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EABB" w14:textId="77777777" w:rsidR="00CA0B2A" w:rsidRDefault="00CA0B2A" w:rsidP="00CA0B2A">
      <w:pPr>
        <w:ind w:left="-1260"/>
        <w:rPr>
          <w:rFonts w:ascii="Arial" w:hAnsi="Arial" w:cs="Arial"/>
          <w:b/>
          <w:iCs/>
        </w:rPr>
      </w:pPr>
      <w:r w:rsidRPr="00324FEE">
        <w:rPr>
          <w:noProof/>
          <w:color w:val="000099"/>
          <w:lang w:val="en-IE" w:eastAsia="en-IE"/>
        </w:rPr>
        <w:drawing>
          <wp:inline distT="0" distB="0" distL="0" distR="0" wp14:anchorId="7B0F0E2E" wp14:editId="0B9FF36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05824CD" w14:textId="7DFB7068" w:rsidR="0061567F" w:rsidRDefault="0061567F" w:rsidP="0061567F">
      <w:pPr>
        <w:ind w:left="-1260"/>
        <w:jc w:val="right"/>
        <w:rPr>
          <w:rFonts w:ascii="Arial" w:hAnsi="Arial" w:cs="Arial"/>
          <w:b/>
        </w:rPr>
      </w:pPr>
      <w:r>
        <w:rPr>
          <w:rFonts w:ascii="Arial" w:hAnsi="Arial" w:cs="Arial"/>
          <w:b/>
        </w:rPr>
        <w:t xml:space="preserve">Assistant National Lead (Audiology) </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0515D585" w14:textId="441A1574" w:rsidR="0061567F" w:rsidRDefault="0061567F" w:rsidP="0061567F">
            <w:pPr>
              <w:rPr>
                <w:rFonts w:ascii="Arial" w:hAnsi="Arial" w:cs="Arial"/>
                <w:b/>
              </w:rPr>
            </w:pPr>
            <w:r>
              <w:rPr>
                <w:rFonts w:ascii="Arial" w:hAnsi="Arial" w:cs="Arial"/>
                <w:b/>
              </w:rPr>
              <w:t>Assistant National Lead (Audiology)</w:t>
            </w:r>
          </w:p>
          <w:p w14:paraId="787120CC" w14:textId="0C99D890" w:rsidR="00484EA1" w:rsidRPr="0061567F" w:rsidRDefault="00612355" w:rsidP="0061567F">
            <w:pPr>
              <w:rPr>
                <w:rFonts w:ascii="Arial" w:hAnsi="Arial" w:cs="Arial"/>
                <w:b/>
              </w:rPr>
            </w:pPr>
            <w:r>
              <w:rPr>
                <w:rFonts w:ascii="Arial" w:hAnsi="Arial" w:cs="Arial"/>
                <w:iCs/>
              </w:rPr>
              <w:t>(</w:t>
            </w:r>
            <w:r w:rsidRPr="00612355">
              <w:rPr>
                <w:rFonts w:ascii="Arial" w:hAnsi="Arial" w:cs="Arial"/>
                <w:iCs/>
              </w:rPr>
              <w:t>Grad</w:t>
            </w:r>
            <w:r w:rsidR="0061567F">
              <w:rPr>
                <w:rFonts w:ascii="Arial" w:hAnsi="Arial" w:cs="Arial"/>
                <w:iCs/>
              </w:rPr>
              <w:t>e Code: 3448</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8753FD" w:rsidRPr="00E766A5" w14:paraId="2CA2C95C" w14:textId="77777777" w:rsidTr="001D297B">
        <w:tc>
          <w:tcPr>
            <w:tcW w:w="2172" w:type="dxa"/>
          </w:tcPr>
          <w:p w14:paraId="39C0C077" w14:textId="77777777" w:rsidR="008753FD" w:rsidRPr="008249E3" w:rsidRDefault="008753FD" w:rsidP="008753FD">
            <w:pPr>
              <w:jc w:val="both"/>
              <w:rPr>
                <w:rFonts w:ascii="Arial" w:hAnsi="Arial" w:cs="Arial"/>
                <w:b/>
                <w:bCs/>
              </w:rPr>
            </w:pPr>
            <w:r w:rsidRPr="008249E3">
              <w:rPr>
                <w:rFonts w:ascii="Arial" w:hAnsi="Arial" w:cs="Arial"/>
                <w:b/>
                <w:bCs/>
              </w:rPr>
              <w:t>Remuneration</w:t>
            </w:r>
          </w:p>
          <w:p w14:paraId="32A46242" w14:textId="77777777" w:rsidR="008753FD" w:rsidRDefault="008753FD" w:rsidP="008753FD">
            <w:pPr>
              <w:rPr>
                <w:rFonts w:ascii="Arial" w:hAnsi="Arial" w:cs="Arial"/>
                <w:b/>
                <w:bCs/>
              </w:rPr>
            </w:pPr>
          </w:p>
          <w:p w14:paraId="4A9D61A6" w14:textId="431A6943" w:rsidR="008753FD" w:rsidRPr="00F6254C" w:rsidRDefault="008753FD" w:rsidP="008753FD">
            <w:pPr>
              <w:jc w:val="center"/>
              <w:rPr>
                <w:rFonts w:ascii="Arial" w:hAnsi="Arial" w:cs="Arial"/>
                <w:b/>
                <w:bCs/>
              </w:rPr>
            </w:pPr>
          </w:p>
        </w:tc>
        <w:tc>
          <w:tcPr>
            <w:tcW w:w="8448" w:type="dxa"/>
          </w:tcPr>
          <w:p w14:paraId="675A4D53" w14:textId="77777777" w:rsidR="008753FD" w:rsidRPr="00F138B6" w:rsidRDefault="008753FD" w:rsidP="008753F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E5550B5" w14:textId="77777777" w:rsidR="008753FD" w:rsidRDefault="008753FD" w:rsidP="008753F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A05E447" w14:textId="77777777" w:rsidR="008753FD" w:rsidRDefault="008753FD" w:rsidP="008753FD">
            <w:pPr>
              <w:spacing w:after="120"/>
              <w:contextualSpacing/>
              <w:rPr>
                <w:rFonts w:ascii="Arial" w:hAnsi="Arial" w:cs="Arial"/>
                <w:bCs/>
                <w:iCs/>
                <w:color w:val="000099"/>
                <w:highlight w:val="yellow"/>
              </w:rPr>
            </w:pPr>
          </w:p>
          <w:p w14:paraId="4F135E4B" w14:textId="77777777" w:rsidR="008753FD" w:rsidRDefault="008753FD" w:rsidP="008753FD">
            <w:pPr>
              <w:spacing w:after="120"/>
              <w:contextualSpacing/>
              <w:rPr>
                <w:rFonts w:ascii="Arial" w:hAnsi="Arial" w:cs="Arial"/>
                <w:bCs/>
                <w:iCs/>
                <w:color w:val="000099"/>
              </w:rPr>
            </w:pPr>
            <w:r w:rsidRPr="00792F91">
              <w:rPr>
                <w:rFonts w:ascii="Arial" w:hAnsi="Arial" w:cs="Arial"/>
                <w:bCs/>
                <w:iCs/>
                <w:color w:val="000099"/>
              </w:rPr>
              <w:t>For example:</w:t>
            </w:r>
          </w:p>
          <w:p w14:paraId="35154FAB" w14:textId="0262EBFC" w:rsidR="008753FD" w:rsidRDefault="008753FD" w:rsidP="008753F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A05DCA">
              <w:rPr>
                <w:rFonts w:ascii="Arial" w:hAnsi="Arial" w:cs="Arial"/>
                <w:bCs/>
                <w:iCs/>
                <w:color w:val="000099"/>
              </w:rPr>
              <w:t xml:space="preserve"> (</w:t>
            </w:r>
            <w:r w:rsidR="00067216">
              <w:rPr>
                <w:rFonts w:ascii="Arial" w:hAnsi="Arial" w:cs="Arial"/>
                <w:bCs/>
                <w:iCs/>
                <w:color w:val="000099"/>
              </w:rPr>
              <w:t>DD/MM/YY</w:t>
            </w:r>
            <w:r w:rsidRPr="00D139DF">
              <w:rPr>
                <w:rFonts w:ascii="Arial" w:hAnsi="Arial" w:cs="Arial"/>
                <w:bCs/>
                <w:iCs/>
                <w:color w:val="000099"/>
              </w:rPr>
              <w:t>)</w:t>
            </w:r>
          </w:p>
          <w:p w14:paraId="0D9E2698" w14:textId="77777777" w:rsidR="008753FD" w:rsidRDefault="008753FD" w:rsidP="008753FD">
            <w:pPr>
              <w:spacing w:after="120"/>
              <w:contextualSpacing/>
              <w:rPr>
                <w:rFonts w:ascii="Arial" w:hAnsi="Arial" w:cs="Arial"/>
                <w:bCs/>
                <w:iCs/>
                <w:color w:val="000099"/>
              </w:rPr>
            </w:pPr>
          </w:p>
          <w:p w14:paraId="35CDA0E9" w14:textId="073B5609" w:rsidR="008753FD" w:rsidRPr="00F6254C" w:rsidRDefault="008753FD" w:rsidP="008753FD">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8753FD" w:rsidRPr="00E766A5" w14:paraId="04FE0EE7" w14:textId="77777777" w:rsidTr="001D297B">
        <w:tc>
          <w:tcPr>
            <w:tcW w:w="2172" w:type="dxa"/>
          </w:tcPr>
          <w:p w14:paraId="06A5C532" w14:textId="19BE0A74" w:rsidR="008753FD" w:rsidRPr="00F6254C" w:rsidRDefault="008753FD" w:rsidP="008753FD">
            <w:pPr>
              <w:rPr>
                <w:rFonts w:ascii="Arial" w:hAnsi="Arial" w:cs="Arial"/>
                <w:b/>
                <w:bCs/>
              </w:rPr>
            </w:pPr>
            <w:r w:rsidRPr="00F6254C">
              <w:rPr>
                <w:rFonts w:ascii="Arial" w:hAnsi="Arial" w:cs="Arial"/>
                <w:b/>
                <w:bCs/>
              </w:rPr>
              <w:t>Campaign Reference</w:t>
            </w:r>
          </w:p>
        </w:tc>
        <w:tc>
          <w:tcPr>
            <w:tcW w:w="8448" w:type="dxa"/>
          </w:tcPr>
          <w:p w14:paraId="2AA3CB19"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208AB993" w14:textId="77777777" w:rsidR="008753FD" w:rsidRPr="00F6254C" w:rsidRDefault="008753FD" w:rsidP="008753FD">
            <w:pPr>
              <w:rPr>
                <w:rFonts w:ascii="Arial" w:hAnsi="Arial" w:cs="Arial"/>
                <w:bCs/>
                <w:iCs/>
                <w:color w:val="000099"/>
              </w:rPr>
            </w:pPr>
          </w:p>
        </w:tc>
      </w:tr>
      <w:tr w:rsidR="008753FD" w:rsidRPr="00E766A5" w14:paraId="2951103A" w14:textId="77777777" w:rsidTr="001D297B">
        <w:tc>
          <w:tcPr>
            <w:tcW w:w="2172" w:type="dxa"/>
          </w:tcPr>
          <w:p w14:paraId="7C13A988" w14:textId="77777777" w:rsidR="008753FD" w:rsidRPr="00F6254C" w:rsidRDefault="008753FD" w:rsidP="008753FD">
            <w:pPr>
              <w:rPr>
                <w:rFonts w:ascii="Arial" w:hAnsi="Arial" w:cs="Arial"/>
                <w:b/>
                <w:bCs/>
              </w:rPr>
            </w:pPr>
            <w:r w:rsidRPr="00F6254C">
              <w:rPr>
                <w:rFonts w:ascii="Arial" w:hAnsi="Arial" w:cs="Arial"/>
                <w:b/>
                <w:bCs/>
              </w:rPr>
              <w:t>Closing Date</w:t>
            </w:r>
          </w:p>
        </w:tc>
        <w:tc>
          <w:tcPr>
            <w:tcW w:w="8448" w:type="dxa"/>
          </w:tcPr>
          <w:p w14:paraId="195BC1D1" w14:textId="77777777" w:rsidR="008753FD" w:rsidRDefault="008753FD" w:rsidP="008753FD">
            <w:pPr>
              <w:rPr>
                <w:rFonts w:ascii="Arial" w:hAnsi="Arial" w:cs="Arial"/>
                <w:bCs/>
                <w:iCs/>
                <w:color w:val="000099"/>
              </w:rPr>
            </w:pPr>
            <w:r w:rsidRPr="00F6254C">
              <w:rPr>
                <w:rFonts w:ascii="Arial" w:hAnsi="Arial" w:cs="Arial"/>
                <w:bCs/>
                <w:iCs/>
                <w:color w:val="000099"/>
              </w:rPr>
              <w:t>To be completed by Recruiter.</w:t>
            </w:r>
          </w:p>
          <w:p w14:paraId="702728B1" w14:textId="77777777" w:rsidR="008753FD" w:rsidRPr="00F6254C" w:rsidRDefault="008753FD" w:rsidP="008753FD">
            <w:pPr>
              <w:rPr>
                <w:rFonts w:ascii="Arial" w:hAnsi="Arial" w:cs="Arial"/>
                <w:bCs/>
                <w:iCs/>
                <w:color w:val="000099"/>
              </w:rPr>
            </w:pPr>
          </w:p>
        </w:tc>
      </w:tr>
      <w:tr w:rsidR="008753FD" w:rsidRPr="00E766A5" w14:paraId="20D25491" w14:textId="77777777" w:rsidTr="001D297B">
        <w:tc>
          <w:tcPr>
            <w:tcW w:w="2172" w:type="dxa"/>
          </w:tcPr>
          <w:p w14:paraId="25E859B6" w14:textId="77777777" w:rsidR="008753FD" w:rsidRPr="00F6254C" w:rsidRDefault="008753FD" w:rsidP="008753FD">
            <w:pPr>
              <w:rPr>
                <w:rFonts w:ascii="Arial" w:hAnsi="Arial" w:cs="Arial"/>
                <w:b/>
                <w:bCs/>
              </w:rPr>
            </w:pPr>
            <w:r w:rsidRPr="00F6254C">
              <w:rPr>
                <w:rFonts w:ascii="Arial" w:hAnsi="Arial" w:cs="Arial"/>
                <w:b/>
                <w:bCs/>
              </w:rPr>
              <w:t>Proposed Interview Date (s)</w:t>
            </w:r>
          </w:p>
        </w:tc>
        <w:tc>
          <w:tcPr>
            <w:tcW w:w="8448" w:type="dxa"/>
          </w:tcPr>
          <w:p w14:paraId="5DC67062" w14:textId="77777777" w:rsidR="008753FD" w:rsidRPr="00F6254C" w:rsidRDefault="008753FD" w:rsidP="008753FD">
            <w:pPr>
              <w:rPr>
                <w:rFonts w:ascii="Arial" w:hAnsi="Arial" w:cs="Arial"/>
                <w:bCs/>
                <w:iCs/>
                <w:color w:val="000099"/>
              </w:rPr>
            </w:pPr>
            <w:r w:rsidRPr="00F6254C">
              <w:rPr>
                <w:rFonts w:ascii="Arial" w:hAnsi="Arial" w:cs="Arial"/>
                <w:bCs/>
                <w:iCs/>
                <w:color w:val="000099"/>
              </w:rPr>
              <w:t>To be completed by Recruiter.</w:t>
            </w:r>
          </w:p>
        </w:tc>
      </w:tr>
      <w:tr w:rsidR="008753FD" w:rsidRPr="00E766A5" w14:paraId="05350C36" w14:textId="77777777" w:rsidTr="001D297B">
        <w:tc>
          <w:tcPr>
            <w:tcW w:w="2172" w:type="dxa"/>
          </w:tcPr>
          <w:p w14:paraId="400306E8" w14:textId="77777777" w:rsidR="008753FD" w:rsidRPr="00F6254C" w:rsidRDefault="008753FD" w:rsidP="008753FD">
            <w:pPr>
              <w:rPr>
                <w:rFonts w:ascii="Arial" w:hAnsi="Arial" w:cs="Arial"/>
                <w:b/>
                <w:bCs/>
              </w:rPr>
            </w:pPr>
            <w:r w:rsidRPr="00F6254C">
              <w:rPr>
                <w:rFonts w:ascii="Arial" w:hAnsi="Arial" w:cs="Arial"/>
                <w:b/>
                <w:bCs/>
              </w:rPr>
              <w:t>Taking up Appointment</w:t>
            </w:r>
          </w:p>
        </w:tc>
        <w:tc>
          <w:tcPr>
            <w:tcW w:w="8448" w:type="dxa"/>
          </w:tcPr>
          <w:p w14:paraId="4F2CD004" w14:textId="77777777" w:rsidR="008753FD" w:rsidRPr="00F6254C" w:rsidRDefault="008753FD" w:rsidP="008753FD">
            <w:pPr>
              <w:rPr>
                <w:rFonts w:ascii="Arial" w:hAnsi="Arial" w:cs="Arial"/>
                <w:iCs/>
              </w:rPr>
            </w:pPr>
            <w:r w:rsidRPr="00F6254C">
              <w:rPr>
                <w:rFonts w:ascii="Arial" w:hAnsi="Arial" w:cs="Arial"/>
                <w:iCs/>
              </w:rPr>
              <w:t>A start date will be indicated at job offer stage.</w:t>
            </w:r>
          </w:p>
        </w:tc>
      </w:tr>
      <w:tr w:rsidR="008753FD" w:rsidRPr="00E766A5" w14:paraId="3016F969" w14:textId="77777777" w:rsidTr="001D297B">
        <w:tc>
          <w:tcPr>
            <w:tcW w:w="2172" w:type="dxa"/>
          </w:tcPr>
          <w:p w14:paraId="5F223687" w14:textId="77777777" w:rsidR="008753FD" w:rsidRPr="00F6254C" w:rsidRDefault="008753FD" w:rsidP="008753FD">
            <w:pPr>
              <w:rPr>
                <w:rFonts w:ascii="Arial" w:hAnsi="Arial" w:cs="Arial"/>
                <w:b/>
                <w:bCs/>
              </w:rPr>
            </w:pPr>
            <w:r w:rsidRPr="00F6254C">
              <w:rPr>
                <w:rFonts w:ascii="Arial" w:hAnsi="Arial" w:cs="Arial"/>
                <w:b/>
                <w:bCs/>
              </w:rPr>
              <w:t>Location of Post</w:t>
            </w:r>
          </w:p>
        </w:tc>
        <w:tc>
          <w:tcPr>
            <w:tcW w:w="8448" w:type="dxa"/>
          </w:tcPr>
          <w:p w14:paraId="3E92BAC0" w14:textId="77777777" w:rsidR="008753FD" w:rsidRPr="00F6254C" w:rsidRDefault="008753FD" w:rsidP="008753FD">
            <w:pPr>
              <w:rPr>
                <w:rFonts w:ascii="Arial" w:hAnsi="Arial" w:cs="Arial"/>
                <w:bCs/>
                <w:iCs/>
                <w:color w:val="000099"/>
              </w:rPr>
            </w:pPr>
            <w:r w:rsidRPr="00F6254C">
              <w:rPr>
                <w:rFonts w:ascii="Arial" w:hAnsi="Arial" w:cs="Arial"/>
                <w:bCs/>
                <w:iCs/>
                <w:color w:val="000099"/>
              </w:rPr>
              <w:t>Insert location</w:t>
            </w:r>
          </w:p>
          <w:p w14:paraId="1E132C32" w14:textId="77777777" w:rsidR="008753FD" w:rsidRPr="00F6254C" w:rsidRDefault="008753FD" w:rsidP="008753FD">
            <w:pPr>
              <w:rPr>
                <w:rFonts w:ascii="Arial" w:hAnsi="Arial" w:cs="Arial"/>
                <w:iCs/>
                <w:color w:val="000000" w:themeColor="text1"/>
              </w:rPr>
            </w:pPr>
          </w:p>
          <w:p w14:paraId="609348D6" w14:textId="77777777" w:rsidR="008753FD" w:rsidRPr="00F6254C" w:rsidRDefault="008753FD" w:rsidP="008753F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8753FD" w:rsidRPr="00F6254C" w:rsidRDefault="008753FD" w:rsidP="008753FD">
            <w:pPr>
              <w:rPr>
                <w:rFonts w:ascii="Arial" w:hAnsi="Arial" w:cs="Arial"/>
                <w:iCs/>
                <w:color w:val="000000" w:themeColor="text1"/>
              </w:rPr>
            </w:pPr>
          </w:p>
          <w:p w14:paraId="508F40B6" w14:textId="77777777" w:rsidR="008753FD" w:rsidRDefault="008753FD" w:rsidP="008753F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42ABB6C3" w:rsidR="008753FD" w:rsidRPr="00F6254C" w:rsidRDefault="008753FD" w:rsidP="008753FD">
            <w:pPr>
              <w:rPr>
                <w:rFonts w:ascii="Arial" w:hAnsi="Arial" w:cs="Arial"/>
                <w:color w:val="000099"/>
              </w:rPr>
            </w:pPr>
          </w:p>
        </w:tc>
      </w:tr>
      <w:tr w:rsidR="008753FD" w:rsidRPr="00E766A5" w14:paraId="39A4CAE4" w14:textId="77777777" w:rsidTr="001D297B">
        <w:tc>
          <w:tcPr>
            <w:tcW w:w="2172" w:type="dxa"/>
          </w:tcPr>
          <w:p w14:paraId="7C6AF09B" w14:textId="77777777" w:rsidR="008753FD" w:rsidRPr="00F6254C" w:rsidRDefault="008753FD" w:rsidP="008753FD">
            <w:pPr>
              <w:rPr>
                <w:rFonts w:ascii="Arial" w:hAnsi="Arial" w:cs="Arial"/>
                <w:b/>
                <w:bCs/>
              </w:rPr>
            </w:pPr>
            <w:r w:rsidRPr="00F6254C">
              <w:rPr>
                <w:rFonts w:ascii="Arial" w:hAnsi="Arial" w:cs="Arial"/>
                <w:b/>
                <w:bCs/>
              </w:rPr>
              <w:t>Informal Enquiries</w:t>
            </w:r>
          </w:p>
        </w:tc>
        <w:tc>
          <w:tcPr>
            <w:tcW w:w="8448" w:type="dxa"/>
          </w:tcPr>
          <w:p w14:paraId="2D9D64BE" w14:textId="77777777" w:rsidR="008753FD" w:rsidRDefault="008753FD" w:rsidP="008753F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8753FD" w:rsidRPr="00F6254C" w:rsidRDefault="008753FD" w:rsidP="008753FD">
            <w:pPr>
              <w:rPr>
                <w:rFonts w:ascii="Arial" w:hAnsi="Arial" w:cs="Arial"/>
                <w:color w:val="000099"/>
              </w:rPr>
            </w:pPr>
          </w:p>
        </w:tc>
      </w:tr>
      <w:tr w:rsidR="008753FD" w:rsidRPr="00E766A5" w14:paraId="207F86D4" w14:textId="77777777" w:rsidTr="001D297B">
        <w:tc>
          <w:tcPr>
            <w:tcW w:w="2172" w:type="dxa"/>
          </w:tcPr>
          <w:p w14:paraId="02085C55" w14:textId="77777777" w:rsidR="008753FD" w:rsidRPr="00F6254C" w:rsidRDefault="008753FD" w:rsidP="008753FD">
            <w:pPr>
              <w:rPr>
                <w:rFonts w:ascii="Arial" w:hAnsi="Arial" w:cs="Arial"/>
                <w:b/>
                <w:bCs/>
              </w:rPr>
            </w:pPr>
            <w:r w:rsidRPr="00F6254C">
              <w:rPr>
                <w:rFonts w:ascii="Arial" w:hAnsi="Arial" w:cs="Arial"/>
                <w:b/>
                <w:bCs/>
              </w:rPr>
              <w:t>Details of Service</w:t>
            </w:r>
          </w:p>
          <w:p w14:paraId="15CAD1A5" w14:textId="77777777" w:rsidR="008753FD" w:rsidRPr="00F6254C" w:rsidRDefault="008753FD" w:rsidP="008753FD">
            <w:pPr>
              <w:rPr>
                <w:rFonts w:ascii="Arial" w:hAnsi="Arial" w:cs="Arial"/>
                <w:b/>
                <w:bCs/>
              </w:rPr>
            </w:pPr>
          </w:p>
        </w:tc>
        <w:tc>
          <w:tcPr>
            <w:tcW w:w="8448" w:type="dxa"/>
          </w:tcPr>
          <w:p w14:paraId="20D9533B" w14:textId="77777777" w:rsidR="008753FD" w:rsidRDefault="008753FD" w:rsidP="008753FD">
            <w:pPr>
              <w:rPr>
                <w:rFonts w:ascii="Arial" w:hAnsi="Arial" w:cs="Arial"/>
                <w:color w:val="000099"/>
              </w:rPr>
            </w:pPr>
            <w:r w:rsidRPr="00F6254C">
              <w:rPr>
                <w:rFonts w:ascii="Arial" w:hAnsi="Arial" w:cs="Arial"/>
                <w:color w:val="000099"/>
              </w:rPr>
              <w:t>Provide details to the following types of questions:</w:t>
            </w:r>
          </w:p>
          <w:p w14:paraId="4C5AAFF6" w14:textId="77777777" w:rsidR="008753FD" w:rsidRPr="00F6254C" w:rsidRDefault="008753FD" w:rsidP="008753FD">
            <w:pPr>
              <w:rPr>
                <w:rFonts w:ascii="Arial" w:hAnsi="Arial" w:cs="Arial"/>
                <w:color w:val="000099"/>
              </w:rPr>
            </w:pPr>
          </w:p>
          <w:p w14:paraId="4E1D4CAE" w14:textId="77777777" w:rsidR="008753FD" w:rsidRPr="00F6254C" w:rsidRDefault="008753FD" w:rsidP="008753F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8753FD" w:rsidRPr="00125B81" w:rsidRDefault="008753FD" w:rsidP="008753F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8753FD" w:rsidRPr="00F6254C" w:rsidRDefault="008753FD" w:rsidP="008753FD">
            <w:pPr>
              <w:ind w:left="360"/>
              <w:rPr>
                <w:rFonts w:ascii="Arial" w:hAnsi="Arial" w:cs="Arial"/>
                <w:b/>
                <w:iCs/>
                <w:color w:val="000099"/>
              </w:rPr>
            </w:pPr>
          </w:p>
          <w:p w14:paraId="40301C85" w14:textId="77777777" w:rsidR="008753FD" w:rsidRDefault="008753FD" w:rsidP="008753F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8753FD" w:rsidRPr="00F6254C" w:rsidRDefault="008753FD" w:rsidP="008753FD">
            <w:pPr>
              <w:rPr>
                <w:rFonts w:ascii="Arial" w:hAnsi="Arial" w:cs="Arial"/>
                <w:iCs/>
                <w:color w:val="000099"/>
              </w:rPr>
            </w:pPr>
          </w:p>
        </w:tc>
      </w:tr>
      <w:tr w:rsidR="008753FD" w:rsidRPr="00E766A5" w14:paraId="5085A6A3" w14:textId="77777777" w:rsidTr="00C24E60">
        <w:tc>
          <w:tcPr>
            <w:tcW w:w="2172" w:type="dxa"/>
          </w:tcPr>
          <w:p w14:paraId="57643806" w14:textId="77777777" w:rsidR="008753FD" w:rsidRPr="009D6F72" w:rsidRDefault="008753FD" w:rsidP="008753FD">
            <w:pPr>
              <w:rPr>
                <w:rFonts w:ascii="Arial" w:hAnsi="Arial" w:cs="Arial"/>
                <w:b/>
                <w:bCs/>
              </w:rPr>
            </w:pPr>
            <w:r w:rsidRPr="00884F4E">
              <w:rPr>
                <w:rFonts w:ascii="Arial" w:hAnsi="Arial" w:cs="Arial"/>
                <w:b/>
                <w:bCs/>
              </w:rPr>
              <w:t>Reporting Relationship</w:t>
            </w:r>
          </w:p>
        </w:tc>
        <w:tc>
          <w:tcPr>
            <w:tcW w:w="8448" w:type="dxa"/>
          </w:tcPr>
          <w:p w14:paraId="3AC6232F" w14:textId="77777777" w:rsidR="008753FD" w:rsidRPr="00F6254C" w:rsidRDefault="008753FD" w:rsidP="008753F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8753FD" w:rsidRDefault="008753FD" w:rsidP="008753F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8753FD" w:rsidRDefault="008753FD" w:rsidP="008753F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8753FD" w:rsidRDefault="008753FD" w:rsidP="008753FD">
            <w:pPr>
              <w:rPr>
                <w:rFonts w:ascii="Arial" w:hAnsi="Arial" w:cs="Arial"/>
                <w:iCs/>
                <w:color w:val="000099"/>
              </w:rPr>
            </w:pPr>
          </w:p>
          <w:p w14:paraId="64A2B1A3" w14:textId="4C717A67" w:rsidR="008753FD" w:rsidRPr="0075045E" w:rsidRDefault="008753FD" w:rsidP="00220E9A">
            <w:pPr>
              <w:rPr>
                <w:rFonts w:ascii="Arial" w:hAnsi="Arial" w:cs="Arial"/>
                <w:iCs/>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r w:rsidR="00B76974">
              <w:rPr>
                <w:rFonts w:ascii="Arial" w:hAnsi="Arial" w:cs="Arial"/>
                <w:iCs/>
                <w:color w:val="000099"/>
              </w:rPr>
              <w:t xml:space="preserve"> </w:t>
            </w:r>
            <w:r w:rsidR="0061567F" w:rsidRPr="0061567F">
              <w:rPr>
                <w:rFonts w:ascii="Arial" w:hAnsi="Arial" w:cs="Arial"/>
                <w:iCs/>
                <w:color w:val="000099"/>
              </w:rPr>
              <w:t xml:space="preserve">The </w:t>
            </w:r>
            <w:r w:rsidR="0061567F" w:rsidRPr="0061567F">
              <w:rPr>
                <w:rFonts w:ascii="Arial" w:hAnsi="Arial" w:cs="Arial"/>
                <w:color w:val="000099"/>
              </w:rPr>
              <w:t>Assistant National Lead (</w:t>
            </w:r>
            <w:r w:rsidR="00220E9A">
              <w:rPr>
                <w:rFonts w:ascii="Arial" w:hAnsi="Arial" w:cs="Arial"/>
                <w:iCs/>
                <w:color w:val="000099"/>
              </w:rPr>
              <w:t>AN</w:t>
            </w:r>
            <w:r w:rsidR="0061567F" w:rsidRPr="0061567F">
              <w:rPr>
                <w:rFonts w:ascii="Arial" w:hAnsi="Arial" w:cs="Arial"/>
                <w:iCs/>
                <w:color w:val="000099"/>
              </w:rPr>
              <w:t>LA) will report to the National Lead for Audiology for all clinical matters and for operational matters to the designated CHO manager</w:t>
            </w:r>
            <w:r w:rsidR="0061567F" w:rsidRPr="00CE2E5C">
              <w:rPr>
                <w:rFonts w:ascii="Arial" w:hAnsi="Arial" w:cs="Arial"/>
                <w:iCs/>
              </w:rPr>
              <w:t>.</w:t>
            </w:r>
          </w:p>
        </w:tc>
      </w:tr>
      <w:tr w:rsidR="008753FD" w:rsidRPr="00E766A5" w14:paraId="54551EC3" w14:textId="77777777" w:rsidTr="00C24E60">
        <w:tc>
          <w:tcPr>
            <w:tcW w:w="2172" w:type="dxa"/>
          </w:tcPr>
          <w:p w14:paraId="32568EB0" w14:textId="32CD2D8C" w:rsidR="008753FD" w:rsidRDefault="008753FD" w:rsidP="008753FD">
            <w:pPr>
              <w:rPr>
                <w:rFonts w:ascii="Arial" w:hAnsi="Arial" w:cs="Arial"/>
                <w:b/>
                <w:bCs/>
              </w:rPr>
            </w:pPr>
            <w:r>
              <w:rPr>
                <w:rFonts w:ascii="Arial" w:hAnsi="Arial" w:cs="Arial"/>
                <w:b/>
                <w:bCs/>
              </w:rPr>
              <w:t>Key Working Relationships</w:t>
            </w:r>
          </w:p>
          <w:p w14:paraId="045923F6" w14:textId="6AC54E82" w:rsidR="002E35D4" w:rsidRDefault="002E35D4" w:rsidP="008753FD">
            <w:pPr>
              <w:rPr>
                <w:rFonts w:ascii="Arial" w:hAnsi="Arial" w:cs="Arial"/>
                <w:b/>
                <w:bCs/>
              </w:rPr>
            </w:pPr>
          </w:p>
          <w:p w14:paraId="3DACB6C0" w14:textId="77777777" w:rsidR="008753FD" w:rsidRPr="00F6254C" w:rsidRDefault="008753FD" w:rsidP="00B76974">
            <w:pPr>
              <w:rPr>
                <w:rFonts w:ascii="Arial" w:hAnsi="Arial" w:cs="Arial"/>
                <w:b/>
                <w:bCs/>
              </w:rPr>
            </w:pPr>
          </w:p>
        </w:tc>
        <w:tc>
          <w:tcPr>
            <w:tcW w:w="8448" w:type="dxa"/>
          </w:tcPr>
          <w:p w14:paraId="25EBC229" w14:textId="745F7303" w:rsidR="008753FD" w:rsidRDefault="008753FD" w:rsidP="008753F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t>
            </w:r>
            <w:r w:rsidRPr="00CA0B2A">
              <w:rPr>
                <w:rFonts w:ascii="Arial" w:hAnsi="Arial" w:cs="Arial"/>
                <w:iCs/>
                <w:color w:val="000099"/>
              </w:rPr>
              <w:t>working relationships</w:t>
            </w:r>
            <w:r>
              <w:rPr>
                <w:rFonts w:ascii="Arial" w:hAnsi="Arial" w:cs="Arial"/>
                <w:iCs/>
                <w:color w:val="000099"/>
              </w:rPr>
              <w:t xml:space="preserve"> associated with the role.</w:t>
            </w:r>
          </w:p>
          <w:p w14:paraId="0CCC2BC2" w14:textId="0FB77A16" w:rsidR="002E35D4" w:rsidRDefault="002E35D4" w:rsidP="008753FD">
            <w:pPr>
              <w:rPr>
                <w:rFonts w:ascii="Arial" w:hAnsi="Arial" w:cs="Arial"/>
                <w:iCs/>
                <w:color w:val="000099"/>
              </w:rPr>
            </w:pPr>
          </w:p>
          <w:p w14:paraId="608473A3" w14:textId="0AFADA44" w:rsidR="008753FD" w:rsidRPr="00B76974" w:rsidRDefault="002E35D4" w:rsidP="00220E9A">
            <w:pPr>
              <w:spacing w:after="120"/>
              <w:jc w:val="both"/>
              <w:rPr>
                <w:rFonts w:ascii="Arial" w:hAnsi="Arial" w:cs="Arial"/>
                <w:color w:val="000099"/>
              </w:rPr>
            </w:pPr>
            <w:r w:rsidRPr="00BD3AC4">
              <w:rPr>
                <w:rFonts w:ascii="Arial" w:hAnsi="Arial" w:cs="Arial"/>
                <w:i/>
                <w:iCs/>
                <w:color w:val="000099"/>
              </w:rPr>
              <w:lastRenderedPageBreak/>
              <w:t xml:space="preserve">For </w:t>
            </w:r>
            <w:r w:rsidRPr="002E35D4">
              <w:rPr>
                <w:rFonts w:ascii="Arial" w:hAnsi="Arial" w:cs="Arial"/>
                <w:i/>
                <w:iCs/>
                <w:color w:val="000099"/>
              </w:rPr>
              <w:t>example</w:t>
            </w:r>
            <w:r w:rsidRPr="00BD3AC4">
              <w:rPr>
                <w:rFonts w:ascii="Arial" w:hAnsi="Arial" w:cs="Arial"/>
                <w:i/>
                <w:iCs/>
                <w:color w:val="000099"/>
              </w:rPr>
              <w:t>:</w:t>
            </w:r>
            <w:r>
              <w:rPr>
                <w:rFonts w:ascii="Arial" w:hAnsi="Arial" w:cs="Arial"/>
                <w:iCs/>
                <w:color w:val="000099"/>
              </w:rPr>
              <w:t xml:space="preserve"> </w:t>
            </w:r>
            <w:r w:rsidR="0061567F" w:rsidRPr="0061567F">
              <w:rPr>
                <w:rFonts w:ascii="Arial" w:hAnsi="Arial" w:cs="Arial"/>
                <w:color w:val="000099"/>
              </w:rPr>
              <w:t xml:space="preserve">The </w:t>
            </w:r>
            <w:r w:rsidR="00B76974" w:rsidRPr="00B76974">
              <w:rPr>
                <w:rFonts w:ascii="Arial" w:hAnsi="Arial" w:cs="Arial"/>
                <w:color w:val="000099"/>
              </w:rPr>
              <w:t>Assistant National Lead (Audiology)</w:t>
            </w:r>
            <w:r w:rsidR="00B76974">
              <w:rPr>
                <w:rFonts w:ascii="Arial" w:hAnsi="Arial" w:cs="Arial"/>
                <w:color w:val="000099"/>
              </w:rPr>
              <w:t xml:space="preserve"> </w:t>
            </w:r>
            <w:r w:rsidR="0061567F" w:rsidRPr="0061567F">
              <w:rPr>
                <w:rFonts w:ascii="Arial" w:hAnsi="Arial" w:cs="Arial"/>
                <w:color w:val="000099"/>
              </w:rPr>
              <w:t>will liaise effectively with any other staff, clinicians and management of supporting services, other hos</w:t>
            </w:r>
            <w:r w:rsidR="00B76974">
              <w:rPr>
                <w:rFonts w:ascii="Arial" w:hAnsi="Arial" w:cs="Arial"/>
                <w:color w:val="000099"/>
              </w:rPr>
              <w:t xml:space="preserve">pitals and agencies as required, </w:t>
            </w:r>
            <w:r w:rsidR="0061567F" w:rsidRPr="0061567F">
              <w:rPr>
                <w:rFonts w:ascii="Arial" w:hAnsi="Arial" w:cs="Arial"/>
                <w:color w:val="000099"/>
              </w:rPr>
              <w:t>including Dept.</w:t>
            </w:r>
            <w:r w:rsidR="00B76974">
              <w:rPr>
                <w:rFonts w:ascii="Arial" w:hAnsi="Arial" w:cs="Arial"/>
                <w:color w:val="000099"/>
              </w:rPr>
              <w:t xml:space="preserve"> of Education, Social Services </w:t>
            </w:r>
            <w:r w:rsidR="0061567F" w:rsidRPr="0061567F">
              <w:rPr>
                <w:rFonts w:ascii="Arial" w:hAnsi="Arial" w:cs="Arial"/>
                <w:color w:val="000099"/>
              </w:rPr>
              <w:t>and voluntary agencies so as to promote multi-disciplinary working to provide a seamless</w:t>
            </w:r>
            <w:r w:rsidR="00B76974">
              <w:rPr>
                <w:rFonts w:ascii="Arial" w:hAnsi="Arial" w:cs="Arial"/>
                <w:color w:val="000099"/>
              </w:rPr>
              <w:t>, integrated,</w:t>
            </w:r>
            <w:r w:rsidR="0061567F" w:rsidRPr="0061567F">
              <w:rPr>
                <w:rFonts w:ascii="Arial" w:hAnsi="Arial" w:cs="Arial"/>
                <w:color w:val="000099"/>
              </w:rPr>
              <w:t xml:space="preserve"> audiology service for patients of all ages.</w:t>
            </w:r>
          </w:p>
        </w:tc>
      </w:tr>
      <w:tr w:rsidR="008753FD" w:rsidRPr="00E766A5" w14:paraId="2FE7E0F3" w14:textId="77777777" w:rsidTr="00734D81">
        <w:tc>
          <w:tcPr>
            <w:tcW w:w="2172" w:type="dxa"/>
          </w:tcPr>
          <w:p w14:paraId="608A03EB" w14:textId="77777777" w:rsidR="008753FD" w:rsidRPr="009D6F72" w:rsidRDefault="008753FD" w:rsidP="008753FD">
            <w:pPr>
              <w:rPr>
                <w:rFonts w:ascii="Arial" w:hAnsi="Arial" w:cs="Arial"/>
                <w:b/>
                <w:bCs/>
              </w:rPr>
            </w:pPr>
            <w:r w:rsidRPr="00884F4E">
              <w:rPr>
                <w:rFonts w:ascii="Arial" w:hAnsi="Arial" w:cs="Arial"/>
                <w:b/>
                <w:bCs/>
              </w:rPr>
              <w:lastRenderedPageBreak/>
              <w:t xml:space="preserve">Purpose of the Post </w:t>
            </w:r>
          </w:p>
          <w:p w14:paraId="29C5297C" w14:textId="77777777" w:rsidR="008753FD" w:rsidRDefault="008753FD" w:rsidP="008753FD">
            <w:pPr>
              <w:rPr>
                <w:rFonts w:ascii="Arial" w:hAnsi="Arial" w:cs="Arial"/>
                <w:b/>
                <w:bCs/>
                <w:color w:val="FF0000"/>
              </w:rPr>
            </w:pPr>
          </w:p>
          <w:p w14:paraId="0BD54F18" w14:textId="77777777" w:rsidR="008753FD" w:rsidRPr="00E766A5" w:rsidRDefault="008753FD" w:rsidP="008753F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8753FD" w:rsidRDefault="008753FD" w:rsidP="00624ED6">
            <w:pPr>
              <w:contextualSpacing/>
              <w:rPr>
                <w:rFonts w:ascii="Arial" w:hAnsi="Arial" w:cs="Arial"/>
                <w:iCs/>
                <w:color w:val="000099"/>
              </w:rPr>
            </w:pPr>
            <w:r w:rsidRPr="00F6254C">
              <w:rPr>
                <w:rFonts w:ascii="Arial" w:hAnsi="Arial" w:cs="Arial"/>
                <w:iCs/>
                <w:color w:val="000099"/>
              </w:rPr>
              <w:t xml:space="preserve">What is </w:t>
            </w:r>
            <w:r w:rsidRPr="00B76974">
              <w:rPr>
                <w:rFonts w:ascii="Arial" w:hAnsi="Arial" w:cs="Arial"/>
                <w:iCs/>
                <w:color w:val="000099"/>
              </w:rPr>
              <w:t>the overall high-level</w:t>
            </w:r>
            <w:r w:rsidRPr="00F6254C">
              <w:rPr>
                <w:rFonts w:ascii="Arial" w:hAnsi="Arial" w:cs="Arial"/>
                <w:iCs/>
                <w:color w:val="000099"/>
              </w:rPr>
              <w:t xml:space="preserve"> purpose of the job? </w:t>
            </w:r>
          </w:p>
          <w:p w14:paraId="1304881B" w14:textId="77777777" w:rsidR="008753FD" w:rsidRDefault="008753FD" w:rsidP="00624ED6">
            <w:pPr>
              <w:contextualSpacing/>
              <w:rPr>
                <w:rFonts w:ascii="Arial" w:hAnsi="Arial" w:cs="Arial"/>
                <w:iCs/>
                <w:color w:val="000099"/>
              </w:rPr>
            </w:pPr>
          </w:p>
          <w:p w14:paraId="601D9ED5" w14:textId="05FB0BA8" w:rsidR="0061567F" w:rsidRDefault="008753FD" w:rsidP="00B76974">
            <w:pPr>
              <w:rPr>
                <w:rFonts w:ascii="Arial" w:hAnsi="Arial" w:cs="Arial"/>
                <w:color w:val="000099"/>
              </w:rPr>
            </w:pPr>
            <w:r w:rsidRPr="00B76974">
              <w:rPr>
                <w:rFonts w:ascii="Arial" w:hAnsi="Arial" w:cs="Arial"/>
                <w:i/>
                <w:iCs/>
                <w:color w:val="000099"/>
              </w:rPr>
              <w:t xml:space="preserve">For example: </w:t>
            </w:r>
            <w:r w:rsidR="00B76974" w:rsidRPr="00B76974">
              <w:rPr>
                <w:rFonts w:ascii="Arial" w:hAnsi="Arial" w:cs="Arial"/>
                <w:i/>
                <w:iCs/>
                <w:color w:val="000099"/>
              </w:rPr>
              <w:t xml:space="preserve"> </w:t>
            </w:r>
            <w:r w:rsidR="0061567F" w:rsidRPr="00B76974">
              <w:rPr>
                <w:rFonts w:ascii="Arial" w:hAnsi="Arial" w:cs="Arial"/>
                <w:color w:val="000099"/>
              </w:rPr>
              <w:t xml:space="preserve">Each </w:t>
            </w:r>
            <w:r w:rsidR="00B76974" w:rsidRPr="00B76974">
              <w:rPr>
                <w:rFonts w:ascii="Arial" w:hAnsi="Arial" w:cs="Arial"/>
                <w:color w:val="000099"/>
              </w:rPr>
              <w:t>Assistant National Lead (Audiology)</w:t>
            </w:r>
            <w:r w:rsidR="00B76974">
              <w:rPr>
                <w:rFonts w:ascii="Arial" w:hAnsi="Arial" w:cs="Arial"/>
                <w:color w:val="000099"/>
              </w:rPr>
              <w:t xml:space="preserve"> </w:t>
            </w:r>
            <w:r w:rsidR="0061567F" w:rsidRPr="00B76974">
              <w:rPr>
                <w:rFonts w:ascii="Arial" w:hAnsi="Arial" w:cs="Arial"/>
                <w:color w:val="000099"/>
              </w:rPr>
              <w:t>will support the National Audiology</w:t>
            </w:r>
            <w:r w:rsidR="00B76974">
              <w:rPr>
                <w:rFonts w:ascii="Arial" w:hAnsi="Arial" w:cs="Arial"/>
                <w:color w:val="000099"/>
              </w:rPr>
              <w:t xml:space="preserve"> Clinical</w:t>
            </w:r>
            <w:r w:rsidR="0061567F" w:rsidRPr="00B76974">
              <w:rPr>
                <w:rFonts w:ascii="Arial" w:hAnsi="Arial" w:cs="Arial"/>
                <w:color w:val="000099"/>
              </w:rPr>
              <w:t xml:space="preserve"> Lead in the implementation of the modernisation of audiology services across their area</w:t>
            </w:r>
            <w:r w:rsidR="00B76974">
              <w:rPr>
                <w:rFonts w:ascii="Arial" w:hAnsi="Arial" w:cs="Arial"/>
                <w:color w:val="000099"/>
              </w:rPr>
              <w:t xml:space="preserve"> based </w:t>
            </w:r>
            <w:r w:rsidR="0061567F" w:rsidRPr="00B76974">
              <w:rPr>
                <w:rFonts w:ascii="Arial" w:hAnsi="Arial" w:cs="Arial"/>
                <w:color w:val="000099"/>
              </w:rPr>
              <w:t xml:space="preserve">on the recommendations </w:t>
            </w:r>
            <w:r w:rsidR="00B76974">
              <w:rPr>
                <w:rFonts w:ascii="Arial" w:hAnsi="Arial" w:cs="Arial"/>
                <w:color w:val="000099"/>
              </w:rPr>
              <w:t>of the</w:t>
            </w:r>
            <w:r w:rsidR="0061567F" w:rsidRPr="00B76974">
              <w:rPr>
                <w:rFonts w:ascii="Arial" w:hAnsi="Arial" w:cs="Arial"/>
                <w:color w:val="000099"/>
              </w:rPr>
              <w:t xml:space="preserve"> National Audiology Review Group Report (2011), the resulting Integrated Audiology Programme, and the HSE’s strategic plans for reorganisation and integration of community and acute services</w:t>
            </w:r>
            <w:r w:rsidR="00B76974">
              <w:rPr>
                <w:rFonts w:ascii="Arial" w:hAnsi="Arial" w:cs="Arial"/>
                <w:color w:val="000099"/>
              </w:rPr>
              <w:t>.</w:t>
            </w:r>
          </w:p>
          <w:p w14:paraId="25435AE2" w14:textId="77777777" w:rsidR="00B76974" w:rsidRPr="00B76974" w:rsidRDefault="00B76974" w:rsidP="00B76974">
            <w:pPr>
              <w:contextualSpacing/>
              <w:rPr>
                <w:rFonts w:ascii="Arial" w:hAnsi="Arial" w:cs="Arial"/>
                <w:color w:val="000099"/>
              </w:rPr>
            </w:pPr>
          </w:p>
          <w:p w14:paraId="5B8F9F87" w14:textId="18573201" w:rsidR="008753FD" w:rsidRPr="00F5531C" w:rsidRDefault="00B95DF1" w:rsidP="00220E9A">
            <w:pPr>
              <w:spacing w:after="120"/>
              <w:jc w:val="both"/>
              <w:rPr>
                <w:rFonts w:ascii="Arial" w:hAnsi="Arial" w:cs="Arial"/>
              </w:rPr>
            </w:pPr>
            <w:r w:rsidRPr="00B76974">
              <w:rPr>
                <w:rFonts w:ascii="Arial" w:hAnsi="Arial" w:cs="Arial"/>
                <w:color w:val="000099"/>
              </w:rPr>
              <w:t>They</w:t>
            </w:r>
            <w:r w:rsidR="0061567F" w:rsidRPr="00B76974">
              <w:rPr>
                <w:rFonts w:ascii="Arial" w:hAnsi="Arial" w:cs="Arial"/>
                <w:color w:val="000099"/>
              </w:rPr>
              <w:t xml:space="preserve"> will be responsible for ensuring the delivery of ongoing high quality evaluative audiology services across their spec</w:t>
            </w:r>
            <w:r w:rsidR="00B76974">
              <w:rPr>
                <w:rFonts w:ascii="Arial" w:hAnsi="Arial" w:cs="Arial"/>
                <w:color w:val="000099"/>
              </w:rPr>
              <w:t xml:space="preserve">ified area. The </w:t>
            </w:r>
            <w:r w:rsidR="00220E9A" w:rsidRPr="00B76974">
              <w:rPr>
                <w:rFonts w:ascii="Arial" w:hAnsi="Arial" w:cs="Arial"/>
                <w:color w:val="000099"/>
              </w:rPr>
              <w:t>Assistant National Lead</w:t>
            </w:r>
            <w:r w:rsidR="0061567F" w:rsidRPr="00B76974">
              <w:rPr>
                <w:rFonts w:ascii="Arial" w:hAnsi="Arial" w:cs="Arial"/>
                <w:color w:val="000099"/>
              </w:rPr>
              <w:t xml:space="preserve"> will support the National Lead for audiology to ensure that operational implementation of modernisation is rooted in the</w:t>
            </w:r>
            <w:r w:rsidRPr="00B76974">
              <w:rPr>
                <w:rFonts w:ascii="Arial" w:hAnsi="Arial" w:cs="Arial"/>
                <w:color w:val="000099"/>
              </w:rPr>
              <w:t xml:space="preserve"> national strategic policy. They</w:t>
            </w:r>
            <w:r w:rsidR="0061567F" w:rsidRPr="00B76974">
              <w:rPr>
                <w:rFonts w:ascii="Arial" w:hAnsi="Arial" w:cs="Arial"/>
                <w:color w:val="000099"/>
              </w:rPr>
              <w:t xml:space="preserve"> will be expected to continue clinical practice in order to maintain clinical competency and may also take on a national lead role in an identified programme(s)/ initiative(s).</w:t>
            </w:r>
            <w:r w:rsidR="00F5531C" w:rsidRPr="00B76974">
              <w:rPr>
                <w:rFonts w:ascii="Arial" w:hAnsi="Arial" w:cs="Arial"/>
                <w:color w:val="000099"/>
                <w:lang w:val="en-US"/>
              </w:rPr>
              <w:t xml:space="preserve"> </w:t>
            </w:r>
          </w:p>
        </w:tc>
      </w:tr>
      <w:tr w:rsidR="008753FD" w:rsidRPr="00E766A5" w14:paraId="28165541" w14:textId="77777777" w:rsidTr="001D297B">
        <w:tc>
          <w:tcPr>
            <w:tcW w:w="2172" w:type="dxa"/>
          </w:tcPr>
          <w:p w14:paraId="6DAD9B1F" w14:textId="70895CF2" w:rsidR="008753FD" w:rsidRDefault="008753FD" w:rsidP="007C4074">
            <w:pPr>
              <w:rPr>
                <w:rFonts w:ascii="Arial" w:hAnsi="Arial" w:cs="Arial"/>
                <w:b/>
                <w:bCs/>
              </w:rPr>
            </w:pPr>
            <w:r w:rsidRPr="00884F4E">
              <w:rPr>
                <w:rFonts w:ascii="Arial" w:hAnsi="Arial" w:cs="Arial"/>
                <w:b/>
                <w:bCs/>
              </w:rPr>
              <w:t>Principal Duties and Responsibilities</w:t>
            </w:r>
          </w:p>
          <w:p w14:paraId="60BFAF11" w14:textId="34AC0275" w:rsidR="00E1067F" w:rsidRDefault="00E1067F" w:rsidP="007C4074">
            <w:pPr>
              <w:rPr>
                <w:rFonts w:ascii="Arial" w:hAnsi="Arial" w:cs="Arial"/>
                <w:b/>
                <w:bCs/>
              </w:rPr>
            </w:pPr>
          </w:p>
          <w:p w14:paraId="5DFD2227" w14:textId="5314228F" w:rsidR="00093F29" w:rsidRDefault="00093F29" w:rsidP="007C4074">
            <w:pPr>
              <w:rPr>
                <w:rFonts w:ascii="Arial" w:hAnsi="Arial" w:cs="Arial"/>
                <w:b/>
                <w:bCs/>
              </w:rPr>
            </w:pPr>
          </w:p>
          <w:p w14:paraId="2C073CD8" w14:textId="77777777" w:rsidR="008753FD" w:rsidRDefault="008753FD" w:rsidP="007C4074">
            <w:pPr>
              <w:rPr>
                <w:rFonts w:ascii="Arial" w:hAnsi="Arial" w:cs="Arial"/>
                <w:b/>
                <w:bCs/>
              </w:rPr>
            </w:pPr>
          </w:p>
          <w:p w14:paraId="33DFFD50" w14:textId="77777777" w:rsidR="008753FD" w:rsidRDefault="008753FD" w:rsidP="007C4074">
            <w:pPr>
              <w:rPr>
                <w:rFonts w:ascii="Arial" w:hAnsi="Arial" w:cs="Arial"/>
                <w:b/>
                <w:bCs/>
              </w:rPr>
            </w:pPr>
          </w:p>
          <w:p w14:paraId="3305C29A" w14:textId="77777777" w:rsidR="008753FD" w:rsidRDefault="008753FD" w:rsidP="007C4074">
            <w:pPr>
              <w:rPr>
                <w:rFonts w:ascii="Arial" w:hAnsi="Arial" w:cs="Arial"/>
                <w:b/>
                <w:bCs/>
              </w:rPr>
            </w:pPr>
          </w:p>
          <w:p w14:paraId="7F074DEE" w14:textId="77777777" w:rsidR="008753FD" w:rsidRDefault="008753FD" w:rsidP="007C4074">
            <w:pPr>
              <w:rPr>
                <w:rFonts w:ascii="Arial" w:hAnsi="Arial" w:cs="Arial"/>
                <w:b/>
                <w:bCs/>
              </w:rPr>
            </w:pPr>
          </w:p>
          <w:p w14:paraId="5645A84F" w14:textId="77777777" w:rsidR="008753FD" w:rsidRDefault="008753FD" w:rsidP="007C4074">
            <w:pPr>
              <w:rPr>
                <w:rFonts w:ascii="Arial" w:hAnsi="Arial" w:cs="Arial"/>
                <w:b/>
                <w:bCs/>
              </w:rPr>
            </w:pPr>
          </w:p>
          <w:p w14:paraId="4956BA7C" w14:textId="77777777" w:rsidR="008753FD" w:rsidRDefault="008753FD" w:rsidP="007C4074">
            <w:pPr>
              <w:rPr>
                <w:rFonts w:ascii="Arial" w:hAnsi="Arial" w:cs="Arial"/>
                <w:b/>
                <w:bCs/>
              </w:rPr>
            </w:pPr>
          </w:p>
          <w:p w14:paraId="1F3D1472" w14:textId="77777777" w:rsidR="008753FD" w:rsidRDefault="008753FD" w:rsidP="007C4074">
            <w:pPr>
              <w:rPr>
                <w:rFonts w:ascii="Arial" w:hAnsi="Arial" w:cs="Arial"/>
                <w:b/>
                <w:bCs/>
              </w:rPr>
            </w:pPr>
          </w:p>
          <w:p w14:paraId="05461463" w14:textId="77777777" w:rsidR="008753FD" w:rsidRDefault="008753FD" w:rsidP="007C4074">
            <w:pPr>
              <w:rPr>
                <w:rFonts w:ascii="Arial" w:hAnsi="Arial" w:cs="Arial"/>
                <w:b/>
                <w:bCs/>
              </w:rPr>
            </w:pPr>
          </w:p>
          <w:p w14:paraId="6C88CB91" w14:textId="77777777" w:rsidR="008753FD" w:rsidRDefault="008753FD" w:rsidP="007C4074">
            <w:pPr>
              <w:rPr>
                <w:rFonts w:ascii="Arial" w:hAnsi="Arial" w:cs="Arial"/>
                <w:b/>
                <w:bCs/>
              </w:rPr>
            </w:pPr>
          </w:p>
          <w:p w14:paraId="56F65CF4" w14:textId="77777777" w:rsidR="008753FD" w:rsidRDefault="008753FD" w:rsidP="007C4074">
            <w:pPr>
              <w:rPr>
                <w:rFonts w:ascii="Arial" w:hAnsi="Arial" w:cs="Arial"/>
                <w:b/>
                <w:bCs/>
              </w:rPr>
            </w:pPr>
          </w:p>
          <w:p w14:paraId="4458F068" w14:textId="77777777" w:rsidR="008753FD" w:rsidRDefault="008753FD" w:rsidP="007C4074">
            <w:pPr>
              <w:rPr>
                <w:rFonts w:ascii="Arial" w:hAnsi="Arial" w:cs="Arial"/>
                <w:b/>
                <w:bCs/>
              </w:rPr>
            </w:pPr>
          </w:p>
          <w:p w14:paraId="230B919C" w14:textId="77777777" w:rsidR="008753FD" w:rsidRDefault="008753FD" w:rsidP="007C4074">
            <w:pPr>
              <w:rPr>
                <w:rFonts w:ascii="Arial" w:hAnsi="Arial" w:cs="Arial"/>
                <w:b/>
                <w:bCs/>
              </w:rPr>
            </w:pPr>
          </w:p>
          <w:p w14:paraId="0DDDE09F" w14:textId="77777777" w:rsidR="008753FD" w:rsidRDefault="008753FD" w:rsidP="007C4074">
            <w:pPr>
              <w:rPr>
                <w:rFonts w:ascii="Arial" w:hAnsi="Arial" w:cs="Arial"/>
                <w:b/>
                <w:bCs/>
              </w:rPr>
            </w:pPr>
          </w:p>
          <w:p w14:paraId="13FEEA2A" w14:textId="77777777" w:rsidR="008753FD" w:rsidRDefault="008753FD" w:rsidP="007C4074">
            <w:pPr>
              <w:rPr>
                <w:rFonts w:ascii="Arial" w:hAnsi="Arial" w:cs="Arial"/>
                <w:b/>
                <w:bCs/>
              </w:rPr>
            </w:pPr>
          </w:p>
          <w:p w14:paraId="3569FBCA" w14:textId="77777777" w:rsidR="008753FD" w:rsidRDefault="008753FD" w:rsidP="007C4074">
            <w:pPr>
              <w:rPr>
                <w:rFonts w:ascii="Arial" w:hAnsi="Arial" w:cs="Arial"/>
                <w:b/>
                <w:bCs/>
              </w:rPr>
            </w:pPr>
          </w:p>
          <w:p w14:paraId="3DED4681" w14:textId="77777777" w:rsidR="008753FD" w:rsidRDefault="008753FD" w:rsidP="007C4074">
            <w:pPr>
              <w:rPr>
                <w:rFonts w:ascii="Arial" w:hAnsi="Arial" w:cs="Arial"/>
                <w:b/>
                <w:bCs/>
              </w:rPr>
            </w:pPr>
          </w:p>
          <w:p w14:paraId="52B69FB3" w14:textId="77777777" w:rsidR="008753FD" w:rsidRDefault="008753FD" w:rsidP="007C4074">
            <w:pPr>
              <w:rPr>
                <w:rFonts w:ascii="Arial" w:hAnsi="Arial" w:cs="Arial"/>
                <w:b/>
                <w:bCs/>
              </w:rPr>
            </w:pPr>
          </w:p>
          <w:p w14:paraId="431971E4" w14:textId="77777777" w:rsidR="008753FD" w:rsidRDefault="008753FD" w:rsidP="007C4074">
            <w:pPr>
              <w:rPr>
                <w:rFonts w:ascii="Arial" w:hAnsi="Arial" w:cs="Arial"/>
                <w:b/>
                <w:bCs/>
              </w:rPr>
            </w:pPr>
          </w:p>
          <w:p w14:paraId="423305D4" w14:textId="77777777" w:rsidR="008753FD" w:rsidRDefault="008753FD" w:rsidP="007C4074">
            <w:pPr>
              <w:rPr>
                <w:rFonts w:ascii="Arial" w:hAnsi="Arial" w:cs="Arial"/>
                <w:b/>
                <w:bCs/>
              </w:rPr>
            </w:pPr>
          </w:p>
          <w:p w14:paraId="3A73733A" w14:textId="77777777" w:rsidR="008753FD" w:rsidRDefault="008753FD" w:rsidP="007C4074">
            <w:pPr>
              <w:rPr>
                <w:rFonts w:ascii="Arial" w:hAnsi="Arial" w:cs="Arial"/>
                <w:b/>
                <w:bCs/>
              </w:rPr>
            </w:pPr>
          </w:p>
          <w:p w14:paraId="7A185068" w14:textId="77777777" w:rsidR="008753FD" w:rsidRDefault="008753FD" w:rsidP="007C4074">
            <w:pPr>
              <w:rPr>
                <w:rFonts w:ascii="Arial" w:hAnsi="Arial" w:cs="Arial"/>
                <w:b/>
                <w:bCs/>
              </w:rPr>
            </w:pPr>
          </w:p>
          <w:p w14:paraId="11D1ABE8" w14:textId="77777777" w:rsidR="008753FD" w:rsidRDefault="008753FD" w:rsidP="007C4074">
            <w:pPr>
              <w:rPr>
                <w:rFonts w:ascii="Arial" w:hAnsi="Arial" w:cs="Arial"/>
                <w:b/>
                <w:bCs/>
              </w:rPr>
            </w:pPr>
          </w:p>
          <w:p w14:paraId="33BC9C27" w14:textId="77777777" w:rsidR="008753FD" w:rsidRDefault="008753FD" w:rsidP="007C4074">
            <w:pPr>
              <w:rPr>
                <w:rFonts w:ascii="Arial" w:hAnsi="Arial" w:cs="Arial"/>
                <w:b/>
                <w:bCs/>
              </w:rPr>
            </w:pPr>
          </w:p>
          <w:p w14:paraId="65BF58D6" w14:textId="77777777" w:rsidR="008753FD" w:rsidRDefault="008753FD" w:rsidP="007C4074">
            <w:pPr>
              <w:rPr>
                <w:rFonts w:ascii="Arial" w:hAnsi="Arial" w:cs="Arial"/>
                <w:b/>
                <w:bCs/>
              </w:rPr>
            </w:pPr>
          </w:p>
          <w:p w14:paraId="78BFED52" w14:textId="77777777" w:rsidR="008753FD" w:rsidRDefault="008753FD" w:rsidP="007C4074">
            <w:pPr>
              <w:rPr>
                <w:rFonts w:ascii="Arial" w:hAnsi="Arial" w:cs="Arial"/>
                <w:b/>
                <w:bCs/>
              </w:rPr>
            </w:pPr>
          </w:p>
          <w:p w14:paraId="76004BFC" w14:textId="77777777" w:rsidR="008753FD" w:rsidRDefault="008753FD" w:rsidP="007C4074">
            <w:pPr>
              <w:rPr>
                <w:rFonts w:ascii="Arial" w:hAnsi="Arial" w:cs="Arial"/>
                <w:b/>
                <w:bCs/>
              </w:rPr>
            </w:pPr>
          </w:p>
          <w:p w14:paraId="45025ADF" w14:textId="77777777" w:rsidR="008753FD" w:rsidRDefault="008753FD" w:rsidP="007C4074">
            <w:pPr>
              <w:rPr>
                <w:rFonts w:ascii="Arial" w:hAnsi="Arial" w:cs="Arial"/>
                <w:b/>
                <w:bCs/>
              </w:rPr>
            </w:pPr>
          </w:p>
          <w:p w14:paraId="0664FBA6" w14:textId="77777777" w:rsidR="008753FD" w:rsidRDefault="008753FD" w:rsidP="007C4074">
            <w:pPr>
              <w:rPr>
                <w:rFonts w:ascii="Arial" w:hAnsi="Arial" w:cs="Arial"/>
                <w:b/>
                <w:bCs/>
              </w:rPr>
            </w:pPr>
          </w:p>
          <w:p w14:paraId="6B16D297" w14:textId="77777777" w:rsidR="008753FD" w:rsidRDefault="008753FD" w:rsidP="007C4074">
            <w:pPr>
              <w:rPr>
                <w:rFonts w:ascii="Arial" w:hAnsi="Arial" w:cs="Arial"/>
                <w:b/>
                <w:bCs/>
              </w:rPr>
            </w:pPr>
          </w:p>
          <w:p w14:paraId="6599C90A" w14:textId="77777777" w:rsidR="008753FD" w:rsidRDefault="008753FD" w:rsidP="007C4074">
            <w:pPr>
              <w:rPr>
                <w:rFonts w:ascii="Arial" w:hAnsi="Arial" w:cs="Arial"/>
                <w:b/>
                <w:bCs/>
              </w:rPr>
            </w:pPr>
          </w:p>
          <w:p w14:paraId="57C26AE9" w14:textId="77777777" w:rsidR="008753FD" w:rsidRDefault="008753FD" w:rsidP="007C4074">
            <w:pPr>
              <w:rPr>
                <w:rFonts w:ascii="Arial" w:hAnsi="Arial" w:cs="Arial"/>
                <w:b/>
                <w:bCs/>
              </w:rPr>
            </w:pPr>
          </w:p>
          <w:p w14:paraId="588C4429" w14:textId="77777777" w:rsidR="008753FD" w:rsidRDefault="008753FD" w:rsidP="007C4074">
            <w:pPr>
              <w:rPr>
                <w:rFonts w:ascii="Arial" w:hAnsi="Arial" w:cs="Arial"/>
                <w:b/>
                <w:bCs/>
              </w:rPr>
            </w:pPr>
          </w:p>
          <w:p w14:paraId="181FB8BB" w14:textId="77777777" w:rsidR="008753FD" w:rsidRDefault="008753FD" w:rsidP="007C4074">
            <w:pPr>
              <w:rPr>
                <w:rFonts w:ascii="Arial" w:hAnsi="Arial" w:cs="Arial"/>
                <w:b/>
                <w:bCs/>
              </w:rPr>
            </w:pPr>
          </w:p>
          <w:p w14:paraId="13FE9DA0" w14:textId="77777777" w:rsidR="008753FD" w:rsidRDefault="008753FD" w:rsidP="007C4074">
            <w:pPr>
              <w:rPr>
                <w:rFonts w:ascii="Arial" w:hAnsi="Arial" w:cs="Arial"/>
                <w:b/>
                <w:bCs/>
              </w:rPr>
            </w:pPr>
          </w:p>
          <w:p w14:paraId="29F1C5BD" w14:textId="77777777" w:rsidR="008753FD" w:rsidRDefault="008753FD" w:rsidP="007C4074">
            <w:pPr>
              <w:rPr>
                <w:rFonts w:ascii="Arial" w:hAnsi="Arial" w:cs="Arial"/>
                <w:b/>
                <w:bCs/>
              </w:rPr>
            </w:pPr>
          </w:p>
          <w:p w14:paraId="3B3BA97E" w14:textId="77777777" w:rsidR="008753FD" w:rsidRDefault="008753FD" w:rsidP="007C4074">
            <w:pPr>
              <w:rPr>
                <w:rFonts w:ascii="Arial" w:hAnsi="Arial" w:cs="Arial"/>
                <w:b/>
                <w:bCs/>
              </w:rPr>
            </w:pPr>
          </w:p>
          <w:p w14:paraId="7AE22BB3" w14:textId="77777777" w:rsidR="008753FD" w:rsidRDefault="008753FD" w:rsidP="007C4074">
            <w:pPr>
              <w:rPr>
                <w:rFonts w:ascii="Arial" w:hAnsi="Arial" w:cs="Arial"/>
                <w:b/>
                <w:bCs/>
              </w:rPr>
            </w:pPr>
          </w:p>
          <w:p w14:paraId="51B36591" w14:textId="77777777" w:rsidR="008753FD" w:rsidRDefault="008753FD" w:rsidP="007C4074">
            <w:pPr>
              <w:rPr>
                <w:rFonts w:ascii="Arial" w:hAnsi="Arial" w:cs="Arial"/>
                <w:b/>
                <w:bCs/>
              </w:rPr>
            </w:pPr>
          </w:p>
          <w:p w14:paraId="6A4C491C" w14:textId="77777777" w:rsidR="008753FD" w:rsidRDefault="008753FD" w:rsidP="007C4074">
            <w:pPr>
              <w:rPr>
                <w:rFonts w:ascii="Arial" w:hAnsi="Arial" w:cs="Arial"/>
                <w:b/>
                <w:bCs/>
                <w:color w:val="FF0000"/>
              </w:rPr>
            </w:pPr>
          </w:p>
          <w:p w14:paraId="0B9DA46C" w14:textId="77777777" w:rsidR="008753FD" w:rsidRDefault="008753FD" w:rsidP="007C4074">
            <w:pPr>
              <w:rPr>
                <w:rFonts w:ascii="Arial" w:hAnsi="Arial" w:cs="Arial"/>
                <w:b/>
                <w:bCs/>
                <w:color w:val="FF0000"/>
              </w:rPr>
            </w:pPr>
          </w:p>
          <w:p w14:paraId="39B97044" w14:textId="77777777" w:rsidR="008753FD" w:rsidRDefault="008753FD" w:rsidP="007C4074">
            <w:pPr>
              <w:rPr>
                <w:rFonts w:ascii="Arial" w:hAnsi="Arial" w:cs="Arial"/>
                <w:b/>
                <w:bCs/>
                <w:color w:val="FF0000"/>
              </w:rPr>
            </w:pPr>
          </w:p>
          <w:p w14:paraId="1A14C0EA" w14:textId="77777777" w:rsidR="008753FD" w:rsidRDefault="008753FD" w:rsidP="007C4074">
            <w:pPr>
              <w:rPr>
                <w:rFonts w:ascii="Arial" w:hAnsi="Arial" w:cs="Arial"/>
                <w:b/>
                <w:bCs/>
                <w:color w:val="FF0000"/>
              </w:rPr>
            </w:pPr>
          </w:p>
          <w:p w14:paraId="29398D2D" w14:textId="77777777" w:rsidR="008753FD" w:rsidRDefault="008753FD" w:rsidP="007C4074">
            <w:pPr>
              <w:rPr>
                <w:rFonts w:ascii="Arial" w:hAnsi="Arial" w:cs="Arial"/>
                <w:b/>
                <w:bCs/>
                <w:color w:val="FF0000"/>
              </w:rPr>
            </w:pPr>
          </w:p>
          <w:p w14:paraId="1FE9CBB8" w14:textId="77777777" w:rsidR="008753FD" w:rsidRDefault="008753FD" w:rsidP="007C4074">
            <w:pPr>
              <w:rPr>
                <w:rFonts w:ascii="Arial" w:hAnsi="Arial" w:cs="Arial"/>
                <w:b/>
                <w:bCs/>
                <w:color w:val="FF0000"/>
              </w:rPr>
            </w:pPr>
          </w:p>
          <w:p w14:paraId="6739198C" w14:textId="77777777" w:rsidR="008753FD" w:rsidRDefault="008753FD" w:rsidP="007C4074">
            <w:pPr>
              <w:rPr>
                <w:rFonts w:ascii="Arial" w:hAnsi="Arial" w:cs="Arial"/>
                <w:b/>
                <w:bCs/>
                <w:color w:val="FF0000"/>
              </w:rPr>
            </w:pPr>
          </w:p>
          <w:p w14:paraId="1496098C" w14:textId="77777777" w:rsidR="008753FD" w:rsidRDefault="008753FD" w:rsidP="007C4074">
            <w:pPr>
              <w:rPr>
                <w:rFonts w:ascii="Arial" w:hAnsi="Arial" w:cs="Arial"/>
                <w:b/>
                <w:bCs/>
                <w:color w:val="FF0000"/>
              </w:rPr>
            </w:pPr>
          </w:p>
          <w:p w14:paraId="5AF8F2BC" w14:textId="77777777" w:rsidR="008753FD" w:rsidRDefault="008753FD" w:rsidP="007C4074">
            <w:pPr>
              <w:rPr>
                <w:rFonts w:ascii="Arial" w:hAnsi="Arial" w:cs="Arial"/>
                <w:b/>
                <w:bCs/>
                <w:color w:val="FF0000"/>
              </w:rPr>
            </w:pPr>
          </w:p>
          <w:p w14:paraId="1B84FCF4" w14:textId="77777777" w:rsidR="008753FD" w:rsidRDefault="008753FD" w:rsidP="007C4074">
            <w:pPr>
              <w:rPr>
                <w:rFonts w:ascii="Arial" w:hAnsi="Arial" w:cs="Arial"/>
                <w:b/>
                <w:bCs/>
                <w:color w:val="FF0000"/>
              </w:rPr>
            </w:pPr>
          </w:p>
          <w:p w14:paraId="57E8CA45" w14:textId="77777777" w:rsidR="008753FD" w:rsidRDefault="008753FD" w:rsidP="007C4074">
            <w:pPr>
              <w:rPr>
                <w:rFonts w:ascii="Arial" w:hAnsi="Arial" w:cs="Arial"/>
                <w:b/>
                <w:bCs/>
                <w:color w:val="FF0000"/>
              </w:rPr>
            </w:pPr>
          </w:p>
          <w:p w14:paraId="18A4AAA9" w14:textId="77777777" w:rsidR="008753FD" w:rsidRDefault="008753FD" w:rsidP="007C4074">
            <w:pPr>
              <w:rPr>
                <w:rFonts w:ascii="Arial" w:hAnsi="Arial" w:cs="Arial"/>
                <w:b/>
                <w:bCs/>
                <w:color w:val="FF0000"/>
              </w:rPr>
            </w:pPr>
          </w:p>
          <w:p w14:paraId="0033D6F6" w14:textId="77777777" w:rsidR="008753FD" w:rsidRDefault="008753FD" w:rsidP="007C4074">
            <w:pPr>
              <w:rPr>
                <w:rFonts w:ascii="Arial" w:hAnsi="Arial" w:cs="Arial"/>
                <w:b/>
                <w:bCs/>
                <w:color w:val="FF0000"/>
              </w:rPr>
            </w:pPr>
          </w:p>
          <w:p w14:paraId="5FCA4C5E" w14:textId="77777777" w:rsidR="008753FD" w:rsidRDefault="008753FD" w:rsidP="007C4074">
            <w:pPr>
              <w:rPr>
                <w:rFonts w:ascii="Arial" w:hAnsi="Arial" w:cs="Arial"/>
                <w:b/>
                <w:bCs/>
                <w:color w:val="FF0000"/>
              </w:rPr>
            </w:pPr>
          </w:p>
          <w:p w14:paraId="6EE0AA68" w14:textId="77777777" w:rsidR="008753FD" w:rsidRDefault="008753FD" w:rsidP="007C4074">
            <w:pPr>
              <w:rPr>
                <w:rFonts w:ascii="Arial" w:hAnsi="Arial" w:cs="Arial"/>
                <w:b/>
                <w:bCs/>
                <w:color w:val="FF0000"/>
              </w:rPr>
            </w:pPr>
          </w:p>
          <w:p w14:paraId="3BF65476" w14:textId="77777777" w:rsidR="008753FD" w:rsidRDefault="008753FD" w:rsidP="007C4074">
            <w:pPr>
              <w:rPr>
                <w:rFonts w:ascii="Arial" w:hAnsi="Arial" w:cs="Arial"/>
                <w:b/>
                <w:bCs/>
                <w:color w:val="FF0000"/>
              </w:rPr>
            </w:pPr>
          </w:p>
          <w:p w14:paraId="7413164B" w14:textId="77777777" w:rsidR="008753FD" w:rsidRDefault="008753FD" w:rsidP="007C4074">
            <w:pPr>
              <w:rPr>
                <w:rFonts w:ascii="Arial" w:hAnsi="Arial" w:cs="Arial"/>
                <w:b/>
                <w:bCs/>
                <w:color w:val="FF0000"/>
              </w:rPr>
            </w:pPr>
          </w:p>
          <w:p w14:paraId="1B4B3CE0" w14:textId="77777777" w:rsidR="008753FD" w:rsidRDefault="008753FD" w:rsidP="007C4074">
            <w:pPr>
              <w:rPr>
                <w:rFonts w:ascii="Arial" w:hAnsi="Arial" w:cs="Arial"/>
                <w:b/>
                <w:bCs/>
                <w:color w:val="FF0000"/>
              </w:rPr>
            </w:pPr>
          </w:p>
          <w:p w14:paraId="306B1A25" w14:textId="77777777" w:rsidR="008753FD" w:rsidRDefault="008753FD" w:rsidP="007C4074">
            <w:pPr>
              <w:rPr>
                <w:rFonts w:ascii="Arial" w:hAnsi="Arial" w:cs="Arial"/>
                <w:b/>
                <w:bCs/>
                <w:color w:val="FF0000"/>
              </w:rPr>
            </w:pPr>
          </w:p>
          <w:p w14:paraId="17D6BCD5" w14:textId="77777777" w:rsidR="008753FD" w:rsidRDefault="008753FD" w:rsidP="007C4074">
            <w:pPr>
              <w:rPr>
                <w:rFonts w:ascii="Arial" w:hAnsi="Arial" w:cs="Arial"/>
                <w:b/>
                <w:bCs/>
                <w:color w:val="FF0000"/>
              </w:rPr>
            </w:pPr>
          </w:p>
          <w:p w14:paraId="2417047B" w14:textId="77777777" w:rsidR="008753FD" w:rsidRDefault="008753FD" w:rsidP="007C4074">
            <w:pPr>
              <w:rPr>
                <w:rFonts w:ascii="Arial" w:hAnsi="Arial" w:cs="Arial"/>
                <w:b/>
                <w:bCs/>
                <w:color w:val="FF0000"/>
              </w:rPr>
            </w:pPr>
          </w:p>
          <w:p w14:paraId="2213B901" w14:textId="77777777" w:rsidR="008753FD" w:rsidRDefault="008753FD" w:rsidP="007C4074">
            <w:pPr>
              <w:rPr>
                <w:rFonts w:ascii="Arial" w:hAnsi="Arial" w:cs="Arial"/>
                <w:b/>
                <w:bCs/>
                <w:color w:val="FF0000"/>
              </w:rPr>
            </w:pPr>
          </w:p>
          <w:p w14:paraId="69AD186D" w14:textId="77777777" w:rsidR="008753FD" w:rsidRDefault="008753FD" w:rsidP="007C4074">
            <w:pPr>
              <w:rPr>
                <w:rFonts w:ascii="Arial" w:hAnsi="Arial" w:cs="Arial"/>
                <w:b/>
                <w:bCs/>
                <w:color w:val="FF0000"/>
              </w:rPr>
            </w:pPr>
          </w:p>
          <w:p w14:paraId="308F0F3A" w14:textId="77777777" w:rsidR="008753FD" w:rsidRDefault="008753FD" w:rsidP="007C4074">
            <w:pPr>
              <w:rPr>
                <w:rFonts w:ascii="Arial" w:hAnsi="Arial" w:cs="Arial"/>
                <w:b/>
                <w:bCs/>
                <w:color w:val="FF0000"/>
              </w:rPr>
            </w:pPr>
          </w:p>
          <w:p w14:paraId="7B47E0AF" w14:textId="77777777" w:rsidR="008753FD" w:rsidRDefault="008753FD" w:rsidP="007C4074">
            <w:pPr>
              <w:rPr>
                <w:rFonts w:ascii="Arial" w:hAnsi="Arial" w:cs="Arial"/>
                <w:b/>
                <w:bCs/>
                <w:color w:val="FF0000"/>
              </w:rPr>
            </w:pPr>
          </w:p>
          <w:p w14:paraId="0F8397C2" w14:textId="77777777" w:rsidR="008753FD" w:rsidRDefault="008753FD" w:rsidP="007C4074">
            <w:pPr>
              <w:rPr>
                <w:rFonts w:ascii="Arial" w:hAnsi="Arial" w:cs="Arial"/>
                <w:b/>
                <w:bCs/>
                <w:color w:val="FF0000"/>
              </w:rPr>
            </w:pPr>
          </w:p>
          <w:p w14:paraId="46619C75" w14:textId="77777777" w:rsidR="008753FD" w:rsidRDefault="008753FD" w:rsidP="007C4074">
            <w:pPr>
              <w:rPr>
                <w:rFonts w:ascii="Arial" w:hAnsi="Arial" w:cs="Arial"/>
                <w:b/>
                <w:bCs/>
                <w:color w:val="FF0000"/>
              </w:rPr>
            </w:pPr>
          </w:p>
          <w:p w14:paraId="29BC0A13" w14:textId="77777777" w:rsidR="008753FD" w:rsidRPr="00E766A5" w:rsidRDefault="008753FD" w:rsidP="007C4074">
            <w:pPr>
              <w:rPr>
                <w:rFonts w:ascii="Arial" w:hAnsi="Arial" w:cs="Arial"/>
                <w:b/>
                <w:bCs/>
                <w:color w:val="FF0000"/>
              </w:rPr>
            </w:pPr>
          </w:p>
        </w:tc>
        <w:tc>
          <w:tcPr>
            <w:tcW w:w="8448" w:type="dxa"/>
          </w:tcPr>
          <w:p w14:paraId="2DDB3F03" w14:textId="267AC258" w:rsidR="008753FD" w:rsidRDefault="008753FD" w:rsidP="00B76974">
            <w:pPr>
              <w:contextualSpacing/>
              <w:rPr>
                <w:rFonts w:ascii="Arial" w:hAnsi="Arial" w:cs="Arial"/>
                <w:bCs/>
                <w:i/>
              </w:rPr>
            </w:pPr>
            <w:r>
              <w:rPr>
                <w:rFonts w:ascii="Arial" w:hAnsi="Arial" w:cs="Arial"/>
                <w:bCs/>
                <w:i/>
              </w:rPr>
              <w:lastRenderedPageBreak/>
              <w:t xml:space="preserve">The </w:t>
            </w:r>
            <w:r w:rsidR="0065702A">
              <w:rPr>
                <w:rFonts w:ascii="Arial" w:hAnsi="Arial" w:cs="Arial"/>
                <w:bCs/>
                <w:i/>
              </w:rPr>
              <w:t xml:space="preserve">Assistant National Lead (Audiology) </w:t>
            </w:r>
            <w:r w:rsidRPr="00BF417D">
              <w:rPr>
                <w:rFonts w:ascii="Arial" w:hAnsi="Arial" w:cs="Arial"/>
                <w:bCs/>
                <w:i/>
              </w:rPr>
              <w:t>will:</w:t>
            </w:r>
          </w:p>
          <w:p w14:paraId="1B8FD2A0" w14:textId="77777777" w:rsidR="008F1675" w:rsidRDefault="008F1675" w:rsidP="00B76974">
            <w:pPr>
              <w:contextualSpacing/>
              <w:rPr>
                <w:rFonts w:ascii="Arial" w:hAnsi="Arial" w:cs="Arial"/>
                <w:b/>
                <w:u w:val="single"/>
              </w:rPr>
            </w:pPr>
          </w:p>
          <w:p w14:paraId="004D76AA" w14:textId="4790D4E4" w:rsidR="008F1675" w:rsidRDefault="008F1675" w:rsidP="00B76974">
            <w:pPr>
              <w:rPr>
                <w:rFonts w:ascii="Arial" w:hAnsi="Arial" w:cs="Arial"/>
                <w:b/>
                <w:u w:val="single"/>
                <w:lang w:val="en-US" w:eastAsia="en-US"/>
              </w:rPr>
            </w:pPr>
            <w:r w:rsidRPr="00F5531C">
              <w:rPr>
                <w:rFonts w:ascii="Arial" w:hAnsi="Arial" w:cs="Arial"/>
                <w:b/>
                <w:u w:val="single"/>
                <w:lang w:val="en-US" w:eastAsia="en-US"/>
              </w:rPr>
              <w:t>C</w:t>
            </w:r>
            <w:r w:rsidR="00FB47AA" w:rsidRPr="00F5531C">
              <w:rPr>
                <w:rFonts w:ascii="Arial" w:hAnsi="Arial" w:cs="Arial"/>
                <w:b/>
                <w:u w:val="single"/>
                <w:lang w:val="en-US" w:eastAsia="en-US"/>
              </w:rPr>
              <w:t>linical / Professional</w:t>
            </w:r>
            <w:r w:rsidR="008E6CFB">
              <w:rPr>
                <w:rFonts w:ascii="Arial" w:hAnsi="Arial" w:cs="Arial"/>
                <w:b/>
                <w:u w:val="single"/>
                <w:lang w:val="en-US" w:eastAsia="en-US"/>
              </w:rPr>
              <w:t xml:space="preserve"> / Service Development</w:t>
            </w:r>
          </w:p>
          <w:p w14:paraId="15BE6041" w14:textId="437F501D" w:rsidR="00F5531C" w:rsidRDefault="00F5531C" w:rsidP="00B76974">
            <w:pPr>
              <w:rPr>
                <w:rFonts w:ascii="Arial" w:hAnsi="Arial" w:cs="Arial"/>
                <w:b/>
                <w:u w:val="single"/>
                <w:lang w:val="en-US" w:eastAsia="en-US"/>
              </w:rPr>
            </w:pPr>
          </w:p>
          <w:p w14:paraId="1832A5E0" w14:textId="77777777" w:rsidR="00B76974" w:rsidRPr="00CE2E5C" w:rsidRDefault="00B76974" w:rsidP="00630206">
            <w:pPr>
              <w:pStyle w:val="BodyTextIndent2"/>
              <w:numPr>
                <w:ilvl w:val="0"/>
                <w:numId w:val="11"/>
              </w:numPr>
              <w:jc w:val="both"/>
              <w:rPr>
                <w:sz w:val="20"/>
                <w:szCs w:val="20"/>
              </w:rPr>
            </w:pPr>
            <w:r w:rsidRPr="00CE2E5C">
              <w:rPr>
                <w:sz w:val="20"/>
                <w:szCs w:val="20"/>
              </w:rPr>
              <w:t>Lead on service development, service improvement and patient pathway redesign to ensure effective and efficient services with patient needs at the forefront</w:t>
            </w:r>
            <w:r>
              <w:rPr>
                <w:sz w:val="20"/>
                <w:szCs w:val="20"/>
              </w:rPr>
              <w:t>.</w:t>
            </w:r>
          </w:p>
          <w:p w14:paraId="7FF1F3D2" w14:textId="670B0D2A" w:rsidR="00B76974" w:rsidRPr="00CE2E5C" w:rsidRDefault="00B76974" w:rsidP="00630206">
            <w:pPr>
              <w:pStyle w:val="BodyTextIndent2"/>
              <w:numPr>
                <w:ilvl w:val="0"/>
                <w:numId w:val="11"/>
              </w:numPr>
              <w:jc w:val="both"/>
              <w:rPr>
                <w:sz w:val="20"/>
                <w:szCs w:val="20"/>
              </w:rPr>
            </w:pPr>
            <w:r w:rsidRPr="00CE2E5C">
              <w:rPr>
                <w:sz w:val="20"/>
                <w:szCs w:val="20"/>
              </w:rPr>
              <w:t xml:space="preserve">Liaise closely with </w:t>
            </w:r>
            <w:r w:rsidR="00220E9A">
              <w:rPr>
                <w:sz w:val="20"/>
                <w:szCs w:val="20"/>
              </w:rPr>
              <w:t>Assistant National Lead</w:t>
            </w:r>
            <w:r w:rsidRPr="00CE2E5C">
              <w:rPr>
                <w:sz w:val="20"/>
                <w:szCs w:val="20"/>
              </w:rPr>
              <w:t xml:space="preserve"> colleagues and with the National Lead for Audiology in order to maximise service quality and consistency, share best practice and reduce national and regional service variability</w:t>
            </w:r>
            <w:r>
              <w:rPr>
                <w:sz w:val="20"/>
                <w:szCs w:val="20"/>
              </w:rPr>
              <w:t>.</w:t>
            </w:r>
          </w:p>
          <w:p w14:paraId="78652DD5" w14:textId="77777777" w:rsidR="00B76974" w:rsidRPr="00CE2E5C" w:rsidRDefault="00B76974" w:rsidP="00630206">
            <w:pPr>
              <w:pStyle w:val="BodyTextIndent2"/>
              <w:numPr>
                <w:ilvl w:val="0"/>
                <w:numId w:val="11"/>
              </w:numPr>
              <w:jc w:val="both"/>
              <w:rPr>
                <w:sz w:val="20"/>
                <w:szCs w:val="20"/>
              </w:rPr>
            </w:pPr>
            <w:r w:rsidRPr="00CE2E5C">
              <w:rPr>
                <w:sz w:val="20"/>
                <w:szCs w:val="20"/>
              </w:rPr>
              <w:t>Have overall responsibility for ensuring systems of clinical governance within integrated audiology services, for quality improvement and staff development</w:t>
            </w:r>
            <w:r>
              <w:rPr>
                <w:sz w:val="20"/>
                <w:szCs w:val="20"/>
              </w:rPr>
              <w:t>.</w:t>
            </w:r>
          </w:p>
          <w:p w14:paraId="700956D3" w14:textId="77777777" w:rsidR="00B76974" w:rsidRPr="00CE2E5C" w:rsidRDefault="00B76974" w:rsidP="00630206">
            <w:pPr>
              <w:pStyle w:val="BodyTextIndent2"/>
              <w:numPr>
                <w:ilvl w:val="0"/>
                <w:numId w:val="11"/>
              </w:numPr>
              <w:jc w:val="both"/>
              <w:rPr>
                <w:sz w:val="20"/>
                <w:szCs w:val="20"/>
              </w:rPr>
            </w:pPr>
            <w:r w:rsidRPr="00CE2E5C">
              <w:rPr>
                <w:sz w:val="20"/>
                <w:szCs w:val="20"/>
              </w:rPr>
              <w:t>Be clinically responsible and lead in all adult and paediatric audiology services including optimising resource allocation to meet population needs</w:t>
            </w:r>
            <w:r>
              <w:rPr>
                <w:sz w:val="20"/>
                <w:szCs w:val="20"/>
              </w:rPr>
              <w:t>.</w:t>
            </w:r>
          </w:p>
          <w:p w14:paraId="67D86A63" w14:textId="790F2F43" w:rsidR="00F5531C" w:rsidRPr="00CE2E5C" w:rsidRDefault="00F5531C" w:rsidP="00630206">
            <w:pPr>
              <w:pStyle w:val="BodyTextIndent2"/>
              <w:numPr>
                <w:ilvl w:val="0"/>
                <w:numId w:val="11"/>
              </w:numPr>
              <w:jc w:val="both"/>
              <w:rPr>
                <w:sz w:val="20"/>
                <w:szCs w:val="20"/>
              </w:rPr>
            </w:pPr>
            <w:r w:rsidRPr="00CE2E5C">
              <w:rPr>
                <w:sz w:val="20"/>
                <w:szCs w:val="20"/>
              </w:rPr>
              <w:t>Undertake the full range of specialised adult and paediatric services; be</w:t>
            </w:r>
            <w:r w:rsidR="00B76974">
              <w:rPr>
                <w:sz w:val="20"/>
                <w:szCs w:val="20"/>
              </w:rPr>
              <w:t xml:space="preserve">ing </w:t>
            </w:r>
            <w:r w:rsidRPr="00CE2E5C">
              <w:rPr>
                <w:sz w:val="20"/>
                <w:szCs w:val="20"/>
              </w:rPr>
              <w:t xml:space="preserve">clinically responsible for, and the lead in, all adult and paediatric audiology services within the area, providing assessment and </w:t>
            </w:r>
            <w:r>
              <w:rPr>
                <w:sz w:val="20"/>
                <w:szCs w:val="20"/>
              </w:rPr>
              <w:t>re</w:t>
            </w:r>
            <w:r w:rsidRPr="00023EF1">
              <w:rPr>
                <w:sz w:val="20"/>
                <w:szCs w:val="20"/>
              </w:rPr>
              <w:t>habilitation</w:t>
            </w:r>
            <w:r w:rsidRPr="00CE2E5C">
              <w:rPr>
                <w:sz w:val="20"/>
                <w:szCs w:val="20"/>
              </w:rPr>
              <w:t xml:space="preserve"> services to meet international standards of best practice and recommended procedures</w:t>
            </w:r>
            <w:r>
              <w:rPr>
                <w:sz w:val="20"/>
                <w:szCs w:val="20"/>
              </w:rPr>
              <w:t>.</w:t>
            </w:r>
          </w:p>
          <w:p w14:paraId="7764065B" w14:textId="17899E23" w:rsidR="00F5531C" w:rsidRPr="00CE2E5C" w:rsidRDefault="00F5531C" w:rsidP="00630206">
            <w:pPr>
              <w:pStyle w:val="BodyTextIndent2"/>
              <w:numPr>
                <w:ilvl w:val="0"/>
                <w:numId w:val="11"/>
              </w:numPr>
              <w:jc w:val="both"/>
              <w:rPr>
                <w:sz w:val="20"/>
                <w:szCs w:val="20"/>
              </w:rPr>
            </w:pPr>
            <w:r w:rsidRPr="00CE2E5C">
              <w:rPr>
                <w:sz w:val="20"/>
                <w:szCs w:val="20"/>
              </w:rPr>
              <w:t>Undertake highly specialised clinical activity and provide expert clinical, scientific, and technical advice within the field of audiology</w:t>
            </w:r>
            <w:r>
              <w:rPr>
                <w:sz w:val="20"/>
                <w:szCs w:val="20"/>
              </w:rPr>
              <w:t>.</w:t>
            </w:r>
          </w:p>
          <w:p w14:paraId="5354C81E" w14:textId="397062EC" w:rsidR="00F5531C" w:rsidRDefault="00F5531C" w:rsidP="00630206">
            <w:pPr>
              <w:pStyle w:val="BodyTextIndent2"/>
              <w:numPr>
                <w:ilvl w:val="0"/>
                <w:numId w:val="11"/>
              </w:numPr>
              <w:jc w:val="both"/>
              <w:rPr>
                <w:sz w:val="20"/>
                <w:szCs w:val="20"/>
              </w:rPr>
            </w:pPr>
            <w:r w:rsidRPr="00CE2E5C">
              <w:rPr>
                <w:sz w:val="20"/>
                <w:szCs w:val="20"/>
              </w:rPr>
              <w:t>Undertake clinical</w:t>
            </w:r>
            <w:r w:rsidR="0065702A">
              <w:rPr>
                <w:sz w:val="20"/>
                <w:szCs w:val="20"/>
              </w:rPr>
              <w:t xml:space="preserve"> sessions (approximately 50% WTE</w:t>
            </w:r>
            <w:r w:rsidRPr="00CE2E5C">
              <w:rPr>
                <w:sz w:val="20"/>
                <w:szCs w:val="20"/>
              </w:rPr>
              <w:t>) in one or more clinical areas</w:t>
            </w:r>
            <w:r>
              <w:rPr>
                <w:sz w:val="20"/>
                <w:szCs w:val="20"/>
              </w:rPr>
              <w:t>.</w:t>
            </w:r>
          </w:p>
          <w:p w14:paraId="278FBADF" w14:textId="7B789D21" w:rsidR="00C45FE5" w:rsidRPr="00C45FE5" w:rsidRDefault="00C45FE5" w:rsidP="00630206">
            <w:pPr>
              <w:keepNext/>
              <w:numPr>
                <w:ilvl w:val="0"/>
                <w:numId w:val="11"/>
              </w:numPr>
              <w:jc w:val="both"/>
              <w:outlineLvl w:val="1"/>
              <w:rPr>
                <w:rFonts w:ascii="Arial" w:hAnsi="Arial" w:cs="Arial"/>
                <w:bCs/>
                <w:iCs/>
              </w:rPr>
            </w:pPr>
            <w:r w:rsidRPr="00B42883">
              <w:rPr>
                <w:rFonts w:ascii="Arial" w:hAnsi="Arial" w:cs="Arial"/>
                <w:bCs/>
                <w:iCs/>
              </w:rPr>
              <w:t>Liaise with, and ensure that lines of communication are in place internally with staff, clinicians, management, supporting services and externally with GPs and other hospitals and agencies as required</w:t>
            </w:r>
            <w:r>
              <w:rPr>
                <w:rFonts w:ascii="Arial" w:hAnsi="Arial" w:cs="Arial"/>
                <w:bCs/>
                <w:iCs/>
              </w:rPr>
              <w:t>.</w:t>
            </w:r>
          </w:p>
          <w:p w14:paraId="1E7CA2C6" w14:textId="4FDE17DF" w:rsidR="00C45FE5" w:rsidRPr="00C45FE5" w:rsidRDefault="00C45FE5" w:rsidP="00FC633B">
            <w:pPr>
              <w:keepNext/>
              <w:numPr>
                <w:ilvl w:val="0"/>
                <w:numId w:val="11"/>
              </w:numPr>
              <w:spacing w:before="100" w:beforeAutospacing="1" w:after="100" w:afterAutospacing="1"/>
              <w:ind w:left="357" w:hanging="357"/>
              <w:contextualSpacing/>
              <w:jc w:val="both"/>
              <w:outlineLvl w:val="1"/>
              <w:rPr>
                <w:rFonts w:ascii="Arial" w:hAnsi="Arial" w:cs="Arial"/>
                <w:bCs/>
                <w:iCs/>
              </w:rPr>
            </w:pPr>
            <w:r w:rsidRPr="00B42883">
              <w:rPr>
                <w:rFonts w:ascii="Arial" w:hAnsi="Arial" w:cs="Arial"/>
                <w:bCs/>
                <w:iCs/>
              </w:rPr>
              <w:t>Undertake the development of hearing health improvement programmes to prevent unnecessary hearing loss by working with educational and industrial establishments (public awareness)</w:t>
            </w:r>
            <w:r>
              <w:rPr>
                <w:rFonts w:ascii="Arial" w:hAnsi="Arial" w:cs="Arial"/>
                <w:bCs/>
                <w:iCs/>
              </w:rPr>
              <w:t>.</w:t>
            </w:r>
          </w:p>
          <w:p w14:paraId="10FDD8D2" w14:textId="17BB323E" w:rsidR="00F5531C" w:rsidRDefault="00F5531C" w:rsidP="00FC633B">
            <w:pPr>
              <w:pStyle w:val="BodyTextIndent2"/>
              <w:numPr>
                <w:ilvl w:val="0"/>
                <w:numId w:val="11"/>
              </w:numPr>
              <w:spacing w:before="100" w:beforeAutospacing="1" w:after="100" w:afterAutospacing="1"/>
              <w:ind w:left="357" w:hanging="357"/>
              <w:contextualSpacing/>
              <w:jc w:val="both"/>
              <w:rPr>
                <w:sz w:val="20"/>
                <w:szCs w:val="20"/>
              </w:rPr>
            </w:pPr>
            <w:r w:rsidRPr="00CE2E5C">
              <w:rPr>
                <w:sz w:val="20"/>
                <w:szCs w:val="20"/>
              </w:rPr>
              <w:t>Consult widely with clinical and managerial leads in related disciplines and ensure open and supportive interactions with these disciplines</w:t>
            </w:r>
            <w:r>
              <w:rPr>
                <w:sz w:val="20"/>
                <w:szCs w:val="20"/>
              </w:rPr>
              <w:t>.</w:t>
            </w:r>
          </w:p>
          <w:p w14:paraId="038332F1" w14:textId="608210CC" w:rsidR="00630206" w:rsidRPr="00FC633B" w:rsidRDefault="00630206" w:rsidP="00FC633B">
            <w:pPr>
              <w:numPr>
                <w:ilvl w:val="0"/>
                <w:numId w:val="11"/>
              </w:numPr>
              <w:spacing w:before="100" w:beforeAutospacing="1" w:after="100" w:afterAutospacing="1"/>
              <w:ind w:left="357" w:hanging="357"/>
              <w:contextualSpacing/>
              <w:jc w:val="both"/>
              <w:rPr>
                <w:rFonts w:ascii="Arial" w:hAnsi="Arial" w:cs="Arial"/>
              </w:rPr>
            </w:pPr>
            <w:r>
              <w:rPr>
                <w:rFonts w:ascii="Arial" w:hAnsi="Arial" w:cs="Arial"/>
              </w:rPr>
              <w:t>Demonstrate a c</w:t>
            </w:r>
            <w:r w:rsidRPr="006D6DB3">
              <w:rPr>
                <w:rFonts w:ascii="Arial" w:hAnsi="Arial" w:cs="Arial"/>
              </w:rPr>
              <w:t>ommitment to the development of audiological practice by being active nationally in specialist area</w:t>
            </w:r>
            <w:r w:rsidR="00FC633B">
              <w:rPr>
                <w:rFonts w:ascii="Arial" w:hAnsi="Arial" w:cs="Arial"/>
              </w:rPr>
              <w:t xml:space="preserve">(s) </w:t>
            </w:r>
            <w:r w:rsidRPr="006D6DB3">
              <w:rPr>
                <w:rFonts w:ascii="Arial" w:hAnsi="Arial" w:cs="Arial"/>
              </w:rPr>
              <w:t xml:space="preserve">as evidenced by participation in, for example, national meetings and membership of organising/professional bodies. </w:t>
            </w:r>
          </w:p>
          <w:p w14:paraId="3532EFBD" w14:textId="2A3926F1" w:rsidR="00FB47AA" w:rsidRPr="00FC633B" w:rsidRDefault="00F5531C" w:rsidP="007C4074">
            <w:pPr>
              <w:pStyle w:val="BodyTextIndent2"/>
              <w:numPr>
                <w:ilvl w:val="0"/>
                <w:numId w:val="11"/>
              </w:numPr>
              <w:spacing w:before="100" w:beforeAutospacing="1" w:after="100" w:afterAutospacing="1"/>
              <w:ind w:left="357" w:hanging="357"/>
              <w:contextualSpacing/>
              <w:jc w:val="both"/>
              <w:rPr>
                <w:sz w:val="20"/>
                <w:szCs w:val="20"/>
              </w:rPr>
            </w:pPr>
            <w:r w:rsidRPr="00CE2E5C">
              <w:rPr>
                <w:sz w:val="20"/>
                <w:szCs w:val="20"/>
              </w:rPr>
              <w:t>Take a national lead role in an identified programme/service</w:t>
            </w:r>
            <w:r>
              <w:rPr>
                <w:sz w:val="20"/>
                <w:szCs w:val="20"/>
              </w:rPr>
              <w:t>.</w:t>
            </w:r>
          </w:p>
          <w:p w14:paraId="66EC59F2" w14:textId="7829CA05" w:rsidR="008F1675" w:rsidRPr="008E6CFB" w:rsidRDefault="00FB47AA" w:rsidP="00C45FE5">
            <w:pPr>
              <w:spacing w:before="100" w:beforeAutospacing="1" w:after="100" w:afterAutospacing="1"/>
              <w:contextualSpacing/>
              <w:rPr>
                <w:rFonts w:ascii="Arial" w:hAnsi="Arial" w:cs="Arial"/>
                <w:b/>
                <w:u w:val="single"/>
                <w:lang w:val="en-US" w:eastAsia="en-US"/>
              </w:rPr>
            </w:pPr>
            <w:r w:rsidRPr="008E6CFB">
              <w:rPr>
                <w:rFonts w:ascii="Arial" w:hAnsi="Arial" w:cs="Arial"/>
                <w:b/>
                <w:u w:val="single"/>
                <w:lang w:val="en-US" w:eastAsia="en-US"/>
              </w:rPr>
              <w:t>Education &amp; Training</w:t>
            </w:r>
          </w:p>
          <w:p w14:paraId="59948A36" w14:textId="328717F5" w:rsidR="00624ED6" w:rsidRPr="008E6CFB" w:rsidRDefault="00624ED6" w:rsidP="00C45FE5">
            <w:pPr>
              <w:spacing w:before="100" w:beforeAutospacing="1" w:after="100" w:afterAutospacing="1"/>
              <w:contextualSpacing/>
              <w:rPr>
                <w:rFonts w:ascii="Arial" w:hAnsi="Arial" w:cs="Arial"/>
                <w:b/>
                <w:u w:val="single"/>
                <w:lang w:val="en-US" w:eastAsia="en-US"/>
              </w:rPr>
            </w:pPr>
          </w:p>
          <w:p w14:paraId="3FEBCA76" w14:textId="2B6AA7CD" w:rsidR="008E6CFB" w:rsidRPr="00C45FE5" w:rsidRDefault="008E6CFB" w:rsidP="00630206">
            <w:pPr>
              <w:numPr>
                <w:ilvl w:val="0"/>
                <w:numId w:val="11"/>
              </w:numPr>
              <w:spacing w:before="100" w:beforeAutospacing="1" w:after="100" w:afterAutospacing="1"/>
              <w:contextualSpacing/>
              <w:jc w:val="both"/>
              <w:rPr>
                <w:rFonts w:ascii="Arial" w:hAnsi="Arial" w:cs="Arial"/>
                <w:lang w:val="en-US" w:eastAsia="en-US"/>
              </w:rPr>
            </w:pPr>
            <w:r w:rsidRPr="008E6CFB">
              <w:rPr>
                <w:rFonts w:ascii="Arial" w:hAnsi="Arial" w:cs="Arial"/>
              </w:rPr>
              <w:t xml:space="preserve">Be responsible for establishing and maintaining the training function of audiology services in terms of clinical education, practical competencies and skills for trainees at various levels and CPD for existing staff.  </w:t>
            </w:r>
          </w:p>
          <w:p w14:paraId="35B42E41" w14:textId="28006660" w:rsidR="00C45FE5" w:rsidRPr="00C45FE5" w:rsidRDefault="00C45FE5" w:rsidP="00630206">
            <w:pPr>
              <w:numPr>
                <w:ilvl w:val="0"/>
                <w:numId w:val="11"/>
              </w:numPr>
              <w:spacing w:before="100" w:beforeAutospacing="1" w:after="100" w:afterAutospacing="1"/>
              <w:contextualSpacing/>
              <w:jc w:val="both"/>
              <w:rPr>
                <w:rFonts w:ascii="Arial" w:hAnsi="Arial" w:cs="Arial"/>
              </w:rPr>
            </w:pPr>
            <w:r w:rsidRPr="00CE2E5C">
              <w:rPr>
                <w:rFonts w:ascii="Arial" w:hAnsi="Arial" w:cs="Arial"/>
              </w:rPr>
              <w:t>Be responsible for the co-ordination of clinical and theoretical teaching to a wide range of non-audiological staff and other professional/lay audiences as necessary</w:t>
            </w:r>
            <w:r>
              <w:rPr>
                <w:rFonts w:ascii="Arial" w:hAnsi="Arial" w:cs="Arial"/>
              </w:rPr>
              <w:t>.</w:t>
            </w:r>
          </w:p>
          <w:p w14:paraId="3AA430BA" w14:textId="77777777" w:rsidR="00624ED6" w:rsidRPr="008E6CFB" w:rsidRDefault="00624ED6" w:rsidP="00630206">
            <w:pPr>
              <w:numPr>
                <w:ilvl w:val="0"/>
                <w:numId w:val="11"/>
              </w:numPr>
              <w:spacing w:before="100" w:beforeAutospacing="1" w:after="100" w:afterAutospacing="1"/>
              <w:contextualSpacing/>
              <w:jc w:val="both"/>
              <w:rPr>
                <w:rFonts w:ascii="Arial" w:hAnsi="Arial" w:cs="Arial"/>
                <w:lang w:val="en-US" w:eastAsia="en-US"/>
              </w:rPr>
            </w:pPr>
            <w:r w:rsidRPr="008E6CFB">
              <w:rPr>
                <w:rFonts w:ascii="Arial" w:hAnsi="Arial" w:cs="Arial"/>
                <w:lang w:val="en-US" w:eastAsia="en-US"/>
              </w:rPr>
              <w:t>Participate in mandatory and recommended training programmes in accordance with departmental / organisational guidelines.</w:t>
            </w:r>
          </w:p>
          <w:p w14:paraId="1DFC6E8D" w14:textId="4A238339" w:rsidR="008E6CFB" w:rsidRPr="008E6CFB" w:rsidRDefault="00624ED6" w:rsidP="00630206">
            <w:pPr>
              <w:numPr>
                <w:ilvl w:val="0"/>
                <w:numId w:val="11"/>
              </w:numPr>
              <w:spacing w:before="100" w:beforeAutospacing="1" w:after="100" w:afterAutospacing="1"/>
              <w:contextualSpacing/>
              <w:jc w:val="both"/>
              <w:rPr>
                <w:rFonts w:ascii="Arial" w:hAnsi="Arial" w:cs="Arial"/>
                <w:lang w:val="en-US" w:eastAsia="en-US"/>
              </w:rPr>
            </w:pPr>
            <w:r w:rsidRPr="008E6CFB">
              <w:rPr>
                <w:rFonts w:ascii="Arial" w:hAnsi="Arial" w:cs="Arial"/>
                <w:lang w:val="en-US" w:eastAsia="en-US"/>
              </w:rPr>
              <w:t>Ensure that clinical and professional standards, including confidentiality, ethics and legislation are maintained at all times and local and n</w:t>
            </w:r>
            <w:r w:rsidR="008E6CFB" w:rsidRPr="008E6CFB">
              <w:rPr>
                <w:rFonts w:ascii="Arial" w:hAnsi="Arial" w:cs="Arial"/>
                <w:lang w:val="en-US" w:eastAsia="en-US"/>
              </w:rPr>
              <w:t>ational guidelines implemented across their area of responsibility.</w:t>
            </w:r>
          </w:p>
          <w:p w14:paraId="26BD36CA" w14:textId="349DF123" w:rsidR="00F84DE0" w:rsidRPr="008E6CFB" w:rsidRDefault="00F84DE0" w:rsidP="00630206">
            <w:pPr>
              <w:numPr>
                <w:ilvl w:val="0"/>
                <w:numId w:val="11"/>
              </w:numPr>
              <w:contextualSpacing/>
              <w:jc w:val="both"/>
              <w:rPr>
                <w:rFonts w:ascii="Arial" w:hAnsi="Arial" w:cs="Arial"/>
                <w:lang w:val="en-US" w:eastAsia="en-US"/>
              </w:rPr>
            </w:pPr>
            <w:r w:rsidRPr="008E6CFB">
              <w:rPr>
                <w:rFonts w:ascii="Arial" w:hAnsi="Arial" w:cs="Arial"/>
                <w:lang w:val="en-US" w:eastAsia="en-US"/>
              </w:rPr>
              <w:t>Avail of and participate in own supervision.</w:t>
            </w:r>
          </w:p>
          <w:p w14:paraId="5C094653" w14:textId="362771BC" w:rsidR="00F84DE0" w:rsidRPr="008E6CFB" w:rsidRDefault="00F84DE0" w:rsidP="00630206">
            <w:pPr>
              <w:numPr>
                <w:ilvl w:val="0"/>
                <w:numId w:val="11"/>
              </w:numPr>
              <w:contextualSpacing/>
              <w:jc w:val="both"/>
              <w:rPr>
                <w:rFonts w:ascii="Arial" w:hAnsi="Arial" w:cs="Arial"/>
                <w:lang w:val="en-US" w:eastAsia="en-US"/>
              </w:rPr>
            </w:pPr>
            <w:r w:rsidRPr="008E6CFB">
              <w:rPr>
                <w:rFonts w:ascii="Arial" w:hAnsi="Arial" w:cs="Arial"/>
                <w:lang w:val="en-US" w:eastAsia="en-US"/>
              </w:rPr>
              <w:t xml:space="preserve">Participate in planning reviews, professional supervision, and performance </w:t>
            </w:r>
            <w:r w:rsidR="008E6CFB" w:rsidRPr="008E6CFB">
              <w:rPr>
                <w:rFonts w:ascii="Arial" w:hAnsi="Arial" w:cs="Arial"/>
                <w:lang w:val="en-US" w:eastAsia="en-US"/>
              </w:rPr>
              <w:t xml:space="preserve">achievement </w:t>
            </w:r>
            <w:r w:rsidRPr="008E6CFB">
              <w:rPr>
                <w:rFonts w:ascii="Arial" w:hAnsi="Arial" w:cs="Arial"/>
                <w:lang w:val="en-US" w:eastAsia="en-US"/>
              </w:rPr>
              <w:t>and development process</w:t>
            </w:r>
            <w:r w:rsidR="0065702A" w:rsidRPr="008E6CFB">
              <w:rPr>
                <w:rFonts w:ascii="Arial" w:hAnsi="Arial" w:cs="Arial"/>
                <w:lang w:val="en-US" w:eastAsia="en-US"/>
              </w:rPr>
              <w:t>es</w:t>
            </w:r>
            <w:r w:rsidRPr="008E6CFB">
              <w:rPr>
                <w:rFonts w:ascii="Arial" w:hAnsi="Arial" w:cs="Arial"/>
                <w:lang w:val="en-US" w:eastAsia="en-US"/>
              </w:rPr>
              <w:t>.</w:t>
            </w:r>
          </w:p>
          <w:p w14:paraId="547CACCC" w14:textId="4D4CCF67" w:rsidR="00624ED6" w:rsidRPr="008E6CFB" w:rsidRDefault="008E6CFB" w:rsidP="00630206">
            <w:pPr>
              <w:numPr>
                <w:ilvl w:val="0"/>
                <w:numId w:val="11"/>
              </w:numPr>
              <w:contextualSpacing/>
              <w:jc w:val="both"/>
              <w:rPr>
                <w:rFonts w:ascii="Arial" w:hAnsi="Arial" w:cs="Arial"/>
                <w:lang w:val="en-US" w:eastAsia="en-US"/>
              </w:rPr>
            </w:pPr>
            <w:r w:rsidRPr="008E6CFB">
              <w:rPr>
                <w:rFonts w:ascii="Arial" w:hAnsi="Arial" w:cs="Arial"/>
                <w:lang w:val="en-US" w:eastAsia="en-US"/>
              </w:rPr>
              <w:t xml:space="preserve">Ensure </w:t>
            </w:r>
            <w:r w:rsidR="00624ED6" w:rsidRPr="008E6CFB">
              <w:rPr>
                <w:rFonts w:ascii="Arial" w:hAnsi="Arial" w:cs="Arial"/>
                <w:lang w:val="en-US" w:eastAsia="en-US"/>
              </w:rPr>
              <w:t xml:space="preserve">the </w:t>
            </w:r>
            <w:r w:rsidRPr="008E6CFB">
              <w:rPr>
                <w:rFonts w:ascii="Arial" w:hAnsi="Arial" w:cs="Arial"/>
                <w:lang w:val="en-US" w:eastAsia="en-US"/>
              </w:rPr>
              <w:t>provision of quality practice education and supervision of</w:t>
            </w:r>
            <w:r w:rsidR="00624ED6" w:rsidRPr="008E6CFB">
              <w:rPr>
                <w:rFonts w:ascii="Arial" w:hAnsi="Arial" w:cs="Arial"/>
                <w:lang w:val="en-US" w:eastAsia="en-US"/>
              </w:rPr>
              <w:t xml:space="preserve"> student audiologists and promote and engage in the teaching/training/support of others as appropriate.</w:t>
            </w:r>
          </w:p>
          <w:p w14:paraId="28ABE544" w14:textId="7F3516A4" w:rsidR="007C4074" w:rsidRPr="008F1675" w:rsidRDefault="007C4074" w:rsidP="00F84DE0">
            <w:pPr>
              <w:rPr>
                <w:rFonts w:ascii="Arial" w:hAnsi="Arial" w:cs="Arial"/>
                <w:lang w:val="en-US" w:eastAsia="en-US"/>
              </w:rPr>
            </w:pPr>
          </w:p>
          <w:p w14:paraId="73E25A90" w14:textId="12D8B7C8" w:rsidR="008E6CFB" w:rsidRDefault="008E6CFB" w:rsidP="008E6CFB">
            <w:pPr>
              <w:pStyle w:val="Heading1"/>
              <w:jc w:val="both"/>
              <w:rPr>
                <w:iCs/>
                <w:u w:val="single"/>
              </w:rPr>
            </w:pPr>
            <w:r w:rsidRPr="00B42883">
              <w:rPr>
                <w:iCs/>
                <w:u w:val="single"/>
              </w:rPr>
              <w:t xml:space="preserve">Research and Development </w:t>
            </w:r>
            <w:r>
              <w:rPr>
                <w:iCs/>
                <w:u w:val="single"/>
              </w:rPr>
              <w:t>(R&amp;D)</w:t>
            </w:r>
          </w:p>
          <w:p w14:paraId="48170E94" w14:textId="77777777" w:rsidR="008E6CFB" w:rsidRPr="008E6CFB" w:rsidRDefault="008E6CFB" w:rsidP="008E6CFB"/>
          <w:p w14:paraId="4DB93AC0" w14:textId="77777777" w:rsidR="008E6CFB" w:rsidRPr="00CE2E5C" w:rsidRDefault="008E6CFB" w:rsidP="00630206">
            <w:pPr>
              <w:numPr>
                <w:ilvl w:val="0"/>
                <w:numId w:val="11"/>
              </w:numPr>
              <w:jc w:val="both"/>
              <w:rPr>
                <w:rFonts w:ascii="Arial" w:hAnsi="Arial" w:cs="Arial"/>
              </w:rPr>
            </w:pPr>
            <w:r w:rsidRPr="00CE2E5C">
              <w:rPr>
                <w:rFonts w:ascii="Arial" w:hAnsi="Arial" w:cs="Arial"/>
              </w:rPr>
              <w:t>Undertake an active role in research and development into improved procedures, tests and equipment for audiological services, including liaising with local, national and international organisations to develop creative and innovative improvements in audiological services for patients</w:t>
            </w:r>
            <w:r>
              <w:rPr>
                <w:rFonts w:ascii="Arial" w:hAnsi="Arial" w:cs="Arial"/>
              </w:rPr>
              <w:t>.</w:t>
            </w:r>
          </w:p>
          <w:p w14:paraId="560FBC14" w14:textId="77777777" w:rsidR="008E6CFB" w:rsidRPr="00CE2E5C" w:rsidRDefault="008E6CFB" w:rsidP="00630206">
            <w:pPr>
              <w:numPr>
                <w:ilvl w:val="0"/>
                <w:numId w:val="11"/>
              </w:numPr>
              <w:jc w:val="both"/>
              <w:rPr>
                <w:rFonts w:ascii="Arial" w:hAnsi="Arial" w:cs="Arial"/>
              </w:rPr>
            </w:pPr>
            <w:r w:rsidRPr="00CE2E5C">
              <w:rPr>
                <w:rFonts w:ascii="Arial" w:hAnsi="Arial" w:cs="Arial"/>
              </w:rPr>
              <w:t>Conduct and participate in clinical audit</w:t>
            </w:r>
            <w:r>
              <w:rPr>
                <w:rFonts w:ascii="Arial" w:hAnsi="Arial" w:cs="Arial"/>
              </w:rPr>
              <w:t>.</w:t>
            </w:r>
          </w:p>
          <w:p w14:paraId="34AF2D6C" w14:textId="77777777" w:rsidR="008E6CFB" w:rsidRPr="00CE2E5C" w:rsidRDefault="008E6CFB" w:rsidP="00630206">
            <w:pPr>
              <w:numPr>
                <w:ilvl w:val="0"/>
                <w:numId w:val="11"/>
              </w:numPr>
              <w:jc w:val="both"/>
              <w:rPr>
                <w:rFonts w:ascii="Arial" w:hAnsi="Arial" w:cs="Arial"/>
              </w:rPr>
            </w:pPr>
            <w:r w:rsidRPr="00CE2E5C">
              <w:rPr>
                <w:rFonts w:ascii="Arial" w:hAnsi="Arial" w:cs="Arial"/>
              </w:rPr>
              <w:t>Develop a strong customer focus, seeking the views of service users periodically</w:t>
            </w:r>
            <w:r>
              <w:rPr>
                <w:rFonts w:ascii="Arial" w:hAnsi="Arial" w:cs="Arial"/>
              </w:rPr>
              <w:t>.</w:t>
            </w:r>
          </w:p>
          <w:p w14:paraId="3F6E6020" w14:textId="77777777" w:rsidR="008E6CFB" w:rsidRPr="00CE2E5C" w:rsidRDefault="008E6CFB" w:rsidP="00630206">
            <w:pPr>
              <w:numPr>
                <w:ilvl w:val="0"/>
                <w:numId w:val="11"/>
              </w:numPr>
              <w:jc w:val="both"/>
              <w:rPr>
                <w:rFonts w:ascii="Arial" w:hAnsi="Arial" w:cs="Arial"/>
              </w:rPr>
            </w:pPr>
            <w:r w:rsidRPr="00CE2E5C">
              <w:rPr>
                <w:rFonts w:ascii="Arial" w:hAnsi="Arial" w:cs="Arial"/>
              </w:rPr>
              <w:t>Develop business cases to initiate and secure funding for R&amp;D, along with co-ordinating R&amp;D activities for audiological services</w:t>
            </w:r>
            <w:r>
              <w:rPr>
                <w:rFonts w:ascii="Arial" w:hAnsi="Arial" w:cs="Arial"/>
              </w:rPr>
              <w:t>.</w:t>
            </w:r>
          </w:p>
          <w:p w14:paraId="086A87F1" w14:textId="291A7AA1" w:rsidR="008E6CFB" w:rsidRPr="00CE2E5C" w:rsidRDefault="008E6CFB" w:rsidP="00630206">
            <w:pPr>
              <w:numPr>
                <w:ilvl w:val="0"/>
                <w:numId w:val="11"/>
              </w:numPr>
              <w:spacing w:before="100" w:beforeAutospacing="1" w:after="100" w:afterAutospacing="1"/>
              <w:contextualSpacing/>
              <w:jc w:val="both"/>
              <w:rPr>
                <w:rFonts w:ascii="Arial" w:hAnsi="Arial" w:cs="Arial"/>
              </w:rPr>
            </w:pPr>
            <w:r w:rsidRPr="00CE2E5C">
              <w:rPr>
                <w:rFonts w:ascii="Arial" w:hAnsi="Arial" w:cs="Arial"/>
              </w:rPr>
              <w:t>Demonstrate commitment to continuous professional development; contribute to scientific literature in the field of audiology, and present scientific papers to international and national conferences; be active nationally in the specialist area</w:t>
            </w:r>
            <w:r>
              <w:rPr>
                <w:rFonts w:ascii="Arial" w:hAnsi="Arial" w:cs="Arial"/>
              </w:rPr>
              <w:t>(s)</w:t>
            </w:r>
            <w:r w:rsidRPr="00CE2E5C">
              <w:rPr>
                <w:rFonts w:ascii="Arial" w:hAnsi="Arial" w:cs="Arial"/>
              </w:rPr>
              <w:t xml:space="preserve"> as evidenced by participation in national meetings and membership of organising/professional bodies.</w:t>
            </w:r>
          </w:p>
          <w:p w14:paraId="0F912DE0" w14:textId="77777777" w:rsidR="008E6CFB" w:rsidRDefault="008E6CFB" w:rsidP="008E6CFB">
            <w:pPr>
              <w:spacing w:before="100" w:beforeAutospacing="1" w:after="100" w:afterAutospacing="1"/>
              <w:contextualSpacing/>
              <w:jc w:val="both"/>
              <w:rPr>
                <w:rFonts w:ascii="Arial" w:hAnsi="Arial" w:cs="Arial"/>
                <w:b/>
                <w:bCs/>
                <w:iCs/>
                <w:u w:val="single"/>
              </w:rPr>
            </w:pPr>
          </w:p>
          <w:p w14:paraId="074FB9AA" w14:textId="77DF2F41" w:rsidR="008E6CFB" w:rsidRPr="008E6CFB" w:rsidRDefault="008E6CFB" w:rsidP="008E6CFB">
            <w:pPr>
              <w:spacing w:before="100" w:beforeAutospacing="1" w:after="100" w:afterAutospacing="1"/>
              <w:contextualSpacing/>
              <w:rPr>
                <w:rFonts w:ascii="Arial" w:hAnsi="Arial" w:cs="Arial"/>
                <w:b/>
                <w:color w:val="000000" w:themeColor="text1"/>
                <w:u w:val="single"/>
              </w:rPr>
            </w:pPr>
            <w:r w:rsidRPr="008E6CFB">
              <w:rPr>
                <w:rFonts w:ascii="Arial" w:hAnsi="Arial" w:cs="Arial"/>
                <w:b/>
                <w:color w:val="000000" w:themeColor="text1"/>
                <w:u w:val="single"/>
              </w:rPr>
              <w:t>Quality, Risk Management, Health &amp; Safety</w:t>
            </w:r>
          </w:p>
          <w:p w14:paraId="18AA7FE6" w14:textId="35A57351" w:rsidR="00C45FE5" w:rsidRPr="00C45FE5" w:rsidRDefault="00C45FE5" w:rsidP="00630206">
            <w:pPr>
              <w:pStyle w:val="BodyTextIndent2"/>
              <w:numPr>
                <w:ilvl w:val="0"/>
                <w:numId w:val="11"/>
              </w:numPr>
              <w:jc w:val="both"/>
              <w:rPr>
                <w:sz w:val="20"/>
                <w:szCs w:val="20"/>
              </w:rPr>
            </w:pPr>
            <w:r>
              <w:rPr>
                <w:sz w:val="20"/>
                <w:szCs w:val="20"/>
              </w:rPr>
              <w:t>Ensure</w:t>
            </w:r>
            <w:r w:rsidRPr="00CE2E5C">
              <w:rPr>
                <w:sz w:val="20"/>
                <w:szCs w:val="20"/>
              </w:rPr>
              <w:t xml:space="preserve"> the co-ordination of safety checking, routine maintenance and calibration of all audiological equipment within the </w:t>
            </w:r>
            <w:r>
              <w:rPr>
                <w:sz w:val="20"/>
                <w:szCs w:val="20"/>
              </w:rPr>
              <w:t>region.</w:t>
            </w:r>
          </w:p>
          <w:p w14:paraId="1892544D" w14:textId="2D866A58" w:rsidR="008E6CFB" w:rsidRPr="008E6CFB" w:rsidRDefault="008E6CFB" w:rsidP="00630206">
            <w:pPr>
              <w:numPr>
                <w:ilvl w:val="0"/>
                <w:numId w:val="11"/>
              </w:numPr>
              <w:spacing w:before="100" w:beforeAutospacing="1" w:after="100" w:afterAutospacing="1"/>
              <w:contextualSpacing/>
              <w:rPr>
                <w:rFonts w:ascii="Arial" w:hAnsi="Arial" w:cs="Arial"/>
                <w:iCs/>
                <w:color w:val="000000" w:themeColor="text1"/>
              </w:rPr>
            </w:pPr>
            <w:r w:rsidRPr="008E6CFB">
              <w:rPr>
                <w:rFonts w:ascii="Arial" w:hAnsi="Arial" w:cs="Arial"/>
                <w:iCs/>
                <w:color w:val="000000" w:themeColor="text1"/>
              </w:rPr>
              <w:t>Work in a safe manner with due care and attention to the safety of self and others.</w:t>
            </w:r>
          </w:p>
          <w:p w14:paraId="40B8C186" w14:textId="77777777" w:rsidR="008E6CFB" w:rsidRPr="008E6CFB" w:rsidRDefault="008E6CFB" w:rsidP="00630206">
            <w:pPr>
              <w:pStyle w:val="ListParagraph"/>
              <w:numPr>
                <w:ilvl w:val="0"/>
                <w:numId w:val="11"/>
              </w:numPr>
              <w:spacing w:before="100" w:beforeAutospacing="1" w:after="100" w:afterAutospacing="1"/>
              <w:contextualSpacing/>
              <w:rPr>
                <w:rFonts w:ascii="Arial" w:hAnsi="Arial" w:cs="Arial"/>
                <w:b/>
                <w:iCs/>
                <w:color w:val="000000" w:themeColor="text1"/>
              </w:rPr>
            </w:pPr>
            <w:r w:rsidRPr="008E6CFB">
              <w:rPr>
                <w:rFonts w:ascii="Arial" w:hAnsi="Arial" w:cs="Arial"/>
                <w:iCs/>
                <w:color w:val="000000" w:themeColor="text1"/>
              </w:rPr>
              <w:t>Implement agreed policies, procedures and safe professional practice by adhering to relevant legislation, regulations and standards.</w:t>
            </w:r>
          </w:p>
          <w:p w14:paraId="0AE50A53" w14:textId="761DF826" w:rsidR="008E6CFB" w:rsidRPr="008E6CFB" w:rsidRDefault="008E6CFB" w:rsidP="00630206">
            <w:pPr>
              <w:pStyle w:val="ListParagraph"/>
              <w:numPr>
                <w:ilvl w:val="0"/>
                <w:numId w:val="11"/>
              </w:numPr>
              <w:spacing w:before="100" w:beforeAutospacing="1" w:after="100" w:afterAutospacing="1"/>
              <w:contextualSpacing/>
              <w:jc w:val="both"/>
              <w:rPr>
                <w:rFonts w:ascii="Arial" w:hAnsi="Arial" w:cs="Arial"/>
                <w:b/>
                <w:iCs/>
                <w:color w:val="000000" w:themeColor="text1"/>
              </w:rPr>
            </w:pPr>
            <w:r w:rsidRPr="008E6CFB">
              <w:rPr>
                <w:rFonts w:ascii="Arial" w:hAnsi="Arial" w:cs="Arial"/>
                <w:color w:val="000000" w:themeColor="text1"/>
              </w:rPr>
              <w:t>Adequately identif</w:t>
            </w:r>
            <w:r>
              <w:rPr>
                <w:rFonts w:ascii="Arial" w:hAnsi="Arial" w:cs="Arial"/>
                <w:color w:val="000000" w:themeColor="text1"/>
              </w:rPr>
              <w:t>y</w:t>
            </w:r>
            <w:r w:rsidRPr="008E6CFB">
              <w:rPr>
                <w:rFonts w:ascii="Arial" w:hAnsi="Arial" w:cs="Arial"/>
                <w:color w:val="000000" w:themeColor="text1"/>
              </w:rPr>
              <w:t>, assess, manage and monitor risk within their area of responsibility</w:t>
            </w:r>
            <w:r>
              <w:rPr>
                <w:rFonts w:ascii="Arial" w:hAnsi="Arial" w:cs="Arial"/>
                <w:iCs/>
                <w:color w:val="000000" w:themeColor="text1"/>
              </w:rPr>
              <w:t>.</w:t>
            </w:r>
          </w:p>
          <w:p w14:paraId="0FC9C110" w14:textId="77777777" w:rsidR="008E6CFB" w:rsidRPr="008E6CFB" w:rsidRDefault="008E6CFB" w:rsidP="00630206">
            <w:pPr>
              <w:pStyle w:val="ListParagraph"/>
              <w:numPr>
                <w:ilvl w:val="0"/>
                <w:numId w:val="11"/>
              </w:numPr>
              <w:spacing w:before="100" w:beforeAutospacing="1" w:after="100" w:afterAutospacing="1"/>
              <w:contextualSpacing/>
              <w:jc w:val="both"/>
              <w:rPr>
                <w:rFonts w:ascii="Arial" w:hAnsi="Arial" w:cs="Arial"/>
                <w:b/>
                <w:iCs/>
                <w:color w:val="000000" w:themeColor="text1"/>
              </w:rPr>
            </w:pPr>
            <w:r w:rsidRPr="008E6CFB">
              <w:rPr>
                <w:rFonts w:ascii="Arial" w:hAnsi="Arial" w:cs="Arial"/>
                <w:iCs/>
                <w:color w:val="000000" w:themeColor="text1"/>
              </w:rPr>
              <w:t>Document appropriately and report any near misses, hazards and accidents and bring them to the attention of the relevant person(s).</w:t>
            </w:r>
          </w:p>
          <w:p w14:paraId="038059F5" w14:textId="77777777" w:rsidR="008E6CFB" w:rsidRPr="008E6CFB" w:rsidRDefault="008E6CFB" w:rsidP="00630206">
            <w:pPr>
              <w:numPr>
                <w:ilvl w:val="0"/>
                <w:numId w:val="11"/>
              </w:numPr>
              <w:spacing w:before="100" w:beforeAutospacing="1" w:after="100" w:afterAutospacing="1"/>
              <w:contextualSpacing/>
              <w:rPr>
                <w:rFonts w:ascii="Arial" w:hAnsi="Arial" w:cs="Arial"/>
                <w:color w:val="000000" w:themeColor="text1"/>
                <w:lang w:val="en-US" w:eastAsia="en-US"/>
              </w:rPr>
            </w:pPr>
            <w:r w:rsidRPr="008E6CFB">
              <w:rPr>
                <w:rFonts w:ascii="Arial" w:hAnsi="Arial" w:cs="Arial"/>
                <w:color w:val="000000" w:themeColor="text1"/>
                <w:lang w:val="en-US" w:eastAsia="en-US"/>
              </w:rPr>
              <w:t>Develop and implement policies and procedures to support safety, best practice and service provision.</w:t>
            </w:r>
          </w:p>
          <w:p w14:paraId="6E07C360" w14:textId="7BBE2C34" w:rsidR="008E6CFB" w:rsidRPr="008E6CFB" w:rsidRDefault="008E6CFB" w:rsidP="00630206">
            <w:pPr>
              <w:numPr>
                <w:ilvl w:val="0"/>
                <w:numId w:val="11"/>
              </w:numPr>
              <w:spacing w:before="100" w:beforeAutospacing="1" w:after="100" w:afterAutospacing="1"/>
              <w:contextualSpacing/>
              <w:rPr>
                <w:color w:val="000000" w:themeColor="text1"/>
              </w:rPr>
            </w:pPr>
            <w:r w:rsidRPr="008E6CFB">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E6CFB">
              <w:rPr>
                <w:rFonts w:ascii="Arial" w:hAnsi="Arial" w:cs="Arial"/>
                <w:i/>
                <w:iCs/>
                <w:color w:val="000000" w:themeColor="text1"/>
              </w:rPr>
              <w:t xml:space="preserve"> </w:t>
            </w:r>
            <w:r w:rsidRPr="008E6CFB">
              <w:rPr>
                <w:rFonts w:ascii="Arial" w:hAnsi="Arial" w:cs="Arial"/>
                <w:iCs/>
                <w:color w:val="000000" w:themeColor="text1"/>
              </w:rPr>
              <w:t>and comply with associated HSE protocols for implementing and maintaining these standards as appropriate to the role.</w:t>
            </w:r>
            <w:r w:rsidRPr="008E6CFB">
              <w:rPr>
                <w:rFonts w:ascii="Arial" w:hAnsi="Arial" w:cs="Arial"/>
                <w:color w:val="000000" w:themeColor="text1"/>
                <w:lang w:val="en-US" w:eastAsia="en-US"/>
              </w:rPr>
              <w:t xml:space="preserve"> </w:t>
            </w:r>
          </w:p>
          <w:p w14:paraId="3ADF1CA2" w14:textId="69E03D39" w:rsidR="008E6CFB" w:rsidRPr="008E6CFB" w:rsidRDefault="008E6CFB" w:rsidP="00630206">
            <w:pPr>
              <w:numPr>
                <w:ilvl w:val="0"/>
                <w:numId w:val="11"/>
              </w:numPr>
              <w:contextualSpacing/>
              <w:rPr>
                <w:rFonts w:ascii="Arial" w:hAnsi="Arial" w:cs="Arial"/>
                <w:b/>
                <w:i/>
                <w:iCs/>
                <w:color w:val="000000" w:themeColor="text1"/>
              </w:rPr>
            </w:pPr>
            <w:r w:rsidRPr="008E6CFB">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14:paraId="54C5EC5B" w14:textId="77777777" w:rsidR="008E6CFB" w:rsidRDefault="008E6CFB" w:rsidP="00C45FE5">
            <w:pPr>
              <w:jc w:val="both"/>
              <w:rPr>
                <w:rFonts w:ascii="Arial" w:hAnsi="Arial" w:cs="Arial"/>
                <w:b/>
                <w:bCs/>
                <w:iCs/>
                <w:u w:val="single"/>
              </w:rPr>
            </w:pPr>
          </w:p>
          <w:p w14:paraId="5DC515D4" w14:textId="300BC1E9" w:rsidR="00B42883" w:rsidRDefault="00B42883" w:rsidP="00C45FE5">
            <w:pPr>
              <w:jc w:val="both"/>
              <w:rPr>
                <w:rFonts w:ascii="Arial" w:hAnsi="Arial" w:cs="Arial"/>
                <w:b/>
                <w:bCs/>
                <w:iCs/>
                <w:u w:val="single"/>
              </w:rPr>
            </w:pPr>
            <w:r w:rsidRPr="00B42883">
              <w:rPr>
                <w:rFonts w:ascii="Arial" w:hAnsi="Arial" w:cs="Arial"/>
                <w:b/>
                <w:bCs/>
                <w:iCs/>
                <w:u w:val="single"/>
              </w:rPr>
              <w:t>Managerial &amp; Financial</w:t>
            </w:r>
          </w:p>
          <w:p w14:paraId="4E1ADE69" w14:textId="77777777" w:rsidR="00C45FE5" w:rsidRDefault="00C45FE5" w:rsidP="00C45FE5">
            <w:pPr>
              <w:jc w:val="both"/>
              <w:rPr>
                <w:rFonts w:ascii="Arial" w:hAnsi="Arial" w:cs="Arial"/>
                <w:b/>
                <w:bCs/>
                <w:iCs/>
                <w:u w:val="single"/>
              </w:rPr>
            </w:pPr>
          </w:p>
          <w:p w14:paraId="09B69C3D" w14:textId="39107058" w:rsidR="00C45FE5" w:rsidRPr="00B42883" w:rsidRDefault="00C45FE5" w:rsidP="00630206">
            <w:pPr>
              <w:keepNext/>
              <w:numPr>
                <w:ilvl w:val="0"/>
                <w:numId w:val="11"/>
              </w:numPr>
              <w:jc w:val="both"/>
              <w:outlineLvl w:val="1"/>
              <w:rPr>
                <w:rFonts w:ascii="Arial" w:hAnsi="Arial" w:cs="Arial"/>
                <w:bCs/>
                <w:iCs/>
              </w:rPr>
            </w:pPr>
            <w:r w:rsidRPr="00B42883">
              <w:rPr>
                <w:rFonts w:ascii="Arial" w:hAnsi="Arial" w:cs="Arial"/>
                <w:bCs/>
                <w:iCs/>
              </w:rPr>
              <w:t xml:space="preserve">Be responsible for predicting changes in demand for future audiology services within the </w:t>
            </w:r>
            <w:r>
              <w:rPr>
                <w:rFonts w:ascii="Arial" w:hAnsi="Arial" w:cs="Arial"/>
                <w:bCs/>
                <w:iCs/>
              </w:rPr>
              <w:t>region</w:t>
            </w:r>
            <w:r w:rsidRPr="00B42883">
              <w:rPr>
                <w:rFonts w:ascii="Arial" w:hAnsi="Arial" w:cs="Arial"/>
                <w:bCs/>
                <w:iCs/>
              </w:rPr>
              <w:t xml:space="preserve"> and develop business plans and working documents in conjunct</w:t>
            </w:r>
            <w:r>
              <w:rPr>
                <w:rFonts w:ascii="Arial" w:hAnsi="Arial" w:cs="Arial"/>
                <w:bCs/>
                <w:iCs/>
              </w:rPr>
              <w:t xml:space="preserve">ion with the national lead, </w:t>
            </w:r>
            <w:r w:rsidRPr="00B42883">
              <w:rPr>
                <w:rFonts w:ascii="Arial" w:hAnsi="Arial" w:cs="Arial"/>
                <w:bCs/>
                <w:iCs/>
              </w:rPr>
              <w:t>service managers and commissioners for future delivery of audiology</w:t>
            </w:r>
            <w:r>
              <w:rPr>
                <w:rFonts w:ascii="Arial" w:hAnsi="Arial" w:cs="Arial"/>
                <w:bCs/>
                <w:iCs/>
              </w:rPr>
              <w:t>.</w:t>
            </w:r>
          </w:p>
          <w:p w14:paraId="0D8DFDAA" w14:textId="77777777" w:rsidR="00C45FE5" w:rsidRPr="00B42883" w:rsidRDefault="00C45FE5" w:rsidP="00630206">
            <w:pPr>
              <w:keepNext/>
              <w:numPr>
                <w:ilvl w:val="0"/>
                <w:numId w:val="11"/>
              </w:numPr>
              <w:jc w:val="both"/>
              <w:outlineLvl w:val="1"/>
              <w:rPr>
                <w:rFonts w:ascii="Arial" w:hAnsi="Arial" w:cs="Arial"/>
                <w:bCs/>
                <w:iCs/>
              </w:rPr>
            </w:pPr>
            <w:r w:rsidRPr="00B42883">
              <w:rPr>
                <w:rFonts w:ascii="Arial" w:hAnsi="Arial" w:cs="Arial"/>
                <w:bCs/>
                <w:iCs/>
              </w:rPr>
              <w:t>Manage appropriate service performance within available resources; this will involve the identification of shortfalls, risks or changes in practice, and highlight the consequences to management</w:t>
            </w:r>
            <w:r>
              <w:rPr>
                <w:rFonts w:ascii="Arial" w:hAnsi="Arial" w:cs="Arial"/>
                <w:bCs/>
                <w:iCs/>
              </w:rPr>
              <w:t>.</w:t>
            </w:r>
          </w:p>
          <w:p w14:paraId="4685C19D" w14:textId="77777777" w:rsidR="00C45FE5" w:rsidRPr="00B42883" w:rsidRDefault="00C45FE5" w:rsidP="00630206">
            <w:pPr>
              <w:keepNext/>
              <w:numPr>
                <w:ilvl w:val="0"/>
                <w:numId w:val="11"/>
              </w:numPr>
              <w:jc w:val="both"/>
              <w:outlineLvl w:val="1"/>
              <w:rPr>
                <w:rFonts w:ascii="Arial" w:hAnsi="Arial" w:cs="Arial"/>
                <w:bCs/>
                <w:iCs/>
              </w:rPr>
            </w:pPr>
            <w:r w:rsidRPr="00B42883">
              <w:rPr>
                <w:rFonts w:ascii="Arial" w:hAnsi="Arial" w:cs="Arial"/>
                <w:bCs/>
                <w:iCs/>
              </w:rPr>
              <w:t xml:space="preserve">Lead on decision-making for audiology services within the </w:t>
            </w:r>
            <w:r>
              <w:rPr>
                <w:rFonts w:ascii="Arial" w:hAnsi="Arial" w:cs="Arial"/>
                <w:bCs/>
                <w:iCs/>
              </w:rPr>
              <w:t>region</w:t>
            </w:r>
            <w:r w:rsidRPr="00B42883">
              <w:rPr>
                <w:rFonts w:ascii="Arial" w:hAnsi="Arial" w:cs="Arial"/>
                <w:bCs/>
                <w:iCs/>
              </w:rPr>
              <w:t xml:space="preserve"> including strategic planning, procurement, and training</w:t>
            </w:r>
            <w:r>
              <w:rPr>
                <w:rFonts w:ascii="Arial" w:hAnsi="Arial" w:cs="Arial"/>
                <w:bCs/>
                <w:iCs/>
              </w:rPr>
              <w:t>.</w:t>
            </w:r>
          </w:p>
          <w:p w14:paraId="21355B02" w14:textId="716B5FEB" w:rsidR="008E6CFB" w:rsidRPr="00B42883" w:rsidRDefault="008E6CFB" w:rsidP="00630206">
            <w:pPr>
              <w:keepNext/>
              <w:numPr>
                <w:ilvl w:val="0"/>
                <w:numId w:val="11"/>
              </w:numPr>
              <w:jc w:val="both"/>
              <w:outlineLvl w:val="1"/>
              <w:rPr>
                <w:rFonts w:ascii="Arial" w:hAnsi="Arial" w:cs="Arial"/>
                <w:bCs/>
                <w:iCs/>
              </w:rPr>
            </w:pPr>
            <w:r w:rsidRPr="00B42883">
              <w:rPr>
                <w:rFonts w:ascii="Arial" w:hAnsi="Arial" w:cs="Arial"/>
                <w:bCs/>
                <w:iCs/>
              </w:rPr>
              <w:t xml:space="preserve">Be accountable for the service on a day-to-day basis, including the management of all resources ensuring the effective deployment of resources including people, skills, equipment, facilities, and finance to best meet population needs across the </w:t>
            </w:r>
            <w:r w:rsidR="00C45FE5">
              <w:rPr>
                <w:rFonts w:ascii="Arial" w:hAnsi="Arial" w:cs="Arial"/>
                <w:bCs/>
                <w:iCs/>
              </w:rPr>
              <w:t>region</w:t>
            </w:r>
            <w:r>
              <w:rPr>
                <w:rFonts w:ascii="Arial" w:hAnsi="Arial" w:cs="Arial"/>
                <w:bCs/>
                <w:iCs/>
              </w:rPr>
              <w:t>.</w:t>
            </w:r>
          </w:p>
          <w:p w14:paraId="6F58BD26" w14:textId="77777777" w:rsidR="00C45FE5" w:rsidRPr="00B42883" w:rsidRDefault="00C45FE5" w:rsidP="00630206">
            <w:pPr>
              <w:keepNext/>
              <w:numPr>
                <w:ilvl w:val="0"/>
                <w:numId w:val="11"/>
              </w:numPr>
              <w:jc w:val="both"/>
              <w:outlineLvl w:val="1"/>
              <w:rPr>
                <w:rFonts w:ascii="Arial" w:hAnsi="Arial" w:cs="Arial"/>
                <w:bCs/>
                <w:iCs/>
              </w:rPr>
            </w:pPr>
            <w:r w:rsidRPr="00B42883">
              <w:rPr>
                <w:rFonts w:ascii="Arial" w:hAnsi="Arial" w:cs="Arial"/>
                <w:bCs/>
                <w:iCs/>
              </w:rPr>
              <w:t>Be responsible for ensuring that adequate systems are in place for monitoring and delivery of efficient services and quality standards</w:t>
            </w:r>
            <w:r>
              <w:rPr>
                <w:rFonts w:ascii="Arial" w:hAnsi="Arial" w:cs="Arial"/>
                <w:bCs/>
                <w:iCs/>
              </w:rPr>
              <w:t>.</w:t>
            </w:r>
            <w:r w:rsidRPr="00B42883">
              <w:rPr>
                <w:rFonts w:ascii="Arial" w:hAnsi="Arial" w:cs="Arial"/>
                <w:bCs/>
                <w:iCs/>
              </w:rPr>
              <w:t xml:space="preserve"> </w:t>
            </w:r>
          </w:p>
          <w:p w14:paraId="2A11E97D" w14:textId="77777777" w:rsidR="00C45FE5" w:rsidRPr="00B42883" w:rsidRDefault="00C45FE5" w:rsidP="00630206">
            <w:pPr>
              <w:keepNext/>
              <w:numPr>
                <w:ilvl w:val="0"/>
                <w:numId w:val="11"/>
              </w:numPr>
              <w:jc w:val="both"/>
              <w:outlineLvl w:val="1"/>
              <w:rPr>
                <w:rFonts w:ascii="Arial" w:hAnsi="Arial" w:cs="Arial"/>
                <w:bCs/>
                <w:iCs/>
              </w:rPr>
            </w:pPr>
            <w:r w:rsidRPr="00B42883">
              <w:rPr>
                <w:rFonts w:ascii="Arial" w:hAnsi="Arial" w:cs="Arial"/>
                <w:bCs/>
                <w:iCs/>
              </w:rPr>
              <w:t>Work with management to monitor waiting times, review capacity, develop equitable access to services and meet local service level agreements, through recording and monitoring clinical activity with reporting at specified intervals</w:t>
            </w:r>
            <w:r>
              <w:rPr>
                <w:rFonts w:ascii="Arial" w:hAnsi="Arial" w:cs="Arial"/>
                <w:bCs/>
                <w:iCs/>
              </w:rPr>
              <w:t>.</w:t>
            </w:r>
          </w:p>
          <w:p w14:paraId="2EA3B267" w14:textId="77777777" w:rsidR="008E6CFB" w:rsidRPr="00C45FE5" w:rsidRDefault="008E6CFB" w:rsidP="00630206">
            <w:pPr>
              <w:keepNext/>
              <w:numPr>
                <w:ilvl w:val="0"/>
                <w:numId w:val="11"/>
              </w:numPr>
              <w:jc w:val="both"/>
              <w:outlineLvl w:val="1"/>
              <w:rPr>
                <w:rFonts w:ascii="Arial" w:hAnsi="Arial" w:cs="Arial"/>
                <w:bCs/>
                <w:iCs/>
                <w:color w:val="000000" w:themeColor="text1"/>
              </w:rPr>
            </w:pPr>
            <w:r w:rsidRPr="00C45FE5">
              <w:rPr>
                <w:rFonts w:ascii="Arial" w:hAnsi="Arial" w:cs="Arial"/>
                <w:bCs/>
                <w:iCs/>
                <w:color w:val="000000" w:themeColor="text1"/>
              </w:rPr>
              <w:t>Have a major lead role in the strategic development, management, and maintenance of audiology equipment and audiology IT systems in conjunction with ICT staff.</w:t>
            </w:r>
          </w:p>
          <w:p w14:paraId="58FFE445" w14:textId="77777777" w:rsidR="008E6CFB" w:rsidRPr="00C45FE5" w:rsidRDefault="008E6CFB" w:rsidP="00630206">
            <w:pPr>
              <w:pStyle w:val="ListParagraph"/>
              <w:numPr>
                <w:ilvl w:val="0"/>
                <w:numId w:val="11"/>
              </w:numPr>
              <w:spacing w:before="100" w:beforeAutospacing="1"/>
              <w:contextualSpacing/>
              <w:jc w:val="both"/>
              <w:rPr>
                <w:rFonts w:ascii="Arial" w:hAnsi="Arial" w:cs="Arial"/>
                <w:color w:val="000000" w:themeColor="text1"/>
                <w:lang w:val="en-IE"/>
              </w:rPr>
            </w:pPr>
            <w:r w:rsidRPr="00C45FE5">
              <w:rPr>
                <w:rFonts w:ascii="Arial" w:hAnsi="Arial" w:cs="Arial"/>
                <w:color w:val="000000" w:themeColor="text1"/>
                <w:lang w:val="en-IE"/>
              </w:rPr>
              <w:t>Engage in IT developments as they apply to service users and service administration.</w:t>
            </w:r>
          </w:p>
          <w:p w14:paraId="6BE51683" w14:textId="77777777" w:rsidR="008E6CFB" w:rsidRPr="00C45FE5" w:rsidRDefault="008E6CFB" w:rsidP="00630206">
            <w:pPr>
              <w:pStyle w:val="ListParagraph"/>
              <w:numPr>
                <w:ilvl w:val="0"/>
                <w:numId w:val="11"/>
              </w:numPr>
              <w:spacing w:before="100" w:beforeAutospacing="1"/>
              <w:contextualSpacing/>
              <w:jc w:val="both"/>
              <w:rPr>
                <w:rFonts w:ascii="Arial" w:hAnsi="Arial" w:cs="Arial"/>
                <w:color w:val="000000" w:themeColor="text1"/>
                <w:lang w:val="en-IE"/>
              </w:rPr>
            </w:pPr>
            <w:r w:rsidRPr="00C45FE5">
              <w:rPr>
                <w:rFonts w:ascii="Arial" w:hAnsi="Arial" w:cs="Arial"/>
                <w:color w:val="000000" w:themeColor="text1"/>
                <w:lang w:val="en-IE"/>
              </w:rPr>
              <w:t>Keep up to date with developments within the organisation and the Irish Health Service.</w:t>
            </w:r>
          </w:p>
          <w:p w14:paraId="033372EB" w14:textId="18B1F472" w:rsidR="008E6CFB" w:rsidRPr="00220E9A" w:rsidRDefault="008E6CFB" w:rsidP="00630206">
            <w:pPr>
              <w:numPr>
                <w:ilvl w:val="0"/>
                <w:numId w:val="11"/>
              </w:numPr>
              <w:spacing w:after="120"/>
              <w:jc w:val="both"/>
              <w:rPr>
                <w:rFonts w:ascii="Arial" w:hAnsi="Arial" w:cs="Arial"/>
              </w:rPr>
            </w:pPr>
            <w:r w:rsidRPr="00CE2E5C">
              <w:rPr>
                <w:rFonts w:ascii="Arial" w:hAnsi="Arial" w:cs="Arial"/>
              </w:rPr>
              <w:t>Support the recruitment and selection of staff in accordance with HR policies and procedures</w:t>
            </w:r>
            <w:r>
              <w:rPr>
                <w:rFonts w:ascii="Arial" w:hAnsi="Arial" w:cs="Arial"/>
              </w:rPr>
              <w:t>.</w:t>
            </w:r>
          </w:p>
          <w:p w14:paraId="4A43DA31" w14:textId="06CB38F5" w:rsidR="008753FD" w:rsidRPr="00C206B4" w:rsidRDefault="008E6CFB" w:rsidP="008E6CFB">
            <w:pPr>
              <w:spacing w:before="100" w:beforeAutospacing="1" w:after="100" w:afterAutospacing="1"/>
              <w:contextualSpacing/>
              <w:rPr>
                <w:rFonts w:ascii="Arial" w:hAnsi="Arial" w:cs="Arial"/>
              </w:rPr>
            </w:pPr>
            <w:r w:rsidRPr="00B4288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8753FD" w:rsidRPr="00E766A5" w14:paraId="7E9D8E8D" w14:textId="77777777" w:rsidTr="001D297B">
        <w:tc>
          <w:tcPr>
            <w:tcW w:w="2172" w:type="dxa"/>
          </w:tcPr>
          <w:p w14:paraId="7BD17514" w14:textId="77777777" w:rsidR="008753FD" w:rsidRPr="00E766A5" w:rsidRDefault="008753FD" w:rsidP="008753FD">
            <w:pPr>
              <w:jc w:val="both"/>
              <w:rPr>
                <w:rFonts w:ascii="Arial" w:hAnsi="Arial" w:cs="Arial"/>
                <w:b/>
                <w:bCs/>
              </w:rPr>
            </w:pPr>
            <w:r w:rsidRPr="00E766A5">
              <w:rPr>
                <w:rFonts w:ascii="Arial" w:hAnsi="Arial" w:cs="Arial"/>
                <w:b/>
                <w:bCs/>
              </w:rPr>
              <w:lastRenderedPageBreak/>
              <w:t>Eligibility Criteria</w:t>
            </w:r>
          </w:p>
          <w:p w14:paraId="2D8571A2" w14:textId="77777777" w:rsidR="008753FD" w:rsidRPr="00E766A5" w:rsidRDefault="008753FD" w:rsidP="008753FD">
            <w:pPr>
              <w:jc w:val="both"/>
              <w:rPr>
                <w:rFonts w:ascii="Arial" w:hAnsi="Arial" w:cs="Arial"/>
                <w:b/>
                <w:bCs/>
              </w:rPr>
            </w:pPr>
          </w:p>
          <w:p w14:paraId="736526F2" w14:textId="77777777" w:rsidR="008753FD" w:rsidRPr="00E766A5" w:rsidRDefault="008753FD" w:rsidP="008753FD">
            <w:pPr>
              <w:jc w:val="both"/>
              <w:rPr>
                <w:rFonts w:ascii="Arial" w:hAnsi="Arial" w:cs="Arial"/>
                <w:b/>
                <w:bCs/>
              </w:rPr>
            </w:pPr>
            <w:r w:rsidRPr="00E766A5">
              <w:rPr>
                <w:rFonts w:ascii="Arial" w:hAnsi="Arial" w:cs="Arial"/>
                <w:b/>
                <w:bCs/>
              </w:rPr>
              <w:t>Qualifications and/ or experience</w:t>
            </w:r>
          </w:p>
          <w:p w14:paraId="0A93FC9E" w14:textId="77777777" w:rsidR="008753FD" w:rsidRPr="00E766A5" w:rsidRDefault="008753FD" w:rsidP="008753FD">
            <w:pPr>
              <w:jc w:val="both"/>
              <w:rPr>
                <w:rFonts w:ascii="Arial" w:hAnsi="Arial" w:cs="Arial"/>
                <w:b/>
                <w:bCs/>
              </w:rPr>
            </w:pPr>
          </w:p>
        </w:tc>
        <w:tc>
          <w:tcPr>
            <w:tcW w:w="8448" w:type="dxa"/>
          </w:tcPr>
          <w:p w14:paraId="6A4EDFAF" w14:textId="777460F8" w:rsidR="008753FD" w:rsidRPr="00AF400F" w:rsidRDefault="008753FD" w:rsidP="008753FD">
            <w:pPr>
              <w:rPr>
                <w:rFonts w:ascii="Arial" w:hAnsi="Arial" w:cs="Arial"/>
                <w:b/>
                <w:bCs/>
                <w:iCs/>
              </w:rPr>
            </w:pPr>
            <w:r w:rsidRPr="00AF400F">
              <w:rPr>
                <w:rFonts w:ascii="Arial" w:hAnsi="Arial" w:cs="Arial"/>
                <w:b/>
                <w:bCs/>
                <w:iCs/>
              </w:rPr>
              <w:t>Candidates must have at the latest date of application:</w:t>
            </w:r>
          </w:p>
          <w:p w14:paraId="6EE835CE" w14:textId="77777777" w:rsidR="008753FD" w:rsidRPr="00AF400F" w:rsidRDefault="008753FD" w:rsidP="008753FD">
            <w:pPr>
              <w:rPr>
                <w:rFonts w:ascii="Arial" w:hAnsi="Arial" w:cs="Arial"/>
                <w:b/>
                <w:bCs/>
                <w:iCs/>
                <w:color w:val="FF6600"/>
              </w:rPr>
            </w:pPr>
          </w:p>
          <w:p w14:paraId="5D651BFE" w14:textId="77777777" w:rsidR="008753FD" w:rsidRPr="00AF400F" w:rsidRDefault="008753FD" w:rsidP="008753F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8753FD" w:rsidRPr="00AF400F" w:rsidRDefault="008753FD" w:rsidP="008753FD">
            <w:pPr>
              <w:rPr>
                <w:rFonts w:ascii="Arial" w:hAnsi="Arial" w:cs="Arial"/>
                <w:b/>
                <w:bCs/>
                <w:iCs/>
                <w:color w:val="000099"/>
              </w:rPr>
            </w:pPr>
          </w:p>
          <w:p w14:paraId="2980A080" w14:textId="77777777" w:rsidR="008753FD" w:rsidRPr="00AF400F" w:rsidRDefault="008753FD" w:rsidP="008753FD">
            <w:pPr>
              <w:rPr>
                <w:rFonts w:ascii="Arial" w:hAnsi="Arial" w:cs="Arial"/>
                <w:b/>
              </w:rPr>
            </w:pPr>
            <w:r w:rsidRPr="00AF400F">
              <w:rPr>
                <w:rFonts w:ascii="Arial" w:hAnsi="Arial" w:cs="Arial"/>
                <w:b/>
              </w:rPr>
              <w:t>Health</w:t>
            </w:r>
          </w:p>
          <w:p w14:paraId="469A2ABD" w14:textId="77777777" w:rsidR="008753FD" w:rsidRPr="00AF400F" w:rsidRDefault="008753FD" w:rsidP="008753F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8753FD" w:rsidRPr="00AF400F" w:rsidRDefault="008753FD" w:rsidP="008753FD">
            <w:pPr>
              <w:rPr>
                <w:rFonts w:ascii="Arial" w:hAnsi="Arial" w:cs="Arial"/>
              </w:rPr>
            </w:pPr>
          </w:p>
          <w:p w14:paraId="295CB0AF" w14:textId="77777777" w:rsidR="008753FD" w:rsidRPr="00AF400F" w:rsidRDefault="008753FD" w:rsidP="008753FD">
            <w:pPr>
              <w:ind w:right="-766"/>
              <w:rPr>
                <w:rFonts w:ascii="Arial" w:hAnsi="Arial" w:cs="Arial"/>
                <w:iCs/>
              </w:rPr>
            </w:pPr>
            <w:r w:rsidRPr="00AF400F">
              <w:rPr>
                <w:rFonts w:ascii="Arial" w:hAnsi="Arial" w:cs="Arial"/>
                <w:b/>
                <w:bCs/>
              </w:rPr>
              <w:t>Character</w:t>
            </w:r>
          </w:p>
          <w:p w14:paraId="63F303C9" w14:textId="77777777" w:rsidR="008753FD" w:rsidRPr="00AF400F" w:rsidRDefault="008753FD" w:rsidP="008753F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8753FD" w:rsidRPr="00E766A5" w:rsidRDefault="008753FD" w:rsidP="008753FD">
            <w:pPr>
              <w:rPr>
                <w:rFonts w:ascii="Arial" w:hAnsi="Arial" w:cs="Arial"/>
                <w:i/>
                <w:iCs/>
                <w:u w:val="single"/>
              </w:rPr>
            </w:pPr>
          </w:p>
        </w:tc>
      </w:tr>
      <w:tr w:rsidR="008753FD" w:rsidRPr="00E766A5" w14:paraId="788150B8" w14:textId="77777777" w:rsidTr="001D297B">
        <w:tc>
          <w:tcPr>
            <w:tcW w:w="2172" w:type="dxa"/>
          </w:tcPr>
          <w:p w14:paraId="7D72ADD5" w14:textId="77777777" w:rsidR="008753FD" w:rsidRDefault="008753FD" w:rsidP="008753FD">
            <w:pPr>
              <w:rPr>
                <w:rFonts w:ascii="Arial" w:hAnsi="Arial" w:cs="Arial"/>
                <w:b/>
                <w:bCs/>
                <w:color w:val="000000"/>
              </w:rPr>
            </w:pPr>
            <w:r>
              <w:rPr>
                <w:rFonts w:ascii="Arial" w:hAnsi="Arial" w:cs="Arial"/>
                <w:b/>
                <w:bCs/>
                <w:color w:val="000000"/>
              </w:rPr>
              <w:t>Post specific Requirements</w:t>
            </w:r>
          </w:p>
          <w:p w14:paraId="3383B2E6" w14:textId="77777777" w:rsidR="008753FD" w:rsidRDefault="008753FD" w:rsidP="008753FD">
            <w:pPr>
              <w:rPr>
                <w:rFonts w:ascii="Arial" w:hAnsi="Arial" w:cs="Arial"/>
                <w:b/>
                <w:bCs/>
                <w:color w:val="000000"/>
              </w:rPr>
            </w:pPr>
          </w:p>
          <w:p w14:paraId="7BB02888" w14:textId="77777777" w:rsidR="008753FD" w:rsidRDefault="008753FD" w:rsidP="008753FD">
            <w:pPr>
              <w:rPr>
                <w:rFonts w:ascii="Arial" w:hAnsi="Arial" w:cs="Arial"/>
                <w:b/>
                <w:bCs/>
                <w:color w:val="000000"/>
              </w:rPr>
            </w:pPr>
          </w:p>
          <w:p w14:paraId="300FF48D" w14:textId="7423125E" w:rsidR="008753FD" w:rsidRDefault="008753FD" w:rsidP="008753FD">
            <w:pPr>
              <w:rPr>
                <w:rFonts w:ascii="Arial" w:hAnsi="Arial" w:cs="Arial"/>
                <w:b/>
                <w:bCs/>
                <w:color w:val="000000"/>
              </w:rPr>
            </w:pPr>
          </w:p>
          <w:p w14:paraId="008482FC" w14:textId="76A1A123" w:rsidR="00785FDC" w:rsidRDefault="00785FDC" w:rsidP="008753FD">
            <w:pPr>
              <w:rPr>
                <w:rFonts w:ascii="Arial" w:hAnsi="Arial" w:cs="Arial"/>
                <w:b/>
                <w:bCs/>
                <w:color w:val="000000"/>
              </w:rPr>
            </w:pPr>
          </w:p>
          <w:p w14:paraId="31AFA045" w14:textId="39A4534E" w:rsidR="00785FDC" w:rsidRDefault="00785FDC" w:rsidP="008753FD">
            <w:pPr>
              <w:rPr>
                <w:rFonts w:ascii="Arial" w:hAnsi="Arial" w:cs="Arial"/>
                <w:b/>
                <w:bCs/>
                <w:color w:val="000000"/>
              </w:rPr>
            </w:pPr>
          </w:p>
          <w:p w14:paraId="701CA1D0" w14:textId="15789789" w:rsidR="00785FDC" w:rsidRDefault="00785FDC" w:rsidP="008753FD">
            <w:pPr>
              <w:rPr>
                <w:rFonts w:ascii="Arial" w:hAnsi="Arial" w:cs="Arial"/>
                <w:b/>
                <w:bCs/>
                <w:color w:val="000000"/>
              </w:rPr>
            </w:pPr>
          </w:p>
          <w:p w14:paraId="4E5A16B2" w14:textId="71257FC8" w:rsidR="00785FDC" w:rsidRDefault="00785FDC" w:rsidP="008753FD">
            <w:pPr>
              <w:rPr>
                <w:rFonts w:ascii="Arial" w:hAnsi="Arial" w:cs="Arial"/>
                <w:b/>
                <w:bCs/>
                <w:color w:val="000000"/>
              </w:rPr>
            </w:pPr>
          </w:p>
          <w:p w14:paraId="46A402AF" w14:textId="1D07C420" w:rsidR="00785FDC" w:rsidRDefault="00785FDC" w:rsidP="008753FD">
            <w:pPr>
              <w:rPr>
                <w:rFonts w:ascii="Arial" w:hAnsi="Arial" w:cs="Arial"/>
                <w:b/>
                <w:bCs/>
                <w:color w:val="000000"/>
              </w:rPr>
            </w:pPr>
          </w:p>
          <w:p w14:paraId="4DFBBD37" w14:textId="4D96CCA8" w:rsidR="00785FDC" w:rsidRDefault="00785FDC" w:rsidP="008753FD">
            <w:pPr>
              <w:rPr>
                <w:rFonts w:ascii="Arial" w:hAnsi="Arial" w:cs="Arial"/>
                <w:b/>
                <w:bCs/>
                <w:color w:val="000000"/>
              </w:rPr>
            </w:pPr>
          </w:p>
          <w:p w14:paraId="2D363587" w14:textId="13B0567C" w:rsidR="00785FDC" w:rsidRDefault="00785FDC" w:rsidP="008753FD">
            <w:pPr>
              <w:rPr>
                <w:rFonts w:ascii="Arial" w:hAnsi="Arial" w:cs="Arial"/>
                <w:b/>
                <w:bCs/>
                <w:color w:val="000000"/>
              </w:rPr>
            </w:pPr>
          </w:p>
          <w:p w14:paraId="6EF28FBC" w14:textId="6A812471" w:rsidR="00785FDC" w:rsidRDefault="00785FDC" w:rsidP="008753FD">
            <w:pPr>
              <w:rPr>
                <w:rFonts w:ascii="Arial" w:hAnsi="Arial" w:cs="Arial"/>
                <w:b/>
                <w:bCs/>
                <w:color w:val="000000"/>
              </w:rPr>
            </w:pPr>
          </w:p>
          <w:p w14:paraId="775FFAB5" w14:textId="3821F507" w:rsidR="00785FDC" w:rsidRDefault="00785FDC" w:rsidP="008753FD">
            <w:pPr>
              <w:rPr>
                <w:rFonts w:ascii="Arial" w:hAnsi="Arial" w:cs="Arial"/>
                <w:b/>
                <w:bCs/>
                <w:color w:val="000000"/>
              </w:rPr>
            </w:pPr>
          </w:p>
          <w:p w14:paraId="1F0668EE" w14:textId="05188495" w:rsidR="008753FD" w:rsidRPr="00785FDC" w:rsidRDefault="008753FD" w:rsidP="008753FD">
            <w:pPr>
              <w:rPr>
                <w:rFonts w:ascii="Arial" w:hAnsi="Arial" w:cs="Arial"/>
                <w:b/>
                <w:bCs/>
                <w:color w:val="000000"/>
              </w:rPr>
            </w:pPr>
          </w:p>
        </w:tc>
        <w:tc>
          <w:tcPr>
            <w:tcW w:w="8448" w:type="dxa"/>
          </w:tcPr>
          <w:p w14:paraId="53F42915" w14:textId="77777777" w:rsidR="008753FD" w:rsidRPr="00896EE9" w:rsidRDefault="008753FD" w:rsidP="008753F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567A1E37" w:rsidR="008753FD" w:rsidRPr="00145033" w:rsidRDefault="00785FDC" w:rsidP="008753FD">
            <w:pPr>
              <w:rPr>
                <w:rFonts w:ascii="Arial" w:hAnsi="Arial" w:cs="Arial"/>
                <w:b/>
                <w:bCs/>
                <w:i/>
                <w:iCs/>
                <w:color w:val="000099"/>
              </w:rPr>
            </w:pPr>
            <w:r>
              <w:rPr>
                <w:rFonts w:ascii="Arial" w:hAnsi="Arial" w:cs="Arial"/>
                <w:b/>
                <w:bCs/>
                <w:i/>
                <w:iCs/>
                <w:color w:val="000099"/>
              </w:rPr>
              <w:t>e.g.</w:t>
            </w:r>
          </w:p>
          <w:p w14:paraId="0E72281E" w14:textId="77777777" w:rsidR="00145033" w:rsidRPr="00896EE9" w:rsidRDefault="00145033" w:rsidP="008753FD">
            <w:pPr>
              <w:rPr>
                <w:rFonts w:ascii="Arial" w:hAnsi="Arial" w:cs="Arial"/>
                <w:b/>
                <w:bCs/>
                <w:iCs/>
                <w:color w:val="000099"/>
              </w:rPr>
            </w:pPr>
          </w:p>
          <w:p w14:paraId="1625E5B9"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8753FD" w:rsidRPr="00896EE9" w:rsidRDefault="008753FD" w:rsidP="008753F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8753FD" w:rsidRPr="00896EE9" w:rsidRDefault="008753FD" w:rsidP="008753FD">
            <w:pPr>
              <w:rPr>
                <w:rFonts w:ascii="Arial" w:hAnsi="Arial" w:cs="Arial"/>
                <w:b/>
                <w:bCs/>
                <w:iCs/>
                <w:color w:val="000099"/>
              </w:rPr>
            </w:pPr>
          </w:p>
          <w:p w14:paraId="7A49B3BD" w14:textId="4CC136C7" w:rsidR="008753FD" w:rsidRPr="006D6DB3" w:rsidRDefault="008753FD" w:rsidP="006D6DB3">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8753FD" w:rsidRPr="00E766A5" w14:paraId="7C6CE642" w14:textId="77777777" w:rsidTr="001D297B">
        <w:tc>
          <w:tcPr>
            <w:tcW w:w="2172" w:type="dxa"/>
          </w:tcPr>
          <w:p w14:paraId="140294D0" w14:textId="77777777" w:rsidR="008753FD" w:rsidRPr="00E766A5" w:rsidRDefault="008753FD" w:rsidP="008753F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8753FD" w:rsidRPr="00896EE9" w:rsidRDefault="008753FD" w:rsidP="008753F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8753FD" w:rsidRPr="00896EE9" w:rsidRDefault="008753FD" w:rsidP="008753FD">
            <w:pPr>
              <w:rPr>
                <w:rFonts w:ascii="Arial" w:hAnsi="Arial" w:cs="Arial"/>
                <w:b/>
                <w:iCs/>
                <w:color w:val="000099"/>
              </w:rPr>
            </w:pPr>
            <w:r w:rsidRPr="00896EE9">
              <w:rPr>
                <w:rFonts w:ascii="Arial" w:hAnsi="Arial" w:cs="Arial"/>
                <w:b/>
                <w:iCs/>
                <w:color w:val="000099"/>
              </w:rPr>
              <w:t xml:space="preserve"> e.g.</w:t>
            </w:r>
          </w:p>
          <w:p w14:paraId="3822AE33" w14:textId="77777777" w:rsidR="008753FD" w:rsidRPr="00F6254C"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65070045" w14:textId="77777777" w:rsidR="008753FD" w:rsidRDefault="008753FD" w:rsidP="008753F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p w14:paraId="2581B797" w14:textId="1DB933DA" w:rsidR="00FC633B" w:rsidRPr="00F6254C" w:rsidRDefault="00FC633B" w:rsidP="00FC633B">
            <w:pPr>
              <w:pStyle w:val="ListParagraph"/>
              <w:ind w:left="360"/>
              <w:rPr>
                <w:rFonts w:ascii="Arial" w:hAnsi="Arial" w:cs="Arial"/>
                <w:b/>
                <w:iCs/>
                <w:color w:val="000099"/>
              </w:rPr>
            </w:pPr>
          </w:p>
        </w:tc>
      </w:tr>
      <w:tr w:rsidR="008753FD" w:rsidRPr="00E766A5" w14:paraId="5FE669CF" w14:textId="77777777" w:rsidTr="001D297B">
        <w:tc>
          <w:tcPr>
            <w:tcW w:w="2172" w:type="dxa"/>
          </w:tcPr>
          <w:p w14:paraId="172271A5" w14:textId="77777777" w:rsidR="008753FD" w:rsidRDefault="008753FD" w:rsidP="008753FD">
            <w:pPr>
              <w:rPr>
                <w:rFonts w:ascii="Arial" w:hAnsi="Arial" w:cs="Arial"/>
                <w:b/>
                <w:bCs/>
                <w:color w:val="000000"/>
              </w:rPr>
            </w:pPr>
            <w:r w:rsidRPr="004959FA">
              <w:rPr>
                <w:rFonts w:ascii="Arial" w:hAnsi="Arial" w:cs="Arial"/>
                <w:b/>
                <w:bCs/>
                <w:color w:val="000000"/>
              </w:rPr>
              <w:t>Skills, competencies and/or knowledge</w:t>
            </w:r>
          </w:p>
          <w:p w14:paraId="5111F7B5" w14:textId="77777777" w:rsidR="008753FD" w:rsidRDefault="008753FD" w:rsidP="008753FD">
            <w:pPr>
              <w:rPr>
                <w:rFonts w:ascii="Arial" w:hAnsi="Arial" w:cs="Arial"/>
                <w:b/>
                <w:bCs/>
                <w:color w:val="000000"/>
              </w:rPr>
            </w:pPr>
          </w:p>
          <w:p w14:paraId="4AAE4317" w14:textId="77777777" w:rsidR="006D6DB3" w:rsidRDefault="006D6DB3" w:rsidP="008753FD">
            <w:pPr>
              <w:rPr>
                <w:rFonts w:ascii="Arial" w:hAnsi="Arial" w:cs="Arial"/>
                <w:b/>
                <w:bCs/>
                <w:color w:val="000000"/>
              </w:rPr>
            </w:pPr>
          </w:p>
          <w:p w14:paraId="6E472993" w14:textId="2CEAC8AF" w:rsidR="00DF1CDB" w:rsidRPr="004959FA" w:rsidRDefault="00DF1CDB" w:rsidP="008753FD">
            <w:pPr>
              <w:rPr>
                <w:rFonts w:ascii="Arial" w:hAnsi="Arial" w:cs="Arial"/>
                <w:b/>
                <w:bCs/>
                <w:color w:val="000000"/>
              </w:rPr>
            </w:pPr>
          </w:p>
        </w:tc>
        <w:tc>
          <w:tcPr>
            <w:tcW w:w="8448" w:type="dxa"/>
          </w:tcPr>
          <w:p w14:paraId="176FA84D" w14:textId="65CA2423" w:rsidR="008753FD" w:rsidRPr="006D6DB3" w:rsidRDefault="008753FD" w:rsidP="006D6DB3">
            <w:pPr>
              <w:rPr>
                <w:rFonts w:ascii="Arial" w:hAnsi="Arial" w:cs="Arial"/>
                <w:i/>
              </w:rPr>
            </w:pPr>
            <w:r w:rsidRPr="004929FE">
              <w:rPr>
                <w:rFonts w:ascii="Arial" w:eastAsia="Arial" w:hAnsi="Arial" w:cs="Arial"/>
                <w:bCs/>
                <w:i/>
                <w:color w:val="000000" w:themeColor="text1"/>
                <w:lang w:val="en-US"/>
              </w:rPr>
              <w:t xml:space="preserve">The </w:t>
            </w:r>
            <w:r w:rsidR="006D6DB3" w:rsidRPr="006D6DB3">
              <w:rPr>
                <w:rFonts w:ascii="Arial" w:hAnsi="Arial" w:cs="Arial"/>
                <w:i/>
              </w:rPr>
              <w:t>Assistant National Lead (Audiology)</w:t>
            </w:r>
            <w:r w:rsidR="006D6DB3">
              <w:rPr>
                <w:rFonts w:ascii="Arial" w:hAnsi="Arial" w:cs="Arial"/>
                <w:i/>
              </w:rPr>
              <w:t xml:space="preserve"> </w:t>
            </w:r>
            <w:r w:rsidRPr="004929FE">
              <w:rPr>
                <w:rFonts w:ascii="Arial" w:eastAsia="Arial" w:hAnsi="Arial" w:cs="Arial"/>
                <w:bCs/>
                <w:i/>
                <w:color w:val="000000" w:themeColor="text1"/>
                <w:lang w:val="en-US"/>
              </w:rPr>
              <w:t>will</w:t>
            </w:r>
            <w:r w:rsidR="00630206">
              <w:rPr>
                <w:rFonts w:ascii="Arial" w:eastAsia="Arial" w:hAnsi="Arial" w:cs="Arial"/>
                <w:bCs/>
                <w:i/>
                <w:color w:val="000000" w:themeColor="text1"/>
                <w:lang w:val="en-US"/>
              </w:rPr>
              <w:t xml:space="preserve"> demonstrate</w:t>
            </w:r>
            <w:r w:rsidRPr="004929FE">
              <w:rPr>
                <w:rFonts w:ascii="Arial" w:eastAsia="Arial" w:hAnsi="Arial" w:cs="Arial"/>
                <w:bCs/>
                <w:i/>
                <w:color w:val="000000" w:themeColor="text1"/>
                <w:lang w:val="en-US"/>
              </w:rPr>
              <w:t>:</w:t>
            </w:r>
            <w:r w:rsidR="008B410D">
              <w:rPr>
                <w:rFonts w:ascii="Arial" w:eastAsia="Arial" w:hAnsi="Arial" w:cs="Arial"/>
                <w:bCs/>
                <w:i/>
                <w:color w:val="000000" w:themeColor="text1"/>
                <w:lang w:val="en-US"/>
              </w:rPr>
              <w:t xml:space="preserve"> </w:t>
            </w:r>
          </w:p>
          <w:p w14:paraId="30452260" w14:textId="077FDABD" w:rsidR="00DF1CDB" w:rsidRDefault="00DF1CDB" w:rsidP="008753FD">
            <w:pPr>
              <w:spacing w:before="100" w:beforeAutospacing="1" w:after="100" w:afterAutospacing="1"/>
              <w:contextualSpacing/>
              <w:rPr>
                <w:rFonts w:ascii="Arial" w:eastAsia="Arial" w:hAnsi="Arial" w:cs="Arial"/>
                <w:bCs/>
                <w:i/>
                <w:color w:val="000000" w:themeColor="text1"/>
                <w:lang w:val="en-US"/>
              </w:rPr>
            </w:pPr>
          </w:p>
          <w:p w14:paraId="4A607682" w14:textId="4E8DB1CC" w:rsidR="00204BAB" w:rsidRPr="00FC633B" w:rsidRDefault="00204BAB" w:rsidP="00204BAB">
            <w:pPr>
              <w:rPr>
                <w:rFonts w:ascii="Arial" w:hAnsi="Arial" w:cs="Arial"/>
                <w:b/>
                <w:u w:val="single"/>
              </w:rPr>
            </w:pPr>
            <w:r w:rsidRPr="00FC633B">
              <w:rPr>
                <w:rFonts w:ascii="Arial" w:hAnsi="Arial" w:cs="Arial"/>
                <w:b/>
                <w:u w:val="single"/>
              </w:rPr>
              <w:t>Professional Knowledge and Experience</w:t>
            </w:r>
          </w:p>
          <w:p w14:paraId="6C5E82FB" w14:textId="77777777" w:rsidR="00FA296A" w:rsidRPr="00FC633B" w:rsidRDefault="00FA296A" w:rsidP="00FC633B">
            <w:pPr>
              <w:spacing w:before="100" w:beforeAutospacing="1" w:after="100" w:afterAutospacing="1"/>
              <w:contextualSpacing/>
              <w:rPr>
                <w:rFonts w:ascii="Arial" w:hAnsi="Arial" w:cs="Arial"/>
                <w:i/>
              </w:rPr>
            </w:pPr>
            <w:r w:rsidRPr="00FC633B">
              <w:rPr>
                <w:rFonts w:ascii="Arial" w:hAnsi="Arial" w:cs="Arial"/>
                <w:i/>
              </w:rPr>
              <w:t>For example:</w:t>
            </w:r>
          </w:p>
          <w:p w14:paraId="1C1AF8FD" w14:textId="09F538FB" w:rsidR="006D6DB3" w:rsidRPr="00FC633B" w:rsidRDefault="00630206"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Clinical, scientific and technical audiology expertise and </w:t>
            </w:r>
            <w:r w:rsidR="006D6DB3" w:rsidRPr="00FC633B">
              <w:rPr>
                <w:rFonts w:ascii="Arial" w:hAnsi="Arial" w:cs="Arial"/>
              </w:rPr>
              <w:t>experience</w:t>
            </w:r>
            <w:r w:rsidRPr="00FC633B">
              <w:rPr>
                <w:rFonts w:ascii="Arial" w:hAnsi="Arial" w:cs="Arial"/>
              </w:rPr>
              <w:t xml:space="preserve"> for dealing with complex audiological cases / to fulfil the requirements of the role.</w:t>
            </w:r>
            <w:r w:rsidR="006D6DB3" w:rsidRPr="00FC633B">
              <w:rPr>
                <w:rFonts w:ascii="Arial" w:hAnsi="Arial" w:cs="Arial"/>
              </w:rPr>
              <w:t xml:space="preserve"> </w:t>
            </w:r>
          </w:p>
          <w:p w14:paraId="5DCF550A" w14:textId="47CB18FE" w:rsidR="00FC633B" w:rsidRPr="00FC633B" w:rsidRDefault="00FC633B"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Evidence of </w:t>
            </w:r>
            <w:r>
              <w:rPr>
                <w:rFonts w:ascii="Arial" w:hAnsi="Arial" w:cs="Arial"/>
              </w:rPr>
              <w:t xml:space="preserve">having played </w:t>
            </w:r>
            <w:r w:rsidRPr="00FC633B">
              <w:rPr>
                <w:rFonts w:ascii="Arial" w:hAnsi="Arial" w:cs="Arial"/>
              </w:rPr>
              <w:t>a leading role in audit practices.</w:t>
            </w:r>
          </w:p>
          <w:p w14:paraId="7C132CC5" w14:textId="09F075E1" w:rsidR="006D6DB3" w:rsidRPr="00FC633B" w:rsidRDefault="006D6DB3"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An awareness of legislation, standards, and policies relevant to the role. </w:t>
            </w:r>
          </w:p>
          <w:p w14:paraId="06E0BF00" w14:textId="3CC44D64" w:rsidR="00FC633B" w:rsidRPr="00FC633B" w:rsidRDefault="00FC633B"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Pr>
                <w:rFonts w:ascii="Arial" w:hAnsi="Arial" w:cs="Arial"/>
                <w:lang w:val="en-IE"/>
              </w:rPr>
              <w:t>Evidence of m</w:t>
            </w:r>
            <w:r w:rsidRPr="00FC633B">
              <w:rPr>
                <w:rFonts w:ascii="Arial" w:hAnsi="Arial" w:cs="Arial"/>
                <w:lang w:val="en-IE"/>
              </w:rPr>
              <w:t>aximis</w:t>
            </w:r>
            <w:r>
              <w:rPr>
                <w:rFonts w:ascii="Arial" w:hAnsi="Arial" w:cs="Arial"/>
                <w:lang w:val="en-IE"/>
              </w:rPr>
              <w:t>ing the use of ICT and keeping</w:t>
            </w:r>
            <w:r w:rsidRPr="00FC633B">
              <w:rPr>
                <w:rFonts w:ascii="Arial" w:hAnsi="Arial" w:cs="Arial"/>
                <w:lang w:val="en-IE"/>
              </w:rPr>
              <w:t xml:space="preserve"> abreast of technologies</w:t>
            </w:r>
            <w:r w:rsidRPr="00FC633B">
              <w:rPr>
                <w:rFonts w:ascii="Arial" w:hAnsi="Arial" w:cs="Arial"/>
              </w:rPr>
              <w:t xml:space="preserve"> that support audiology services.</w:t>
            </w:r>
          </w:p>
          <w:p w14:paraId="30544F58" w14:textId="196A794A" w:rsidR="006D6DB3" w:rsidRPr="00FC633B" w:rsidRDefault="00FC633B"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rPr>
              <w:t xml:space="preserve">A </w:t>
            </w:r>
            <w:r w:rsidR="006D6DB3" w:rsidRPr="00FC633B">
              <w:rPr>
                <w:rFonts w:ascii="Arial" w:hAnsi="Arial" w:cs="Arial"/>
              </w:rPr>
              <w:t xml:space="preserve">commitment to </w:t>
            </w:r>
            <w:r w:rsidRPr="00FC633B">
              <w:rPr>
                <w:rFonts w:ascii="Arial" w:hAnsi="Arial" w:cs="Arial"/>
              </w:rPr>
              <w:t xml:space="preserve">own </w:t>
            </w:r>
            <w:r w:rsidR="006D6DB3" w:rsidRPr="00FC633B">
              <w:rPr>
                <w:rFonts w:ascii="Arial" w:hAnsi="Arial" w:cs="Arial"/>
              </w:rPr>
              <w:t>CPD</w:t>
            </w:r>
            <w:r w:rsidRPr="00FC633B">
              <w:rPr>
                <w:rFonts w:ascii="Arial" w:hAnsi="Arial" w:cs="Arial"/>
              </w:rPr>
              <w:t xml:space="preserve"> and that of others</w:t>
            </w:r>
            <w:r w:rsidR="006D6DB3" w:rsidRPr="00FC633B">
              <w:rPr>
                <w:rFonts w:ascii="Arial" w:hAnsi="Arial" w:cs="Arial"/>
              </w:rPr>
              <w:t xml:space="preserve">. </w:t>
            </w:r>
          </w:p>
          <w:p w14:paraId="163E640F" w14:textId="72913F5B" w:rsidR="00D8341B" w:rsidRPr="00FC633B" w:rsidRDefault="00D8341B" w:rsidP="00FC633B">
            <w:pPr>
              <w:numPr>
                <w:ilvl w:val="0"/>
                <w:numId w:val="12"/>
              </w:numPr>
              <w:tabs>
                <w:tab w:val="clear" w:pos="3600"/>
                <w:tab w:val="num" w:pos="432"/>
              </w:tabs>
              <w:spacing w:before="100" w:beforeAutospacing="1" w:after="100" w:afterAutospacing="1"/>
              <w:ind w:left="431" w:hanging="357"/>
              <w:contextualSpacing/>
              <w:jc w:val="both"/>
              <w:rPr>
                <w:rFonts w:ascii="Arial" w:hAnsi="Arial" w:cs="Arial"/>
              </w:rPr>
            </w:pPr>
            <w:r w:rsidRPr="00FC633B">
              <w:rPr>
                <w:rFonts w:ascii="Arial" w:hAnsi="Arial" w:cs="Arial"/>
                <w:lang w:val="en-IE"/>
              </w:rPr>
              <w:t xml:space="preserve">Computer skills particularly Microsoft Office, Outlook etc. and </w:t>
            </w:r>
            <w:r w:rsidRPr="00FC633B">
              <w:rPr>
                <w:rFonts w:ascii="Arial" w:hAnsi="Arial" w:cs="Arial"/>
              </w:rPr>
              <w:t>willingness to develop IT skills relevant to the role.</w:t>
            </w:r>
          </w:p>
          <w:p w14:paraId="104896AD" w14:textId="77777777" w:rsidR="00FA296A" w:rsidRPr="00FA296A" w:rsidRDefault="00FA296A" w:rsidP="00FA296A">
            <w:pPr>
              <w:rPr>
                <w:rFonts w:ascii="Arial" w:hAnsi="Arial" w:cs="Arial"/>
                <w:lang w:val="en-US" w:eastAsia="en-US"/>
              </w:rPr>
            </w:pPr>
          </w:p>
          <w:p w14:paraId="39D82C89" w14:textId="4621B8CA" w:rsidR="00204BAB" w:rsidRPr="00FC633B" w:rsidRDefault="00204BAB" w:rsidP="00204BAB">
            <w:pPr>
              <w:rPr>
                <w:rFonts w:ascii="Arial" w:hAnsi="Arial" w:cs="Arial"/>
                <w:b/>
                <w:u w:val="single"/>
                <w:lang w:val="en-US" w:eastAsia="en-US"/>
              </w:rPr>
            </w:pPr>
            <w:r w:rsidRPr="00FC633B">
              <w:rPr>
                <w:rFonts w:ascii="Arial" w:hAnsi="Arial" w:cs="Arial"/>
                <w:b/>
                <w:u w:val="single"/>
              </w:rPr>
              <w:t>Planning &amp; Managing Resources</w:t>
            </w:r>
          </w:p>
          <w:p w14:paraId="414B8212" w14:textId="2A0A8C05" w:rsidR="00204BAB" w:rsidRPr="00FC633B" w:rsidRDefault="00204BAB" w:rsidP="00204BAB">
            <w:pPr>
              <w:rPr>
                <w:rFonts w:ascii="Arial" w:hAnsi="Arial" w:cs="Arial"/>
                <w:i/>
              </w:rPr>
            </w:pPr>
            <w:r>
              <w:rPr>
                <w:rFonts w:ascii="Arial" w:hAnsi="Arial" w:cs="Arial"/>
                <w:i/>
              </w:rPr>
              <w:t>For example:</w:t>
            </w:r>
          </w:p>
          <w:p w14:paraId="70E229E9" w14:textId="29263081" w:rsidR="00FC633B" w:rsidRPr="00FC633B" w:rsidRDefault="006A2CFF" w:rsidP="00FC633B">
            <w:pPr>
              <w:pStyle w:val="ListParagraph"/>
              <w:numPr>
                <w:ilvl w:val="0"/>
                <w:numId w:val="16"/>
              </w:numPr>
              <w:jc w:val="both"/>
              <w:rPr>
                <w:rFonts w:ascii="Arial" w:hAnsi="Arial" w:cs="Arial"/>
              </w:rPr>
            </w:pPr>
            <w:r>
              <w:rPr>
                <w:rFonts w:ascii="Arial" w:hAnsi="Arial" w:cs="Arial"/>
                <w:iCs/>
              </w:rPr>
              <w:t>Evidencing of looking ahead and forward planning</w:t>
            </w:r>
            <w:r w:rsidR="00FC633B" w:rsidRPr="00FC633B">
              <w:rPr>
                <w:rFonts w:ascii="Arial" w:hAnsi="Arial" w:cs="Arial"/>
                <w:iCs/>
              </w:rPr>
              <w:t xml:space="preserve"> for service developments. Anticipates trends and identifies opportunities. Ensures that the learning from new service models and practices influences future service planning</w:t>
            </w:r>
            <w:r>
              <w:rPr>
                <w:rFonts w:ascii="Arial" w:hAnsi="Arial" w:cs="Arial"/>
                <w:iCs/>
              </w:rPr>
              <w:t>.</w:t>
            </w:r>
          </w:p>
          <w:p w14:paraId="74302E4A" w14:textId="4897569A" w:rsidR="006D6DB3" w:rsidRPr="00FC633B" w:rsidRDefault="006D6DB3" w:rsidP="00FC633B">
            <w:pPr>
              <w:pStyle w:val="ListParagraph"/>
              <w:numPr>
                <w:ilvl w:val="0"/>
                <w:numId w:val="16"/>
              </w:numPr>
              <w:jc w:val="both"/>
              <w:rPr>
                <w:rFonts w:ascii="Arial" w:hAnsi="Arial" w:cs="Arial"/>
              </w:rPr>
            </w:pPr>
            <w:r w:rsidRPr="00FC633B">
              <w:rPr>
                <w:rFonts w:ascii="Arial" w:hAnsi="Arial" w:cs="Arial"/>
              </w:rPr>
              <w:t>Competence in heading up a scientific section; a proven ability to plan and manage resources; making every effort to ensure that staff have the resources to do the job properly</w:t>
            </w:r>
            <w:r w:rsidR="003E7035" w:rsidRPr="00FC633B">
              <w:rPr>
                <w:rFonts w:ascii="Arial" w:hAnsi="Arial" w:cs="Arial"/>
              </w:rPr>
              <w:t>.</w:t>
            </w:r>
          </w:p>
          <w:p w14:paraId="490FA3D7" w14:textId="77777777" w:rsidR="006A2CFF" w:rsidRDefault="006D6DB3" w:rsidP="006A2CFF">
            <w:pPr>
              <w:pStyle w:val="ListParagraph"/>
              <w:numPr>
                <w:ilvl w:val="0"/>
                <w:numId w:val="16"/>
              </w:numPr>
              <w:jc w:val="both"/>
              <w:rPr>
                <w:rFonts w:ascii="Arial" w:hAnsi="Arial" w:cs="Arial"/>
              </w:rPr>
            </w:pPr>
            <w:r w:rsidRPr="00FC633B">
              <w:rPr>
                <w:rFonts w:ascii="Arial" w:hAnsi="Arial" w:cs="Arial"/>
              </w:rPr>
              <w:t xml:space="preserve">The ability to </w:t>
            </w:r>
            <w:r w:rsidR="00D8341B" w:rsidRPr="00FC633B">
              <w:rPr>
                <w:rFonts w:ascii="Arial" w:hAnsi="Arial" w:cs="Arial"/>
              </w:rPr>
              <w:t xml:space="preserve">lead on </w:t>
            </w:r>
            <w:r w:rsidRPr="00FC633B">
              <w:rPr>
                <w:rFonts w:ascii="Arial" w:hAnsi="Arial" w:cs="Arial"/>
              </w:rPr>
              <w:t>plan</w:t>
            </w:r>
            <w:r w:rsidR="00D8341B" w:rsidRPr="00FC633B">
              <w:rPr>
                <w:rFonts w:ascii="Arial" w:hAnsi="Arial" w:cs="Arial"/>
              </w:rPr>
              <w:t>ning</w:t>
            </w:r>
            <w:r w:rsidR="003E7035" w:rsidRPr="00FC633B">
              <w:rPr>
                <w:rFonts w:ascii="Arial" w:hAnsi="Arial" w:cs="Arial"/>
              </w:rPr>
              <w:t xml:space="preserve"> and organising</w:t>
            </w:r>
            <w:r w:rsidRPr="00FC633B">
              <w:rPr>
                <w:rFonts w:ascii="Arial" w:hAnsi="Arial" w:cs="Arial"/>
              </w:rPr>
              <w:t xml:space="preserve"> including </w:t>
            </w:r>
            <w:r w:rsidR="003E7035" w:rsidRPr="00FC633B">
              <w:rPr>
                <w:rFonts w:ascii="Arial" w:hAnsi="Arial" w:cs="Arial"/>
              </w:rPr>
              <w:t xml:space="preserve">having </w:t>
            </w:r>
            <w:r w:rsidRPr="00FC633B">
              <w:rPr>
                <w:rFonts w:ascii="Arial" w:hAnsi="Arial" w:cs="Arial"/>
              </w:rPr>
              <w:t xml:space="preserve">clarity of thought on </w:t>
            </w:r>
            <w:r w:rsidR="00FC633B" w:rsidRPr="00FC633B">
              <w:rPr>
                <w:rFonts w:ascii="Arial" w:hAnsi="Arial" w:cs="Arial"/>
              </w:rPr>
              <w:t>long-</w:t>
            </w:r>
            <w:r w:rsidR="00FC633B" w:rsidRPr="006A2CFF">
              <w:rPr>
                <w:rFonts w:ascii="Arial" w:hAnsi="Arial" w:cs="Arial"/>
              </w:rPr>
              <w:t>term</w:t>
            </w:r>
            <w:r w:rsidRPr="006A2CFF">
              <w:rPr>
                <w:rFonts w:ascii="Arial" w:hAnsi="Arial" w:cs="Arial"/>
              </w:rPr>
              <w:t xml:space="preserve"> aims and well-defined objectives for the short and medium term</w:t>
            </w:r>
            <w:r w:rsidR="003E7035" w:rsidRPr="006A2CFF">
              <w:rPr>
                <w:rFonts w:ascii="Arial" w:hAnsi="Arial" w:cs="Arial"/>
              </w:rPr>
              <w:t>.</w:t>
            </w:r>
          </w:p>
          <w:p w14:paraId="33C69D9F" w14:textId="455AD7A5" w:rsidR="003E7035" w:rsidRPr="006A2CFF" w:rsidRDefault="003E7035" w:rsidP="006A2CFF">
            <w:pPr>
              <w:pStyle w:val="ListParagraph"/>
              <w:numPr>
                <w:ilvl w:val="0"/>
                <w:numId w:val="16"/>
              </w:numPr>
              <w:jc w:val="both"/>
              <w:rPr>
                <w:rFonts w:ascii="Arial" w:hAnsi="Arial" w:cs="Arial"/>
              </w:rPr>
            </w:pPr>
            <w:r w:rsidRPr="006A2CFF">
              <w:rPr>
                <w:rFonts w:ascii="Arial" w:hAnsi="Arial" w:cs="Arial"/>
              </w:rPr>
              <w:t>A high level of initiative and adaptability in response to workforce demands</w:t>
            </w:r>
            <w:r w:rsidRPr="006A2CFF">
              <w:rPr>
                <w:rFonts w:ascii="Arial" w:hAnsi="Arial" w:cs="Arial"/>
                <w:color w:val="FF0000"/>
              </w:rPr>
              <w:t>.</w:t>
            </w:r>
          </w:p>
          <w:p w14:paraId="796A02CE" w14:textId="4FC6CEF4" w:rsidR="00D8341B" w:rsidRDefault="00D8341B" w:rsidP="00FA296A">
            <w:pPr>
              <w:rPr>
                <w:rFonts w:ascii="Arial" w:hAnsi="Arial" w:cs="Arial"/>
                <w:b/>
                <w:u w:val="single"/>
                <w:lang w:val="en-US" w:eastAsia="en-US"/>
              </w:rPr>
            </w:pPr>
          </w:p>
          <w:p w14:paraId="4BC930D5" w14:textId="489FA97C" w:rsidR="00FA296A" w:rsidRPr="006A2CFF" w:rsidRDefault="00630206" w:rsidP="00FA296A">
            <w:pPr>
              <w:rPr>
                <w:rFonts w:ascii="Arial" w:hAnsi="Arial" w:cs="Arial"/>
                <w:b/>
                <w:u w:val="single"/>
                <w:lang w:val="en-US" w:eastAsia="en-US"/>
              </w:rPr>
            </w:pPr>
            <w:r w:rsidRPr="006A2CFF">
              <w:rPr>
                <w:rFonts w:ascii="Arial" w:hAnsi="Arial" w:cs="Arial"/>
                <w:b/>
                <w:u w:val="single"/>
                <w:lang w:val="en-US" w:eastAsia="en-US"/>
              </w:rPr>
              <w:t>Managing Others</w:t>
            </w:r>
          </w:p>
          <w:p w14:paraId="6F2AAE9E" w14:textId="4501DB12" w:rsidR="003E7035" w:rsidRPr="006A2CFF" w:rsidRDefault="00FA296A" w:rsidP="00FA296A">
            <w:pPr>
              <w:rPr>
                <w:rFonts w:ascii="Arial" w:hAnsi="Arial" w:cs="Arial"/>
                <w:i/>
              </w:rPr>
            </w:pPr>
            <w:r w:rsidRPr="006A2CFF">
              <w:rPr>
                <w:rFonts w:ascii="Arial" w:hAnsi="Arial" w:cs="Arial"/>
                <w:i/>
              </w:rPr>
              <w:t>For example:</w:t>
            </w:r>
          </w:p>
          <w:p w14:paraId="7C70C85E" w14:textId="77777777" w:rsidR="003E7035" w:rsidRPr="006A2CFF" w:rsidRDefault="003E7035" w:rsidP="003E7035">
            <w:pPr>
              <w:numPr>
                <w:ilvl w:val="0"/>
                <w:numId w:val="9"/>
              </w:numPr>
              <w:spacing w:before="100" w:beforeAutospacing="1" w:after="100" w:afterAutospacing="1"/>
              <w:contextualSpacing/>
              <w:rPr>
                <w:rFonts w:ascii="Arial" w:hAnsi="Arial" w:cs="Arial"/>
                <w:i/>
              </w:rPr>
            </w:pPr>
            <w:r w:rsidRPr="006A2CFF">
              <w:rPr>
                <w:rFonts w:ascii="Arial" w:hAnsi="Arial" w:cs="Arial"/>
                <w:iCs/>
                <w:lang w:val="en-IE" w:eastAsia="en-IE"/>
              </w:rPr>
              <w:t>Effective team management skills including the</w:t>
            </w:r>
            <w:r w:rsidRPr="006A2CFF">
              <w:rPr>
                <w:rFonts w:ascii="Arial" w:hAnsi="Arial" w:cs="Arial"/>
              </w:rPr>
              <w:t xml:space="preserve"> ability to lead by example and motivate staff</w:t>
            </w:r>
            <w:r w:rsidRPr="006A2CFF">
              <w:rPr>
                <w:rFonts w:ascii="Arial" w:hAnsi="Arial" w:cs="Arial"/>
                <w:iCs/>
              </w:rPr>
              <w:t>.</w:t>
            </w:r>
          </w:p>
          <w:p w14:paraId="0DC3B61D" w14:textId="05FB5C97" w:rsidR="003E7035" w:rsidRPr="006A2CFF" w:rsidRDefault="006A2CFF" w:rsidP="003E7035">
            <w:pPr>
              <w:numPr>
                <w:ilvl w:val="0"/>
                <w:numId w:val="9"/>
              </w:numPr>
              <w:spacing w:before="100" w:beforeAutospacing="1" w:after="100" w:afterAutospacing="1"/>
              <w:contextualSpacing/>
              <w:rPr>
                <w:rFonts w:ascii="Arial" w:hAnsi="Arial" w:cs="Arial"/>
              </w:rPr>
            </w:pPr>
            <w:r>
              <w:rPr>
                <w:rFonts w:ascii="Arial" w:hAnsi="Arial" w:cs="Arial"/>
              </w:rPr>
              <w:t>C</w:t>
            </w:r>
            <w:r w:rsidR="003E7035" w:rsidRPr="006A2CFF">
              <w:rPr>
                <w:rFonts w:ascii="Arial" w:hAnsi="Arial" w:cs="Arial"/>
              </w:rPr>
              <w:t xml:space="preserve">lear strategic direction, adopting an approachable management style and </w:t>
            </w:r>
            <w:r w:rsidR="003E7035" w:rsidRPr="006A2CFF">
              <w:rPr>
                <w:rFonts w:ascii="Arial" w:hAnsi="Arial" w:cs="Arial"/>
                <w:iCs/>
              </w:rPr>
              <w:t>promoting collaborate working relationships.</w:t>
            </w:r>
          </w:p>
          <w:p w14:paraId="3C03DC29" w14:textId="37350AC2" w:rsidR="00FC633B" w:rsidRPr="006A2CFF" w:rsidRDefault="006A2CFF" w:rsidP="00FC633B">
            <w:pPr>
              <w:numPr>
                <w:ilvl w:val="0"/>
                <w:numId w:val="9"/>
              </w:numPr>
              <w:spacing w:before="100" w:beforeAutospacing="1" w:after="100" w:afterAutospacing="1"/>
              <w:contextualSpacing/>
              <w:rPr>
                <w:rFonts w:ascii="Arial" w:hAnsi="Arial" w:cs="Arial"/>
              </w:rPr>
            </w:pPr>
            <w:r>
              <w:rPr>
                <w:rFonts w:ascii="Arial" w:hAnsi="Arial" w:cs="Arial"/>
              </w:rPr>
              <w:t>An understanding of</w:t>
            </w:r>
            <w:r w:rsidR="00FC633B" w:rsidRPr="006A2CFF">
              <w:rPr>
                <w:rFonts w:ascii="Arial" w:hAnsi="Arial" w:cs="Arial"/>
              </w:rPr>
              <w:t xml:space="preserve"> the different approaches required to influence </w:t>
            </w:r>
            <w:r>
              <w:rPr>
                <w:rFonts w:ascii="Arial" w:hAnsi="Arial" w:cs="Arial"/>
              </w:rPr>
              <w:t>different</w:t>
            </w:r>
            <w:r w:rsidR="00FC633B" w:rsidRPr="006A2CFF">
              <w:rPr>
                <w:rFonts w:ascii="Arial" w:hAnsi="Arial" w:cs="Arial"/>
              </w:rPr>
              <w:t xml:space="preserve"> strategic</w:t>
            </w:r>
          </w:p>
          <w:p w14:paraId="1F26D911" w14:textId="7B21F392" w:rsidR="00FC633B" w:rsidRPr="006A2CFF" w:rsidRDefault="00FC633B" w:rsidP="00FC633B">
            <w:pPr>
              <w:spacing w:before="100" w:beforeAutospacing="1" w:after="100" w:afterAutospacing="1"/>
              <w:ind w:left="360"/>
              <w:contextualSpacing/>
              <w:rPr>
                <w:rFonts w:ascii="Arial" w:hAnsi="Arial" w:cs="Arial"/>
              </w:rPr>
            </w:pPr>
            <w:r w:rsidRPr="006A2CFF">
              <w:rPr>
                <w:rFonts w:ascii="Arial" w:hAnsi="Arial" w:cs="Arial"/>
              </w:rPr>
              <w:t>stakeholder groups.</w:t>
            </w:r>
          </w:p>
          <w:p w14:paraId="282E22AB" w14:textId="36337D12" w:rsidR="003E7035" w:rsidRPr="006A2CFF" w:rsidRDefault="006A2CFF" w:rsidP="003E7035">
            <w:pPr>
              <w:numPr>
                <w:ilvl w:val="0"/>
                <w:numId w:val="9"/>
              </w:numPr>
              <w:spacing w:before="100" w:beforeAutospacing="1" w:after="100" w:afterAutospacing="1"/>
              <w:contextualSpacing/>
              <w:rPr>
                <w:rFonts w:ascii="Arial" w:hAnsi="Arial" w:cs="Arial"/>
              </w:rPr>
            </w:pPr>
            <w:r>
              <w:rPr>
                <w:rFonts w:ascii="Arial" w:hAnsi="Arial" w:cs="Arial"/>
              </w:rPr>
              <w:t>An ability to d</w:t>
            </w:r>
            <w:r w:rsidR="003E7035" w:rsidRPr="006A2CFF">
              <w:rPr>
                <w:rFonts w:ascii="Arial" w:hAnsi="Arial" w:cs="Arial"/>
              </w:rPr>
              <w:t>eals positively and constructiv</w:t>
            </w:r>
            <w:r w:rsidR="00FC633B" w:rsidRPr="006A2CFF">
              <w:rPr>
                <w:rFonts w:ascii="Arial" w:hAnsi="Arial" w:cs="Arial"/>
              </w:rPr>
              <w:t>ely with obstacles and conflict.</w:t>
            </w:r>
          </w:p>
          <w:p w14:paraId="0CF4D370" w14:textId="101D5FFF" w:rsidR="003E7035" w:rsidRPr="006A2CFF" w:rsidRDefault="006A2CFF" w:rsidP="003E7035">
            <w:pPr>
              <w:numPr>
                <w:ilvl w:val="0"/>
                <w:numId w:val="9"/>
              </w:numPr>
              <w:spacing w:before="100" w:beforeAutospacing="1" w:after="100" w:afterAutospacing="1"/>
              <w:contextualSpacing/>
              <w:rPr>
                <w:rFonts w:ascii="Arial" w:hAnsi="Arial" w:cs="Arial"/>
                <w:i/>
              </w:rPr>
            </w:pPr>
            <w:r>
              <w:rPr>
                <w:rFonts w:ascii="Arial" w:hAnsi="Arial" w:cs="Arial"/>
                <w:iCs/>
              </w:rPr>
              <w:t>A</w:t>
            </w:r>
            <w:r w:rsidR="003E7035" w:rsidRPr="006A2CFF">
              <w:rPr>
                <w:rFonts w:ascii="Arial" w:hAnsi="Arial" w:cs="Arial"/>
                <w:iCs/>
              </w:rPr>
              <w:t xml:space="preserve"> commitment</w:t>
            </w:r>
            <w:r w:rsidR="003E7035" w:rsidRPr="006A2CFF">
              <w:rPr>
                <w:rFonts w:ascii="Arial" w:hAnsi="Arial" w:cs="Arial"/>
              </w:rPr>
              <w:t xml:space="preserve"> to the development of self and others in a busy working environment.</w:t>
            </w:r>
          </w:p>
          <w:p w14:paraId="0B7A810F" w14:textId="77777777" w:rsidR="00EA5AD3" w:rsidRPr="006A2CFF" w:rsidRDefault="00EA5AD3" w:rsidP="006A2CFF">
            <w:pPr>
              <w:spacing w:before="100" w:beforeAutospacing="1" w:after="100" w:afterAutospacing="1"/>
              <w:contextualSpacing/>
              <w:rPr>
                <w:rFonts w:ascii="Arial" w:hAnsi="Arial" w:cs="Arial"/>
                <w:lang w:val="en-US" w:eastAsia="en-US"/>
              </w:rPr>
            </w:pPr>
          </w:p>
          <w:p w14:paraId="4454C065" w14:textId="3B8BDAF6" w:rsidR="00FA296A" w:rsidRPr="006A2CFF" w:rsidRDefault="00FC633B" w:rsidP="006A2CFF">
            <w:pPr>
              <w:spacing w:before="100" w:beforeAutospacing="1" w:after="100" w:afterAutospacing="1"/>
              <w:contextualSpacing/>
              <w:rPr>
                <w:rFonts w:ascii="Arial" w:hAnsi="Arial" w:cs="Arial"/>
                <w:b/>
                <w:u w:val="single"/>
                <w:lang w:val="en-US" w:eastAsia="en-US"/>
              </w:rPr>
            </w:pPr>
            <w:r w:rsidRPr="006A2CFF">
              <w:rPr>
                <w:rFonts w:ascii="Arial" w:hAnsi="Arial" w:cs="Arial"/>
                <w:b/>
                <w:u w:val="single"/>
                <w:lang w:val="en-US" w:eastAsia="en-US"/>
              </w:rPr>
              <w:t>Is a champion for the service user</w:t>
            </w:r>
          </w:p>
          <w:p w14:paraId="78419EDB" w14:textId="77777777" w:rsidR="00FA296A" w:rsidRPr="006A2CFF" w:rsidRDefault="00FA296A" w:rsidP="006A2CFF">
            <w:pPr>
              <w:spacing w:before="100" w:beforeAutospacing="1" w:after="100" w:afterAutospacing="1"/>
              <w:contextualSpacing/>
              <w:rPr>
                <w:rFonts w:ascii="Arial" w:hAnsi="Arial" w:cs="Arial"/>
                <w:i/>
              </w:rPr>
            </w:pPr>
            <w:r w:rsidRPr="006A2CFF">
              <w:rPr>
                <w:rFonts w:ascii="Arial" w:hAnsi="Arial" w:cs="Arial"/>
                <w:i/>
              </w:rPr>
              <w:t>For example:</w:t>
            </w:r>
          </w:p>
          <w:p w14:paraId="43ED2A06" w14:textId="5FE4FB54" w:rsidR="00FC633B" w:rsidRPr="006A2CFF" w:rsidRDefault="00233477" w:rsidP="006A2CFF">
            <w:pPr>
              <w:numPr>
                <w:ilvl w:val="0"/>
                <w:numId w:val="17"/>
              </w:numPr>
              <w:spacing w:before="100" w:beforeAutospacing="1" w:after="100" w:afterAutospacing="1"/>
              <w:contextualSpacing/>
              <w:jc w:val="both"/>
              <w:rPr>
                <w:rFonts w:ascii="Arial" w:hAnsi="Arial" w:cs="Arial"/>
              </w:rPr>
            </w:pPr>
            <w:r>
              <w:rPr>
                <w:rFonts w:ascii="Arial" w:hAnsi="Arial" w:cs="Arial"/>
              </w:rPr>
              <w:t>C</w:t>
            </w:r>
            <w:r w:rsidR="00FC633B" w:rsidRPr="006A2CFF">
              <w:rPr>
                <w:rFonts w:ascii="Arial" w:hAnsi="Arial" w:cs="Arial"/>
              </w:rPr>
              <w:t>ommitment to providing a quality service.</w:t>
            </w:r>
          </w:p>
          <w:p w14:paraId="2D6E79A8" w14:textId="7C3BA0A3" w:rsidR="003E7035" w:rsidRPr="006A2CFF" w:rsidRDefault="00233477" w:rsidP="006A2CFF">
            <w:pPr>
              <w:numPr>
                <w:ilvl w:val="0"/>
                <w:numId w:val="17"/>
              </w:numPr>
              <w:spacing w:before="100" w:beforeAutospacing="1" w:after="100" w:afterAutospacing="1"/>
              <w:contextualSpacing/>
              <w:rPr>
                <w:rFonts w:ascii="Arial" w:hAnsi="Arial" w:cs="Arial"/>
              </w:rPr>
            </w:pPr>
            <w:r>
              <w:rPr>
                <w:rFonts w:ascii="Arial" w:hAnsi="Arial" w:cs="Arial"/>
                <w:iCs/>
              </w:rPr>
              <w:t>Evidence of e</w:t>
            </w:r>
            <w:r w:rsidR="003E7035" w:rsidRPr="006A2CFF">
              <w:rPr>
                <w:rFonts w:ascii="Arial" w:hAnsi="Arial" w:cs="Arial"/>
                <w:iCs/>
              </w:rPr>
              <w:t>mbrac</w:t>
            </w:r>
            <w:r>
              <w:rPr>
                <w:rFonts w:ascii="Arial" w:hAnsi="Arial" w:cs="Arial"/>
                <w:iCs/>
              </w:rPr>
              <w:t>ing and promoting</w:t>
            </w:r>
            <w:r w:rsidR="003E7035" w:rsidRPr="006A2CFF">
              <w:rPr>
                <w:rFonts w:ascii="Arial" w:hAnsi="Arial" w:cs="Arial"/>
                <w:iCs/>
              </w:rPr>
              <w:t xml:space="preserve"> change - plans strategically to drive change</w:t>
            </w:r>
            <w:r w:rsidR="006A2CFF" w:rsidRPr="006A2CFF">
              <w:rPr>
                <w:rFonts w:ascii="Arial" w:hAnsi="Arial" w:cs="Arial"/>
                <w:iCs/>
              </w:rPr>
              <w:t xml:space="preserve"> and ongoing improvement</w:t>
            </w:r>
            <w:r w:rsidR="003E7035" w:rsidRPr="006A2CFF">
              <w:rPr>
                <w:rFonts w:ascii="Arial" w:hAnsi="Arial" w:cs="Arial"/>
                <w:iCs/>
              </w:rPr>
              <w:t>, is innovative.</w:t>
            </w:r>
          </w:p>
          <w:p w14:paraId="023DFBF3" w14:textId="01C06A4D" w:rsidR="003E7035" w:rsidRPr="006A2CFF" w:rsidRDefault="00233477" w:rsidP="006A2CFF">
            <w:pPr>
              <w:pStyle w:val="ListParagraph"/>
              <w:numPr>
                <w:ilvl w:val="0"/>
                <w:numId w:val="17"/>
              </w:numPr>
              <w:spacing w:before="100" w:beforeAutospacing="1" w:after="100" w:afterAutospacing="1"/>
              <w:contextualSpacing/>
              <w:rPr>
                <w:rFonts w:ascii="Arial" w:hAnsi="Arial" w:cs="Arial"/>
                <w:iCs/>
              </w:rPr>
            </w:pPr>
            <w:r>
              <w:rPr>
                <w:rFonts w:ascii="Arial" w:hAnsi="Arial" w:cs="Arial"/>
                <w:iCs/>
              </w:rPr>
              <w:t xml:space="preserve">A tendency to continuously challenge </w:t>
            </w:r>
            <w:r w:rsidR="003E7035" w:rsidRPr="006A2CFF">
              <w:rPr>
                <w:rFonts w:ascii="Arial" w:hAnsi="Arial" w:cs="Arial"/>
                <w:iCs/>
              </w:rPr>
              <w:t>standards of quality and efficiency and strives to find ways to improve standards of care.</w:t>
            </w:r>
          </w:p>
          <w:p w14:paraId="1EF74B8E" w14:textId="10C26B48" w:rsidR="003E7035" w:rsidRPr="006A2CFF" w:rsidRDefault="00233477" w:rsidP="006A2CFF">
            <w:pPr>
              <w:pStyle w:val="ListParagraph"/>
              <w:numPr>
                <w:ilvl w:val="0"/>
                <w:numId w:val="17"/>
              </w:numPr>
              <w:spacing w:before="100" w:beforeAutospacing="1" w:after="100" w:afterAutospacing="1"/>
              <w:contextualSpacing/>
              <w:rPr>
                <w:rFonts w:ascii="Arial" w:hAnsi="Arial" w:cs="Arial"/>
                <w:iCs/>
              </w:rPr>
            </w:pPr>
            <w:r>
              <w:rPr>
                <w:rFonts w:ascii="Arial" w:hAnsi="Arial" w:cs="Arial"/>
                <w:iCs/>
              </w:rPr>
              <w:t>A</w:t>
            </w:r>
            <w:r w:rsidR="003E7035" w:rsidRPr="006A2CFF">
              <w:rPr>
                <w:rFonts w:ascii="Arial" w:hAnsi="Arial" w:cs="Arial"/>
                <w:iCs/>
              </w:rPr>
              <w:t xml:space="preserve"> strong awareness</w:t>
            </w:r>
            <w:r w:rsidR="003E7035" w:rsidRPr="006A2CFF">
              <w:rPr>
                <w:rFonts w:ascii="Arial" w:hAnsi="Arial" w:cs="Arial"/>
                <w:iCs/>
                <w:sz w:val="22"/>
              </w:rPr>
              <w:t xml:space="preserve"> </w:t>
            </w:r>
            <w:r w:rsidR="003E7035" w:rsidRPr="006A2CFF">
              <w:rPr>
                <w:rFonts w:ascii="Arial" w:hAnsi="Arial" w:cs="Arial"/>
                <w:iCs/>
              </w:rPr>
              <w:t>and a</w:t>
            </w:r>
            <w:r w:rsidR="006A2CFF">
              <w:rPr>
                <w:rFonts w:ascii="Arial" w:hAnsi="Arial" w:cs="Arial"/>
                <w:iCs/>
              </w:rPr>
              <w:t>ppreciation of the service user.</w:t>
            </w:r>
            <w:r w:rsidR="003E7035" w:rsidRPr="006A2CFF">
              <w:rPr>
                <w:rFonts w:ascii="Arial" w:hAnsi="Arial" w:cs="Arial"/>
                <w:iCs/>
              </w:rPr>
              <w:t xml:space="preserve"> </w:t>
            </w:r>
          </w:p>
          <w:p w14:paraId="6CCE886E" w14:textId="4F2C4449" w:rsidR="00FC633B" w:rsidRPr="006A2CFF" w:rsidRDefault="00233477" w:rsidP="006A2CFF">
            <w:pPr>
              <w:numPr>
                <w:ilvl w:val="0"/>
                <w:numId w:val="17"/>
              </w:numPr>
              <w:spacing w:before="100" w:beforeAutospacing="1" w:after="100" w:afterAutospacing="1"/>
              <w:contextualSpacing/>
              <w:rPr>
                <w:rFonts w:ascii="Arial" w:hAnsi="Arial" w:cs="Arial"/>
              </w:rPr>
            </w:pPr>
            <w:r>
              <w:rPr>
                <w:rFonts w:ascii="Arial" w:hAnsi="Arial" w:cs="Arial"/>
              </w:rPr>
              <w:t xml:space="preserve">A commitment to </w:t>
            </w:r>
            <w:r w:rsidR="00FC633B" w:rsidRPr="006A2CFF">
              <w:rPr>
                <w:rFonts w:ascii="Arial" w:hAnsi="Arial" w:cs="Arial"/>
              </w:rPr>
              <w:t>identif</w:t>
            </w:r>
            <w:r>
              <w:rPr>
                <w:rFonts w:ascii="Arial" w:hAnsi="Arial" w:cs="Arial"/>
              </w:rPr>
              <w:t xml:space="preserve">ying, managing and reporting on risk. </w:t>
            </w:r>
            <w:r w:rsidR="00FC633B" w:rsidRPr="006A2CFF">
              <w:rPr>
                <w:rFonts w:ascii="Arial" w:hAnsi="Arial" w:cs="Arial"/>
              </w:rPr>
              <w:t xml:space="preserve"> </w:t>
            </w:r>
          </w:p>
          <w:p w14:paraId="5BCE2CE1" w14:textId="780D5335" w:rsidR="00381C2C" w:rsidRPr="006D6DB3" w:rsidRDefault="00381C2C" w:rsidP="00EA5AD3">
            <w:pPr>
              <w:jc w:val="both"/>
              <w:rPr>
                <w:rFonts w:ascii="Arial" w:hAnsi="Arial" w:cs="Arial"/>
                <w:color w:val="FF0000"/>
                <w:lang w:val="en-US" w:eastAsia="en-US"/>
              </w:rPr>
            </w:pPr>
          </w:p>
          <w:p w14:paraId="2370D82C" w14:textId="417A0CFB" w:rsidR="00204BAB" w:rsidRPr="006A2CFF" w:rsidRDefault="006A2CFF" w:rsidP="006A2CFF">
            <w:pPr>
              <w:spacing w:before="100" w:beforeAutospacing="1" w:after="100" w:afterAutospacing="1"/>
              <w:contextualSpacing/>
              <w:rPr>
                <w:rFonts w:ascii="Arial" w:hAnsi="Arial" w:cs="Arial"/>
                <w:b/>
                <w:u w:val="single"/>
                <w:lang w:val="en-US" w:eastAsia="en-US"/>
              </w:rPr>
            </w:pPr>
            <w:r w:rsidRPr="006A2CFF">
              <w:rPr>
                <w:rFonts w:ascii="Arial" w:hAnsi="Arial" w:cs="Arial"/>
                <w:b/>
                <w:u w:val="single"/>
                <w:lang w:val="en-US" w:eastAsia="en-US"/>
              </w:rPr>
              <w:t>Evaluating Information and Judging Situations</w:t>
            </w:r>
          </w:p>
          <w:p w14:paraId="1C9BB1C7" w14:textId="708E8C6E" w:rsidR="00204BAB" w:rsidRPr="006A2CFF" w:rsidRDefault="00204BAB" w:rsidP="006A2CFF">
            <w:pPr>
              <w:spacing w:before="100" w:beforeAutospacing="1" w:after="100" w:afterAutospacing="1"/>
              <w:contextualSpacing/>
              <w:rPr>
                <w:rFonts w:ascii="Arial" w:hAnsi="Arial" w:cs="Arial"/>
                <w:i/>
              </w:rPr>
            </w:pPr>
            <w:r w:rsidRPr="006A2CFF">
              <w:rPr>
                <w:rFonts w:ascii="Arial" w:hAnsi="Arial" w:cs="Arial"/>
                <w:i/>
              </w:rPr>
              <w:t>For example:</w:t>
            </w:r>
          </w:p>
          <w:p w14:paraId="15761E59" w14:textId="4D51C0AF" w:rsidR="00EA5AD3" w:rsidRPr="006A2CFF" w:rsidRDefault="006D6DB3" w:rsidP="006A2CFF">
            <w:pPr>
              <w:numPr>
                <w:ilvl w:val="0"/>
                <w:numId w:val="17"/>
              </w:numPr>
              <w:spacing w:before="100" w:beforeAutospacing="1" w:after="100" w:afterAutospacing="1"/>
              <w:contextualSpacing/>
              <w:jc w:val="both"/>
              <w:rPr>
                <w:rFonts w:ascii="Arial" w:hAnsi="Arial" w:cs="Arial"/>
              </w:rPr>
            </w:pPr>
            <w:r w:rsidRPr="006A2CFF">
              <w:rPr>
                <w:rFonts w:ascii="Arial" w:hAnsi="Arial" w:cs="Arial"/>
              </w:rPr>
              <w:t>Sound judgement involving highly complex facts / situations, which require analysis</w:t>
            </w:r>
            <w:r w:rsidR="006A2CFF" w:rsidRPr="006A2CFF">
              <w:rPr>
                <w:rFonts w:ascii="Arial" w:hAnsi="Arial" w:cs="Arial"/>
              </w:rPr>
              <w:t xml:space="preserve">, comparison and interpretation i.e. </w:t>
            </w:r>
            <w:r w:rsidRPr="006A2CFF">
              <w:rPr>
                <w:rFonts w:ascii="Arial" w:hAnsi="Arial" w:cs="Arial"/>
              </w:rPr>
              <w:t>able to analyse, interpret, discuss, and advise on the latest scientific audiological advances/research.</w:t>
            </w:r>
            <w:r w:rsidR="003E7035" w:rsidRPr="006A2CFF">
              <w:rPr>
                <w:rFonts w:ascii="Arial" w:hAnsi="Arial" w:cs="Arial"/>
              </w:rPr>
              <w:t xml:space="preserve"> </w:t>
            </w:r>
          </w:p>
          <w:p w14:paraId="63E51A5E" w14:textId="37306AF1" w:rsidR="003E7035" w:rsidRPr="006A2CFF" w:rsidRDefault="00233477" w:rsidP="006A2CFF">
            <w:pPr>
              <w:numPr>
                <w:ilvl w:val="0"/>
                <w:numId w:val="17"/>
              </w:numPr>
              <w:spacing w:before="100" w:beforeAutospacing="1" w:after="100" w:afterAutospacing="1"/>
              <w:contextualSpacing/>
              <w:jc w:val="both"/>
              <w:rPr>
                <w:rFonts w:ascii="Arial" w:hAnsi="Arial" w:cs="Arial"/>
              </w:rPr>
            </w:pPr>
            <w:r>
              <w:rPr>
                <w:rFonts w:ascii="Arial" w:hAnsi="Arial" w:cs="Arial"/>
              </w:rPr>
              <w:t>E</w:t>
            </w:r>
            <w:r w:rsidR="003E7035" w:rsidRPr="006A2CFF">
              <w:rPr>
                <w:rFonts w:ascii="Arial" w:hAnsi="Arial" w:cs="Arial"/>
              </w:rPr>
              <w:t>ffec</w:t>
            </w:r>
            <w:r w:rsidR="006A2CFF" w:rsidRPr="006A2CFF">
              <w:rPr>
                <w:rFonts w:ascii="Arial" w:hAnsi="Arial" w:cs="Arial"/>
              </w:rPr>
              <w:t>tive problem-solving strategies - r</w:t>
            </w:r>
            <w:r w:rsidR="003E7035" w:rsidRPr="006A2CFF">
              <w:rPr>
                <w:rFonts w:ascii="Arial" w:hAnsi="Arial" w:cs="Arial"/>
              </w:rPr>
              <w:t xml:space="preserve">elies on professional expertise and management experience to understand and evaluate problems. </w:t>
            </w:r>
          </w:p>
          <w:p w14:paraId="6CB0EC83" w14:textId="2E910079" w:rsidR="006A2CFF" w:rsidRPr="006A2CFF" w:rsidRDefault="00233477" w:rsidP="006A2CFF">
            <w:pPr>
              <w:numPr>
                <w:ilvl w:val="0"/>
                <w:numId w:val="17"/>
              </w:numPr>
              <w:spacing w:before="100" w:beforeAutospacing="1" w:after="100" w:afterAutospacing="1"/>
              <w:contextualSpacing/>
              <w:rPr>
                <w:rFonts w:ascii="Arial" w:hAnsi="Arial" w:cs="Arial"/>
              </w:rPr>
            </w:pPr>
            <w:r>
              <w:rPr>
                <w:rFonts w:ascii="Arial" w:hAnsi="Arial" w:cs="Arial"/>
              </w:rPr>
              <w:t>An ability to e</w:t>
            </w:r>
            <w:r w:rsidR="003E7035" w:rsidRPr="006A2CFF">
              <w:rPr>
                <w:rFonts w:ascii="Arial" w:hAnsi="Arial" w:cs="Arial"/>
              </w:rPr>
              <w:t xml:space="preserve">xplain the rationale behind decisions confidently when faced with opposing or competing demands. </w:t>
            </w:r>
          </w:p>
          <w:p w14:paraId="67316FC6" w14:textId="5D9A98DA" w:rsidR="003E7035" w:rsidRPr="006A2CFF" w:rsidRDefault="00233477" w:rsidP="006A2CFF">
            <w:pPr>
              <w:numPr>
                <w:ilvl w:val="0"/>
                <w:numId w:val="17"/>
              </w:numPr>
              <w:spacing w:before="100" w:beforeAutospacing="1" w:after="100" w:afterAutospacing="1"/>
              <w:contextualSpacing/>
              <w:rPr>
                <w:rFonts w:ascii="Arial" w:hAnsi="Arial" w:cs="Arial"/>
              </w:rPr>
            </w:pPr>
            <w:r>
              <w:rPr>
                <w:rFonts w:ascii="Arial" w:hAnsi="Arial" w:cs="Arial"/>
              </w:rPr>
              <w:t>Objectivity</w:t>
            </w:r>
            <w:r w:rsidR="003E7035" w:rsidRPr="006A2CFF">
              <w:rPr>
                <w:rFonts w:ascii="Arial" w:hAnsi="Arial" w:cs="Arial"/>
              </w:rPr>
              <w:t xml:space="preserve"> but also aware of sensitivities in their approach.</w:t>
            </w:r>
          </w:p>
          <w:p w14:paraId="5B8BF07F" w14:textId="6F726651" w:rsidR="006A2CFF" w:rsidRDefault="00233477" w:rsidP="006A2CFF">
            <w:pPr>
              <w:numPr>
                <w:ilvl w:val="0"/>
                <w:numId w:val="17"/>
              </w:numPr>
              <w:spacing w:before="100" w:beforeAutospacing="1" w:after="100" w:afterAutospacing="1"/>
              <w:contextualSpacing/>
              <w:rPr>
                <w:rFonts w:ascii="Arial" w:hAnsi="Arial" w:cs="Arial"/>
              </w:rPr>
            </w:pPr>
            <w:r>
              <w:rPr>
                <w:rFonts w:ascii="Arial" w:hAnsi="Arial" w:cs="Arial"/>
                <w:iCs/>
              </w:rPr>
              <w:t>That they r</w:t>
            </w:r>
            <w:r w:rsidR="003E7035" w:rsidRPr="006A2CFF">
              <w:rPr>
                <w:rFonts w:ascii="Arial" w:hAnsi="Arial" w:cs="Arial"/>
                <w:iCs/>
              </w:rPr>
              <w:t>egularly quantif</w:t>
            </w:r>
            <w:r>
              <w:rPr>
                <w:rFonts w:ascii="Arial" w:hAnsi="Arial" w:cs="Arial"/>
                <w:iCs/>
              </w:rPr>
              <w:t>y</w:t>
            </w:r>
            <w:r w:rsidR="003E7035" w:rsidRPr="006A2CFF">
              <w:rPr>
                <w:rFonts w:ascii="Arial" w:hAnsi="Arial" w:cs="Arial"/>
                <w:iCs/>
              </w:rPr>
              <w:t xml:space="preserve"> and evaluate activities</w:t>
            </w:r>
            <w:r>
              <w:rPr>
                <w:rFonts w:ascii="Arial" w:hAnsi="Arial" w:cs="Arial"/>
                <w:iCs/>
              </w:rPr>
              <w:t xml:space="preserve"> against service plans and take</w:t>
            </w:r>
            <w:r w:rsidR="003E7035" w:rsidRPr="006A2CFF">
              <w:rPr>
                <w:rFonts w:ascii="Arial" w:hAnsi="Arial" w:cs="Arial"/>
                <w:iCs/>
              </w:rPr>
              <w:t xml:space="preserve"> timely action to correct potential difficulties and/or to respond to changing needs.</w:t>
            </w:r>
          </w:p>
          <w:p w14:paraId="4478EEB7" w14:textId="77777777" w:rsidR="006A2CFF" w:rsidRPr="006A2CFF" w:rsidRDefault="006A2CFF" w:rsidP="006A2CFF">
            <w:pPr>
              <w:spacing w:before="100" w:beforeAutospacing="1" w:after="100" w:afterAutospacing="1"/>
              <w:ind w:left="360"/>
              <w:contextualSpacing/>
              <w:rPr>
                <w:rFonts w:ascii="Arial" w:hAnsi="Arial" w:cs="Arial"/>
              </w:rPr>
            </w:pPr>
          </w:p>
          <w:p w14:paraId="6E32E67E" w14:textId="087831EC" w:rsidR="00FA296A" w:rsidRPr="006A2CFF" w:rsidRDefault="00FA296A" w:rsidP="00FA296A">
            <w:pPr>
              <w:rPr>
                <w:rFonts w:ascii="Arial" w:hAnsi="Arial" w:cs="Arial"/>
                <w:b/>
                <w:u w:val="single"/>
                <w:lang w:val="en-US" w:eastAsia="en-US"/>
              </w:rPr>
            </w:pPr>
            <w:r w:rsidRPr="006A2CFF">
              <w:rPr>
                <w:rFonts w:ascii="Arial" w:hAnsi="Arial" w:cs="Arial"/>
                <w:b/>
                <w:u w:val="single"/>
                <w:lang w:val="en-US" w:eastAsia="en-US"/>
              </w:rPr>
              <w:t>Communication &amp; Interpersonal Skills</w:t>
            </w:r>
          </w:p>
          <w:p w14:paraId="0D6EE862" w14:textId="77777777" w:rsidR="00FA296A" w:rsidRPr="006A2CFF" w:rsidRDefault="00FA296A" w:rsidP="00FA296A">
            <w:pPr>
              <w:rPr>
                <w:rFonts w:ascii="Arial" w:hAnsi="Arial" w:cs="Arial"/>
                <w:i/>
              </w:rPr>
            </w:pPr>
            <w:r w:rsidRPr="006A2CFF">
              <w:rPr>
                <w:rFonts w:ascii="Arial" w:hAnsi="Arial" w:cs="Arial"/>
                <w:i/>
              </w:rPr>
              <w:t>For example:</w:t>
            </w:r>
          </w:p>
          <w:p w14:paraId="63C0EF6D" w14:textId="72308B23" w:rsidR="003E7035" w:rsidRPr="006A2CFF" w:rsidRDefault="003E7035" w:rsidP="003E7035">
            <w:pPr>
              <w:numPr>
                <w:ilvl w:val="0"/>
                <w:numId w:val="9"/>
              </w:numPr>
              <w:spacing w:before="100" w:beforeAutospacing="1" w:after="100" w:afterAutospacing="1"/>
              <w:contextualSpacing/>
              <w:rPr>
                <w:rFonts w:ascii="Arial" w:hAnsi="Arial" w:cs="Arial"/>
                <w:b/>
                <w:u w:val="single"/>
              </w:rPr>
            </w:pPr>
            <w:r w:rsidRPr="006A2CFF">
              <w:rPr>
                <w:rFonts w:ascii="Arial" w:hAnsi="Arial" w:cs="Arial"/>
              </w:rPr>
              <w:t>Effective communication skills (verbal &amp; written) including the ability to get a message across fluently and persuasively</w:t>
            </w:r>
            <w:r w:rsidR="006A2CFF" w:rsidRPr="006A2CFF">
              <w:rPr>
                <w:rFonts w:ascii="Arial" w:hAnsi="Arial" w:cs="Arial"/>
              </w:rPr>
              <w:t>.</w:t>
            </w:r>
          </w:p>
          <w:p w14:paraId="7BAE0940" w14:textId="1C10223A" w:rsidR="003E7035" w:rsidRPr="006A2CFF" w:rsidRDefault="00233477" w:rsidP="003E7035">
            <w:pPr>
              <w:numPr>
                <w:ilvl w:val="0"/>
                <w:numId w:val="9"/>
              </w:numPr>
              <w:spacing w:before="100" w:beforeAutospacing="1" w:after="100" w:afterAutospacing="1"/>
              <w:contextualSpacing/>
              <w:rPr>
                <w:rFonts w:ascii="Arial" w:hAnsi="Arial" w:cs="Arial"/>
                <w:i/>
              </w:rPr>
            </w:pPr>
            <w:r>
              <w:rPr>
                <w:rFonts w:ascii="Arial" w:hAnsi="Arial" w:cs="Arial"/>
                <w:iCs/>
              </w:rPr>
              <w:t>Evidence of t</w:t>
            </w:r>
            <w:r w:rsidR="003E7035" w:rsidRPr="006A2CFF">
              <w:rPr>
                <w:rFonts w:ascii="Arial" w:hAnsi="Arial" w:cs="Arial"/>
                <w:iCs/>
              </w:rPr>
              <w:t>ailor</w:t>
            </w:r>
            <w:r>
              <w:rPr>
                <w:rFonts w:ascii="Arial" w:hAnsi="Arial" w:cs="Arial"/>
                <w:iCs/>
              </w:rPr>
              <w:t>ing</w:t>
            </w:r>
            <w:r w:rsidR="003E7035" w:rsidRPr="006A2CFF">
              <w:rPr>
                <w:rFonts w:ascii="Arial" w:hAnsi="Arial" w:cs="Arial"/>
                <w:iCs/>
              </w:rPr>
              <w:t xml:space="preserve"> t</w:t>
            </w:r>
            <w:r>
              <w:rPr>
                <w:rFonts w:ascii="Arial" w:hAnsi="Arial" w:cs="Arial"/>
                <w:iCs/>
              </w:rPr>
              <w:t xml:space="preserve">he communication method and </w:t>
            </w:r>
            <w:r w:rsidR="003E7035" w:rsidRPr="006A2CFF">
              <w:rPr>
                <w:rFonts w:ascii="Arial" w:hAnsi="Arial" w:cs="Arial"/>
                <w:iCs/>
              </w:rPr>
              <w:t xml:space="preserve">message to </w:t>
            </w:r>
            <w:r w:rsidR="006A2CFF" w:rsidRPr="006A2CFF">
              <w:rPr>
                <w:rFonts w:ascii="Arial" w:hAnsi="Arial" w:cs="Arial"/>
                <w:iCs/>
              </w:rPr>
              <w:t>match the needs of the audience</w:t>
            </w:r>
            <w:r>
              <w:rPr>
                <w:rFonts w:ascii="Arial" w:hAnsi="Arial" w:cs="Arial"/>
                <w:iCs/>
              </w:rPr>
              <w:t>.</w:t>
            </w:r>
          </w:p>
          <w:p w14:paraId="5EA5E897" w14:textId="77777777" w:rsidR="003E7035" w:rsidRPr="00233477" w:rsidRDefault="003E7035" w:rsidP="00233477">
            <w:pPr>
              <w:pStyle w:val="ListParagraph"/>
              <w:numPr>
                <w:ilvl w:val="0"/>
                <w:numId w:val="9"/>
              </w:numPr>
              <w:spacing w:before="100" w:beforeAutospacing="1" w:after="100" w:afterAutospacing="1"/>
              <w:contextualSpacing/>
              <w:rPr>
                <w:rFonts w:ascii="Arial" w:hAnsi="Arial" w:cs="Arial"/>
                <w:i/>
              </w:rPr>
            </w:pPr>
            <w:bookmarkStart w:id="0" w:name="_GoBack"/>
            <w:bookmarkEnd w:id="0"/>
            <w:r w:rsidRPr="00233477">
              <w:rPr>
                <w:rFonts w:ascii="Arial" w:hAnsi="Arial" w:cs="Arial"/>
              </w:rPr>
              <w:t xml:space="preserve">Effective </w:t>
            </w:r>
            <w:r w:rsidRPr="00233477">
              <w:rPr>
                <w:rFonts w:ascii="Arial" w:hAnsi="Arial" w:cs="Arial"/>
                <w:iCs/>
              </w:rPr>
              <w:t>interpersonal skills including the ability to network effectively, collaborating and fostering positive working relationships to ensure person-centred service delivery.</w:t>
            </w:r>
          </w:p>
          <w:p w14:paraId="3B12EBA2" w14:textId="4DFEA84F" w:rsidR="006D6DB3" w:rsidRPr="00233477" w:rsidRDefault="003E7035" w:rsidP="00233477">
            <w:pPr>
              <w:pStyle w:val="ListParagraph"/>
              <w:numPr>
                <w:ilvl w:val="0"/>
                <w:numId w:val="9"/>
              </w:numPr>
              <w:spacing w:before="100" w:beforeAutospacing="1" w:after="100" w:afterAutospacing="1"/>
              <w:contextualSpacing/>
              <w:rPr>
                <w:rFonts w:ascii="Arial" w:hAnsi="Arial" w:cs="Arial"/>
                <w:b/>
                <w:color w:val="FF0000"/>
                <w:u w:val="single"/>
              </w:rPr>
            </w:pPr>
            <w:r w:rsidRPr="00233477">
              <w:rPr>
                <w:rFonts w:ascii="Arial" w:hAnsi="Arial" w:cs="Arial"/>
              </w:rPr>
              <w:t>S</w:t>
            </w:r>
            <w:r w:rsidRPr="00233477">
              <w:rPr>
                <w:rFonts w:ascii="Arial" w:hAnsi="Arial" w:cs="Arial"/>
                <w:iCs/>
              </w:rPr>
              <w:t>trong influencing and negotiation skills; remains firm but flexible when putting forward a point of view.</w:t>
            </w:r>
          </w:p>
        </w:tc>
      </w:tr>
      <w:tr w:rsidR="008753FD" w:rsidRPr="00E766A5" w14:paraId="1BB35C4F" w14:textId="77777777" w:rsidTr="001D297B">
        <w:tc>
          <w:tcPr>
            <w:tcW w:w="2172" w:type="dxa"/>
          </w:tcPr>
          <w:p w14:paraId="59318BCB" w14:textId="77777777" w:rsidR="008753FD" w:rsidRPr="00E766A5" w:rsidRDefault="008753FD" w:rsidP="008753F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8753FD" w:rsidRPr="00E766A5" w:rsidRDefault="008753FD" w:rsidP="008753FD">
            <w:pPr>
              <w:jc w:val="both"/>
              <w:rPr>
                <w:rFonts w:ascii="Arial" w:hAnsi="Arial" w:cs="Arial"/>
                <w:b/>
                <w:bCs/>
              </w:rPr>
            </w:pPr>
          </w:p>
          <w:p w14:paraId="3AC05093" w14:textId="77777777" w:rsidR="008753FD" w:rsidRPr="00E766A5" w:rsidRDefault="008753FD" w:rsidP="008753FD">
            <w:pPr>
              <w:jc w:val="both"/>
              <w:rPr>
                <w:rFonts w:ascii="Arial" w:hAnsi="Arial" w:cs="Arial"/>
                <w:b/>
                <w:bCs/>
              </w:rPr>
            </w:pPr>
            <w:r w:rsidRPr="00E766A5">
              <w:rPr>
                <w:rFonts w:ascii="Arial" w:hAnsi="Arial" w:cs="Arial"/>
                <w:b/>
                <w:bCs/>
              </w:rPr>
              <w:t>Ranking/Shortlisting / Interview</w:t>
            </w:r>
          </w:p>
        </w:tc>
        <w:tc>
          <w:tcPr>
            <w:tcW w:w="8448" w:type="dxa"/>
          </w:tcPr>
          <w:p w14:paraId="013F26D5" w14:textId="77777777" w:rsidR="00221F34" w:rsidRPr="00221F34" w:rsidRDefault="00221F34" w:rsidP="00221F34">
            <w:pPr>
              <w:rPr>
                <w:rFonts w:ascii="Arial" w:hAnsi="Arial" w:cs="Arial"/>
              </w:rPr>
            </w:pPr>
            <w:r w:rsidRPr="00221F3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EC15E17" w14:textId="77777777" w:rsidR="00221F34" w:rsidRPr="00221F34" w:rsidRDefault="00221F34" w:rsidP="00221F34">
            <w:pPr>
              <w:rPr>
                <w:rFonts w:ascii="Arial" w:hAnsi="Arial" w:cs="Arial"/>
              </w:rPr>
            </w:pPr>
          </w:p>
          <w:p w14:paraId="0B4398B6" w14:textId="77777777" w:rsidR="00221F34" w:rsidRPr="00221F34" w:rsidRDefault="00221F34" w:rsidP="00221F34">
            <w:pPr>
              <w:rPr>
                <w:rFonts w:ascii="Arial" w:hAnsi="Arial" w:cs="Arial"/>
                <w:u w:val="single"/>
              </w:rPr>
            </w:pPr>
            <w:r w:rsidRPr="00221F34">
              <w:rPr>
                <w:rFonts w:ascii="Arial" w:hAnsi="Arial" w:cs="Arial"/>
                <w:u w:val="single"/>
              </w:rPr>
              <w:t xml:space="preserve">Failure to include information regarding these requirements may result in you not being called forward to the next stage of the selection process.  </w:t>
            </w:r>
          </w:p>
          <w:p w14:paraId="3B4642FA" w14:textId="77777777" w:rsidR="00221F34" w:rsidRPr="00221F34" w:rsidRDefault="00221F34" w:rsidP="00221F34">
            <w:pPr>
              <w:rPr>
                <w:rFonts w:ascii="Arial" w:hAnsi="Arial" w:cs="Arial"/>
                <w:iCs/>
              </w:rPr>
            </w:pPr>
          </w:p>
          <w:p w14:paraId="118447E4" w14:textId="77777777" w:rsidR="00221F34" w:rsidRPr="00221F34" w:rsidRDefault="00221F34" w:rsidP="00221F34">
            <w:pPr>
              <w:rPr>
                <w:rFonts w:ascii="Arial" w:hAnsi="Arial" w:cs="Arial"/>
                <w:iCs/>
              </w:rPr>
            </w:pPr>
            <w:r w:rsidRPr="00221F34">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87F9E0" w:rsidR="008753FD" w:rsidRPr="00E766A5" w:rsidRDefault="008753FD" w:rsidP="00221F34">
            <w:pPr>
              <w:jc w:val="both"/>
              <w:rPr>
                <w:rFonts w:ascii="Arial" w:hAnsi="Arial" w:cs="Arial"/>
                <w:i/>
                <w:iCs/>
              </w:rPr>
            </w:pPr>
          </w:p>
        </w:tc>
      </w:tr>
      <w:tr w:rsidR="00D448C4" w:rsidRPr="00E766A5" w14:paraId="5E4EE818" w14:textId="77777777" w:rsidTr="001D297B">
        <w:tc>
          <w:tcPr>
            <w:tcW w:w="2172" w:type="dxa"/>
          </w:tcPr>
          <w:p w14:paraId="16608389" w14:textId="77777777" w:rsidR="00D448C4" w:rsidRPr="009F3F3A" w:rsidRDefault="00D448C4" w:rsidP="00D448C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B8E1349" w14:textId="77777777" w:rsidR="00D448C4" w:rsidRPr="00E766A5" w:rsidRDefault="00D448C4" w:rsidP="00D448C4">
            <w:pPr>
              <w:rPr>
                <w:rFonts w:ascii="Arial" w:hAnsi="Arial" w:cs="Arial"/>
                <w:b/>
                <w:bCs/>
              </w:rPr>
            </w:pPr>
          </w:p>
        </w:tc>
        <w:tc>
          <w:tcPr>
            <w:tcW w:w="8448" w:type="dxa"/>
          </w:tcPr>
          <w:p w14:paraId="0FA2EAFA" w14:textId="77777777" w:rsidR="00D448C4" w:rsidRPr="009F3F3A" w:rsidRDefault="00D448C4" w:rsidP="00D448C4">
            <w:pPr>
              <w:rPr>
                <w:rFonts w:ascii="Arial" w:hAnsi="Arial" w:cs="Arial"/>
                <w:iCs/>
              </w:rPr>
            </w:pPr>
            <w:r w:rsidRPr="009F3F3A">
              <w:rPr>
                <w:rFonts w:ascii="Arial" w:hAnsi="Arial" w:cs="Arial"/>
                <w:iCs/>
              </w:rPr>
              <w:t>The HSE is an equal opportunities employer.</w:t>
            </w:r>
          </w:p>
          <w:p w14:paraId="781D21E1" w14:textId="77777777" w:rsidR="00D448C4" w:rsidRPr="009F3F3A" w:rsidRDefault="00D448C4" w:rsidP="00D448C4">
            <w:pPr>
              <w:rPr>
                <w:rFonts w:ascii="Arial" w:hAnsi="Arial" w:cs="Arial"/>
                <w:color w:val="000000"/>
                <w:shd w:val="clear" w:color="auto" w:fill="FFFFFF"/>
              </w:rPr>
            </w:pPr>
          </w:p>
          <w:p w14:paraId="10A9A34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6E8F1D1" w14:textId="77777777" w:rsidR="00D448C4" w:rsidRPr="009F3F3A" w:rsidRDefault="00D448C4" w:rsidP="00D448C4">
            <w:pPr>
              <w:rPr>
                <w:rFonts w:ascii="Arial" w:hAnsi="Arial" w:cs="Arial"/>
                <w:color w:val="000000"/>
                <w:shd w:val="clear" w:color="auto" w:fill="FFFFFF"/>
              </w:rPr>
            </w:pPr>
          </w:p>
          <w:p w14:paraId="4191CCC5"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1698659" w14:textId="77777777" w:rsidR="00D448C4" w:rsidRPr="009F3F3A" w:rsidRDefault="00D448C4" w:rsidP="00D448C4">
            <w:pPr>
              <w:rPr>
                <w:rFonts w:ascii="Arial" w:hAnsi="Arial" w:cs="Arial"/>
                <w:color w:val="000000"/>
                <w:shd w:val="clear" w:color="auto" w:fill="FFFFFF"/>
              </w:rPr>
            </w:pPr>
          </w:p>
          <w:p w14:paraId="1853C393" w14:textId="77777777" w:rsidR="00D448C4" w:rsidRPr="009F3F3A" w:rsidRDefault="00D448C4" w:rsidP="00D448C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0829D91" w14:textId="77777777" w:rsidR="00D448C4" w:rsidRPr="009F3F3A" w:rsidRDefault="00D448C4" w:rsidP="00D448C4">
            <w:pPr>
              <w:rPr>
                <w:rFonts w:ascii="Arial" w:hAnsi="Arial" w:cs="Arial"/>
                <w:color w:val="000000"/>
                <w:shd w:val="clear" w:color="auto" w:fill="FFFFFF"/>
              </w:rPr>
            </w:pPr>
          </w:p>
          <w:p w14:paraId="2486B15C" w14:textId="0DE3A23D" w:rsidR="00D448C4" w:rsidRPr="00221F34" w:rsidRDefault="00D448C4" w:rsidP="00D448C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448C4" w:rsidRPr="00E766A5" w14:paraId="1CB30338" w14:textId="77777777" w:rsidTr="001D297B">
        <w:tc>
          <w:tcPr>
            <w:tcW w:w="2172" w:type="dxa"/>
          </w:tcPr>
          <w:p w14:paraId="4AE8FC05" w14:textId="77777777" w:rsidR="00D448C4" w:rsidRPr="00E766A5" w:rsidRDefault="00D448C4" w:rsidP="00D448C4">
            <w:pPr>
              <w:jc w:val="both"/>
              <w:rPr>
                <w:rFonts w:ascii="Arial" w:hAnsi="Arial" w:cs="Arial"/>
                <w:b/>
                <w:bCs/>
              </w:rPr>
            </w:pPr>
            <w:r w:rsidRPr="00E766A5">
              <w:rPr>
                <w:rFonts w:ascii="Arial" w:hAnsi="Arial" w:cs="Arial"/>
                <w:b/>
                <w:bCs/>
              </w:rPr>
              <w:t>Code of Practice</w:t>
            </w:r>
          </w:p>
        </w:tc>
        <w:tc>
          <w:tcPr>
            <w:tcW w:w="8448" w:type="dxa"/>
          </w:tcPr>
          <w:p w14:paraId="17B07801" w14:textId="77777777" w:rsidR="00D448C4" w:rsidRPr="00221F34" w:rsidRDefault="00D448C4" w:rsidP="00D448C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67F877FB" w14:textId="77777777" w:rsidR="00D448C4" w:rsidRPr="00221F34" w:rsidRDefault="00D448C4" w:rsidP="00D448C4">
            <w:pPr>
              <w:rPr>
                <w:rFonts w:ascii="Arial" w:hAnsi="Arial" w:cs="Arial"/>
              </w:rPr>
            </w:pPr>
          </w:p>
          <w:p w14:paraId="421FCC2C" w14:textId="77777777" w:rsidR="00D448C4" w:rsidRPr="00221F34" w:rsidRDefault="00D448C4" w:rsidP="00D448C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894B7" w14:textId="77777777" w:rsidR="00D448C4" w:rsidRPr="00221F34" w:rsidRDefault="00D448C4" w:rsidP="00D448C4">
            <w:pPr>
              <w:ind w:firstLine="720"/>
              <w:rPr>
                <w:rFonts w:ascii="Arial" w:hAnsi="Arial" w:cs="Arial"/>
              </w:rPr>
            </w:pPr>
          </w:p>
          <w:p w14:paraId="6D9E1D6C" w14:textId="77777777" w:rsidR="00D448C4" w:rsidRPr="00221F34" w:rsidRDefault="00D448C4" w:rsidP="00D448C4">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p w14:paraId="5164A24B" w14:textId="6E49939A" w:rsidR="00D448C4" w:rsidRPr="00E766A5" w:rsidRDefault="00D448C4" w:rsidP="00D448C4">
            <w:pPr>
              <w:jc w:val="both"/>
              <w:rPr>
                <w:rFonts w:ascii="Arial" w:hAnsi="Arial" w:cs="Arial"/>
              </w:rPr>
            </w:pPr>
          </w:p>
        </w:tc>
      </w:tr>
      <w:tr w:rsidR="00D448C4" w:rsidRPr="00E766A5" w14:paraId="0F3692F6" w14:textId="77777777" w:rsidTr="00734D81">
        <w:tc>
          <w:tcPr>
            <w:tcW w:w="10620" w:type="dxa"/>
            <w:gridSpan w:val="2"/>
          </w:tcPr>
          <w:p w14:paraId="1A8F4B5F" w14:textId="77777777" w:rsidR="00D448C4" w:rsidRPr="006901B5" w:rsidRDefault="00D448C4" w:rsidP="00D448C4">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448C4" w:rsidRPr="006901B5" w:rsidRDefault="00D448C4" w:rsidP="00D448C4">
            <w:pPr>
              <w:rPr>
                <w:rFonts w:ascii="Arial" w:hAnsi="Arial" w:cs="Arial"/>
              </w:rPr>
            </w:pPr>
          </w:p>
          <w:p w14:paraId="0D4AF21A" w14:textId="77777777" w:rsidR="00D448C4" w:rsidRPr="004959FA" w:rsidRDefault="00D448C4" w:rsidP="00D448C4">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699E1D3F" w14:textId="116F15B5" w:rsidR="003E7035" w:rsidRDefault="003E7035" w:rsidP="003E7035">
      <w:pPr>
        <w:jc w:val="center"/>
        <w:rPr>
          <w:rFonts w:ascii="Arial" w:hAnsi="Arial" w:cs="Arial"/>
          <w:b/>
        </w:rPr>
      </w:pPr>
      <w:r>
        <w:rPr>
          <w:rFonts w:ascii="Arial" w:hAnsi="Arial" w:cs="Arial"/>
          <w:b/>
        </w:rPr>
        <w:t>Assistant National Lead (Audiology)</w:t>
      </w:r>
    </w:p>
    <w:p w14:paraId="6B12FD08" w14:textId="77777777" w:rsidR="00331353" w:rsidRPr="00027A4B" w:rsidRDefault="00331353" w:rsidP="003E7035">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E02525" w:rsidRPr="00E766A5" w14:paraId="3FC70510" w14:textId="77777777" w:rsidTr="00734D81">
        <w:tc>
          <w:tcPr>
            <w:tcW w:w="1985" w:type="dxa"/>
          </w:tcPr>
          <w:p w14:paraId="53F4BBD1" w14:textId="77777777" w:rsidR="00E02525" w:rsidRPr="00E02525" w:rsidRDefault="00E02525" w:rsidP="00E02525">
            <w:pPr>
              <w:rPr>
                <w:rFonts w:ascii="Arial" w:hAnsi="Arial" w:cs="Arial"/>
                <w:b/>
                <w:bCs/>
              </w:rPr>
            </w:pPr>
            <w:r w:rsidRPr="00E02525">
              <w:rPr>
                <w:rFonts w:ascii="Arial" w:hAnsi="Arial" w:cs="Arial"/>
                <w:b/>
                <w:bCs/>
              </w:rPr>
              <w:t>Protection of Children Guidance and Legislation</w:t>
            </w:r>
          </w:p>
          <w:p w14:paraId="32F1350D" w14:textId="77777777" w:rsidR="00E02525" w:rsidRPr="00E02525" w:rsidRDefault="00E02525" w:rsidP="00E02525">
            <w:pPr>
              <w:jc w:val="right"/>
              <w:rPr>
                <w:rFonts w:ascii="Arial" w:hAnsi="Arial" w:cs="Arial"/>
                <w:b/>
                <w:bCs/>
              </w:rPr>
            </w:pPr>
          </w:p>
        </w:tc>
        <w:tc>
          <w:tcPr>
            <w:tcW w:w="7655" w:type="dxa"/>
          </w:tcPr>
          <w:p w14:paraId="256EF2A8" w14:textId="77777777" w:rsidR="00E02525" w:rsidRPr="00E02525" w:rsidRDefault="00E02525" w:rsidP="00E02525">
            <w:pPr>
              <w:rPr>
                <w:rFonts w:ascii="Arial" w:hAnsi="Arial" w:cs="Arial"/>
              </w:rPr>
            </w:pPr>
            <w:r w:rsidRPr="00E0252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5FCE1B" w14:textId="77777777" w:rsidR="00E02525" w:rsidRPr="00E02525" w:rsidRDefault="00E02525" w:rsidP="00E02525">
            <w:pPr>
              <w:rPr>
                <w:rFonts w:ascii="Arial" w:hAnsi="Arial" w:cs="Arial"/>
              </w:rPr>
            </w:pPr>
          </w:p>
          <w:p w14:paraId="7272A8B0" w14:textId="77777777" w:rsidR="00E02525" w:rsidRPr="00E02525" w:rsidRDefault="00E02525" w:rsidP="00E02525">
            <w:pPr>
              <w:rPr>
                <w:rFonts w:ascii="Arial" w:hAnsi="Arial" w:cs="Arial"/>
                <w:lang w:val="en-US"/>
              </w:rPr>
            </w:pPr>
            <w:r w:rsidRPr="00E0252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BE61B2" w14:textId="77777777" w:rsidR="00E02525" w:rsidRPr="00E02525" w:rsidRDefault="00E02525" w:rsidP="00E02525">
            <w:pPr>
              <w:rPr>
                <w:rFonts w:ascii="Arial" w:hAnsi="Arial" w:cs="Arial"/>
              </w:rPr>
            </w:pPr>
          </w:p>
          <w:p w14:paraId="6A8D0A0A" w14:textId="29B6C9F3" w:rsidR="00E02525" w:rsidRPr="00E02525" w:rsidRDefault="00E02525" w:rsidP="00E02525">
            <w:pPr>
              <w:pStyle w:val="Heading7"/>
              <w:jc w:val="left"/>
              <w:rPr>
                <w:rFonts w:cs="Arial"/>
                <w:b w:val="0"/>
                <w:sz w:val="20"/>
              </w:rPr>
            </w:pPr>
            <w:r w:rsidRPr="00E02525">
              <w:rPr>
                <w:rFonts w:cs="Arial"/>
                <w:b w:val="0"/>
                <w:bCs/>
                <w:sz w:val="20"/>
                <w:lang w:val="en"/>
              </w:rPr>
              <w:t xml:space="preserve">For further information, guidance and resources please visit: </w:t>
            </w:r>
            <w:hyperlink r:id="rId13" w:history="1">
              <w:r w:rsidRPr="00E02525">
                <w:rPr>
                  <w:rStyle w:val="Hyperlink"/>
                  <w:rFonts w:cs="Arial"/>
                  <w:b w:val="0"/>
                  <w:sz w:val="20"/>
                  <w:u w:val="none"/>
                  <w:lang w:val="en"/>
                </w:rPr>
                <w:t>HSE Children First webpage</w:t>
              </w:r>
            </w:hyperlink>
            <w:r w:rsidRPr="00E02525">
              <w:rPr>
                <w:rStyle w:val="Hyperlink"/>
                <w:rFonts w:cs="Arial"/>
                <w:b w:val="0"/>
                <w:sz w:val="20"/>
                <w:u w:val="none"/>
                <w:lang w:val="en"/>
              </w:rPr>
              <w:t>.</w:t>
            </w:r>
          </w:p>
        </w:tc>
      </w:tr>
      <w:tr w:rsidR="007E2F6F"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7E2F6F" w:rsidRDefault="007E2F6F" w:rsidP="007E2F6F">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7E2F6F" w:rsidRPr="00A02F1B" w:rsidRDefault="007E2F6F" w:rsidP="007E2F6F">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7E2F6F" w:rsidRDefault="007E2F6F" w:rsidP="007E2F6F">
            <w:pPr>
              <w:jc w:val="both"/>
              <w:rPr>
                <w:rFonts w:ascii="Arial" w:hAnsi="Arial" w:cs="Arial"/>
              </w:rPr>
            </w:pPr>
          </w:p>
        </w:tc>
      </w:tr>
      <w:tr w:rsidR="007E2F6F"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7E2F6F" w:rsidRPr="00B44E44" w:rsidRDefault="007E2F6F" w:rsidP="007E2F6F">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7E2F6F" w:rsidRPr="007978A2" w:rsidRDefault="007E2F6F" w:rsidP="007E2F6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7E2F6F" w:rsidRPr="007978A2" w:rsidRDefault="007E2F6F" w:rsidP="007E2F6F">
            <w:pPr>
              <w:ind w:firstLine="720"/>
              <w:jc w:val="both"/>
              <w:rPr>
                <w:rFonts w:ascii="Arial" w:hAnsi="Arial" w:cs="Arial"/>
              </w:rPr>
            </w:pPr>
          </w:p>
          <w:p w14:paraId="19B2A14F" w14:textId="77777777" w:rsidR="007E2F6F" w:rsidRPr="007978A2" w:rsidRDefault="007E2F6F" w:rsidP="007E2F6F">
            <w:pPr>
              <w:jc w:val="both"/>
              <w:rPr>
                <w:rFonts w:ascii="Arial" w:hAnsi="Arial" w:cs="Arial"/>
              </w:rPr>
            </w:pPr>
            <w:r w:rsidRPr="007978A2">
              <w:rPr>
                <w:rFonts w:ascii="Arial" w:hAnsi="Arial" w:cs="Arial"/>
              </w:rPr>
              <w:t>Key responsibilities include:</w:t>
            </w:r>
          </w:p>
          <w:p w14:paraId="74E30FB7" w14:textId="77777777" w:rsidR="007E2F6F" w:rsidRPr="00255E29" w:rsidRDefault="007E2F6F" w:rsidP="007E2F6F">
            <w:pPr>
              <w:jc w:val="both"/>
              <w:rPr>
                <w:rFonts w:ascii="Arial" w:hAnsi="Arial" w:cs="Arial"/>
                <w:highlight w:val="yellow"/>
              </w:rPr>
            </w:pPr>
          </w:p>
          <w:p w14:paraId="45DECC4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7E2F6F" w:rsidRPr="00BD3AC4" w:rsidRDefault="007E2F6F" w:rsidP="007E2F6F">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7E2F6F" w:rsidRPr="00122305" w:rsidRDefault="007E2F6F" w:rsidP="007E2F6F">
            <w:pPr>
              <w:jc w:val="both"/>
              <w:rPr>
                <w:rFonts w:ascii="Arial" w:hAnsi="Arial" w:cs="Arial"/>
              </w:rPr>
            </w:pPr>
          </w:p>
          <w:p w14:paraId="416F5316" w14:textId="77777777" w:rsidR="007E2F6F" w:rsidRPr="00B44E44" w:rsidRDefault="007E2F6F" w:rsidP="007E2F6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3E7035" w:rsidRPr="000037FD" w14:paraId="5C0DE200" w14:textId="77777777" w:rsidTr="003E7035">
        <w:trPr>
          <w:trHeight w:val="1138"/>
        </w:trPr>
        <w:tc>
          <w:tcPr>
            <w:tcW w:w="1985" w:type="dxa"/>
            <w:tcBorders>
              <w:top w:val="single" w:sz="4" w:space="0" w:color="auto"/>
              <w:left w:val="single" w:sz="4" w:space="0" w:color="auto"/>
              <w:bottom w:val="single" w:sz="4" w:space="0" w:color="auto"/>
              <w:right w:val="single" w:sz="4" w:space="0" w:color="auto"/>
            </w:tcBorders>
          </w:tcPr>
          <w:p w14:paraId="30C7A195" w14:textId="77777777" w:rsidR="003E7035" w:rsidRPr="003E7035" w:rsidRDefault="003E7035" w:rsidP="003E7035">
            <w:pPr>
              <w:jc w:val="both"/>
              <w:rPr>
                <w:rFonts w:ascii="Arial" w:hAnsi="Arial" w:cs="Arial"/>
                <w:b/>
              </w:rPr>
            </w:pPr>
            <w:r w:rsidRPr="003E7035">
              <w:rPr>
                <w:rFonts w:ascii="Arial" w:hAnsi="Arial" w:cs="Arial"/>
                <w:b/>
              </w:rPr>
              <w:t>Ethics in Public Office 1995 and 2001</w:t>
            </w:r>
          </w:p>
          <w:p w14:paraId="758E8F17" w14:textId="77777777" w:rsidR="003E7035" w:rsidRPr="003E7035" w:rsidRDefault="003E7035" w:rsidP="003E7035">
            <w:pPr>
              <w:jc w:val="both"/>
              <w:rPr>
                <w:rFonts w:ascii="Arial" w:hAnsi="Arial" w:cs="Arial"/>
                <w:b/>
              </w:rPr>
            </w:pPr>
          </w:p>
          <w:p w14:paraId="50DCF4CA" w14:textId="77777777" w:rsidR="003E7035" w:rsidRPr="003E7035" w:rsidRDefault="003E7035" w:rsidP="003E7035">
            <w:pPr>
              <w:jc w:val="both"/>
              <w:rPr>
                <w:rFonts w:ascii="Arial" w:hAnsi="Arial" w:cs="Arial"/>
                <w:b/>
              </w:rPr>
            </w:pPr>
          </w:p>
          <w:p w14:paraId="47A7C5EB" w14:textId="77777777" w:rsidR="003E7035" w:rsidRPr="003E7035" w:rsidRDefault="003E7035" w:rsidP="003E7035">
            <w:pPr>
              <w:jc w:val="both"/>
              <w:rPr>
                <w:rFonts w:ascii="Arial" w:hAnsi="Arial" w:cs="Arial"/>
                <w:b/>
              </w:rPr>
            </w:pPr>
          </w:p>
          <w:p w14:paraId="0A60AEBA" w14:textId="77777777" w:rsidR="003E7035" w:rsidRPr="003E7035" w:rsidRDefault="003E7035" w:rsidP="003E7035">
            <w:pPr>
              <w:jc w:val="both"/>
              <w:rPr>
                <w:rFonts w:ascii="Arial" w:hAnsi="Arial" w:cs="Arial"/>
                <w:b/>
              </w:rPr>
            </w:pPr>
          </w:p>
          <w:p w14:paraId="3A1BCDB1" w14:textId="77777777" w:rsidR="003E7035" w:rsidRPr="003E7035" w:rsidRDefault="003E7035" w:rsidP="003E7035">
            <w:pPr>
              <w:jc w:val="both"/>
              <w:rPr>
                <w:rFonts w:ascii="Arial" w:hAnsi="Arial" w:cs="Arial"/>
                <w:b/>
              </w:rPr>
            </w:pPr>
          </w:p>
          <w:p w14:paraId="57AEDB03" w14:textId="77777777" w:rsidR="003E7035" w:rsidRPr="003E7035" w:rsidRDefault="003E7035" w:rsidP="003E7035">
            <w:pPr>
              <w:jc w:val="both"/>
              <w:rPr>
                <w:rFonts w:ascii="Arial" w:hAnsi="Arial" w:cs="Arial"/>
                <w:b/>
              </w:rPr>
            </w:pPr>
          </w:p>
          <w:p w14:paraId="6A14E884" w14:textId="77777777" w:rsidR="003E7035" w:rsidRPr="003E7035" w:rsidRDefault="003E7035" w:rsidP="003E7035">
            <w:pPr>
              <w:jc w:val="both"/>
              <w:rPr>
                <w:rFonts w:ascii="Arial" w:hAnsi="Arial" w:cs="Arial"/>
                <w:b/>
              </w:rPr>
            </w:pPr>
          </w:p>
          <w:p w14:paraId="3F28F568" w14:textId="77777777" w:rsidR="003E7035" w:rsidRPr="003E7035" w:rsidRDefault="003E7035" w:rsidP="003E7035">
            <w:pPr>
              <w:jc w:val="both"/>
              <w:rPr>
                <w:rFonts w:ascii="Arial" w:hAnsi="Arial" w:cs="Arial"/>
                <w:b/>
              </w:rPr>
            </w:pPr>
          </w:p>
          <w:p w14:paraId="48DB37C1" w14:textId="3F832B4F" w:rsidR="003E7035" w:rsidRPr="003E7035" w:rsidRDefault="003E7035" w:rsidP="003E7035">
            <w:pPr>
              <w:jc w:val="both"/>
              <w:rPr>
                <w:rFonts w:ascii="Arial" w:hAnsi="Arial" w:cs="Arial"/>
                <w:b/>
              </w:rPr>
            </w:pPr>
          </w:p>
          <w:p w14:paraId="1CF6D27D" w14:textId="77777777" w:rsidR="003E7035" w:rsidRPr="003E7035" w:rsidRDefault="003E7035" w:rsidP="003E7035">
            <w:pPr>
              <w:jc w:val="both"/>
              <w:rPr>
                <w:rFonts w:ascii="Arial" w:hAnsi="Arial" w:cs="Arial"/>
                <w:b/>
              </w:rPr>
            </w:pPr>
          </w:p>
          <w:p w14:paraId="43F5C40D" w14:textId="77777777" w:rsidR="003E7035" w:rsidRPr="003E7035" w:rsidRDefault="003E7035" w:rsidP="003E7035">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14:paraId="14EEDE40" w14:textId="0FC2ED9E" w:rsidR="003E7035" w:rsidRPr="00E766A5" w:rsidRDefault="003E7035" w:rsidP="003E7035">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2AD0EF01" w14:textId="77777777" w:rsidR="003E7035" w:rsidRPr="00E766A5" w:rsidRDefault="003E7035" w:rsidP="003E7035">
            <w:pPr>
              <w:jc w:val="both"/>
              <w:rPr>
                <w:rFonts w:ascii="Arial" w:hAnsi="Arial" w:cs="Arial"/>
              </w:rPr>
            </w:pPr>
          </w:p>
          <w:p w14:paraId="2C6DC438" w14:textId="77777777" w:rsidR="003E7035" w:rsidRPr="00E766A5" w:rsidRDefault="003E7035" w:rsidP="003E7035">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E7035">
              <w:rPr>
                <w:rFonts w:ascii="Arial" w:hAnsi="Arial" w:cs="Arial"/>
              </w:rPr>
              <w:t>st</w:t>
            </w:r>
            <w:r w:rsidRPr="00E766A5">
              <w:rPr>
                <w:rFonts w:ascii="Arial" w:hAnsi="Arial" w:cs="Arial"/>
              </w:rPr>
              <w:t xml:space="preserve"> January in the following year.</w:t>
            </w:r>
          </w:p>
          <w:p w14:paraId="0A0D5D6E" w14:textId="77777777" w:rsidR="003E7035" w:rsidRPr="00E766A5" w:rsidRDefault="003E7035" w:rsidP="003E7035">
            <w:pPr>
              <w:jc w:val="both"/>
              <w:rPr>
                <w:rFonts w:ascii="Arial" w:hAnsi="Arial" w:cs="Arial"/>
              </w:rPr>
            </w:pPr>
          </w:p>
          <w:p w14:paraId="3DC60A92" w14:textId="77777777" w:rsidR="003E7035" w:rsidRPr="003E7035" w:rsidRDefault="003E7035" w:rsidP="003E7035">
            <w:pPr>
              <w:rPr>
                <w:rFonts w:ascii="Arial" w:hAnsi="Arial" w:cs="Arial"/>
              </w:rPr>
            </w:pPr>
            <w:r w:rsidRPr="003E7035">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3E7035">
                <w:rPr>
                  <w:rFonts w:ascii="Arial" w:hAnsi="Arial" w:cs="Arial"/>
                </w:rPr>
                <w:t>HSE</w:t>
              </w:r>
            </w:smartTag>
            <w:r w:rsidRPr="003E7035">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190530F" w14:textId="77777777" w:rsidR="003E7035" w:rsidRPr="00E766A5" w:rsidRDefault="003E7035" w:rsidP="003E7035">
            <w:pPr>
              <w:jc w:val="both"/>
              <w:rPr>
                <w:rFonts w:ascii="Arial" w:hAnsi="Arial" w:cs="Arial"/>
              </w:rPr>
            </w:pPr>
          </w:p>
          <w:p w14:paraId="167D32AD" w14:textId="60755175" w:rsidR="003E7035" w:rsidRPr="000037FD" w:rsidRDefault="003E7035" w:rsidP="003E7035">
            <w:pPr>
              <w:jc w:val="both"/>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3E7035">
                <w:rPr>
                  <w:rStyle w:val="Hyperlink"/>
                  <w:rFonts w:ascii="Arial" w:hAnsi="Arial" w:cs="Arial"/>
                </w:rPr>
                <w:t>https://www.sipo.ie/</w:t>
              </w:r>
            </w:hyperlink>
            <w:r w:rsidRPr="002127EE">
              <w:rPr>
                <w:rFonts w:ascii="Arial" w:hAnsi="Arial" w:cs="Arial"/>
              </w:rPr>
              <w:t>.</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6693187C" w:rsidR="00484EA1" w:rsidRPr="007E2F6F" w:rsidRDefault="006901B5" w:rsidP="007E2F6F">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7E2F6F"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3E7035" w:rsidRDefault="003E7035">
      <w:r>
        <w:separator/>
      </w:r>
    </w:p>
  </w:endnote>
  <w:endnote w:type="continuationSeparator" w:id="0">
    <w:p w14:paraId="6D76CC6F" w14:textId="77777777" w:rsidR="003E7035" w:rsidRDefault="003E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3E7035" w:rsidRDefault="003E7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3E7035" w:rsidRDefault="003E7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7C7" w14:textId="45914B57" w:rsidR="003E7035" w:rsidRPr="00283F98" w:rsidRDefault="00766621" w:rsidP="00283F98">
    <w:pPr>
      <w:pStyle w:val="Footer"/>
      <w:jc w:val="right"/>
      <w:rPr>
        <w:rFonts w:ascii="Arial" w:hAnsi="Arial" w:cs="Arial"/>
        <w:sz w:val="16"/>
        <w:szCs w:val="16"/>
      </w:rPr>
    </w:pPr>
    <w:r>
      <w:rPr>
        <w:rFonts w:ascii="Arial" w:hAnsi="Arial" w:cs="Arial"/>
        <w:sz w:val="16"/>
        <w:szCs w:val="16"/>
      </w:rPr>
      <w:t>September</w:t>
    </w:r>
    <w:r w:rsidR="00911CF1">
      <w:rPr>
        <w:rFonts w:ascii="Arial" w:hAnsi="Arial" w:cs="Arial"/>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3E7035" w:rsidRDefault="003E7035">
      <w:r>
        <w:separator/>
      </w:r>
    </w:p>
  </w:footnote>
  <w:footnote w:type="continuationSeparator" w:id="0">
    <w:p w14:paraId="7FDFAD46" w14:textId="77777777" w:rsidR="003E7035" w:rsidRDefault="003E7035">
      <w:r>
        <w:continuationSeparator/>
      </w:r>
    </w:p>
  </w:footnote>
  <w:footnote w:id="1">
    <w:p w14:paraId="27EC5FC6" w14:textId="77777777" w:rsidR="003E7035" w:rsidRDefault="003E7035" w:rsidP="006901B5">
      <w:pPr>
        <w:pStyle w:val="FootnoteText"/>
        <w:rPr>
          <w:rFonts w:eastAsiaTheme="minorHAnsi"/>
          <w:lang w:val="en-IE" w:eastAsia="en-US"/>
        </w:rPr>
      </w:pPr>
    </w:p>
    <w:p w14:paraId="3222E687" w14:textId="77777777" w:rsidR="003E7035" w:rsidRDefault="003E7035" w:rsidP="006901B5">
      <w:pPr>
        <w:pStyle w:val="FootnoteText"/>
        <w:rPr>
          <w:rFonts w:eastAsiaTheme="minorHAnsi"/>
          <w:lang w:val="en-IE" w:eastAsia="en-US"/>
        </w:rPr>
      </w:pPr>
    </w:p>
    <w:p w14:paraId="7FF29A56" w14:textId="77777777" w:rsidR="003E7035" w:rsidRPr="004E294D" w:rsidRDefault="003E7035"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3E7035" w:rsidRPr="004E294D" w:rsidRDefault="003E7035"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3E7035" w:rsidRDefault="003E7035" w:rsidP="00734D81">
      <w:pPr>
        <w:pStyle w:val="FootnoteText"/>
      </w:pPr>
    </w:p>
  </w:footnote>
  <w:footnote w:id="2">
    <w:p w14:paraId="457542E6" w14:textId="77777777" w:rsidR="003E7035" w:rsidRDefault="003E7035"/>
    <w:p w14:paraId="3E944F24" w14:textId="77777777" w:rsidR="003E7035" w:rsidRPr="00DD13C2" w:rsidRDefault="003E7035"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C07C43"/>
    <w:multiLevelType w:val="hybridMultilevel"/>
    <w:tmpl w:val="E7DCA0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FA77607"/>
    <w:multiLevelType w:val="hybridMultilevel"/>
    <w:tmpl w:val="7B248A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2DE5854"/>
    <w:multiLevelType w:val="hybridMultilevel"/>
    <w:tmpl w:val="ABC051B4"/>
    <w:lvl w:ilvl="0" w:tplc="D65AC85A">
      <w:start w:val="1"/>
      <w:numFmt w:val="bullet"/>
      <w:lvlText w:val=""/>
      <w:lvlJc w:val="left"/>
      <w:pPr>
        <w:tabs>
          <w:tab w:val="num" w:pos="3600"/>
        </w:tabs>
        <w:ind w:left="360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C53B19"/>
    <w:multiLevelType w:val="hybridMultilevel"/>
    <w:tmpl w:val="C8E20FA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CB6C91"/>
    <w:multiLevelType w:val="hybridMultilevel"/>
    <w:tmpl w:val="7B5600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FA46E68"/>
    <w:multiLevelType w:val="hybridMultilevel"/>
    <w:tmpl w:val="C250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E912EA"/>
    <w:multiLevelType w:val="hybridMultilevel"/>
    <w:tmpl w:val="5D701976"/>
    <w:lvl w:ilvl="0" w:tplc="797C09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D17826"/>
    <w:multiLevelType w:val="hybridMultilevel"/>
    <w:tmpl w:val="E40649D6"/>
    <w:lvl w:ilvl="0" w:tplc="28BAF1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52E4609"/>
    <w:multiLevelType w:val="hybridMultilevel"/>
    <w:tmpl w:val="482074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9"/>
  </w:num>
  <w:num w:numId="4">
    <w:abstractNumId w:val="3"/>
  </w:num>
  <w:num w:numId="5">
    <w:abstractNumId w:val="17"/>
  </w:num>
  <w:num w:numId="6">
    <w:abstractNumId w:val="9"/>
  </w:num>
  <w:num w:numId="7">
    <w:abstractNumId w:val="5"/>
  </w:num>
  <w:num w:numId="8">
    <w:abstractNumId w:val="8"/>
  </w:num>
  <w:num w:numId="9">
    <w:abstractNumId w:val="15"/>
  </w:num>
  <w:num w:numId="10">
    <w:abstractNumId w:val="16"/>
  </w:num>
  <w:num w:numId="11">
    <w:abstractNumId w:val="14"/>
  </w:num>
  <w:num w:numId="12">
    <w:abstractNumId w:val="6"/>
  </w:num>
  <w:num w:numId="13">
    <w:abstractNumId w:val="10"/>
  </w:num>
  <w:num w:numId="14">
    <w:abstractNumId w:val="7"/>
  </w:num>
  <w:num w:numId="15">
    <w:abstractNumId w:val="11"/>
  </w:num>
  <w:num w:numId="16">
    <w:abstractNumId w:val="4"/>
  </w:num>
  <w:num w:numId="1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21D4F"/>
    <w:rsid w:val="00036A78"/>
    <w:rsid w:val="000429DE"/>
    <w:rsid w:val="00067216"/>
    <w:rsid w:val="000825D3"/>
    <w:rsid w:val="00084371"/>
    <w:rsid w:val="00085C87"/>
    <w:rsid w:val="00086095"/>
    <w:rsid w:val="00093F29"/>
    <w:rsid w:val="000B05A4"/>
    <w:rsid w:val="000C019B"/>
    <w:rsid w:val="000D7BF5"/>
    <w:rsid w:val="000E271F"/>
    <w:rsid w:val="000F0F0B"/>
    <w:rsid w:val="000F4FE6"/>
    <w:rsid w:val="000F5671"/>
    <w:rsid w:val="00116338"/>
    <w:rsid w:val="00125B81"/>
    <w:rsid w:val="00134A43"/>
    <w:rsid w:val="001350D2"/>
    <w:rsid w:val="00135CDD"/>
    <w:rsid w:val="00145033"/>
    <w:rsid w:val="00162D38"/>
    <w:rsid w:val="00165203"/>
    <w:rsid w:val="00166FC2"/>
    <w:rsid w:val="00177F64"/>
    <w:rsid w:val="001826A7"/>
    <w:rsid w:val="00184738"/>
    <w:rsid w:val="001B3A1E"/>
    <w:rsid w:val="001B5C7E"/>
    <w:rsid w:val="001D297B"/>
    <w:rsid w:val="001D652C"/>
    <w:rsid w:val="001E2728"/>
    <w:rsid w:val="001E59E4"/>
    <w:rsid w:val="0020111F"/>
    <w:rsid w:val="00204BAB"/>
    <w:rsid w:val="0021298F"/>
    <w:rsid w:val="00213F58"/>
    <w:rsid w:val="0021437B"/>
    <w:rsid w:val="00220E9A"/>
    <w:rsid w:val="00221F34"/>
    <w:rsid w:val="002242F3"/>
    <w:rsid w:val="00230220"/>
    <w:rsid w:val="002317E7"/>
    <w:rsid w:val="00233477"/>
    <w:rsid w:val="00233DFB"/>
    <w:rsid w:val="00243763"/>
    <w:rsid w:val="00253CE9"/>
    <w:rsid w:val="00272B1D"/>
    <w:rsid w:val="00277588"/>
    <w:rsid w:val="00283F98"/>
    <w:rsid w:val="00290929"/>
    <w:rsid w:val="002A3511"/>
    <w:rsid w:val="002A5B03"/>
    <w:rsid w:val="002B28E2"/>
    <w:rsid w:val="002B407A"/>
    <w:rsid w:val="002C4FC2"/>
    <w:rsid w:val="002D73D9"/>
    <w:rsid w:val="002E35D4"/>
    <w:rsid w:val="002E59FF"/>
    <w:rsid w:val="00302C6E"/>
    <w:rsid w:val="00312A33"/>
    <w:rsid w:val="00313270"/>
    <w:rsid w:val="00316301"/>
    <w:rsid w:val="003270B6"/>
    <w:rsid w:val="00331353"/>
    <w:rsid w:val="00344B0A"/>
    <w:rsid w:val="00356A44"/>
    <w:rsid w:val="00362C09"/>
    <w:rsid w:val="0036392E"/>
    <w:rsid w:val="0037250C"/>
    <w:rsid w:val="0038151C"/>
    <w:rsid w:val="00381C2C"/>
    <w:rsid w:val="00383CD0"/>
    <w:rsid w:val="00384FEE"/>
    <w:rsid w:val="00385F61"/>
    <w:rsid w:val="003949FC"/>
    <w:rsid w:val="00397A9A"/>
    <w:rsid w:val="003D7031"/>
    <w:rsid w:val="003E7035"/>
    <w:rsid w:val="003F1782"/>
    <w:rsid w:val="003F75D4"/>
    <w:rsid w:val="00402E46"/>
    <w:rsid w:val="004145A9"/>
    <w:rsid w:val="00415840"/>
    <w:rsid w:val="004175A1"/>
    <w:rsid w:val="00417EC5"/>
    <w:rsid w:val="00423109"/>
    <w:rsid w:val="004234AB"/>
    <w:rsid w:val="00426D0B"/>
    <w:rsid w:val="004411AD"/>
    <w:rsid w:val="00453DD0"/>
    <w:rsid w:val="00454DA3"/>
    <w:rsid w:val="0046046D"/>
    <w:rsid w:val="004735FE"/>
    <w:rsid w:val="00476844"/>
    <w:rsid w:val="00484EA1"/>
    <w:rsid w:val="00485BBB"/>
    <w:rsid w:val="004929FE"/>
    <w:rsid w:val="0049370D"/>
    <w:rsid w:val="004967B8"/>
    <w:rsid w:val="00497BA8"/>
    <w:rsid w:val="004B2EEF"/>
    <w:rsid w:val="004B4CB2"/>
    <w:rsid w:val="004B5013"/>
    <w:rsid w:val="004E294D"/>
    <w:rsid w:val="004E79ED"/>
    <w:rsid w:val="004F4F12"/>
    <w:rsid w:val="0051170C"/>
    <w:rsid w:val="00522C71"/>
    <w:rsid w:val="00527F3F"/>
    <w:rsid w:val="00532C96"/>
    <w:rsid w:val="00533A2A"/>
    <w:rsid w:val="00551C75"/>
    <w:rsid w:val="005539DB"/>
    <w:rsid w:val="005827EF"/>
    <w:rsid w:val="00586E88"/>
    <w:rsid w:val="0059444B"/>
    <w:rsid w:val="00594AE9"/>
    <w:rsid w:val="00596AB8"/>
    <w:rsid w:val="005979C1"/>
    <w:rsid w:val="005A6040"/>
    <w:rsid w:val="005D6D30"/>
    <w:rsid w:val="005E2360"/>
    <w:rsid w:val="005E3800"/>
    <w:rsid w:val="005E59EE"/>
    <w:rsid w:val="005F4246"/>
    <w:rsid w:val="005F76F6"/>
    <w:rsid w:val="00601F98"/>
    <w:rsid w:val="0060331C"/>
    <w:rsid w:val="00606790"/>
    <w:rsid w:val="00607949"/>
    <w:rsid w:val="00612355"/>
    <w:rsid w:val="0061567F"/>
    <w:rsid w:val="00624ED6"/>
    <w:rsid w:val="00630206"/>
    <w:rsid w:val="006344FF"/>
    <w:rsid w:val="0063546F"/>
    <w:rsid w:val="0063647F"/>
    <w:rsid w:val="0064154D"/>
    <w:rsid w:val="006462D3"/>
    <w:rsid w:val="0065702A"/>
    <w:rsid w:val="00665A35"/>
    <w:rsid w:val="006674A4"/>
    <w:rsid w:val="006676A8"/>
    <w:rsid w:val="0067016A"/>
    <w:rsid w:val="006717DD"/>
    <w:rsid w:val="006804CC"/>
    <w:rsid w:val="00684D3E"/>
    <w:rsid w:val="006901B5"/>
    <w:rsid w:val="0069202E"/>
    <w:rsid w:val="006A2CFF"/>
    <w:rsid w:val="006C6B1B"/>
    <w:rsid w:val="006D0C98"/>
    <w:rsid w:val="006D6DB3"/>
    <w:rsid w:val="006E33D3"/>
    <w:rsid w:val="006F5A69"/>
    <w:rsid w:val="006F697A"/>
    <w:rsid w:val="00702CD0"/>
    <w:rsid w:val="0070315A"/>
    <w:rsid w:val="00704A2B"/>
    <w:rsid w:val="007253B3"/>
    <w:rsid w:val="00734D81"/>
    <w:rsid w:val="00751E09"/>
    <w:rsid w:val="00757CA3"/>
    <w:rsid w:val="00761CFA"/>
    <w:rsid w:val="00766621"/>
    <w:rsid w:val="0078493A"/>
    <w:rsid w:val="00785FDC"/>
    <w:rsid w:val="007C4074"/>
    <w:rsid w:val="007C4584"/>
    <w:rsid w:val="007C7330"/>
    <w:rsid w:val="007C7FBA"/>
    <w:rsid w:val="007E2F6F"/>
    <w:rsid w:val="007E396B"/>
    <w:rsid w:val="007E7B4A"/>
    <w:rsid w:val="0080328E"/>
    <w:rsid w:val="00825963"/>
    <w:rsid w:val="00826FB0"/>
    <w:rsid w:val="00833691"/>
    <w:rsid w:val="00852D5F"/>
    <w:rsid w:val="008753FD"/>
    <w:rsid w:val="00884F4E"/>
    <w:rsid w:val="00892E6D"/>
    <w:rsid w:val="00894D71"/>
    <w:rsid w:val="00896EE9"/>
    <w:rsid w:val="008A3ACE"/>
    <w:rsid w:val="008A58EE"/>
    <w:rsid w:val="008A6D40"/>
    <w:rsid w:val="008B410D"/>
    <w:rsid w:val="008C1EF7"/>
    <w:rsid w:val="008E0E0D"/>
    <w:rsid w:val="008E6CFB"/>
    <w:rsid w:val="008E707F"/>
    <w:rsid w:val="008F1675"/>
    <w:rsid w:val="008F6AE1"/>
    <w:rsid w:val="00910089"/>
    <w:rsid w:val="00911CF1"/>
    <w:rsid w:val="00925D9A"/>
    <w:rsid w:val="00934BA2"/>
    <w:rsid w:val="0094009D"/>
    <w:rsid w:val="009406D0"/>
    <w:rsid w:val="00942E72"/>
    <w:rsid w:val="00975649"/>
    <w:rsid w:val="009922BD"/>
    <w:rsid w:val="009959D7"/>
    <w:rsid w:val="009A1FD4"/>
    <w:rsid w:val="009A301C"/>
    <w:rsid w:val="009C641A"/>
    <w:rsid w:val="009C73B1"/>
    <w:rsid w:val="009D682B"/>
    <w:rsid w:val="009D6F72"/>
    <w:rsid w:val="009E4142"/>
    <w:rsid w:val="009F0ED8"/>
    <w:rsid w:val="009F6891"/>
    <w:rsid w:val="009F71BC"/>
    <w:rsid w:val="00A05DCA"/>
    <w:rsid w:val="00A13B6D"/>
    <w:rsid w:val="00A33733"/>
    <w:rsid w:val="00A41100"/>
    <w:rsid w:val="00A55323"/>
    <w:rsid w:val="00A60A2E"/>
    <w:rsid w:val="00A8454C"/>
    <w:rsid w:val="00A86180"/>
    <w:rsid w:val="00A90373"/>
    <w:rsid w:val="00A907CD"/>
    <w:rsid w:val="00A92EBE"/>
    <w:rsid w:val="00AA04B2"/>
    <w:rsid w:val="00AC1361"/>
    <w:rsid w:val="00AC46C9"/>
    <w:rsid w:val="00AD0B0A"/>
    <w:rsid w:val="00AD269A"/>
    <w:rsid w:val="00AF400F"/>
    <w:rsid w:val="00B04878"/>
    <w:rsid w:val="00B07897"/>
    <w:rsid w:val="00B15C5D"/>
    <w:rsid w:val="00B3767B"/>
    <w:rsid w:val="00B42883"/>
    <w:rsid w:val="00B57F08"/>
    <w:rsid w:val="00B735E6"/>
    <w:rsid w:val="00B76974"/>
    <w:rsid w:val="00B80540"/>
    <w:rsid w:val="00B83EEA"/>
    <w:rsid w:val="00B84C76"/>
    <w:rsid w:val="00B95DF1"/>
    <w:rsid w:val="00B971DD"/>
    <w:rsid w:val="00BA45F2"/>
    <w:rsid w:val="00BA4C35"/>
    <w:rsid w:val="00BA7C01"/>
    <w:rsid w:val="00BC52FB"/>
    <w:rsid w:val="00BD1B0A"/>
    <w:rsid w:val="00BD3AC4"/>
    <w:rsid w:val="00C06DE8"/>
    <w:rsid w:val="00C07C07"/>
    <w:rsid w:val="00C14315"/>
    <w:rsid w:val="00C206B4"/>
    <w:rsid w:val="00C237CB"/>
    <w:rsid w:val="00C24E60"/>
    <w:rsid w:val="00C25B69"/>
    <w:rsid w:val="00C36B21"/>
    <w:rsid w:val="00C45FE5"/>
    <w:rsid w:val="00C479C5"/>
    <w:rsid w:val="00C51DD1"/>
    <w:rsid w:val="00C603C3"/>
    <w:rsid w:val="00C6787D"/>
    <w:rsid w:val="00C70022"/>
    <w:rsid w:val="00C744F6"/>
    <w:rsid w:val="00C7678D"/>
    <w:rsid w:val="00C8111E"/>
    <w:rsid w:val="00C91486"/>
    <w:rsid w:val="00CA0B2A"/>
    <w:rsid w:val="00CB65FC"/>
    <w:rsid w:val="00CB6CFC"/>
    <w:rsid w:val="00CB7750"/>
    <w:rsid w:val="00CC57FB"/>
    <w:rsid w:val="00CD3E94"/>
    <w:rsid w:val="00CE3138"/>
    <w:rsid w:val="00CE6B6E"/>
    <w:rsid w:val="00D02401"/>
    <w:rsid w:val="00D04D59"/>
    <w:rsid w:val="00D10F38"/>
    <w:rsid w:val="00D244A9"/>
    <w:rsid w:val="00D31237"/>
    <w:rsid w:val="00D448C4"/>
    <w:rsid w:val="00D44943"/>
    <w:rsid w:val="00D564C3"/>
    <w:rsid w:val="00D5662E"/>
    <w:rsid w:val="00D60820"/>
    <w:rsid w:val="00D631D1"/>
    <w:rsid w:val="00D71647"/>
    <w:rsid w:val="00D737F8"/>
    <w:rsid w:val="00D74E94"/>
    <w:rsid w:val="00D82D33"/>
    <w:rsid w:val="00D8341B"/>
    <w:rsid w:val="00D920A1"/>
    <w:rsid w:val="00DB0A13"/>
    <w:rsid w:val="00DB2AD9"/>
    <w:rsid w:val="00DC1263"/>
    <w:rsid w:val="00DD0CBB"/>
    <w:rsid w:val="00DD7724"/>
    <w:rsid w:val="00DE046F"/>
    <w:rsid w:val="00DF18E2"/>
    <w:rsid w:val="00DF1CDB"/>
    <w:rsid w:val="00DF49E8"/>
    <w:rsid w:val="00E02525"/>
    <w:rsid w:val="00E03AA4"/>
    <w:rsid w:val="00E1067F"/>
    <w:rsid w:val="00E24500"/>
    <w:rsid w:val="00E27C5B"/>
    <w:rsid w:val="00E42159"/>
    <w:rsid w:val="00E462F8"/>
    <w:rsid w:val="00E53217"/>
    <w:rsid w:val="00E5457A"/>
    <w:rsid w:val="00E62B0D"/>
    <w:rsid w:val="00E64D1C"/>
    <w:rsid w:val="00E67B28"/>
    <w:rsid w:val="00E70AF3"/>
    <w:rsid w:val="00E71A06"/>
    <w:rsid w:val="00E96C54"/>
    <w:rsid w:val="00EA5AD3"/>
    <w:rsid w:val="00EA5F56"/>
    <w:rsid w:val="00EB222B"/>
    <w:rsid w:val="00EC5ADA"/>
    <w:rsid w:val="00ED2A1D"/>
    <w:rsid w:val="00ED46A4"/>
    <w:rsid w:val="00ED5CC4"/>
    <w:rsid w:val="00EF74BB"/>
    <w:rsid w:val="00F0248B"/>
    <w:rsid w:val="00F070ED"/>
    <w:rsid w:val="00F1571E"/>
    <w:rsid w:val="00F2115D"/>
    <w:rsid w:val="00F21175"/>
    <w:rsid w:val="00F237F3"/>
    <w:rsid w:val="00F26B00"/>
    <w:rsid w:val="00F301B1"/>
    <w:rsid w:val="00F35115"/>
    <w:rsid w:val="00F35AE2"/>
    <w:rsid w:val="00F44A2E"/>
    <w:rsid w:val="00F5531C"/>
    <w:rsid w:val="00F61243"/>
    <w:rsid w:val="00F77984"/>
    <w:rsid w:val="00F84DE0"/>
    <w:rsid w:val="00F86405"/>
    <w:rsid w:val="00FA296A"/>
    <w:rsid w:val="00FB2328"/>
    <w:rsid w:val="00FB3190"/>
    <w:rsid w:val="00FB47AA"/>
    <w:rsid w:val="00FB4AD7"/>
    <w:rsid w:val="00FB4C09"/>
    <w:rsid w:val="00FC633B"/>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7E2F6F"/>
    <w:rPr>
      <w:rFonts w:ascii="Arial" w:hAnsi="Arial"/>
      <w:b/>
      <w:spacing w:val="-3"/>
      <w:sz w:val="24"/>
      <w:lang w:val="en-GB" w:eastAsia="en-US"/>
    </w:rPr>
  </w:style>
  <w:style w:type="paragraph" w:customStyle="1" w:styleId="Default">
    <w:name w:val="Default"/>
    <w:rsid w:val="00CB6CFC"/>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BD1B0A"/>
    <w:rPr>
      <w:lang w:val="en-GB" w:eastAsia="en-GB"/>
    </w:rPr>
  </w:style>
  <w:style w:type="paragraph" w:styleId="NoSpacing">
    <w:name w:val="No Spacing"/>
    <w:uiPriority w:val="1"/>
    <w:qFormat/>
    <w:rsid w:val="004145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6897883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734013437">
      <w:bodyDiv w:val="1"/>
      <w:marLeft w:val="0"/>
      <w:marRight w:val="0"/>
      <w:marTop w:val="0"/>
      <w:marBottom w:val="0"/>
      <w:divBdr>
        <w:top w:val="none" w:sz="0" w:space="0" w:color="auto"/>
        <w:left w:val="none" w:sz="0" w:space="0" w:color="auto"/>
        <w:bottom w:val="none" w:sz="0" w:space="0" w:color="auto"/>
        <w:right w:val="none" w:sz="0" w:space="0" w:color="auto"/>
      </w:divBdr>
    </w:div>
    <w:div w:id="97918788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6310251">
      <w:bodyDiv w:val="1"/>
      <w:marLeft w:val="0"/>
      <w:marRight w:val="0"/>
      <w:marTop w:val="0"/>
      <w:marBottom w:val="0"/>
      <w:divBdr>
        <w:top w:val="none" w:sz="0" w:space="0" w:color="auto"/>
        <w:left w:val="none" w:sz="0" w:space="0" w:color="auto"/>
        <w:bottom w:val="none" w:sz="0" w:space="0" w:color="auto"/>
        <w:right w:val="none" w:sz="0" w:space="0" w:color="auto"/>
      </w:divBdr>
    </w:div>
    <w:div w:id="1675448434">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16431169">
      <w:bodyDiv w:val="1"/>
      <w:marLeft w:val="0"/>
      <w:marRight w:val="0"/>
      <w:marTop w:val="0"/>
      <w:marBottom w:val="0"/>
      <w:divBdr>
        <w:top w:val="none" w:sz="0" w:space="0" w:color="auto"/>
        <w:left w:val="none" w:sz="0" w:space="0" w:color="auto"/>
        <w:bottom w:val="none" w:sz="0" w:space="0" w:color="auto"/>
        <w:right w:val="none" w:sz="0" w:space="0" w:color="auto"/>
      </w:divBdr>
    </w:div>
    <w:div w:id="1964193583">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127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B71D-8CBE-4DDE-ABA2-24A9945A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4151</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28621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2021-08-23T10:07:00Z</cp:lastPrinted>
  <dcterms:created xsi:type="dcterms:W3CDTF">2023-09-20T12:48:00Z</dcterms:created>
  <dcterms:modified xsi:type="dcterms:W3CDTF">2023-09-20T12:48:00Z</dcterms:modified>
</cp:coreProperties>
</file>