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CEABB" w14:textId="77777777" w:rsidR="00CA0B2A" w:rsidRDefault="00CA0B2A" w:rsidP="00CA0B2A">
      <w:pPr>
        <w:ind w:left="-1260"/>
        <w:rPr>
          <w:rFonts w:ascii="Arial" w:hAnsi="Arial" w:cs="Arial"/>
          <w:b/>
          <w:iCs/>
        </w:rPr>
      </w:pPr>
      <w:r w:rsidRPr="00324FEE">
        <w:rPr>
          <w:noProof/>
          <w:color w:val="000099"/>
          <w:lang w:val="en-IE" w:eastAsia="en-IE"/>
        </w:rPr>
        <w:drawing>
          <wp:inline distT="0" distB="0" distL="0" distR="0" wp14:anchorId="7B0F0E2E" wp14:editId="0B9FF36D">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0CB98FE6" w14:textId="1996623E" w:rsidR="00942E72" w:rsidRPr="00CF79CA" w:rsidRDefault="00942E72" w:rsidP="00942E72">
      <w:pPr>
        <w:tabs>
          <w:tab w:val="left" w:pos="283"/>
        </w:tabs>
        <w:jc w:val="right"/>
        <w:rPr>
          <w:rFonts w:ascii="Arial" w:hAnsi="Arial" w:cs="Arial"/>
          <w:b/>
          <w:iCs/>
        </w:rPr>
      </w:pPr>
      <w:r w:rsidRPr="00CF79CA">
        <w:rPr>
          <w:rFonts w:ascii="Arial" w:hAnsi="Arial" w:cs="Arial"/>
          <w:b/>
          <w:iCs/>
        </w:rPr>
        <w:t>Audiologist</w:t>
      </w:r>
      <w:r>
        <w:rPr>
          <w:rFonts w:ascii="Arial" w:hAnsi="Arial" w:cs="Arial"/>
          <w:b/>
          <w:iCs/>
        </w:rPr>
        <w:t>,</w:t>
      </w:r>
      <w:r w:rsidR="00892E6D">
        <w:rPr>
          <w:rFonts w:ascii="Arial" w:hAnsi="Arial" w:cs="Arial"/>
          <w:b/>
          <w:iCs/>
        </w:rPr>
        <w:t xml:space="preserve"> Senior</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0654CCAB" w14:textId="1D02556C" w:rsidR="00942E72" w:rsidRPr="00CF79CA" w:rsidRDefault="00942E72" w:rsidP="00942E72">
            <w:pPr>
              <w:tabs>
                <w:tab w:val="left" w:pos="283"/>
              </w:tabs>
              <w:jc w:val="both"/>
              <w:rPr>
                <w:rFonts w:ascii="Arial" w:hAnsi="Arial" w:cs="Arial"/>
                <w:b/>
                <w:iCs/>
              </w:rPr>
            </w:pPr>
            <w:r w:rsidRPr="00CF79CA">
              <w:rPr>
                <w:rFonts w:ascii="Arial" w:hAnsi="Arial" w:cs="Arial"/>
                <w:b/>
                <w:iCs/>
              </w:rPr>
              <w:t>Audiologist</w:t>
            </w:r>
            <w:r>
              <w:rPr>
                <w:rFonts w:ascii="Arial" w:hAnsi="Arial" w:cs="Arial"/>
                <w:b/>
                <w:iCs/>
              </w:rPr>
              <w:t>,</w:t>
            </w:r>
            <w:r w:rsidR="00892E6D">
              <w:rPr>
                <w:rFonts w:ascii="Arial" w:hAnsi="Arial" w:cs="Arial"/>
                <w:b/>
                <w:iCs/>
              </w:rPr>
              <w:t xml:space="preserve"> Senior</w:t>
            </w:r>
          </w:p>
          <w:p w14:paraId="787120CC" w14:textId="496CA3F5" w:rsidR="00484EA1" w:rsidRPr="00594AE9" w:rsidRDefault="00942E72" w:rsidP="00942E72">
            <w:pPr>
              <w:tabs>
                <w:tab w:val="left" w:pos="283"/>
              </w:tabs>
              <w:rPr>
                <w:rFonts w:ascii="Arial" w:hAnsi="Arial" w:cs="Arial"/>
                <w:iCs/>
              </w:rPr>
            </w:pPr>
            <w:r>
              <w:rPr>
                <w:rFonts w:ascii="Arial" w:hAnsi="Arial" w:cs="Arial"/>
                <w:iCs/>
              </w:rPr>
              <w:t xml:space="preserve"> </w:t>
            </w:r>
            <w:r w:rsidR="00612355">
              <w:rPr>
                <w:rFonts w:ascii="Arial" w:hAnsi="Arial" w:cs="Arial"/>
                <w:iCs/>
              </w:rPr>
              <w:t>(</w:t>
            </w:r>
            <w:r w:rsidR="00612355" w:rsidRPr="00612355">
              <w:rPr>
                <w:rFonts w:ascii="Arial" w:hAnsi="Arial" w:cs="Arial"/>
                <w:iCs/>
              </w:rPr>
              <w:t>Grad</w:t>
            </w:r>
            <w:r w:rsidR="00892E6D">
              <w:rPr>
                <w:rFonts w:ascii="Arial" w:hAnsi="Arial" w:cs="Arial"/>
                <w:iCs/>
              </w:rPr>
              <w:t>e Code: 384Y</w:t>
            </w:r>
            <w:r w:rsidR="00612355">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8753FD" w:rsidRPr="00E766A5" w14:paraId="2CA2C95C" w14:textId="77777777" w:rsidTr="001D297B">
        <w:tc>
          <w:tcPr>
            <w:tcW w:w="2172" w:type="dxa"/>
          </w:tcPr>
          <w:p w14:paraId="39C0C077" w14:textId="77777777" w:rsidR="008753FD" w:rsidRPr="008249E3" w:rsidRDefault="008753FD" w:rsidP="008753FD">
            <w:pPr>
              <w:jc w:val="both"/>
              <w:rPr>
                <w:rFonts w:ascii="Arial" w:hAnsi="Arial" w:cs="Arial"/>
                <w:b/>
                <w:bCs/>
              </w:rPr>
            </w:pPr>
            <w:r w:rsidRPr="008249E3">
              <w:rPr>
                <w:rFonts w:ascii="Arial" w:hAnsi="Arial" w:cs="Arial"/>
                <w:b/>
                <w:bCs/>
              </w:rPr>
              <w:t>Remuneration</w:t>
            </w:r>
          </w:p>
          <w:p w14:paraId="32A46242" w14:textId="77777777" w:rsidR="008753FD" w:rsidRDefault="008753FD" w:rsidP="008753FD">
            <w:pPr>
              <w:rPr>
                <w:rFonts w:ascii="Arial" w:hAnsi="Arial" w:cs="Arial"/>
                <w:b/>
                <w:bCs/>
              </w:rPr>
            </w:pPr>
          </w:p>
          <w:p w14:paraId="4A9D61A6" w14:textId="431A6943" w:rsidR="008753FD" w:rsidRPr="00F6254C" w:rsidRDefault="008753FD" w:rsidP="008753FD">
            <w:pPr>
              <w:jc w:val="center"/>
              <w:rPr>
                <w:rFonts w:ascii="Arial" w:hAnsi="Arial" w:cs="Arial"/>
                <w:b/>
                <w:bCs/>
              </w:rPr>
            </w:pPr>
          </w:p>
        </w:tc>
        <w:tc>
          <w:tcPr>
            <w:tcW w:w="8448" w:type="dxa"/>
          </w:tcPr>
          <w:p w14:paraId="675A4D53" w14:textId="77777777" w:rsidR="008753FD" w:rsidRPr="00F138B6" w:rsidRDefault="008753FD" w:rsidP="008753FD">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0E5550B5" w14:textId="77777777" w:rsidR="008753FD" w:rsidRDefault="008753FD" w:rsidP="008753FD">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7A05E447" w14:textId="77777777" w:rsidR="008753FD" w:rsidRDefault="008753FD" w:rsidP="008753FD">
            <w:pPr>
              <w:spacing w:after="120"/>
              <w:contextualSpacing/>
              <w:rPr>
                <w:rFonts w:ascii="Arial" w:hAnsi="Arial" w:cs="Arial"/>
                <w:bCs/>
                <w:iCs/>
                <w:color w:val="000099"/>
                <w:highlight w:val="yellow"/>
              </w:rPr>
            </w:pPr>
          </w:p>
          <w:p w14:paraId="4F135E4B" w14:textId="77777777" w:rsidR="008753FD" w:rsidRDefault="008753FD" w:rsidP="008753FD">
            <w:pPr>
              <w:spacing w:after="120"/>
              <w:contextualSpacing/>
              <w:rPr>
                <w:rFonts w:ascii="Arial" w:hAnsi="Arial" w:cs="Arial"/>
                <w:bCs/>
                <w:iCs/>
                <w:color w:val="000099"/>
              </w:rPr>
            </w:pPr>
            <w:r w:rsidRPr="00792F91">
              <w:rPr>
                <w:rFonts w:ascii="Arial" w:hAnsi="Arial" w:cs="Arial"/>
                <w:bCs/>
                <w:iCs/>
                <w:color w:val="000099"/>
              </w:rPr>
              <w:t>For example:</w:t>
            </w:r>
          </w:p>
          <w:p w14:paraId="35154FAB" w14:textId="0262EBFC" w:rsidR="008753FD" w:rsidRDefault="008753FD" w:rsidP="008753FD">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00A05DCA">
              <w:rPr>
                <w:rFonts w:ascii="Arial" w:hAnsi="Arial" w:cs="Arial"/>
                <w:bCs/>
                <w:iCs/>
                <w:color w:val="000099"/>
              </w:rPr>
              <w:t xml:space="preserve"> (</w:t>
            </w:r>
            <w:r w:rsidR="00067216">
              <w:rPr>
                <w:rFonts w:ascii="Arial" w:hAnsi="Arial" w:cs="Arial"/>
                <w:bCs/>
                <w:iCs/>
                <w:color w:val="000099"/>
              </w:rPr>
              <w:t>DD/MM/YY</w:t>
            </w:r>
            <w:r w:rsidRPr="00D139DF">
              <w:rPr>
                <w:rFonts w:ascii="Arial" w:hAnsi="Arial" w:cs="Arial"/>
                <w:bCs/>
                <w:iCs/>
                <w:color w:val="000099"/>
              </w:rPr>
              <w:t>)</w:t>
            </w:r>
          </w:p>
          <w:p w14:paraId="0D9E2698" w14:textId="77777777" w:rsidR="008753FD" w:rsidRDefault="008753FD" w:rsidP="008753FD">
            <w:pPr>
              <w:spacing w:after="120"/>
              <w:contextualSpacing/>
              <w:rPr>
                <w:rFonts w:ascii="Arial" w:hAnsi="Arial" w:cs="Arial"/>
                <w:bCs/>
                <w:iCs/>
                <w:color w:val="000099"/>
              </w:rPr>
            </w:pPr>
          </w:p>
          <w:p w14:paraId="35CDA0E9" w14:textId="073B5609" w:rsidR="008753FD" w:rsidRPr="00F6254C" w:rsidRDefault="008753FD" w:rsidP="008753FD">
            <w:pPr>
              <w:rPr>
                <w:rFonts w:ascii="Arial" w:hAnsi="Arial" w:cs="Arial"/>
                <w:bCs/>
                <w:iCs/>
                <w:color w:val="000099"/>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8753FD" w:rsidRPr="00E766A5" w14:paraId="04FE0EE7" w14:textId="77777777" w:rsidTr="001D297B">
        <w:tc>
          <w:tcPr>
            <w:tcW w:w="2172" w:type="dxa"/>
          </w:tcPr>
          <w:p w14:paraId="06A5C532" w14:textId="19BE0A74" w:rsidR="008753FD" w:rsidRPr="00F6254C" w:rsidRDefault="008753FD" w:rsidP="008753FD">
            <w:pPr>
              <w:rPr>
                <w:rFonts w:ascii="Arial" w:hAnsi="Arial" w:cs="Arial"/>
                <w:b/>
                <w:bCs/>
              </w:rPr>
            </w:pPr>
            <w:r w:rsidRPr="00F6254C">
              <w:rPr>
                <w:rFonts w:ascii="Arial" w:hAnsi="Arial" w:cs="Arial"/>
                <w:b/>
                <w:bCs/>
              </w:rPr>
              <w:t>Campaign Reference</w:t>
            </w:r>
          </w:p>
        </w:tc>
        <w:tc>
          <w:tcPr>
            <w:tcW w:w="8448" w:type="dxa"/>
          </w:tcPr>
          <w:p w14:paraId="2AA3CB19" w14:textId="77777777" w:rsidR="008753FD" w:rsidRDefault="008753FD" w:rsidP="008753FD">
            <w:pPr>
              <w:rPr>
                <w:rFonts w:ascii="Arial" w:hAnsi="Arial" w:cs="Arial"/>
                <w:bCs/>
                <w:iCs/>
                <w:color w:val="000099"/>
              </w:rPr>
            </w:pPr>
            <w:r w:rsidRPr="00F6254C">
              <w:rPr>
                <w:rFonts w:ascii="Arial" w:hAnsi="Arial" w:cs="Arial"/>
                <w:bCs/>
                <w:iCs/>
                <w:color w:val="000099"/>
              </w:rPr>
              <w:t>To be completed by Recruiter.</w:t>
            </w:r>
          </w:p>
          <w:p w14:paraId="208AB993" w14:textId="77777777" w:rsidR="008753FD" w:rsidRPr="00F6254C" w:rsidRDefault="008753FD" w:rsidP="008753FD">
            <w:pPr>
              <w:rPr>
                <w:rFonts w:ascii="Arial" w:hAnsi="Arial" w:cs="Arial"/>
                <w:bCs/>
                <w:iCs/>
                <w:color w:val="000099"/>
              </w:rPr>
            </w:pPr>
          </w:p>
        </w:tc>
      </w:tr>
      <w:tr w:rsidR="008753FD" w:rsidRPr="00E766A5" w14:paraId="2951103A" w14:textId="77777777" w:rsidTr="001D297B">
        <w:tc>
          <w:tcPr>
            <w:tcW w:w="2172" w:type="dxa"/>
          </w:tcPr>
          <w:p w14:paraId="7C13A988" w14:textId="77777777" w:rsidR="008753FD" w:rsidRPr="00F6254C" w:rsidRDefault="008753FD" w:rsidP="008753FD">
            <w:pPr>
              <w:rPr>
                <w:rFonts w:ascii="Arial" w:hAnsi="Arial" w:cs="Arial"/>
                <w:b/>
                <w:bCs/>
              </w:rPr>
            </w:pPr>
            <w:r w:rsidRPr="00F6254C">
              <w:rPr>
                <w:rFonts w:ascii="Arial" w:hAnsi="Arial" w:cs="Arial"/>
                <w:b/>
                <w:bCs/>
              </w:rPr>
              <w:t>Closing Date</w:t>
            </w:r>
          </w:p>
        </w:tc>
        <w:tc>
          <w:tcPr>
            <w:tcW w:w="8448" w:type="dxa"/>
          </w:tcPr>
          <w:p w14:paraId="195BC1D1" w14:textId="77777777" w:rsidR="008753FD" w:rsidRDefault="008753FD" w:rsidP="008753FD">
            <w:pPr>
              <w:rPr>
                <w:rFonts w:ascii="Arial" w:hAnsi="Arial" w:cs="Arial"/>
                <w:bCs/>
                <w:iCs/>
                <w:color w:val="000099"/>
              </w:rPr>
            </w:pPr>
            <w:r w:rsidRPr="00F6254C">
              <w:rPr>
                <w:rFonts w:ascii="Arial" w:hAnsi="Arial" w:cs="Arial"/>
                <w:bCs/>
                <w:iCs/>
                <w:color w:val="000099"/>
              </w:rPr>
              <w:t>To be completed by Recruiter.</w:t>
            </w:r>
          </w:p>
          <w:p w14:paraId="702728B1" w14:textId="77777777" w:rsidR="008753FD" w:rsidRPr="00F6254C" w:rsidRDefault="008753FD" w:rsidP="008753FD">
            <w:pPr>
              <w:rPr>
                <w:rFonts w:ascii="Arial" w:hAnsi="Arial" w:cs="Arial"/>
                <w:bCs/>
                <w:iCs/>
                <w:color w:val="000099"/>
              </w:rPr>
            </w:pPr>
          </w:p>
        </w:tc>
      </w:tr>
      <w:tr w:rsidR="008753FD" w:rsidRPr="00E766A5" w14:paraId="20D25491" w14:textId="77777777" w:rsidTr="001D297B">
        <w:tc>
          <w:tcPr>
            <w:tcW w:w="2172" w:type="dxa"/>
          </w:tcPr>
          <w:p w14:paraId="25E859B6" w14:textId="77777777" w:rsidR="008753FD" w:rsidRPr="00F6254C" w:rsidRDefault="008753FD" w:rsidP="008753FD">
            <w:pPr>
              <w:rPr>
                <w:rFonts w:ascii="Arial" w:hAnsi="Arial" w:cs="Arial"/>
                <w:b/>
                <w:bCs/>
              </w:rPr>
            </w:pPr>
            <w:r w:rsidRPr="00F6254C">
              <w:rPr>
                <w:rFonts w:ascii="Arial" w:hAnsi="Arial" w:cs="Arial"/>
                <w:b/>
                <w:bCs/>
              </w:rPr>
              <w:t>Proposed Interview Date (s)</w:t>
            </w:r>
          </w:p>
        </w:tc>
        <w:tc>
          <w:tcPr>
            <w:tcW w:w="8448" w:type="dxa"/>
          </w:tcPr>
          <w:p w14:paraId="5DC67062" w14:textId="77777777" w:rsidR="008753FD" w:rsidRPr="00F6254C" w:rsidRDefault="008753FD" w:rsidP="008753FD">
            <w:pPr>
              <w:rPr>
                <w:rFonts w:ascii="Arial" w:hAnsi="Arial" w:cs="Arial"/>
                <w:bCs/>
                <w:iCs/>
                <w:color w:val="000099"/>
              </w:rPr>
            </w:pPr>
            <w:r w:rsidRPr="00F6254C">
              <w:rPr>
                <w:rFonts w:ascii="Arial" w:hAnsi="Arial" w:cs="Arial"/>
                <w:bCs/>
                <w:iCs/>
                <w:color w:val="000099"/>
              </w:rPr>
              <w:t>To be completed by Recruiter.</w:t>
            </w:r>
          </w:p>
        </w:tc>
      </w:tr>
      <w:tr w:rsidR="008753FD" w:rsidRPr="00E766A5" w14:paraId="05350C36" w14:textId="77777777" w:rsidTr="001D297B">
        <w:tc>
          <w:tcPr>
            <w:tcW w:w="2172" w:type="dxa"/>
          </w:tcPr>
          <w:p w14:paraId="400306E8" w14:textId="77777777" w:rsidR="008753FD" w:rsidRPr="00F6254C" w:rsidRDefault="008753FD" w:rsidP="008753FD">
            <w:pPr>
              <w:rPr>
                <w:rFonts w:ascii="Arial" w:hAnsi="Arial" w:cs="Arial"/>
                <w:b/>
                <w:bCs/>
              </w:rPr>
            </w:pPr>
            <w:r w:rsidRPr="00F6254C">
              <w:rPr>
                <w:rFonts w:ascii="Arial" w:hAnsi="Arial" w:cs="Arial"/>
                <w:b/>
                <w:bCs/>
              </w:rPr>
              <w:t>Taking up Appointment</w:t>
            </w:r>
          </w:p>
        </w:tc>
        <w:tc>
          <w:tcPr>
            <w:tcW w:w="8448" w:type="dxa"/>
          </w:tcPr>
          <w:p w14:paraId="4F2CD004" w14:textId="77777777" w:rsidR="008753FD" w:rsidRPr="00F6254C" w:rsidRDefault="008753FD" w:rsidP="008753FD">
            <w:pPr>
              <w:rPr>
                <w:rFonts w:ascii="Arial" w:hAnsi="Arial" w:cs="Arial"/>
                <w:iCs/>
              </w:rPr>
            </w:pPr>
            <w:r w:rsidRPr="00F6254C">
              <w:rPr>
                <w:rFonts w:ascii="Arial" w:hAnsi="Arial" w:cs="Arial"/>
                <w:iCs/>
              </w:rPr>
              <w:t>A start date will be indicated at job offer stage.</w:t>
            </w:r>
          </w:p>
        </w:tc>
      </w:tr>
      <w:tr w:rsidR="008753FD" w:rsidRPr="00E766A5" w14:paraId="3016F969" w14:textId="77777777" w:rsidTr="001D297B">
        <w:tc>
          <w:tcPr>
            <w:tcW w:w="2172" w:type="dxa"/>
          </w:tcPr>
          <w:p w14:paraId="5F223687" w14:textId="77777777" w:rsidR="008753FD" w:rsidRPr="00F6254C" w:rsidRDefault="008753FD" w:rsidP="008753FD">
            <w:pPr>
              <w:rPr>
                <w:rFonts w:ascii="Arial" w:hAnsi="Arial" w:cs="Arial"/>
                <w:b/>
                <w:bCs/>
              </w:rPr>
            </w:pPr>
            <w:r w:rsidRPr="00F6254C">
              <w:rPr>
                <w:rFonts w:ascii="Arial" w:hAnsi="Arial" w:cs="Arial"/>
                <w:b/>
                <w:bCs/>
              </w:rPr>
              <w:t>Location of Post</w:t>
            </w:r>
          </w:p>
        </w:tc>
        <w:tc>
          <w:tcPr>
            <w:tcW w:w="8448" w:type="dxa"/>
          </w:tcPr>
          <w:p w14:paraId="3E92BAC0" w14:textId="77777777" w:rsidR="008753FD" w:rsidRPr="00F6254C" w:rsidRDefault="008753FD" w:rsidP="008753FD">
            <w:pPr>
              <w:rPr>
                <w:rFonts w:ascii="Arial" w:hAnsi="Arial" w:cs="Arial"/>
                <w:bCs/>
                <w:iCs/>
                <w:color w:val="000099"/>
              </w:rPr>
            </w:pPr>
            <w:r w:rsidRPr="00F6254C">
              <w:rPr>
                <w:rFonts w:ascii="Arial" w:hAnsi="Arial" w:cs="Arial"/>
                <w:bCs/>
                <w:iCs/>
                <w:color w:val="000099"/>
              </w:rPr>
              <w:t>Insert location</w:t>
            </w:r>
          </w:p>
          <w:p w14:paraId="1E132C32" w14:textId="77777777" w:rsidR="008753FD" w:rsidRPr="00F6254C" w:rsidRDefault="008753FD" w:rsidP="008753FD">
            <w:pPr>
              <w:rPr>
                <w:rFonts w:ascii="Arial" w:hAnsi="Arial" w:cs="Arial"/>
                <w:iCs/>
                <w:color w:val="000000" w:themeColor="text1"/>
              </w:rPr>
            </w:pPr>
          </w:p>
          <w:p w14:paraId="609348D6" w14:textId="77777777" w:rsidR="008753FD" w:rsidRPr="00F6254C" w:rsidRDefault="008753FD" w:rsidP="008753FD">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0D5E2F4F" w14:textId="77777777" w:rsidR="008753FD" w:rsidRPr="00F6254C" w:rsidRDefault="008753FD" w:rsidP="008753FD">
            <w:pPr>
              <w:rPr>
                <w:rFonts w:ascii="Arial" w:hAnsi="Arial" w:cs="Arial"/>
                <w:iCs/>
                <w:color w:val="000000" w:themeColor="text1"/>
              </w:rPr>
            </w:pPr>
          </w:p>
          <w:p w14:paraId="508F40B6" w14:textId="77777777" w:rsidR="008753FD" w:rsidRDefault="008753FD" w:rsidP="008753FD">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p w14:paraId="71499CF3" w14:textId="42ABB6C3" w:rsidR="008753FD" w:rsidRPr="00F6254C" w:rsidRDefault="008753FD" w:rsidP="008753FD">
            <w:pPr>
              <w:rPr>
                <w:rFonts w:ascii="Arial" w:hAnsi="Arial" w:cs="Arial"/>
                <w:color w:val="000099"/>
              </w:rPr>
            </w:pPr>
          </w:p>
        </w:tc>
      </w:tr>
      <w:tr w:rsidR="008753FD" w:rsidRPr="00E766A5" w14:paraId="39A4CAE4" w14:textId="77777777" w:rsidTr="001D297B">
        <w:tc>
          <w:tcPr>
            <w:tcW w:w="2172" w:type="dxa"/>
          </w:tcPr>
          <w:p w14:paraId="7C6AF09B" w14:textId="77777777" w:rsidR="008753FD" w:rsidRPr="00F6254C" w:rsidRDefault="008753FD" w:rsidP="008753FD">
            <w:pPr>
              <w:rPr>
                <w:rFonts w:ascii="Arial" w:hAnsi="Arial" w:cs="Arial"/>
                <w:b/>
                <w:bCs/>
              </w:rPr>
            </w:pPr>
            <w:r w:rsidRPr="00F6254C">
              <w:rPr>
                <w:rFonts w:ascii="Arial" w:hAnsi="Arial" w:cs="Arial"/>
                <w:b/>
                <w:bCs/>
              </w:rPr>
              <w:t>Informal Enquiries</w:t>
            </w:r>
          </w:p>
        </w:tc>
        <w:tc>
          <w:tcPr>
            <w:tcW w:w="8448" w:type="dxa"/>
          </w:tcPr>
          <w:p w14:paraId="2D9D64BE" w14:textId="77777777" w:rsidR="008753FD" w:rsidRDefault="008753FD" w:rsidP="008753FD">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8753FD" w:rsidRPr="00F6254C" w:rsidRDefault="008753FD" w:rsidP="008753FD">
            <w:pPr>
              <w:rPr>
                <w:rFonts w:ascii="Arial" w:hAnsi="Arial" w:cs="Arial"/>
                <w:color w:val="000099"/>
              </w:rPr>
            </w:pPr>
          </w:p>
        </w:tc>
      </w:tr>
      <w:tr w:rsidR="008753FD" w:rsidRPr="00E766A5" w14:paraId="207F86D4" w14:textId="77777777" w:rsidTr="001D297B">
        <w:tc>
          <w:tcPr>
            <w:tcW w:w="2172" w:type="dxa"/>
          </w:tcPr>
          <w:p w14:paraId="02085C55" w14:textId="77777777" w:rsidR="008753FD" w:rsidRPr="00F6254C" w:rsidRDefault="008753FD" w:rsidP="008753FD">
            <w:pPr>
              <w:rPr>
                <w:rFonts w:ascii="Arial" w:hAnsi="Arial" w:cs="Arial"/>
                <w:b/>
                <w:bCs/>
              </w:rPr>
            </w:pPr>
            <w:r w:rsidRPr="00F6254C">
              <w:rPr>
                <w:rFonts w:ascii="Arial" w:hAnsi="Arial" w:cs="Arial"/>
                <w:b/>
                <w:bCs/>
              </w:rPr>
              <w:t>Details of Service</w:t>
            </w:r>
          </w:p>
          <w:p w14:paraId="15CAD1A5" w14:textId="77777777" w:rsidR="008753FD" w:rsidRPr="00F6254C" w:rsidRDefault="008753FD" w:rsidP="008753FD">
            <w:pPr>
              <w:rPr>
                <w:rFonts w:ascii="Arial" w:hAnsi="Arial" w:cs="Arial"/>
                <w:b/>
                <w:bCs/>
              </w:rPr>
            </w:pPr>
          </w:p>
        </w:tc>
        <w:tc>
          <w:tcPr>
            <w:tcW w:w="8448" w:type="dxa"/>
          </w:tcPr>
          <w:p w14:paraId="20D9533B" w14:textId="77777777" w:rsidR="008753FD" w:rsidRDefault="008753FD" w:rsidP="008753FD">
            <w:pPr>
              <w:rPr>
                <w:rFonts w:ascii="Arial" w:hAnsi="Arial" w:cs="Arial"/>
                <w:color w:val="000099"/>
              </w:rPr>
            </w:pPr>
            <w:r w:rsidRPr="00F6254C">
              <w:rPr>
                <w:rFonts w:ascii="Arial" w:hAnsi="Arial" w:cs="Arial"/>
                <w:color w:val="000099"/>
              </w:rPr>
              <w:t>Provide details to the following types of questions:</w:t>
            </w:r>
          </w:p>
          <w:p w14:paraId="4C5AAFF6" w14:textId="77777777" w:rsidR="008753FD" w:rsidRPr="00F6254C" w:rsidRDefault="008753FD" w:rsidP="008753FD">
            <w:pPr>
              <w:rPr>
                <w:rFonts w:ascii="Arial" w:hAnsi="Arial" w:cs="Arial"/>
                <w:color w:val="000099"/>
              </w:rPr>
            </w:pPr>
          </w:p>
          <w:p w14:paraId="4E1D4CAE" w14:textId="77777777" w:rsidR="008753FD" w:rsidRPr="00F6254C" w:rsidRDefault="008753FD" w:rsidP="008753FD">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8753FD" w:rsidRPr="00F6254C" w:rsidRDefault="008753FD" w:rsidP="008753FD">
            <w:pPr>
              <w:ind w:left="360"/>
              <w:rPr>
                <w:rFonts w:ascii="Arial" w:hAnsi="Arial" w:cs="Arial"/>
                <w:b/>
                <w:iCs/>
                <w:color w:val="000099"/>
              </w:rPr>
            </w:pPr>
          </w:p>
          <w:p w14:paraId="40301C85" w14:textId="77777777" w:rsidR="008753FD" w:rsidRDefault="008753FD" w:rsidP="008753FD">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8753FD" w:rsidRPr="00F6254C" w:rsidRDefault="008753FD" w:rsidP="008753FD">
            <w:pPr>
              <w:rPr>
                <w:rFonts w:ascii="Arial" w:hAnsi="Arial" w:cs="Arial"/>
                <w:iCs/>
                <w:color w:val="000099"/>
              </w:rPr>
            </w:pPr>
          </w:p>
        </w:tc>
      </w:tr>
      <w:tr w:rsidR="008753FD" w:rsidRPr="00E766A5" w14:paraId="5085A6A3" w14:textId="77777777" w:rsidTr="00C24E60">
        <w:tc>
          <w:tcPr>
            <w:tcW w:w="2172" w:type="dxa"/>
          </w:tcPr>
          <w:p w14:paraId="57643806" w14:textId="77777777" w:rsidR="008753FD" w:rsidRPr="009D6F72" w:rsidRDefault="008753FD" w:rsidP="008753FD">
            <w:pPr>
              <w:rPr>
                <w:rFonts w:ascii="Arial" w:hAnsi="Arial" w:cs="Arial"/>
                <w:b/>
                <w:bCs/>
              </w:rPr>
            </w:pPr>
            <w:r w:rsidRPr="00884F4E">
              <w:rPr>
                <w:rFonts w:ascii="Arial" w:hAnsi="Arial" w:cs="Arial"/>
                <w:b/>
                <w:bCs/>
              </w:rPr>
              <w:t>Reporting Relationship</w:t>
            </w:r>
          </w:p>
        </w:tc>
        <w:tc>
          <w:tcPr>
            <w:tcW w:w="8448" w:type="dxa"/>
          </w:tcPr>
          <w:p w14:paraId="3AC6232F" w14:textId="77777777" w:rsidR="008753FD" w:rsidRPr="00F6254C" w:rsidRDefault="008753FD" w:rsidP="008753FD">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8753FD" w:rsidRDefault="008753FD" w:rsidP="008753FD">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8753FD" w:rsidRDefault="008753FD" w:rsidP="008753FD">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8753FD" w:rsidRDefault="008753FD" w:rsidP="008753FD">
            <w:pPr>
              <w:rPr>
                <w:rFonts w:ascii="Arial" w:hAnsi="Arial" w:cs="Arial"/>
                <w:iCs/>
                <w:color w:val="000099"/>
              </w:rPr>
            </w:pPr>
          </w:p>
          <w:p w14:paraId="7C51AE8F" w14:textId="765D3B29" w:rsidR="008753FD" w:rsidRPr="00B80540" w:rsidRDefault="008753FD" w:rsidP="00120DAB">
            <w:pPr>
              <w:rPr>
                <w:rFonts w:ascii="Arial" w:hAnsi="Arial" w:cs="Arial"/>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r w:rsidRPr="00C7678D">
              <w:rPr>
                <w:rFonts w:ascii="Arial" w:hAnsi="Arial" w:cs="Arial"/>
                <w:color w:val="000099"/>
              </w:rPr>
              <w:t xml:space="preserve">The post </w:t>
            </w:r>
            <w:r w:rsidRPr="00B80540">
              <w:rPr>
                <w:rFonts w:ascii="Arial" w:hAnsi="Arial" w:cs="Arial"/>
                <w:color w:val="000099"/>
              </w:rPr>
              <w:t xml:space="preserve">holder will report to </w:t>
            </w:r>
            <w:r w:rsidR="00C8111E">
              <w:rPr>
                <w:rFonts w:ascii="Arial" w:hAnsi="Arial" w:cs="Arial"/>
                <w:color w:val="000099"/>
              </w:rPr>
              <w:t>the Audiology Service Manager</w:t>
            </w:r>
            <w:r w:rsidR="00892E6D">
              <w:rPr>
                <w:rFonts w:ascii="Arial" w:hAnsi="Arial" w:cs="Arial"/>
                <w:color w:val="000099"/>
              </w:rPr>
              <w:t xml:space="preserve"> or other designated officer for operational issues. Reports to t</w:t>
            </w:r>
            <w:r w:rsidR="00BA7C01">
              <w:rPr>
                <w:rFonts w:ascii="Arial" w:hAnsi="Arial" w:cs="Arial"/>
                <w:color w:val="000099"/>
              </w:rPr>
              <w:t>he Assistant National Clinical L</w:t>
            </w:r>
            <w:r w:rsidR="00892E6D">
              <w:rPr>
                <w:rFonts w:ascii="Arial" w:hAnsi="Arial" w:cs="Arial"/>
                <w:color w:val="000099"/>
              </w:rPr>
              <w:t>ead</w:t>
            </w:r>
            <w:r w:rsidR="00BA7C01">
              <w:rPr>
                <w:rFonts w:ascii="Arial" w:hAnsi="Arial" w:cs="Arial"/>
                <w:color w:val="000099"/>
              </w:rPr>
              <w:t xml:space="preserve"> (ANCLA)</w:t>
            </w:r>
            <w:r w:rsidR="00892E6D">
              <w:rPr>
                <w:rFonts w:ascii="Arial" w:hAnsi="Arial" w:cs="Arial"/>
                <w:color w:val="000099"/>
              </w:rPr>
              <w:t xml:space="preserve"> or nominated Clinician in Audiology for clinical issues</w:t>
            </w:r>
            <w:r w:rsidRPr="00B80540">
              <w:rPr>
                <w:rFonts w:ascii="Arial" w:hAnsi="Arial" w:cs="Arial"/>
                <w:color w:val="000099"/>
              </w:rPr>
              <w:t>.</w:t>
            </w:r>
          </w:p>
          <w:p w14:paraId="64A2B1A3" w14:textId="77777777" w:rsidR="008753FD" w:rsidRPr="0075045E" w:rsidRDefault="008753FD" w:rsidP="008753FD">
            <w:pPr>
              <w:jc w:val="both"/>
              <w:rPr>
                <w:rFonts w:ascii="Arial" w:hAnsi="Arial" w:cs="Arial"/>
                <w:iCs/>
              </w:rPr>
            </w:pPr>
          </w:p>
        </w:tc>
      </w:tr>
      <w:tr w:rsidR="008753FD" w:rsidRPr="00E766A5" w14:paraId="54551EC3" w14:textId="77777777" w:rsidTr="00C24E60">
        <w:tc>
          <w:tcPr>
            <w:tcW w:w="2172" w:type="dxa"/>
          </w:tcPr>
          <w:p w14:paraId="32568EB0" w14:textId="77777777" w:rsidR="008753FD" w:rsidRDefault="008753FD" w:rsidP="008753FD">
            <w:pPr>
              <w:rPr>
                <w:rFonts w:ascii="Arial" w:hAnsi="Arial" w:cs="Arial"/>
                <w:b/>
                <w:bCs/>
              </w:rPr>
            </w:pPr>
            <w:r>
              <w:rPr>
                <w:rFonts w:ascii="Arial" w:hAnsi="Arial" w:cs="Arial"/>
                <w:b/>
                <w:bCs/>
              </w:rPr>
              <w:t>Key Working Relationships</w:t>
            </w:r>
          </w:p>
          <w:p w14:paraId="3DACB6C0" w14:textId="77777777" w:rsidR="008753FD" w:rsidRPr="00F6254C" w:rsidRDefault="008753FD" w:rsidP="008753FD">
            <w:pPr>
              <w:rPr>
                <w:rFonts w:ascii="Arial" w:hAnsi="Arial" w:cs="Arial"/>
                <w:b/>
                <w:bCs/>
              </w:rPr>
            </w:pPr>
          </w:p>
        </w:tc>
        <w:tc>
          <w:tcPr>
            <w:tcW w:w="8448" w:type="dxa"/>
          </w:tcPr>
          <w:p w14:paraId="25EBC229" w14:textId="77777777" w:rsidR="008753FD" w:rsidRDefault="008753FD" w:rsidP="008753FD">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t>
            </w:r>
            <w:r w:rsidRPr="00CA0B2A">
              <w:rPr>
                <w:rFonts w:ascii="Arial" w:hAnsi="Arial" w:cs="Arial"/>
                <w:iCs/>
                <w:color w:val="000099"/>
              </w:rPr>
              <w:t>working relationships</w:t>
            </w:r>
            <w:r>
              <w:rPr>
                <w:rFonts w:ascii="Arial" w:hAnsi="Arial" w:cs="Arial"/>
                <w:iCs/>
                <w:color w:val="000099"/>
              </w:rPr>
              <w:t xml:space="preserve"> associated with the role.</w:t>
            </w:r>
          </w:p>
          <w:p w14:paraId="608473A3" w14:textId="77777777" w:rsidR="008753FD" w:rsidRPr="0033762B" w:rsidRDefault="008753FD" w:rsidP="008753FD">
            <w:pPr>
              <w:rPr>
                <w:rFonts w:ascii="Arial" w:hAnsi="Arial" w:cs="Arial"/>
                <w:iCs/>
                <w:color w:val="000099"/>
              </w:rPr>
            </w:pPr>
          </w:p>
        </w:tc>
      </w:tr>
      <w:tr w:rsidR="008753FD" w:rsidRPr="00E766A5" w14:paraId="2FE7E0F3" w14:textId="77777777" w:rsidTr="00734D81">
        <w:tc>
          <w:tcPr>
            <w:tcW w:w="2172" w:type="dxa"/>
          </w:tcPr>
          <w:p w14:paraId="608A03EB" w14:textId="77777777" w:rsidR="008753FD" w:rsidRPr="009D6F72" w:rsidRDefault="008753FD" w:rsidP="008753FD">
            <w:pPr>
              <w:rPr>
                <w:rFonts w:ascii="Arial" w:hAnsi="Arial" w:cs="Arial"/>
                <w:b/>
                <w:bCs/>
              </w:rPr>
            </w:pPr>
            <w:r w:rsidRPr="00884F4E">
              <w:rPr>
                <w:rFonts w:ascii="Arial" w:hAnsi="Arial" w:cs="Arial"/>
                <w:b/>
                <w:bCs/>
              </w:rPr>
              <w:t xml:space="preserve">Purpose of the Post </w:t>
            </w:r>
          </w:p>
          <w:p w14:paraId="29C5297C" w14:textId="77777777" w:rsidR="008753FD" w:rsidRDefault="008753FD" w:rsidP="008753FD">
            <w:pPr>
              <w:rPr>
                <w:rFonts w:ascii="Arial" w:hAnsi="Arial" w:cs="Arial"/>
                <w:b/>
                <w:bCs/>
                <w:color w:val="FF0000"/>
              </w:rPr>
            </w:pPr>
          </w:p>
          <w:p w14:paraId="0BD54F18" w14:textId="77777777" w:rsidR="008753FD" w:rsidRPr="00E766A5" w:rsidRDefault="008753FD" w:rsidP="008753FD">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8753FD" w:rsidRDefault="008753FD" w:rsidP="008753FD">
            <w:pPr>
              <w:rPr>
                <w:rFonts w:ascii="Arial" w:hAnsi="Arial" w:cs="Arial"/>
                <w:iCs/>
                <w:color w:val="000099"/>
              </w:rPr>
            </w:pPr>
            <w:r w:rsidRPr="00F6254C">
              <w:rPr>
                <w:rFonts w:ascii="Arial" w:hAnsi="Arial" w:cs="Arial"/>
                <w:iCs/>
                <w:color w:val="000099"/>
              </w:rPr>
              <w:lastRenderedPageBreak/>
              <w:t xml:space="preserve">What is the overall high-level purpose of the job? </w:t>
            </w:r>
          </w:p>
          <w:p w14:paraId="21255339" w14:textId="77777777" w:rsidR="008C59B7" w:rsidRDefault="008753FD" w:rsidP="008C59B7">
            <w:pPr>
              <w:jc w:val="both"/>
              <w:rPr>
                <w:rFonts w:ascii="Arial" w:hAnsi="Arial" w:cs="Arial"/>
                <w:color w:val="000099"/>
                <w:lang w:val="en-US" w:eastAsia="en-US"/>
              </w:rPr>
            </w:pPr>
            <w:r w:rsidRPr="00C8111E">
              <w:rPr>
                <w:rFonts w:ascii="Arial" w:hAnsi="Arial" w:cs="Arial"/>
                <w:i/>
                <w:iCs/>
                <w:color w:val="000099"/>
              </w:rPr>
              <w:t>For example:</w:t>
            </w:r>
            <w:r w:rsidR="00120DAB">
              <w:rPr>
                <w:rFonts w:ascii="Arial" w:hAnsi="Arial" w:cs="Arial"/>
                <w:i/>
                <w:iCs/>
                <w:color w:val="000099"/>
              </w:rPr>
              <w:t xml:space="preserve"> </w:t>
            </w:r>
            <w:r w:rsidR="00120DAB" w:rsidRPr="00120DAB">
              <w:rPr>
                <w:rFonts w:ascii="Arial" w:hAnsi="Arial" w:cs="Arial"/>
                <w:iCs/>
                <w:color w:val="000099"/>
              </w:rPr>
              <w:t>The Senior Audiologist</w:t>
            </w:r>
            <w:r w:rsidRPr="00C8111E">
              <w:rPr>
                <w:rFonts w:ascii="Arial" w:hAnsi="Arial" w:cs="Arial"/>
                <w:i/>
                <w:iCs/>
                <w:color w:val="000099"/>
              </w:rPr>
              <w:t xml:space="preserve"> </w:t>
            </w:r>
            <w:r w:rsidR="00120DAB">
              <w:rPr>
                <w:rFonts w:ascii="Arial" w:hAnsi="Arial" w:cs="Arial"/>
                <w:color w:val="000099"/>
                <w:lang w:val="en-US" w:eastAsia="en-US"/>
              </w:rPr>
              <w:t>p</w:t>
            </w:r>
            <w:r w:rsidR="00120DAB" w:rsidRPr="00892E6D">
              <w:rPr>
                <w:rFonts w:ascii="Arial" w:hAnsi="Arial" w:cs="Arial"/>
                <w:color w:val="000099"/>
                <w:lang w:val="en-US" w:eastAsia="en-US"/>
              </w:rPr>
              <w:t>rovide</w:t>
            </w:r>
            <w:r w:rsidR="00120DAB">
              <w:rPr>
                <w:rFonts w:ascii="Arial" w:hAnsi="Arial" w:cs="Arial"/>
                <w:color w:val="000099"/>
                <w:lang w:val="en-US" w:eastAsia="en-US"/>
              </w:rPr>
              <w:t>s</w:t>
            </w:r>
            <w:r w:rsidR="00120DAB" w:rsidRPr="00892E6D">
              <w:rPr>
                <w:rFonts w:ascii="Arial" w:hAnsi="Arial" w:cs="Arial"/>
                <w:color w:val="000099"/>
                <w:lang w:val="en-US" w:eastAsia="en-US"/>
              </w:rPr>
              <w:t xml:space="preserve"> clinical support and leadership in the day-to-day running of the service by supporting and supervising staff, prioritising and allocating work and promoting positive staff morale.</w:t>
            </w:r>
            <w:r w:rsidR="00120DAB">
              <w:rPr>
                <w:rFonts w:ascii="Arial" w:hAnsi="Arial" w:cs="Arial"/>
                <w:color w:val="000099"/>
                <w:lang w:val="en-US" w:eastAsia="en-US"/>
              </w:rPr>
              <w:t xml:space="preserve"> They</w:t>
            </w:r>
            <w:r w:rsidR="00892E6D" w:rsidRPr="00892E6D">
              <w:rPr>
                <w:rFonts w:ascii="Arial" w:hAnsi="Arial" w:cs="Arial"/>
                <w:color w:val="000099"/>
                <w:lang w:val="en-US" w:eastAsia="en-US"/>
              </w:rPr>
              <w:t xml:space="preserve"> provide a </w:t>
            </w:r>
            <w:r w:rsidR="00120DAB">
              <w:rPr>
                <w:rFonts w:ascii="Arial" w:hAnsi="Arial" w:cs="Arial"/>
                <w:color w:val="000099"/>
                <w:lang w:val="en-US" w:eastAsia="en-US"/>
              </w:rPr>
              <w:t>high quality audiology service</w:t>
            </w:r>
            <w:r w:rsidR="00892E6D" w:rsidRPr="00892E6D">
              <w:rPr>
                <w:rFonts w:ascii="Arial" w:hAnsi="Arial" w:cs="Arial"/>
                <w:color w:val="000099"/>
                <w:lang w:val="en-US" w:eastAsia="en-US"/>
              </w:rPr>
              <w:t xml:space="preserve"> with clinical responsibility </w:t>
            </w:r>
            <w:r w:rsidR="00120DAB">
              <w:rPr>
                <w:rFonts w:ascii="Arial" w:hAnsi="Arial" w:cs="Arial"/>
                <w:color w:val="000099"/>
                <w:lang w:val="en-US" w:eastAsia="en-US"/>
              </w:rPr>
              <w:t>for performing and interpreting</w:t>
            </w:r>
            <w:r w:rsidR="00892E6D" w:rsidRPr="00892E6D">
              <w:rPr>
                <w:rFonts w:ascii="Arial" w:hAnsi="Arial" w:cs="Arial"/>
                <w:color w:val="000099"/>
                <w:lang w:val="en-US" w:eastAsia="en-US"/>
              </w:rPr>
              <w:t xml:space="preserve"> a comprehensive range of </w:t>
            </w:r>
            <w:proofErr w:type="spellStart"/>
            <w:r w:rsidR="00892E6D" w:rsidRPr="00892E6D">
              <w:rPr>
                <w:rFonts w:ascii="Arial" w:hAnsi="Arial" w:cs="Arial"/>
                <w:color w:val="000099"/>
                <w:lang w:val="en-US" w:eastAsia="en-US"/>
              </w:rPr>
              <w:t>audiological</w:t>
            </w:r>
            <w:proofErr w:type="spellEnd"/>
            <w:r w:rsidR="00892E6D" w:rsidRPr="00892E6D">
              <w:rPr>
                <w:rFonts w:ascii="Arial" w:hAnsi="Arial" w:cs="Arial"/>
                <w:color w:val="000099"/>
                <w:lang w:val="en-US" w:eastAsia="en-US"/>
              </w:rPr>
              <w:t xml:space="preserve"> diagnostic and rehabilitative procedures with a high degree of autonomy for adults and children.</w:t>
            </w:r>
            <w:r w:rsidR="00120DAB">
              <w:rPr>
                <w:rFonts w:ascii="Arial" w:hAnsi="Arial" w:cs="Arial"/>
                <w:color w:val="000099"/>
                <w:lang w:val="en-US" w:eastAsia="en-US"/>
              </w:rPr>
              <w:t xml:space="preserve"> Working as part of </w:t>
            </w:r>
            <w:r w:rsidR="00892E6D" w:rsidRPr="00892E6D">
              <w:rPr>
                <w:rFonts w:ascii="Arial" w:hAnsi="Arial" w:cs="Arial"/>
                <w:color w:val="000099"/>
                <w:lang w:val="en-US" w:eastAsia="en-US"/>
              </w:rPr>
              <w:t xml:space="preserve">an </w:t>
            </w:r>
            <w:r w:rsidR="00892E6D" w:rsidRPr="008C59B7">
              <w:rPr>
                <w:rFonts w:ascii="Arial" w:hAnsi="Arial" w:cs="Arial"/>
                <w:color w:val="000099"/>
                <w:lang w:val="en-US" w:eastAsia="en-US"/>
              </w:rPr>
              <w:t xml:space="preserve">integrated team, </w:t>
            </w:r>
            <w:r w:rsidR="00120DAB" w:rsidRPr="008C59B7">
              <w:rPr>
                <w:rFonts w:ascii="Arial" w:hAnsi="Arial" w:cs="Arial"/>
                <w:color w:val="000099"/>
                <w:lang w:val="en-US" w:eastAsia="en-US"/>
              </w:rPr>
              <w:t xml:space="preserve">the Senior Audiologist </w:t>
            </w:r>
            <w:r w:rsidR="00892E6D" w:rsidRPr="008C59B7">
              <w:rPr>
                <w:rFonts w:ascii="Arial" w:hAnsi="Arial" w:cs="Arial"/>
                <w:color w:val="000099"/>
                <w:lang w:val="en-US" w:eastAsia="en-US"/>
              </w:rPr>
              <w:t xml:space="preserve">undertakes complex scientific and clinical roles; </w:t>
            </w:r>
            <w:r w:rsidR="00120DAB" w:rsidRPr="008C59B7">
              <w:rPr>
                <w:rFonts w:ascii="Arial" w:hAnsi="Arial" w:cs="Arial"/>
                <w:color w:val="000099"/>
                <w:lang w:val="en-US" w:eastAsia="en-US"/>
              </w:rPr>
              <w:t>analyzing, interpreting</w:t>
            </w:r>
            <w:r w:rsidR="00892E6D" w:rsidRPr="008C59B7">
              <w:rPr>
                <w:rFonts w:ascii="Arial" w:hAnsi="Arial" w:cs="Arial"/>
                <w:color w:val="000099"/>
                <w:lang w:val="en-US" w:eastAsia="en-US"/>
              </w:rPr>
              <w:t xml:space="preserve"> and compar</w:t>
            </w:r>
            <w:r w:rsidR="00120DAB" w:rsidRPr="008C59B7">
              <w:rPr>
                <w:rFonts w:ascii="Arial" w:hAnsi="Arial" w:cs="Arial"/>
                <w:color w:val="000099"/>
                <w:lang w:val="en-US" w:eastAsia="en-US"/>
              </w:rPr>
              <w:t>ing i</w:t>
            </w:r>
            <w:r w:rsidR="00892E6D" w:rsidRPr="008C59B7">
              <w:rPr>
                <w:rFonts w:ascii="Arial" w:hAnsi="Arial" w:cs="Arial"/>
                <w:color w:val="000099"/>
                <w:lang w:val="en-US" w:eastAsia="en-US"/>
              </w:rPr>
              <w:t>nvestigative and clinical options and mak</w:t>
            </w:r>
            <w:r w:rsidR="00120DAB" w:rsidRPr="008C59B7">
              <w:rPr>
                <w:rFonts w:ascii="Arial" w:hAnsi="Arial" w:cs="Arial"/>
                <w:color w:val="000099"/>
                <w:lang w:val="en-US" w:eastAsia="en-US"/>
              </w:rPr>
              <w:t>ing clinical judgments</w:t>
            </w:r>
            <w:r w:rsidR="00892E6D" w:rsidRPr="008C59B7">
              <w:rPr>
                <w:rFonts w:ascii="Arial" w:hAnsi="Arial" w:cs="Arial"/>
                <w:color w:val="000099"/>
                <w:lang w:val="en-US" w:eastAsia="en-US"/>
              </w:rPr>
              <w:t xml:space="preserve"> involving facts or </w:t>
            </w:r>
            <w:r w:rsidR="00120DAB" w:rsidRPr="008C59B7">
              <w:rPr>
                <w:rFonts w:ascii="Arial" w:hAnsi="Arial" w:cs="Arial"/>
                <w:color w:val="000099"/>
                <w:lang w:val="en-US" w:eastAsia="en-US"/>
              </w:rPr>
              <w:t>situations that</w:t>
            </w:r>
            <w:r w:rsidR="00892E6D" w:rsidRPr="008C59B7">
              <w:rPr>
                <w:rFonts w:ascii="Arial" w:hAnsi="Arial" w:cs="Arial"/>
                <w:color w:val="000099"/>
                <w:lang w:val="en-US" w:eastAsia="en-US"/>
              </w:rPr>
              <w:t xml:space="preserve"> impact on patients.</w:t>
            </w:r>
            <w:r w:rsidR="001E0DC8" w:rsidRPr="008C59B7">
              <w:rPr>
                <w:rFonts w:ascii="Arial" w:hAnsi="Arial" w:cs="Arial"/>
                <w:color w:val="000099"/>
                <w:lang w:val="en-US" w:eastAsia="en-US"/>
              </w:rPr>
              <w:t xml:space="preserve"> </w:t>
            </w:r>
          </w:p>
          <w:p w14:paraId="1B358682" w14:textId="77777777" w:rsidR="008C59B7" w:rsidRDefault="008C59B7" w:rsidP="008C59B7">
            <w:pPr>
              <w:jc w:val="both"/>
              <w:rPr>
                <w:rFonts w:ascii="Arial" w:hAnsi="Arial" w:cs="Arial"/>
                <w:color w:val="000099"/>
                <w:lang w:val="en-US" w:eastAsia="en-US"/>
              </w:rPr>
            </w:pPr>
          </w:p>
          <w:p w14:paraId="2A0977CA" w14:textId="40837BF0" w:rsidR="008C59B7" w:rsidRPr="008F1675" w:rsidRDefault="008C59B7" w:rsidP="008C59B7">
            <w:pPr>
              <w:jc w:val="both"/>
              <w:rPr>
                <w:rFonts w:ascii="Arial" w:hAnsi="Arial" w:cs="Arial"/>
                <w:lang w:val="en-US" w:eastAsia="en-US"/>
              </w:rPr>
            </w:pPr>
            <w:r>
              <w:rPr>
                <w:rFonts w:ascii="Arial" w:hAnsi="Arial" w:cs="Arial"/>
                <w:color w:val="000099"/>
                <w:lang w:val="en-US" w:eastAsia="en-US"/>
              </w:rPr>
              <w:t xml:space="preserve">The Senior Audiologist </w:t>
            </w:r>
            <w:r w:rsidR="001E0DC8" w:rsidRPr="008C59B7">
              <w:rPr>
                <w:rFonts w:ascii="Arial" w:hAnsi="Arial" w:cs="Arial"/>
                <w:color w:val="000099"/>
                <w:lang w:eastAsia="en-US"/>
              </w:rPr>
              <w:t>support</w:t>
            </w:r>
            <w:r>
              <w:rPr>
                <w:rFonts w:ascii="Arial" w:hAnsi="Arial" w:cs="Arial"/>
                <w:color w:val="000099"/>
                <w:lang w:eastAsia="en-US"/>
              </w:rPr>
              <w:t>s</w:t>
            </w:r>
            <w:r w:rsidR="001E0DC8" w:rsidRPr="008C59B7">
              <w:rPr>
                <w:rFonts w:ascii="Arial" w:hAnsi="Arial" w:cs="Arial"/>
                <w:color w:val="000099"/>
                <w:lang w:eastAsia="en-US"/>
              </w:rPr>
              <w:t xml:space="preserve"> senior management and / or </w:t>
            </w:r>
            <w:r>
              <w:rPr>
                <w:rFonts w:ascii="Arial" w:hAnsi="Arial" w:cs="Arial"/>
                <w:color w:val="000099"/>
                <w:lang w:eastAsia="en-US"/>
              </w:rPr>
              <w:t xml:space="preserve">the </w:t>
            </w:r>
            <w:r w:rsidR="001E0DC8" w:rsidRPr="008C59B7">
              <w:rPr>
                <w:rFonts w:ascii="Arial" w:hAnsi="Arial" w:cs="Arial"/>
                <w:color w:val="000099"/>
                <w:lang w:eastAsia="en-US"/>
              </w:rPr>
              <w:t xml:space="preserve">Assistant National Clinical Lead for Audiology in coordinating an integrated and patient centred audiology service </w:t>
            </w:r>
            <w:r w:rsidR="001E0DC8" w:rsidRPr="008C59B7">
              <w:rPr>
                <w:rFonts w:ascii="Arial" w:hAnsi="Arial" w:cs="Arial"/>
                <w:iCs/>
                <w:color w:val="000099"/>
              </w:rPr>
              <w:t>in accordance strategic plans and recommendations for audiology service delivery.</w:t>
            </w:r>
            <w:r w:rsidRPr="008C59B7">
              <w:rPr>
                <w:rFonts w:ascii="Arial" w:hAnsi="Arial" w:cs="Arial"/>
                <w:iCs/>
                <w:color w:val="000099"/>
              </w:rPr>
              <w:t xml:space="preserve"> The</w:t>
            </w:r>
            <w:r w:rsidR="002B1ECE">
              <w:rPr>
                <w:rFonts w:ascii="Arial" w:hAnsi="Arial" w:cs="Arial"/>
                <w:iCs/>
                <w:color w:val="000099"/>
              </w:rPr>
              <w:t>y</w:t>
            </w:r>
            <w:r w:rsidRPr="008C59B7">
              <w:rPr>
                <w:rFonts w:ascii="Arial" w:hAnsi="Arial" w:cs="Arial"/>
                <w:iCs/>
                <w:color w:val="000099"/>
              </w:rPr>
              <w:t xml:space="preserve"> play a lead role in </w:t>
            </w:r>
            <w:r w:rsidRPr="008C59B7">
              <w:rPr>
                <w:rFonts w:ascii="Arial" w:hAnsi="Arial" w:cs="Arial"/>
                <w:color w:val="000099"/>
                <w:lang w:val="en-US" w:eastAsia="en-US"/>
              </w:rPr>
              <w:t>developing an integrated team-based audiology service across both acute &amp; community services in the relevant HSE Health Region in accordance with recommendations from the Audiology Clinical Care Programme.</w:t>
            </w:r>
          </w:p>
          <w:p w14:paraId="5B8F9F87" w14:textId="180C2B07" w:rsidR="008753FD" w:rsidRPr="00892E6D" w:rsidRDefault="008753FD" w:rsidP="00892E6D">
            <w:pPr>
              <w:rPr>
                <w:rFonts w:ascii="Arial" w:hAnsi="Arial" w:cs="Arial"/>
                <w:iCs/>
                <w:color w:val="000099"/>
              </w:rPr>
            </w:pPr>
          </w:p>
        </w:tc>
      </w:tr>
      <w:tr w:rsidR="008753FD" w:rsidRPr="00E766A5" w14:paraId="28165541" w14:textId="77777777" w:rsidTr="001D297B">
        <w:tc>
          <w:tcPr>
            <w:tcW w:w="2172" w:type="dxa"/>
          </w:tcPr>
          <w:p w14:paraId="6DAD9B1F" w14:textId="70895CF2" w:rsidR="008753FD" w:rsidRDefault="008753FD" w:rsidP="007C4074">
            <w:pPr>
              <w:rPr>
                <w:rFonts w:ascii="Arial" w:hAnsi="Arial" w:cs="Arial"/>
                <w:b/>
                <w:bCs/>
              </w:rPr>
            </w:pPr>
            <w:r w:rsidRPr="00884F4E">
              <w:rPr>
                <w:rFonts w:ascii="Arial" w:hAnsi="Arial" w:cs="Arial"/>
                <w:b/>
                <w:bCs/>
              </w:rPr>
              <w:lastRenderedPageBreak/>
              <w:t>Principal Duties and Responsibilities</w:t>
            </w:r>
          </w:p>
          <w:p w14:paraId="5DFD2227" w14:textId="5314228F" w:rsidR="00093F29" w:rsidRDefault="00093F29" w:rsidP="007C4074">
            <w:pPr>
              <w:rPr>
                <w:rFonts w:ascii="Arial" w:hAnsi="Arial" w:cs="Arial"/>
                <w:b/>
                <w:bCs/>
              </w:rPr>
            </w:pPr>
          </w:p>
          <w:p w14:paraId="2C073CD8" w14:textId="77777777" w:rsidR="008753FD" w:rsidRDefault="008753FD" w:rsidP="007C4074">
            <w:pPr>
              <w:rPr>
                <w:rFonts w:ascii="Arial" w:hAnsi="Arial" w:cs="Arial"/>
                <w:b/>
                <w:bCs/>
              </w:rPr>
            </w:pPr>
          </w:p>
          <w:p w14:paraId="33DFFD50" w14:textId="77777777" w:rsidR="008753FD" w:rsidRDefault="008753FD" w:rsidP="007C4074">
            <w:pPr>
              <w:rPr>
                <w:rFonts w:ascii="Arial" w:hAnsi="Arial" w:cs="Arial"/>
                <w:b/>
                <w:bCs/>
              </w:rPr>
            </w:pPr>
          </w:p>
          <w:p w14:paraId="3305C29A" w14:textId="77777777" w:rsidR="008753FD" w:rsidRDefault="008753FD" w:rsidP="007C4074">
            <w:pPr>
              <w:rPr>
                <w:rFonts w:ascii="Arial" w:hAnsi="Arial" w:cs="Arial"/>
                <w:b/>
                <w:bCs/>
              </w:rPr>
            </w:pPr>
          </w:p>
          <w:p w14:paraId="7F074DEE" w14:textId="77777777" w:rsidR="008753FD" w:rsidRDefault="008753FD" w:rsidP="007C4074">
            <w:pPr>
              <w:rPr>
                <w:rFonts w:ascii="Arial" w:hAnsi="Arial" w:cs="Arial"/>
                <w:b/>
                <w:bCs/>
              </w:rPr>
            </w:pPr>
          </w:p>
          <w:p w14:paraId="5645A84F" w14:textId="77777777" w:rsidR="008753FD" w:rsidRDefault="008753FD" w:rsidP="007C4074">
            <w:pPr>
              <w:rPr>
                <w:rFonts w:ascii="Arial" w:hAnsi="Arial" w:cs="Arial"/>
                <w:b/>
                <w:bCs/>
              </w:rPr>
            </w:pPr>
          </w:p>
          <w:p w14:paraId="4956BA7C" w14:textId="77777777" w:rsidR="008753FD" w:rsidRDefault="008753FD" w:rsidP="007C4074">
            <w:pPr>
              <w:rPr>
                <w:rFonts w:ascii="Arial" w:hAnsi="Arial" w:cs="Arial"/>
                <w:b/>
                <w:bCs/>
              </w:rPr>
            </w:pPr>
          </w:p>
          <w:p w14:paraId="1F3D1472" w14:textId="77777777" w:rsidR="008753FD" w:rsidRDefault="008753FD" w:rsidP="007C4074">
            <w:pPr>
              <w:rPr>
                <w:rFonts w:ascii="Arial" w:hAnsi="Arial" w:cs="Arial"/>
                <w:b/>
                <w:bCs/>
              </w:rPr>
            </w:pPr>
          </w:p>
          <w:p w14:paraId="05461463" w14:textId="77777777" w:rsidR="008753FD" w:rsidRDefault="008753FD" w:rsidP="007C4074">
            <w:pPr>
              <w:rPr>
                <w:rFonts w:ascii="Arial" w:hAnsi="Arial" w:cs="Arial"/>
                <w:b/>
                <w:bCs/>
              </w:rPr>
            </w:pPr>
          </w:p>
          <w:p w14:paraId="6C88CB91" w14:textId="77777777" w:rsidR="008753FD" w:rsidRDefault="008753FD" w:rsidP="007C4074">
            <w:pPr>
              <w:rPr>
                <w:rFonts w:ascii="Arial" w:hAnsi="Arial" w:cs="Arial"/>
                <w:b/>
                <w:bCs/>
              </w:rPr>
            </w:pPr>
          </w:p>
          <w:p w14:paraId="56F65CF4" w14:textId="77777777" w:rsidR="008753FD" w:rsidRDefault="008753FD" w:rsidP="007C4074">
            <w:pPr>
              <w:rPr>
                <w:rFonts w:ascii="Arial" w:hAnsi="Arial" w:cs="Arial"/>
                <w:b/>
                <w:bCs/>
              </w:rPr>
            </w:pPr>
          </w:p>
          <w:p w14:paraId="4458F068" w14:textId="77777777" w:rsidR="008753FD" w:rsidRDefault="008753FD" w:rsidP="007C4074">
            <w:pPr>
              <w:rPr>
                <w:rFonts w:ascii="Arial" w:hAnsi="Arial" w:cs="Arial"/>
                <w:b/>
                <w:bCs/>
              </w:rPr>
            </w:pPr>
          </w:p>
          <w:p w14:paraId="230B919C" w14:textId="77777777" w:rsidR="008753FD" w:rsidRDefault="008753FD" w:rsidP="007C4074">
            <w:pPr>
              <w:rPr>
                <w:rFonts w:ascii="Arial" w:hAnsi="Arial" w:cs="Arial"/>
                <w:b/>
                <w:bCs/>
              </w:rPr>
            </w:pPr>
          </w:p>
          <w:p w14:paraId="0DDDE09F" w14:textId="77777777" w:rsidR="008753FD" w:rsidRDefault="008753FD" w:rsidP="007C4074">
            <w:pPr>
              <w:rPr>
                <w:rFonts w:ascii="Arial" w:hAnsi="Arial" w:cs="Arial"/>
                <w:b/>
                <w:bCs/>
              </w:rPr>
            </w:pPr>
          </w:p>
          <w:p w14:paraId="13FEEA2A" w14:textId="77777777" w:rsidR="008753FD" w:rsidRDefault="008753FD" w:rsidP="007C4074">
            <w:pPr>
              <w:rPr>
                <w:rFonts w:ascii="Arial" w:hAnsi="Arial" w:cs="Arial"/>
                <w:b/>
                <w:bCs/>
              </w:rPr>
            </w:pPr>
          </w:p>
          <w:p w14:paraId="3569FBCA" w14:textId="77777777" w:rsidR="008753FD" w:rsidRDefault="008753FD" w:rsidP="007C4074">
            <w:pPr>
              <w:rPr>
                <w:rFonts w:ascii="Arial" w:hAnsi="Arial" w:cs="Arial"/>
                <w:b/>
                <w:bCs/>
              </w:rPr>
            </w:pPr>
          </w:p>
          <w:p w14:paraId="3DED4681" w14:textId="77777777" w:rsidR="008753FD" w:rsidRDefault="008753FD" w:rsidP="007C4074">
            <w:pPr>
              <w:rPr>
                <w:rFonts w:ascii="Arial" w:hAnsi="Arial" w:cs="Arial"/>
                <w:b/>
                <w:bCs/>
              </w:rPr>
            </w:pPr>
          </w:p>
          <w:p w14:paraId="52B69FB3" w14:textId="77777777" w:rsidR="008753FD" w:rsidRDefault="008753FD" w:rsidP="007C4074">
            <w:pPr>
              <w:rPr>
                <w:rFonts w:ascii="Arial" w:hAnsi="Arial" w:cs="Arial"/>
                <w:b/>
                <w:bCs/>
              </w:rPr>
            </w:pPr>
          </w:p>
          <w:p w14:paraId="431971E4" w14:textId="77777777" w:rsidR="008753FD" w:rsidRDefault="008753FD" w:rsidP="007C4074">
            <w:pPr>
              <w:rPr>
                <w:rFonts w:ascii="Arial" w:hAnsi="Arial" w:cs="Arial"/>
                <w:b/>
                <w:bCs/>
              </w:rPr>
            </w:pPr>
          </w:p>
          <w:p w14:paraId="423305D4" w14:textId="77777777" w:rsidR="008753FD" w:rsidRDefault="008753FD" w:rsidP="007C4074">
            <w:pPr>
              <w:rPr>
                <w:rFonts w:ascii="Arial" w:hAnsi="Arial" w:cs="Arial"/>
                <w:b/>
                <w:bCs/>
              </w:rPr>
            </w:pPr>
          </w:p>
          <w:p w14:paraId="3A73733A" w14:textId="77777777" w:rsidR="008753FD" w:rsidRDefault="008753FD" w:rsidP="007C4074">
            <w:pPr>
              <w:rPr>
                <w:rFonts w:ascii="Arial" w:hAnsi="Arial" w:cs="Arial"/>
                <w:b/>
                <w:bCs/>
              </w:rPr>
            </w:pPr>
          </w:p>
          <w:p w14:paraId="7A185068" w14:textId="77777777" w:rsidR="008753FD" w:rsidRDefault="008753FD" w:rsidP="007C4074">
            <w:pPr>
              <w:rPr>
                <w:rFonts w:ascii="Arial" w:hAnsi="Arial" w:cs="Arial"/>
                <w:b/>
                <w:bCs/>
              </w:rPr>
            </w:pPr>
          </w:p>
          <w:p w14:paraId="11D1ABE8" w14:textId="77777777" w:rsidR="008753FD" w:rsidRDefault="008753FD" w:rsidP="007C4074">
            <w:pPr>
              <w:rPr>
                <w:rFonts w:ascii="Arial" w:hAnsi="Arial" w:cs="Arial"/>
                <w:b/>
                <w:bCs/>
              </w:rPr>
            </w:pPr>
          </w:p>
          <w:p w14:paraId="33BC9C27" w14:textId="77777777" w:rsidR="008753FD" w:rsidRDefault="008753FD" w:rsidP="007C4074">
            <w:pPr>
              <w:rPr>
                <w:rFonts w:ascii="Arial" w:hAnsi="Arial" w:cs="Arial"/>
                <w:b/>
                <w:bCs/>
              </w:rPr>
            </w:pPr>
          </w:p>
          <w:p w14:paraId="65BF58D6" w14:textId="77777777" w:rsidR="008753FD" w:rsidRDefault="008753FD" w:rsidP="007C4074">
            <w:pPr>
              <w:rPr>
                <w:rFonts w:ascii="Arial" w:hAnsi="Arial" w:cs="Arial"/>
                <w:b/>
                <w:bCs/>
              </w:rPr>
            </w:pPr>
          </w:p>
          <w:p w14:paraId="78BFED52" w14:textId="77777777" w:rsidR="008753FD" w:rsidRDefault="008753FD" w:rsidP="007C4074">
            <w:pPr>
              <w:rPr>
                <w:rFonts w:ascii="Arial" w:hAnsi="Arial" w:cs="Arial"/>
                <w:b/>
                <w:bCs/>
              </w:rPr>
            </w:pPr>
          </w:p>
          <w:p w14:paraId="76004BFC" w14:textId="77777777" w:rsidR="008753FD" w:rsidRDefault="008753FD" w:rsidP="007C4074">
            <w:pPr>
              <w:rPr>
                <w:rFonts w:ascii="Arial" w:hAnsi="Arial" w:cs="Arial"/>
                <w:b/>
                <w:bCs/>
              </w:rPr>
            </w:pPr>
          </w:p>
          <w:p w14:paraId="45025ADF" w14:textId="77777777" w:rsidR="008753FD" w:rsidRDefault="008753FD" w:rsidP="007C4074">
            <w:pPr>
              <w:rPr>
                <w:rFonts w:ascii="Arial" w:hAnsi="Arial" w:cs="Arial"/>
                <w:b/>
                <w:bCs/>
              </w:rPr>
            </w:pPr>
          </w:p>
          <w:p w14:paraId="0664FBA6" w14:textId="77777777" w:rsidR="008753FD" w:rsidRDefault="008753FD" w:rsidP="007C4074">
            <w:pPr>
              <w:rPr>
                <w:rFonts w:ascii="Arial" w:hAnsi="Arial" w:cs="Arial"/>
                <w:b/>
                <w:bCs/>
              </w:rPr>
            </w:pPr>
          </w:p>
          <w:p w14:paraId="6B16D297" w14:textId="77777777" w:rsidR="008753FD" w:rsidRDefault="008753FD" w:rsidP="007C4074">
            <w:pPr>
              <w:rPr>
                <w:rFonts w:ascii="Arial" w:hAnsi="Arial" w:cs="Arial"/>
                <w:b/>
                <w:bCs/>
              </w:rPr>
            </w:pPr>
          </w:p>
          <w:p w14:paraId="6599C90A" w14:textId="77777777" w:rsidR="008753FD" w:rsidRDefault="008753FD" w:rsidP="007C4074">
            <w:pPr>
              <w:rPr>
                <w:rFonts w:ascii="Arial" w:hAnsi="Arial" w:cs="Arial"/>
                <w:b/>
                <w:bCs/>
              </w:rPr>
            </w:pPr>
          </w:p>
          <w:p w14:paraId="57C26AE9" w14:textId="77777777" w:rsidR="008753FD" w:rsidRDefault="008753FD" w:rsidP="007C4074">
            <w:pPr>
              <w:rPr>
                <w:rFonts w:ascii="Arial" w:hAnsi="Arial" w:cs="Arial"/>
                <w:b/>
                <w:bCs/>
              </w:rPr>
            </w:pPr>
          </w:p>
          <w:p w14:paraId="588C4429" w14:textId="77777777" w:rsidR="008753FD" w:rsidRDefault="008753FD" w:rsidP="007C4074">
            <w:pPr>
              <w:rPr>
                <w:rFonts w:ascii="Arial" w:hAnsi="Arial" w:cs="Arial"/>
                <w:b/>
                <w:bCs/>
              </w:rPr>
            </w:pPr>
          </w:p>
          <w:p w14:paraId="181FB8BB" w14:textId="77777777" w:rsidR="008753FD" w:rsidRDefault="008753FD" w:rsidP="007C4074">
            <w:pPr>
              <w:rPr>
                <w:rFonts w:ascii="Arial" w:hAnsi="Arial" w:cs="Arial"/>
                <w:b/>
                <w:bCs/>
              </w:rPr>
            </w:pPr>
          </w:p>
          <w:p w14:paraId="13FE9DA0" w14:textId="77777777" w:rsidR="008753FD" w:rsidRDefault="008753FD" w:rsidP="007C4074">
            <w:pPr>
              <w:rPr>
                <w:rFonts w:ascii="Arial" w:hAnsi="Arial" w:cs="Arial"/>
                <w:b/>
                <w:bCs/>
              </w:rPr>
            </w:pPr>
          </w:p>
          <w:p w14:paraId="29F1C5BD" w14:textId="77777777" w:rsidR="008753FD" w:rsidRDefault="008753FD" w:rsidP="007C4074">
            <w:pPr>
              <w:rPr>
                <w:rFonts w:ascii="Arial" w:hAnsi="Arial" w:cs="Arial"/>
                <w:b/>
                <w:bCs/>
              </w:rPr>
            </w:pPr>
          </w:p>
          <w:p w14:paraId="3B3BA97E" w14:textId="77777777" w:rsidR="008753FD" w:rsidRDefault="008753FD" w:rsidP="007C4074">
            <w:pPr>
              <w:rPr>
                <w:rFonts w:ascii="Arial" w:hAnsi="Arial" w:cs="Arial"/>
                <w:b/>
                <w:bCs/>
              </w:rPr>
            </w:pPr>
          </w:p>
          <w:p w14:paraId="7AE22BB3" w14:textId="77777777" w:rsidR="008753FD" w:rsidRDefault="008753FD" w:rsidP="007C4074">
            <w:pPr>
              <w:rPr>
                <w:rFonts w:ascii="Arial" w:hAnsi="Arial" w:cs="Arial"/>
                <w:b/>
                <w:bCs/>
              </w:rPr>
            </w:pPr>
          </w:p>
          <w:p w14:paraId="51B36591" w14:textId="77777777" w:rsidR="008753FD" w:rsidRDefault="008753FD" w:rsidP="007C4074">
            <w:pPr>
              <w:rPr>
                <w:rFonts w:ascii="Arial" w:hAnsi="Arial" w:cs="Arial"/>
                <w:b/>
                <w:bCs/>
              </w:rPr>
            </w:pPr>
          </w:p>
          <w:p w14:paraId="6A4C491C" w14:textId="77777777" w:rsidR="008753FD" w:rsidRDefault="008753FD" w:rsidP="007C4074">
            <w:pPr>
              <w:rPr>
                <w:rFonts w:ascii="Arial" w:hAnsi="Arial" w:cs="Arial"/>
                <w:b/>
                <w:bCs/>
                <w:color w:val="FF0000"/>
              </w:rPr>
            </w:pPr>
          </w:p>
          <w:p w14:paraId="0B9DA46C" w14:textId="77777777" w:rsidR="008753FD" w:rsidRDefault="008753FD" w:rsidP="007C4074">
            <w:pPr>
              <w:rPr>
                <w:rFonts w:ascii="Arial" w:hAnsi="Arial" w:cs="Arial"/>
                <w:b/>
                <w:bCs/>
                <w:color w:val="FF0000"/>
              </w:rPr>
            </w:pPr>
          </w:p>
          <w:p w14:paraId="39B97044" w14:textId="77777777" w:rsidR="008753FD" w:rsidRDefault="008753FD" w:rsidP="007C4074">
            <w:pPr>
              <w:rPr>
                <w:rFonts w:ascii="Arial" w:hAnsi="Arial" w:cs="Arial"/>
                <w:b/>
                <w:bCs/>
                <w:color w:val="FF0000"/>
              </w:rPr>
            </w:pPr>
          </w:p>
          <w:p w14:paraId="1A14C0EA" w14:textId="77777777" w:rsidR="008753FD" w:rsidRDefault="008753FD" w:rsidP="007C4074">
            <w:pPr>
              <w:rPr>
                <w:rFonts w:ascii="Arial" w:hAnsi="Arial" w:cs="Arial"/>
                <w:b/>
                <w:bCs/>
                <w:color w:val="FF0000"/>
              </w:rPr>
            </w:pPr>
          </w:p>
          <w:p w14:paraId="29398D2D" w14:textId="77777777" w:rsidR="008753FD" w:rsidRDefault="008753FD" w:rsidP="007C4074">
            <w:pPr>
              <w:rPr>
                <w:rFonts w:ascii="Arial" w:hAnsi="Arial" w:cs="Arial"/>
                <w:b/>
                <w:bCs/>
                <w:color w:val="FF0000"/>
              </w:rPr>
            </w:pPr>
          </w:p>
          <w:p w14:paraId="1FE9CBB8" w14:textId="77777777" w:rsidR="008753FD" w:rsidRDefault="008753FD" w:rsidP="007C4074">
            <w:pPr>
              <w:rPr>
                <w:rFonts w:ascii="Arial" w:hAnsi="Arial" w:cs="Arial"/>
                <w:b/>
                <w:bCs/>
                <w:color w:val="FF0000"/>
              </w:rPr>
            </w:pPr>
          </w:p>
          <w:p w14:paraId="6739198C" w14:textId="77777777" w:rsidR="008753FD" w:rsidRDefault="008753FD" w:rsidP="007C4074">
            <w:pPr>
              <w:rPr>
                <w:rFonts w:ascii="Arial" w:hAnsi="Arial" w:cs="Arial"/>
                <w:b/>
                <w:bCs/>
                <w:color w:val="FF0000"/>
              </w:rPr>
            </w:pPr>
          </w:p>
          <w:p w14:paraId="1496098C" w14:textId="77777777" w:rsidR="008753FD" w:rsidRDefault="008753FD" w:rsidP="007C4074">
            <w:pPr>
              <w:rPr>
                <w:rFonts w:ascii="Arial" w:hAnsi="Arial" w:cs="Arial"/>
                <w:b/>
                <w:bCs/>
                <w:color w:val="FF0000"/>
              </w:rPr>
            </w:pPr>
          </w:p>
          <w:p w14:paraId="5AF8F2BC" w14:textId="77777777" w:rsidR="008753FD" w:rsidRDefault="008753FD" w:rsidP="007C4074">
            <w:pPr>
              <w:rPr>
                <w:rFonts w:ascii="Arial" w:hAnsi="Arial" w:cs="Arial"/>
                <w:b/>
                <w:bCs/>
                <w:color w:val="FF0000"/>
              </w:rPr>
            </w:pPr>
          </w:p>
          <w:p w14:paraId="1B84FCF4" w14:textId="77777777" w:rsidR="008753FD" w:rsidRDefault="008753FD" w:rsidP="007C4074">
            <w:pPr>
              <w:rPr>
                <w:rFonts w:ascii="Arial" w:hAnsi="Arial" w:cs="Arial"/>
                <w:b/>
                <w:bCs/>
                <w:color w:val="FF0000"/>
              </w:rPr>
            </w:pPr>
          </w:p>
          <w:p w14:paraId="57E8CA45" w14:textId="77777777" w:rsidR="008753FD" w:rsidRDefault="008753FD" w:rsidP="007C4074">
            <w:pPr>
              <w:rPr>
                <w:rFonts w:ascii="Arial" w:hAnsi="Arial" w:cs="Arial"/>
                <w:b/>
                <w:bCs/>
                <w:color w:val="FF0000"/>
              </w:rPr>
            </w:pPr>
          </w:p>
          <w:p w14:paraId="18A4AAA9" w14:textId="77777777" w:rsidR="008753FD" w:rsidRDefault="008753FD" w:rsidP="007C4074">
            <w:pPr>
              <w:rPr>
                <w:rFonts w:ascii="Arial" w:hAnsi="Arial" w:cs="Arial"/>
                <w:b/>
                <w:bCs/>
                <w:color w:val="FF0000"/>
              </w:rPr>
            </w:pPr>
          </w:p>
          <w:p w14:paraId="0033D6F6" w14:textId="77777777" w:rsidR="008753FD" w:rsidRDefault="008753FD" w:rsidP="007C4074">
            <w:pPr>
              <w:rPr>
                <w:rFonts w:ascii="Arial" w:hAnsi="Arial" w:cs="Arial"/>
                <w:b/>
                <w:bCs/>
                <w:color w:val="FF0000"/>
              </w:rPr>
            </w:pPr>
          </w:p>
          <w:p w14:paraId="5FCA4C5E" w14:textId="77777777" w:rsidR="008753FD" w:rsidRDefault="008753FD" w:rsidP="007C4074">
            <w:pPr>
              <w:rPr>
                <w:rFonts w:ascii="Arial" w:hAnsi="Arial" w:cs="Arial"/>
                <w:b/>
                <w:bCs/>
                <w:color w:val="FF0000"/>
              </w:rPr>
            </w:pPr>
          </w:p>
          <w:p w14:paraId="6EE0AA68" w14:textId="77777777" w:rsidR="008753FD" w:rsidRDefault="008753FD" w:rsidP="007C4074">
            <w:pPr>
              <w:rPr>
                <w:rFonts w:ascii="Arial" w:hAnsi="Arial" w:cs="Arial"/>
                <w:b/>
                <w:bCs/>
                <w:color w:val="FF0000"/>
              </w:rPr>
            </w:pPr>
          </w:p>
          <w:p w14:paraId="3BF65476" w14:textId="77777777" w:rsidR="008753FD" w:rsidRDefault="008753FD" w:rsidP="007C4074">
            <w:pPr>
              <w:rPr>
                <w:rFonts w:ascii="Arial" w:hAnsi="Arial" w:cs="Arial"/>
                <w:b/>
                <w:bCs/>
                <w:color w:val="FF0000"/>
              </w:rPr>
            </w:pPr>
          </w:p>
          <w:p w14:paraId="7413164B" w14:textId="77777777" w:rsidR="008753FD" w:rsidRDefault="008753FD" w:rsidP="007C4074">
            <w:pPr>
              <w:rPr>
                <w:rFonts w:ascii="Arial" w:hAnsi="Arial" w:cs="Arial"/>
                <w:b/>
                <w:bCs/>
                <w:color w:val="FF0000"/>
              </w:rPr>
            </w:pPr>
          </w:p>
          <w:p w14:paraId="1B4B3CE0" w14:textId="77777777" w:rsidR="008753FD" w:rsidRDefault="008753FD" w:rsidP="007C4074">
            <w:pPr>
              <w:rPr>
                <w:rFonts w:ascii="Arial" w:hAnsi="Arial" w:cs="Arial"/>
                <w:b/>
                <w:bCs/>
                <w:color w:val="FF0000"/>
              </w:rPr>
            </w:pPr>
          </w:p>
          <w:p w14:paraId="306B1A25" w14:textId="77777777" w:rsidR="008753FD" w:rsidRDefault="008753FD" w:rsidP="007C4074">
            <w:pPr>
              <w:rPr>
                <w:rFonts w:ascii="Arial" w:hAnsi="Arial" w:cs="Arial"/>
                <w:b/>
                <w:bCs/>
                <w:color w:val="FF0000"/>
              </w:rPr>
            </w:pPr>
          </w:p>
          <w:p w14:paraId="17D6BCD5" w14:textId="77777777" w:rsidR="008753FD" w:rsidRDefault="008753FD" w:rsidP="007C4074">
            <w:pPr>
              <w:rPr>
                <w:rFonts w:ascii="Arial" w:hAnsi="Arial" w:cs="Arial"/>
                <w:b/>
                <w:bCs/>
                <w:color w:val="FF0000"/>
              </w:rPr>
            </w:pPr>
          </w:p>
          <w:p w14:paraId="2417047B" w14:textId="77777777" w:rsidR="008753FD" w:rsidRDefault="008753FD" w:rsidP="007C4074">
            <w:pPr>
              <w:rPr>
                <w:rFonts w:ascii="Arial" w:hAnsi="Arial" w:cs="Arial"/>
                <w:b/>
                <w:bCs/>
                <w:color w:val="FF0000"/>
              </w:rPr>
            </w:pPr>
          </w:p>
          <w:p w14:paraId="2213B901" w14:textId="77777777" w:rsidR="008753FD" w:rsidRDefault="008753FD" w:rsidP="007C4074">
            <w:pPr>
              <w:rPr>
                <w:rFonts w:ascii="Arial" w:hAnsi="Arial" w:cs="Arial"/>
                <w:b/>
                <w:bCs/>
                <w:color w:val="FF0000"/>
              </w:rPr>
            </w:pPr>
          </w:p>
          <w:p w14:paraId="69AD186D" w14:textId="77777777" w:rsidR="008753FD" w:rsidRDefault="008753FD" w:rsidP="007C4074">
            <w:pPr>
              <w:rPr>
                <w:rFonts w:ascii="Arial" w:hAnsi="Arial" w:cs="Arial"/>
                <w:b/>
                <w:bCs/>
                <w:color w:val="FF0000"/>
              </w:rPr>
            </w:pPr>
          </w:p>
          <w:p w14:paraId="308F0F3A" w14:textId="77777777" w:rsidR="008753FD" w:rsidRDefault="008753FD" w:rsidP="007C4074">
            <w:pPr>
              <w:rPr>
                <w:rFonts w:ascii="Arial" w:hAnsi="Arial" w:cs="Arial"/>
                <w:b/>
                <w:bCs/>
                <w:color w:val="FF0000"/>
              </w:rPr>
            </w:pPr>
          </w:p>
          <w:p w14:paraId="7B47E0AF" w14:textId="77777777" w:rsidR="008753FD" w:rsidRDefault="008753FD" w:rsidP="007C4074">
            <w:pPr>
              <w:rPr>
                <w:rFonts w:ascii="Arial" w:hAnsi="Arial" w:cs="Arial"/>
                <w:b/>
                <w:bCs/>
                <w:color w:val="FF0000"/>
              </w:rPr>
            </w:pPr>
          </w:p>
          <w:p w14:paraId="0F8397C2" w14:textId="77777777" w:rsidR="008753FD" w:rsidRDefault="008753FD" w:rsidP="007C4074">
            <w:pPr>
              <w:rPr>
                <w:rFonts w:ascii="Arial" w:hAnsi="Arial" w:cs="Arial"/>
                <w:b/>
                <w:bCs/>
                <w:color w:val="FF0000"/>
              </w:rPr>
            </w:pPr>
          </w:p>
          <w:p w14:paraId="46619C75" w14:textId="77777777" w:rsidR="008753FD" w:rsidRDefault="008753FD" w:rsidP="007C4074">
            <w:pPr>
              <w:rPr>
                <w:rFonts w:ascii="Arial" w:hAnsi="Arial" w:cs="Arial"/>
                <w:b/>
                <w:bCs/>
                <w:color w:val="FF0000"/>
              </w:rPr>
            </w:pPr>
          </w:p>
          <w:p w14:paraId="29BC0A13" w14:textId="77777777" w:rsidR="008753FD" w:rsidRPr="00E766A5" w:rsidRDefault="008753FD" w:rsidP="007C4074">
            <w:pPr>
              <w:rPr>
                <w:rFonts w:ascii="Arial" w:hAnsi="Arial" w:cs="Arial"/>
                <w:b/>
                <w:bCs/>
                <w:color w:val="FF0000"/>
              </w:rPr>
            </w:pPr>
          </w:p>
        </w:tc>
        <w:tc>
          <w:tcPr>
            <w:tcW w:w="8448" w:type="dxa"/>
          </w:tcPr>
          <w:p w14:paraId="2DDB3F03" w14:textId="67E9DD65" w:rsidR="008753FD" w:rsidRDefault="008753FD" w:rsidP="007C4074">
            <w:pPr>
              <w:spacing w:before="100" w:beforeAutospacing="1" w:after="100" w:afterAutospacing="1"/>
              <w:contextualSpacing/>
              <w:rPr>
                <w:rFonts w:ascii="Arial" w:hAnsi="Arial" w:cs="Arial"/>
                <w:bCs/>
                <w:i/>
              </w:rPr>
            </w:pPr>
            <w:r>
              <w:rPr>
                <w:rFonts w:ascii="Arial" w:hAnsi="Arial" w:cs="Arial"/>
                <w:bCs/>
                <w:i/>
              </w:rPr>
              <w:t xml:space="preserve">The </w:t>
            </w:r>
            <w:r w:rsidR="00C8111E">
              <w:rPr>
                <w:rFonts w:ascii="Arial" w:hAnsi="Arial" w:cs="Arial"/>
                <w:bCs/>
                <w:i/>
              </w:rPr>
              <w:t>Audiologist</w:t>
            </w:r>
            <w:r w:rsidR="00E1067F">
              <w:rPr>
                <w:rFonts w:ascii="Arial" w:hAnsi="Arial" w:cs="Arial"/>
                <w:bCs/>
                <w:i/>
              </w:rPr>
              <w:t>,</w:t>
            </w:r>
            <w:r>
              <w:rPr>
                <w:rFonts w:ascii="Arial" w:hAnsi="Arial" w:cs="Arial"/>
                <w:bCs/>
                <w:i/>
              </w:rPr>
              <w:t xml:space="preserve"> </w:t>
            </w:r>
            <w:r w:rsidR="00FB47AA">
              <w:rPr>
                <w:rFonts w:ascii="Arial" w:hAnsi="Arial" w:cs="Arial"/>
                <w:bCs/>
                <w:i/>
              </w:rPr>
              <w:t>Senior</w:t>
            </w:r>
            <w:r w:rsidR="00E1067F" w:rsidRPr="00BF417D">
              <w:rPr>
                <w:rFonts w:ascii="Arial" w:hAnsi="Arial" w:cs="Arial"/>
                <w:i/>
              </w:rPr>
              <w:t xml:space="preserve"> </w:t>
            </w:r>
            <w:r w:rsidRPr="00BF417D">
              <w:rPr>
                <w:rFonts w:ascii="Arial" w:hAnsi="Arial" w:cs="Arial"/>
                <w:bCs/>
                <w:i/>
              </w:rPr>
              <w:t>will:</w:t>
            </w:r>
          </w:p>
          <w:p w14:paraId="1B8FD2A0" w14:textId="77777777" w:rsidR="008F1675" w:rsidRDefault="008F1675" w:rsidP="007C4074">
            <w:pPr>
              <w:spacing w:before="100" w:beforeAutospacing="1" w:after="100" w:afterAutospacing="1"/>
              <w:contextualSpacing/>
              <w:rPr>
                <w:rFonts w:ascii="Arial" w:hAnsi="Arial" w:cs="Arial"/>
                <w:b/>
                <w:u w:val="single"/>
              </w:rPr>
            </w:pPr>
          </w:p>
          <w:p w14:paraId="004D76AA" w14:textId="6DC516DE" w:rsidR="008F1675" w:rsidRPr="001E0DC8" w:rsidRDefault="008F1675" w:rsidP="007C4074">
            <w:pPr>
              <w:rPr>
                <w:rFonts w:ascii="Arial" w:hAnsi="Arial" w:cs="Arial"/>
                <w:b/>
                <w:u w:val="single"/>
                <w:lang w:val="en-US" w:eastAsia="en-US"/>
              </w:rPr>
            </w:pPr>
            <w:r w:rsidRPr="001E0DC8">
              <w:rPr>
                <w:rFonts w:ascii="Arial" w:hAnsi="Arial" w:cs="Arial"/>
                <w:b/>
                <w:u w:val="single"/>
                <w:lang w:val="en-US" w:eastAsia="en-US"/>
              </w:rPr>
              <w:t>C</w:t>
            </w:r>
            <w:r w:rsidR="00FB47AA" w:rsidRPr="001E0DC8">
              <w:rPr>
                <w:rFonts w:ascii="Arial" w:hAnsi="Arial" w:cs="Arial"/>
                <w:b/>
                <w:u w:val="single"/>
                <w:lang w:val="en-US" w:eastAsia="en-US"/>
              </w:rPr>
              <w:t>linical / Professional</w:t>
            </w:r>
          </w:p>
          <w:p w14:paraId="3D0B31EB" w14:textId="77777777" w:rsidR="001E0DC8" w:rsidRPr="008F1675" w:rsidRDefault="001E0DC8" w:rsidP="007C4074">
            <w:pPr>
              <w:rPr>
                <w:rFonts w:ascii="Arial" w:hAnsi="Arial" w:cs="Arial"/>
                <w:b/>
                <w:u w:val="single"/>
                <w:lang w:val="en-US" w:eastAsia="en-US"/>
              </w:rPr>
            </w:pPr>
          </w:p>
          <w:p w14:paraId="2B10AB66" w14:textId="77777777" w:rsidR="001E0DC8" w:rsidRPr="008F1675" w:rsidRDefault="001E0DC8" w:rsidP="006E4CD4">
            <w:pPr>
              <w:numPr>
                <w:ilvl w:val="0"/>
                <w:numId w:val="25"/>
              </w:numPr>
              <w:rPr>
                <w:rFonts w:ascii="Arial" w:hAnsi="Arial" w:cs="Arial"/>
                <w:lang w:val="en-US" w:eastAsia="en-US"/>
              </w:rPr>
            </w:pPr>
            <w:r w:rsidRPr="008F1675">
              <w:rPr>
                <w:rFonts w:ascii="Arial" w:hAnsi="Arial" w:cs="Arial"/>
                <w:lang w:val="en-US" w:eastAsia="en-US"/>
              </w:rPr>
              <w:t>Participate in and lead teams as appropriate, communicating and working in collaboration with the service user and other team members as part of an integrated package of care.</w:t>
            </w:r>
          </w:p>
          <w:p w14:paraId="6182ADC7" w14:textId="38A13A2A" w:rsidR="001E0DC8" w:rsidRPr="008F1675" w:rsidRDefault="001E0DC8" w:rsidP="006E4CD4">
            <w:pPr>
              <w:numPr>
                <w:ilvl w:val="0"/>
                <w:numId w:val="25"/>
              </w:numPr>
              <w:rPr>
                <w:rFonts w:ascii="Arial" w:hAnsi="Arial" w:cs="Arial"/>
                <w:lang w:val="en-US" w:eastAsia="en-US"/>
              </w:rPr>
            </w:pPr>
            <w:r w:rsidRPr="008F1675">
              <w:rPr>
                <w:rFonts w:ascii="Arial" w:hAnsi="Arial" w:cs="Arial"/>
                <w:lang w:val="en-US" w:eastAsia="en-US"/>
              </w:rPr>
              <w:t>Arrange and carry out assessment and treatment</w:t>
            </w:r>
            <w:r w:rsidR="00FA1133">
              <w:rPr>
                <w:rFonts w:ascii="Arial" w:hAnsi="Arial" w:cs="Arial"/>
                <w:lang w:val="en-US" w:eastAsia="en-US"/>
              </w:rPr>
              <w:t xml:space="preserve"> </w:t>
            </w:r>
            <w:r w:rsidRPr="008F1675">
              <w:rPr>
                <w:rFonts w:ascii="Arial" w:hAnsi="Arial" w:cs="Arial"/>
                <w:lang w:val="en-US" w:eastAsia="en-US"/>
              </w:rPr>
              <w:t>/</w:t>
            </w:r>
            <w:r w:rsidR="00FA1133">
              <w:rPr>
                <w:rFonts w:ascii="Arial" w:hAnsi="Arial" w:cs="Arial"/>
                <w:lang w:val="en-US" w:eastAsia="en-US"/>
              </w:rPr>
              <w:t xml:space="preserve"> </w:t>
            </w:r>
            <w:r w:rsidRPr="008F1675">
              <w:rPr>
                <w:rFonts w:ascii="Arial" w:hAnsi="Arial" w:cs="Arial"/>
                <w:lang w:val="en-US" w:eastAsia="en-US"/>
              </w:rPr>
              <w:t xml:space="preserve">intervention programmes in appropriate settings (e.g. clinic, home, school, day </w:t>
            </w:r>
            <w:proofErr w:type="spellStart"/>
            <w:r w:rsidRPr="008F1675">
              <w:rPr>
                <w:rFonts w:ascii="Arial" w:hAnsi="Arial" w:cs="Arial"/>
                <w:lang w:val="en-US" w:eastAsia="en-US"/>
              </w:rPr>
              <w:t>centre</w:t>
            </w:r>
            <w:proofErr w:type="spellEnd"/>
            <w:r w:rsidRPr="008F1675">
              <w:rPr>
                <w:rFonts w:ascii="Arial" w:hAnsi="Arial" w:cs="Arial"/>
                <w:lang w:val="en-US" w:eastAsia="en-US"/>
              </w:rPr>
              <w:t>) in line with local policy</w:t>
            </w:r>
            <w:r w:rsidR="00FA1133">
              <w:rPr>
                <w:rFonts w:ascii="Arial" w:hAnsi="Arial" w:cs="Arial"/>
                <w:lang w:val="en-US" w:eastAsia="en-US"/>
              </w:rPr>
              <w:t xml:space="preserve"> </w:t>
            </w:r>
            <w:r w:rsidRPr="008F1675">
              <w:rPr>
                <w:rFonts w:ascii="Arial" w:hAnsi="Arial" w:cs="Arial"/>
                <w:lang w:val="en-US" w:eastAsia="en-US"/>
              </w:rPr>
              <w:t>/</w:t>
            </w:r>
            <w:r w:rsidR="00FA1133">
              <w:rPr>
                <w:rFonts w:ascii="Arial" w:hAnsi="Arial" w:cs="Arial"/>
                <w:lang w:val="en-US" w:eastAsia="en-US"/>
              </w:rPr>
              <w:t xml:space="preserve"> </w:t>
            </w:r>
            <w:r w:rsidRPr="008F1675">
              <w:rPr>
                <w:rFonts w:ascii="Arial" w:hAnsi="Arial" w:cs="Arial"/>
                <w:lang w:val="en-US" w:eastAsia="en-US"/>
              </w:rPr>
              <w:t>guidelines.</w:t>
            </w:r>
          </w:p>
          <w:p w14:paraId="1562DC7B" w14:textId="77777777" w:rsidR="00FA1133" w:rsidRDefault="00FA1133" w:rsidP="006E4CD4">
            <w:pPr>
              <w:numPr>
                <w:ilvl w:val="0"/>
                <w:numId w:val="25"/>
              </w:numPr>
              <w:rPr>
                <w:rFonts w:ascii="Arial" w:hAnsi="Arial" w:cs="Arial"/>
                <w:lang w:val="en-US" w:eastAsia="en-US"/>
              </w:rPr>
            </w:pPr>
            <w:r w:rsidRPr="008F1675">
              <w:rPr>
                <w:rFonts w:ascii="Arial" w:hAnsi="Arial" w:cs="Arial"/>
                <w:lang w:val="en-US" w:eastAsia="en-US"/>
              </w:rPr>
              <w:t>Attend clinics and participate in relevant meetings, case conferences as appropriate.</w:t>
            </w:r>
          </w:p>
          <w:p w14:paraId="1AD69FDC" w14:textId="7729C1B7" w:rsidR="008F1675" w:rsidRPr="008F1675" w:rsidRDefault="008F1675" w:rsidP="006E4CD4">
            <w:pPr>
              <w:numPr>
                <w:ilvl w:val="0"/>
                <w:numId w:val="25"/>
              </w:numPr>
              <w:rPr>
                <w:rFonts w:ascii="Arial" w:hAnsi="Arial" w:cs="Arial"/>
                <w:lang w:val="en-US" w:eastAsia="en-US"/>
              </w:rPr>
            </w:pPr>
            <w:r w:rsidRPr="008F1675">
              <w:rPr>
                <w:rFonts w:ascii="Arial" w:hAnsi="Arial" w:cs="Arial"/>
                <w:lang w:val="en-US" w:eastAsia="en-US"/>
              </w:rPr>
              <w:t xml:space="preserve">Be responsible and accountable for provision of comprehensive audio (and where appropriate vestibular) diagnostic assessments, diagnosis, planning, implementation and </w:t>
            </w:r>
            <w:r w:rsidR="00FA1133">
              <w:rPr>
                <w:rFonts w:ascii="Arial" w:hAnsi="Arial" w:cs="Arial"/>
                <w:lang w:val="en-US" w:eastAsia="en-US"/>
              </w:rPr>
              <w:t>evaluation of (re)</w:t>
            </w:r>
            <w:proofErr w:type="spellStart"/>
            <w:r w:rsidRPr="008F1675">
              <w:rPr>
                <w:rFonts w:ascii="Arial" w:hAnsi="Arial" w:cs="Arial"/>
                <w:lang w:val="en-US" w:eastAsia="en-US"/>
              </w:rPr>
              <w:t>habilitative</w:t>
            </w:r>
            <w:proofErr w:type="spellEnd"/>
            <w:r w:rsidRPr="008F1675">
              <w:rPr>
                <w:rFonts w:ascii="Arial" w:hAnsi="Arial" w:cs="Arial"/>
                <w:lang w:val="en-US" w:eastAsia="en-US"/>
              </w:rPr>
              <w:t xml:space="preserve"> treatment</w:t>
            </w:r>
            <w:r w:rsidR="001E0DC8">
              <w:rPr>
                <w:rFonts w:ascii="Arial" w:hAnsi="Arial" w:cs="Arial"/>
                <w:lang w:val="en-US" w:eastAsia="en-US"/>
              </w:rPr>
              <w:t xml:space="preserve"> </w:t>
            </w:r>
            <w:r w:rsidRPr="008F1675">
              <w:rPr>
                <w:rFonts w:ascii="Arial" w:hAnsi="Arial" w:cs="Arial"/>
                <w:lang w:val="en-US" w:eastAsia="en-US"/>
              </w:rPr>
              <w:t>/</w:t>
            </w:r>
            <w:r w:rsidR="001E0DC8">
              <w:rPr>
                <w:rFonts w:ascii="Arial" w:hAnsi="Arial" w:cs="Arial"/>
                <w:lang w:val="en-US" w:eastAsia="en-US"/>
              </w:rPr>
              <w:t xml:space="preserve"> </w:t>
            </w:r>
            <w:r w:rsidRPr="008F1675">
              <w:rPr>
                <w:rFonts w:ascii="Arial" w:hAnsi="Arial" w:cs="Arial"/>
                <w:lang w:val="en-US" w:eastAsia="en-US"/>
              </w:rPr>
              <w:t>interventi</w:t>
            </w:r>
            <w:r w:rsidR="00FA1133">
              <w:rPr>
                <w:rFonts w:ascii="Arial" w:hAnsi="Arial" w:cs="Arial"/>
                <w:lang w:val="en-US" w:eastAsia="en-US"/>
              </w:rPr>
              <w:t xml:space="preserve">on programmes for service users </w:t>
            </w:r>
            <w:r w:rsidRPr="008F1675">
              <w:rPr>
                <w:rFonts w:ascii="Arial" w:hAnsi="Arial" w:cs="Arial"/>
                <w:lang w:val="en-US" w:eastAsia="en-US"/>
              </w:rPr>
              <w:t>according to national or where appropriate international standards.</w:t>
            </w:r>
          </w:p>
          <w:p w14:paraId="112CC3C2" w14:textId="3B83EEC5" w:rsidR="001E0DC8" w:rsidRPr="008F1675" w:rsidRDefault="00FA1133" w:rsidP="006E4CD4">
            <w:pPr>
              <w:numPr>
                <w:ilvl w:val="0"/>
                <w:numId w:val="25"/>
              </w:numPr>
              <w:rPr>
                <w:rFonts w:ascii="Arial" w:hAnsi="Arial" w:cs="Arial"/>
                <w:lang w:val="en-US" w:eastAsia="en-US"/>
              </w:rPr>
            </w:pPr>
            <w:r>
              <w:rPr>
                <w:rFonts w:ascii="Arial" w:hAnsi="Arial" w:cs="Arial"/>
                <w:lang w:val="en-US" w:eastAsia="en-US"/>
              </w:rPr>
              <w:t>I</w:t>
            </w:r>
            <w:r w:rsidR="001E0DC8" w:rsidRPr="008F1675">
              <w:rPr>
                <w:rFonts w:ascii="Arial" w:hAnsi="Arial" w:cs="Arial"/>
                <w:lang w:val="en-US" w:eastAsia="en-US"/>
              </w:rPr>
              <w:t xml:space="preserve">nterpret clinical findings following the full range of </w:t>
            </w:r>
            <w:proofErr w:type="spellStart"/>
            <w:r w:rsidR="001E0DC8" w:rsidRPr="008F1675">
              <w:rPr>
                <w:rFonts w:ascii="Arial" w:hAnsi="Arial" w:cs="Arial"/>
                <w:lang w:val="en-US" w:eastAsia="en-US"/>
              </w:rPr>
              <w:t>audiological</w:t>
            </w:r>
            <w:proofErr w:type="spellEnd"/>
            <w:r w:rsidR="001E0DC8" w:rsidRPr="008F1675">
              <w:rPr>
                <w:rFonts w:ascii="Arial" w:hAnsi="Arial" w:cs="Arial"/>
                <w:lang w:val="en-US" w:eastAsia="en-US"/>
              </w:rPr>
              <w:t xml:space="preserve"> assessments of complex adult and </w:t>
            </w:r>
            <w:proofErr w:type="spellStart"/>
            <w:r w:rsidR="001E0DC8" w:rsidRPr="008F1675">
              <w:rPr>
                <w:rFonts w:ascii="Arial" w:hAnsi="Arial" w:cs="Arial"/>
                <w:lang w:val="en-US" w:eastAsia="en-US"/>
              </w:rPr>
              <w:t>paediatric</w:t>
            </w:r>
            <w:proofErr w:type="spellEnd"/>
            <w:r w:rsidR="001E0DC8" w:rsidRPr="008F1675">
              <w:rPr>
                <w:rFonts w:ascii="Arial" w:hAnsi="Arial" w:cs="Arial"/>
                <w:lang w:val="en-US" w:eastAsia="en-US"/>
              </w:rPr>
              <w:t xml:space="preserve"> cases and make clinical management decisions.</w:t>
            </w:r>
          </w:p>
          <w:p w14:paraId="373B6628" w14:textId="77777777" w:rsidR="001E0DC8" w:rsidRPr="008F1675" w:rsidRDefault="001E0DC8" w:rsidP="006E4CD4">
            <w:pPr>
              <w:numPr>
                <w:ilvl w:val="0"/>
                <w:numId w:val="25"/>
              </w:numPr>
              <w:rPr>
                <w:rFonts w:ascii="Arial" w:hAnsi="Arial" w:cs="Arial"/>
                <w:lang w:val="en-US" w:eastAsia="en-US"/>
              </w:rPr>
            </w:pPr>
            <w:r w:rsidRPr="008F1675">
              <w:rPr>
                <w:rFonts w:ascii="Arial" w:hAnsi="Arial" w:cs="Arial"/>
                <w:lang w:val="en-US" w:eastAsia="en-US"/>
              </w:rPr>
              <w:t>Communicate results of assessments and recommendations to the service user and relevant others as appropriate.</w:t>
            </w:r>
          </w:p>
          <w:p w14:paraId="5C553EEE" w14:textId="7DEC32DD" w:rsidR="001E0DC8" w:rsidRPr="008F1675" w:rsidRDefault="001E0DC8" w:rsidP="006E4CD4">
            <w:pPr>
              <w:numPr>
                <w:ilvl w:val="0"/>
                <w:numId w:val="25"/>
              </w:numPr>
              <w:rPr>
                <w:rFonts w:ascii="Arial" w:hAnsi="Arial" w:cs="Arial"/>
                <w:lang w:val="en-US" w:eastAsia="en-US"/>
              </w:rPr>
            </w:pPr>
            <w:r w:rsidRPr="008F1675">
              <w:rPr>
                <w:rFonts w:ascii="Arial" w:hAnsi="Arial" w:cs="Arial"/>
                <w:lang w:val="en-US" w:eastAsia="en-US"/>
              </w:rPr>
              <w:t xml:space="preserve">Collaborate with </w:t>
            </w:r>
            <w:r w:rsidR="00084566">
              <w:rPr>
                <w:rFonts w:ascii="Arial" w:hAnsi="Arial" w:cs="Arial"/>
                <w:lang w:val="en-US" w:eastAsia="en-US"/>
              </w:rPr>
              <w:t>the service user</w:t>
            </w:r>
            <w:r w:rsidR="00FA1133">
              <w:rPr>
                <w:rFonts w:ascii="Arial" w:hAnsi="Arial" w:cs="Arial"/>
                <w:lang w:val="en-US" w:eastAsia="en-US"/>
              </w:rPr>
              <w:t xml:space="preserve"> and relevant others </w:t>
            </w:r>
            <w:r w:rsidRPr="008F1675">
              <w:rPr>
                <w:rFonts w:ascii="Arial" w:hAnsi="Arial" w:cs="Arial"/>
                <w:lang w:val="en-US" w:eastAsia="en-US"/>
              </w:rPr>
              <w:t>in goal setting and treatment</w:t>
            </w:r>
            <w:r w:rsidR="00084566">
              <w:rPr>
                <w:rFonts w:ascii="Arial" w:hAnsi="Arial" w:cs="Arial"/>
                <w:lang w:val="en-US" w:eastAsia="en-US"/>
              </w:rPr>
              <w:t xml:space="preserve"> </w:t>
            </w:r>
            <w:r w:rsidRPr="008F1675">
              <w:rPr>
                <w:rFonts w:ascii="Arial" w:hAnsi="Arial" w:cs="Arial"/>
                <w:lang w:val="en-US" w:eastAsia="en-US"/>
              </w:rPr>
              <w:t>/</w:t>
            </w:r>
            <w:r w:rsidR="00084566">
              <w:rPr>
                <w:rFonts w:ascii="Arial" w:hAnsi="Arial" w:cs="Arial"/>
                <w:lang w:val="en-US" w:eastAsia="en-US"/>
              </w:rPr>
              <w:t xml:space="preserve"> </w:t>
            </w:r>
            <w:r w:rsidRPr="008F1675">
              <w:rPr>
                <w:rFonts w:ascii="Arial" w:hAnsi="Arial" w:cs="Arial"/>
                <w:lang w:val="en-US" w:eastAsia="en-US"/>
              </w:rPr>
              <w:t>intervention planning.</w:t>
            </w:r>
          </w:p>
          <w:p w14:paraId="3AF998C0" w14:textId="087CAE2F" w:rsidR="001E0DC8" w:rsidRPr="00FA1133" w:rsidRDefault="001E0DC8" w:rsidP="006E4CD4">
            <w:pPr>
              <w:numPr>
                <w:ilvl w:val="0"/>
                <w:numId w:val="25"/>
              </w:numPr>
              <w:rPr>
                <w:rFonts w:ascii="Arial" w:hAnsi="Arial" w:cs="Arial"/>
                <w:lang w:val="en-US" w:eastAsia="en-US"/>
              </w:rPr>
            </w:pPr>
            <w:r w:rsidRPr="00FA1133">
              <w:rPr>
                <w:rFonts w:ascii="Arial" w:hAnsi="Arial" w:cs="Arial"/>
                <w:lang w:val="en-US" w:eastAsia="en-US"/>
              </w:rPr>
              <w:t>Develop and assist in the delivery of Individual Management Plans (IMPs)</w:t>
            </w:r>
            <w:r w:rsidR="00084566" w:rsidRPr="00FA1133">
              <w:rPr>
                <w:rFonts w:ascii="Arial" w:hAnsi="Arial" w:cs="Arial"/>
                <w:lang w:val="en-US" w:eastAsia="en-US"/>
              </w:rPr>
              <w:t xml:space="preserve"> for adults and children providing guidance and advice.</w:t>
            </w:r>
            <w:r w:rsidR="00FA1133" w:rsidRPr="00FA1133">
              <w:rPr>
                <w:rFonts w:ascii="Arial" w:hAnsi="Arial" w:cs="Arial"/>
                <w:lang w:val="en-US" w:eastAsia="en-US"/>
              </w:rPr>
              <w:t xml:space="preserve"> </w:t>
            </w:r>
            <w:r w:rsidRPr="00FA1133">
              <w:rPr>
                <w:rFonts w:ascii="Arial" w:hAnsi="Arial" w:cs="Arial"/>
                <w:lang w:val="en-US" w:eastAsia="en-US"/>
              </w:rPr>
              <w:t>Monitor IMPs and review the need for further intervention as appropriate.</w:t>
            </w:r>
          </w:p>
          <w:p w14:paraId="7FADB2B3" w14:textId="77777777" w:rsidR="00084566" w:rsidRPr="008F1675" w:rsidRDefault="00084566" w:rsidP="006E4CD4">
            <w:pPr>
              <w:numPr>
                <w:ilvl w:val="0"/>
                <w:numId w:val="25"/>
              </w:numPr>
              <w:rPr>
                <w:rFonts w:ascii="Arial" w:hAnsi="Arial" w:cs="Arial"/>
                <w:lang w:val="en-US" w:eastAsia="en-US"/>
              </w:rPr>
            </w:pPr>
            <w:r w:rsidRPr="008F1675">
              <w:rPr>
                <w:rFonts w:ascii="Arial" w:hAnsi="Arial" w:cs="Arial"/>
                <w:lang w:val="en-US" w:eastAsia="en-US"/>
              </w:rPr>
              <w:t>Refer patients onto other health care professionals as appropriate.</w:t>
            </w:r>
          </w:p>
          <w:p w14:paraId="0C5F1A64" w14:textId="66138B75" w:rsidR="008F1675" w:rsidRDefault="008F1675" w:rsidP="006E4CD4">
            <w:pPr>
              <w:numPr>
                <w:ilvl w:val="0"/>
                <w:numId w:val="25"/>
              </w:numPr>
              <w:rPr>
                <w:rFonts w:ascii="Arial" w:hAnsi="Arial" w:cs="Arial"/>
                <w:lang w:val="en-US" w:eastAsia="en-US"/>
              </w:rPr>
            </w:pPr>
            <w:r w:rsidRPr="008F1675">
              <w:rPr>
                <w:rFonts w:ascii="Arial" w:hAnsi="Arial" w:cs="Arial"/>
                <w:lang w:val="en-US" w:eastAsia="en-US"/>
              </w:rPr>
              <w:t>Document all assessments, diagnoses, treatment</w:t>
            </w:r>
            <w:r w:rsidR="00FA1133">
              <w:rPr>
                <w:rFonts w:ascii="Arial" w:hAnsi="Arial" w:cs="Arial"/>
                <w:lang w:val="en-US" w:eastAsia="en-US"/>
              </w:rPr>
              <w:t xml:space="preserve"> </w:t>
            </w:r>
            <w:r w:rsidRPr="008F1675">
              <w:rPr>
                <w:rFonts w:ascii="Arial" w:hAnsi="Arial" w:cs="Arial"/>
                <w:lang w:val="en-US" w:eastAsia="en-US"/>
              </w:rPr>
              <w:t>/</w:t>
            </w:r>
            <w:r w:rsidR="00FA1133">
              <w:rPr>
                <w:rFonts w:ascii="Arial" w:hAnsi="Arial" w:cs="Arial"/>
                <w:lang w:val="en-US" w:eastAsia="en-US"/>
              </w:rPr>
              <w:t xml:space="preserve"> </w:t>
            </w:r>
            <w:r w:rsidRPr="008F1675">
              <w:rPr>
                <w:rFonts w:ascii="Arial" w:hAnsi="Arial" w:cs="Arial"/>
                <w:lang w:val="en-US" w:eastAsia="en-US"/>
              </w:rPr>
              <w:t>intervention plans, clinical notes, relevant contacts and summaries in accordance with department and professional standards.</w:t>
            </w:r>
          </w:p>
          <w:p w14:paraId="2C2FD500" w14:textId="73152DBA" w:rsidR="00774DD3" w:rsidRPr="00774DD3" w:rsidRDefault="00774DD3" w:rsidP="006E4CD4">
            <w:pPr>
              <w:numPr>
                <w:ilvl w:val="0"/>
                <w:numId w:val="25"/>
              </w:numPr>
              <w:rPr>
                <w:rFonts w:ascii="Arial" w:hAnsi="Arial" w:cs="Arial"/>
                <w:lang w:val="en-US" w:eastAsia="en-US"/>
              </w:rPr>
            </w:pPr>
            <w:r w:rsidRPr="00774DD3">
              <w:rPr>
                <w:rFonts w:ascii="Arial" w:hAnsi="Arial" w:cs="Arial"/>
                <w:lang w:val="en-US" w:eastAsia="en-US"/>
              </w:rPr>
              <w:t xml:space="preserve">Ensure that equipment and facilities used for clinical testing are in good working order, that equipment is calibrated at appropriate intervals </w:t>
            </w:r>
            <w:r>
              <w:rPr>
                <w:rFonts w:ascii="Arial" w:hAnsi="Arial" w:cs="Arial"/>
                <w:lang w:val="en-US" w:eastAsia="en-US"/>
              </w:rPr>
              <w:t>and that</w:t>
            </w:r>
            <w:r w:rsidRPr="00774DD3">
              <w:rPr>
                <w:rFonts w:ascii="Arial" w:hAnsi="Arial" w:cs="Arial"/>
                <w:lang w:val="en-US" w:eastAsia="en-US"/>
              </w:rPr>
              <w:t xml:space="preserve"> hygiene and infection control </w:t>
            </w:r>
            <w:r>
              <w:rPr>
                <w:rFonts w:ascii="Arial" w:hAnsi="Arial" w:cs="Arial"/>
                <w:lang w:val="en-US" w:eastAsia="en-US"/>
              </w:rPr>
              <w:t xml:space="preserve">procedures are </w:t>
            </w:r>
            <w:r w:rsidRPr="00774DD3">
              <w:rPr>
                <w:rFonts w:ascii="Arial" w:hAnsi="Arial" w:cs="Arial"/>
                <w:lang w:val="en-US" w:eastAsia="en-US"/>
              </w:rPr>
              <w:t>completed.</w:t>
            </w:r>
          </w:p>
          <w:p w14:paraId="7590A918" w14:textId="1A41A7D7" w:rsidR="001E0DC8" w:rsidRDefault="001E0DC8" w:rsidP="006E4CD4">
            <w:pPr>
              <w:numPr>
                <w:ilvl w:val="0"/>
                <w:numId w:val="25"/>
              </w:numPr>
              <w:rPr>
                <w:rFonts w:ascii="Arial" w:hAnsi="Arial" w:cs="Arial"/>
                <w:lang w:val="en-US" w:eastAsia="en-US"/>
              </w:rPr>
            </w:pPr>
            <w:r w:rsidRPr="008F1675">
              <w:rPr>
                <w:rFonts w:ascii="Arial" w:hAnsi="Arial" w:cs="Arial"/>
                <w:lang w:val="en-US" w:eastAsia="en-US"/>
              </w:rPr>
              <w:t xml:space="preserve">Seek advice and assistance from the Clinical Manager, </w:t>
            </w:r>
            <w:r>
              <w:rPr>
                <w:rFonts w:ascii="Arial" w:hAnsi="Arial" w:cs="Arial"/>
                <w:lang w:val="en-US" w:eastAsia="en-US"/>
              </w:rPr>
              <w:t>Clinical Specialist Audiologist (</w:t>
            </w:r>
            <w:r w:rsidRPr="008F1675">
              <w:rPr>
                <w:rFonts w:ascii="Arial" w:hAnsi="Arial" w:cs="Arial"/>
                <w:lang w:val="en-US" w:eastAsia="en-US"/>
              </w:rPr>
              <w:t>CSA</w:t>
            </w:r>
            <w:r>
              <w:rPr>
                <w:rFonts w:ascii="Arial" w:hAnsi="Arial" w:cs="Arial"/>
                <w:lang w:val="en-US" w:eastAsia="en-US"/>
              </w:rPr>
              <w:t>)</w:t>
            </w:r>
            <w:r w:rsidRPr="008F1675">
              <w:rPr>
                <w:rFonts w:ascii="Arial" w:hAnsi="Arial" w:cs="Arial"/>
                <w:lang w:val="en-US" w:eastAsia="en-US"/>
              </w:rPr>
              <w:t xml:space="preserve"> or </w:t>
            </w:r>
            <w:r>
              <w:rPr>
                <w:rFonts w:ascii="Arial" w:hAnsi="Arial" w:cs="Arial"/>
                <w:lang w:val="en-US" w:eastAsia="en-US"/>
              </w:rPr>
              <w:t>Assistant National Clinical Lead for Audiology (</w:t>
            </w:r>
            <w:r w:rsidRPr="008F1675">
              <w:rPr>
                <w:rFonts w:ascii="Arial" w:hAnsi="Arial" w:cs="Arial"/>
                <w:lang w:val="en-US" w:eastAsia="en-US"/>
              </w:rPr>
              <w:t>ANCLA</w:t>
            </w:r>
            <w:r>
              <w:rPr>
                <w:rFonts w:ascii="Arial" w:hAnsi="Arial" w:cs="Arial"/>
                <w:lang w:val="en-US" w:eastAsia="en-US"/>
              </w:rPr>
              <w:t>)</w:t>
            </w:r>
            <w:r w:rsidRPr="008F1675">
              <w:rPr>
                <w:rFonts w:ascii="Arial" w:hAnsi="Arial" w:cs="Arial"/>
                <w:lang w:val="en-US" w:eastAsia="en-US"/>
              </w:rPr>
              <w:t xml:space="preserve"> with any assigned cases or issues that prove t</w:t>
            </w:r>
            <w:r>
              <w:rPr>
                <w:rFonts w:ascii="Arial" w:hAnsi="Arial" w:cs="Arial"/>
                <w:lang w:val="en-US" w:eastAsia="en-US"/>
              </w:rPr>
              <w:t>o be beyond the scope of their</w:t>
            </w:r>
            <w:r w:rsidRPr="008F1675">
              <w:rPr>
                <w:rFonts w:ascii="Arial" w:hAnsi="Arial" w:cs="Arial"/>
                <w:lang w:val="en-US" w:eastAsia="en-US"/>
              </w:rPr>
              <w:t xml:space="preserve"> professional competence in line with principles of best practice and clinical governance.</w:t>
            </w:r>
          </w:p>
          <w:p w14:paraId="30BEEB88" w14:textId="6C2D06FD" w:rsidR="008C59B7" w:rsidRPr="008C59B7" w:rsidRDefault="00A66C63" w:rsidP="006E4CD4">
            <w:pPr>
              <w:numPr>
                <w:ilvl w:val="0"/>
                <w:numId w:val="25"/>
              </w:numPr>
              <w:rPr>
                <w:rFonts w:ascii="Arial" w:hAnsi="Arial" w:cs="Arial"/>
                <w:lang w:val="en-US" w:eastAsia="en-US"/>
              </w:rPr>
            </w:pPr>
            <w:r w:rsidRPr="008F1675">
              <w:rPr>
                <w:rFonts w:ascii="Arial" w:hAnsi="Arial" w:cs="Arial"/>
                <w:lang w:val="en-US" w:eastAsia="en-US"/>
              </w:rPr>
              <w:t xml:space="preserve">Contribute to the development, planning and implementation of </w:t>
            </w:r>
            <w:r>
              <w:rPr>
                <w:rFonts w:ascii="Arial" w:hAnsi="Arial" w:cs="Arial"/>
                <w:lang w:val="en-US" w:eastAsia="en-US"/>
              </w:rPr>
              <w:t xml:space="preserve">research / </w:t>
            </w:r>
            <w:r w:rsidRPr="008F1675">
              <w:rPr>
                <w:rFonts w:ascii="Arial" w:hAnsi="Arial" w:cs="Arial"/>
                <w:lang w:val="en-US" w:eastAsia="en-US"/>
              </w:rPr>
              <w:t xml:space="preserve">processes to </w:t>
            </w:r>
            <w:r>
              <w:rPr>
                <w:rFonts w:ascii="Arial" w:hAnsi="Arial" w:cs="Arial"/>
                <w:lang w:val="en-US" w:eastAsia="en-US"/>
              </w:rPr>
              <w:t xml:space="preserve">audit and </w:t>
            </w:r>
            <w:r w:rsidRPr="008F1675">
              <w:rPr>
                <w:rFonts w:ascii="Arial" w:hAnsi="Arial" w:cs="Arial"/>
                <w:lang w:val="en-US" w:eastAsia="en-US"/>
              </w:rPr>
              <w:t>evaluate the effectiveness of audiology services and take responsibility to ensure that the service is revi</w:t>
            </w:r>
            <w:r>
              <w:rPr>
                <w:rFonts w:ascii="Arial" w:hAnsi="Arial" w:cs="Arial"/>
                <w:lang w:val="en-US" w:eastAsia="en-US"/>
              </w:rPr>
              <w:t xml:space="preserve">ewed according to best practice, </w:t>
            </w:r>
            <w:r w:rsidRPr="008F1675">
              <w:rPr>
                <w:rFonts w:ascii="Arial" w:hAnsi="Arial" w:cs="Arial"/>
                <w:lang w:val="en-US" w:eastAsia="en-US"/>
              </w:rPr>
              <w:t>recording and reporting on data as required locally or nationally.</w:t>
            </w:r>
          </w:p>
          <w:p w14:paraId="329DDC13" w14:textId="12B5C839" w:rsidR="008C59B7" w:rsidRPr="008C59B7" w:rsidRDefault="008C59B7" w:rsidP="006E4CD4">
            <w:pPr>
              <w:numPr>
                <w:ilvl w:val="0"/>
                <w:numId w:val="25"/>
              </w:numPr>
              <w:rPr>
                <w:rFonts w:ascii="Arial" w:hAnsi="Arial" w:cs="Arial"/>
                <w:lang w:val="en-US" w:eastAsia="en-US"/>
              </w:rPr>
            </w:pPr>
            <w:r w:rsidRPr="008F1675">
              <w:rPr>
                <w:rFonts w:ascii="Arial" w:hAnsi="Arial" w:cs="Arial"/>
                <w:lang w:val="en-US" w:eastAsia="en-US"/>
              </w:rPr>
              <w:t>Contribute to the introduction and evaluation of new techniques, methods and equipment</w:t>
            </w:r>
            <w:r w:rsidR="00660A17">
              <w:rPr>
                <w:rFonts w:ascii="Arial" w:hAnsi="Arial" w:cs="Arial"/>
                <w:lang w:val="en-US" w:eastAsia="en-US"/>
              </w:rPr>
              <w:t xml:space="preserve"> and the development of </w:t>
            </w:r>
            <w:r w:rsidR="00660A17" w:rsidRPr="008F1675">
              <w:rPr>
                <w:rFonts w:ascii="Arial" w:hAnsi="Arial" w:cs="Arial"/>
                <w:lang w:val="en-US" w:eastAsia="en-US"/>
              </w:rPr>
              <w:t>local tools for audit and patient satisfaction</w:t>
            </w:r>
            <w:r w:rsidR="00660A17">
              <w:rPr>
                <w:rFonts w:ascii="Arial" w:hAnsi="Arial" w:cs="Arial"/>
                <w:lang w:val="en-US" w:eastAsia="en-US"/>
              </w:rPr>
              <w:t xml:space="preserve"> measurement.</w:t>
            </w:r>
          </w:p>
          <w:p w14:paraId="102DF702" w14:textId="77777777" w:rsidR="0033423C" w:rsidRPr="008F1675" w:rsidRDefault="0033423C" w:rsidP="006E4CD4">
            <w:pPr>
              <w:numPr>
                <w:ilvl w:val="0"/>
                <w:numId w:val="25"/>
              </w:numPr>
              <w:rPr>
                <w:rFonts w:ascii="Arial" w:hAnsi="Arial" w:cs="Arial"/>
                <w:lang w:val="en-US" w:eastAsia="en-US"/>
              </w:rPr>
            </w:pPr>
            <w:r w:rsidRPr="008F1675">
              <w:rPr>
                <w:rFonts w:ascii="Arial" w:hAnsi="Arial" w:cs="Arial"/>
                <w:lang w:val="en-US" w:eastAsia="en-US"/>
              </w:rPr>
              <w:t>Ensure that clinical and professional standards, including confidentiality, ethics and legislation are maintained at all times and local and national guidelines implemented.</w:t>
            </w:r>
          </w:p>
          <w:p w14:paraId="5741405D" w14:textId="5337F6BF" w:rsidR="0033423C" w:rsidRDefault="0033423C" w:rsidP="006E4CD4">
            <w:pPr>
              <w:numPr>
                <w:ilvl w:val="0"/>
                <w:numId w:val="25"/>
              </w:numPr>
              <w:rPr>
                <w:rFonts w:ascii="Arial" w:hAnsi="Arial" w:cs="Arial"/>
                <w:lang w:val="en-US" w:eastAsia="en-US"/>
              </w:rPr>
            </w:pPr>
            <w:r>
              <w:rPr>
                <w:rFonts w:ascii="Arial" w:hAnsi="Arial" w:cs="Arial"/>
                <w:lang w:val="en-US" w:eastAsia="en-US"/>
              </w:rPr>
              <w:t>D</w:t>
            </w:r>
            <w:r w:rsidRPr="008F1675">
              <w:rPr>
                <w:rFonts w:ascii="Arial" w:hAnsi="Arial" w:cs="Arial"/>
                <w:lang w:val="en-US" w:eastAsia="en-US"/>
              </w:rPr>
              <w:t>evelop professional standards in line with changing practices</w:t>
            </w:r>
            <w:r>
              <w:rPr>
                <w:rFonts w:ascii="Arial" w:hAnsi="Arial" w:cs="Arial"/>
                <w:lang w:val="en-US" w:eastAsia="en-US"/>
              </w:rPr>
              <w:t>.</w:t>
            </w:r>
          </w:p>
          <w:p w14:paraId="2501D222" w14:textId="666A8BBE" w:rsidR="00660A17" w:rsidRPr="00660A17" w:rsidRDefault="00660A17" w:rsidP="006E4CD4">
            <w:pPr>
              <w:numPr>
                <w:ilvl w:val="0"/>
                <w:numId w:val="25"/>
              </w:numPr>
              <w:rPr>
                <w:rFonts w:ascii="Arial" w:hAnsi="Arial" w:cs="Arial"/>
                <w:lang w:val="en-US" w:eastAsia="en-US"/>
              </w:rPr>
            </w:pPr>
            <w:r w:rsidRPr="008F1675">
              <w:rPr>
                <w:rFonts w:ascii="Arial" w:hAnsi="Arial" w:cs="Arial"/>
                <w:lang w:val="en-US" w:eastAsia="en-US"/>
              </w:rPr>
              <w:t xml:space="preserve">Represent the audiology service and its users in accordance with the management systems within the relevant HSE </w:t>
            </w:r>
            <w:r>
              <w:rPr>
                <w:rFonts w:ascii="Arial" w:hAnsi="Arial" w:cs="Arial"/>
                <w:lang w:val="en-US" w:eastAsia="en-US"/>
              </w:rPr>
              <w:t>Health Region.</w:t>
            </w:r>
          </w:p>
          <w:p w14:paraId="020CE801" w14:textId="7212D8C5" w:rsidR="00BD0B18" w:rsidRDefault="00BD0B18" w:rsidP="007C4074">
            <w:pPr>
              <w:rPr>
                <w:rFonts w:ascii="Arial" w:hAnsi="Arial" w:cs="Arial"/>
                <w:b/>
                <w:u w:val="single"/>
                <w:lang w:val="en-US" w:eastAsia="en-US"/>
              </w:rPr>
            </w:pPr>
          </w:p>
          <w:p w14:paraId="66EC59F2" w14:textId="538A773B" w:rsidR="008F1675" w:rsidRDefault="00FB47AA" w:rsidP="007C4074">
            <w:pPr>
              <w:rPr>
                <w:rFonts w:ascii="Arial" w:hAnsi="Arial" w:cs="Arial"/>
                <w:b/>
                <w:u w:val="single"/>
                <w:lang w:val="en-US" w:eastAsia="en-US"/>
              </w:rPr>
            </w:pPr>
            <w:r w:rsidRPr="008F1675">
              <w:rPr>
                <w:rFonts w:ascii="Arial" w:hAnsi="Arial" w:cs="Arial"/>
                <w:b/>
                <w:u w:val="single"/>
                <w:lang w:val="en-US" w:eastAsia="en-US"/>
              </w:rPr>
              <w:t>Education &amp; Training</w:t>
            </w:r>
          </w:p>
          <w:p w14:paraId="2E624D41" w14:textId="77777777" w:rsidR="00084566" w:rsidRPr="008F1675" w:rsidRDefault="00084566" w:rsidP="007C4074">
            <w:pPr>
              <w:rPr>
                <w:rFonts w:ascii="Arial" w:hAnsi="Arial" w:cs="Arial"/>
                <w:b/>
                <w:u w:val="single"/>
                <w:lang w:val="en-US" w:eastAsia="en-US"/>
              </w:rPr>
            </w:pPr>
          </w:p>
          <w:p w14:paraId="54E4E13A" w14:textId="3B0163A1" w:rsidR="007C4074" w:rsidRPr="008F1675" w:rsidRDefault="007C4074" w:rsidP="006E4CD4">
            <w:pPr>
              <w:numPr>
                <w:ilvl w:val="0"/>
                <w:numId w:val="25"/>
              </w:numPr>
              <w:rPr>
                <w:rFonts w:ascii="Arial" w:hAnsi="Arial" w:cs="Arial"/>
                <w:lang w:val="en-US" w:eastAsia="en-US"/>
              </w:rPr>
            </w:pPr>
            <w:r w:rsidRPr="008F1675">
              <w:rPr>
                <w:rFonts w:ascii="Arial" w:hAnsi="Arial" w:cs="Arial"/>
                <w:lang w:val="en-US" w:eastAsia="en-US"/>
              </w:rPr>
              <w:t>Participate in mandatory and recommended training programmes in accordance with departmental</w:t>
            </w:r>
            <w:r w:rsidR="00084566">
              <w:rPr>
                <w:rFonts w:ascii="Arial" w:hAnsi="Arial" w:cs="Arial"/>
                <w:lang w:val="en-US" w:eastAsia="en-US"/>
              </w:rPr>
              <w:t xml:space="preserve"> </w:t>
            </w:r>
            <w:r w:rsidRPr="008F1675">
              <w:rPr>
                <w:rFonts w:ascii="Arial" w:hAnsi="Arial" w:cs="Arial"/>
                <w:lang w:val="en-US" w:eastAsia="en-US"/>
              </w:rPr>
              <w:t>/</w:t>
            </w:r>
            <w:r w:rsidR="00084566">
              <w:rPr>
                <w:rFonts w:ascii="Arial" w:hAnsi="Arial" w:cs="Arial"/>
                <w:lang w:val="en-US" w:eastAsia="en-US"/>
              </w:rPr>
              <w:t xml:space="preserve"> </w:t>
            </w:r>
            <w:r w:rsidRPr="008F1675">
              <w:rPr>
                <w:rFonts w:ascii="Arial" w:hAnsi="Arial" w:cs="Arial"/>
                <w:lang w:val="en-US" w:eastAsia="en-US"/>
              </w:rPr>
              <w:t>organisational guidelines.</w:t>
            </w:r>
          </w:p>
          <w:p w14:paraId="38C2D349" w14:textId="77777777" w:rsidR="0033423C" w:rsidRPr="0033423C" w:rsidRDefault="0033423C" w:rsidP="006E4CD4">
            <w:pPr>
              <w:pStyle w:val="ListParagraph"/>
              <w:numPr>
                <w:ilvl w:val="0"/>
                <w:numId w:val="25"/>
              </w:numPr>
              <w:rPr>
                <w:rFonts w:ascii="Arial" w:hAnsi="Arial" w:cs="Arial"/>
                <w:iCs/>
              </w:rPr>
            </w:pPr>
            <w:r w:rsidRPr="0033423C">
              <w:rPr>
                <w:rFonts w:ascii="Arial" w:hAnsi="Arial" w:cs="Arial"/>
                <w:iCs/>
              </w:rPr>
              <w:t>Engage in the HSE performance achievement process in conjunction with your Line Manager and staff as appropriate.</w:t>
            </w:r>
          </w:p>
          <w:p w14:paraId="1BB293F6" w14:textId="46192112" w:rsidR="008F1675" w:rsidRPr="0033423C" w:rsidRDefault="0033423C" w:rsidP="006E4CD4">
            <w:pPr>
              <w:numPr>
                <w:ilvl w:val="0"/>
                <w:numId w:val="25"/>
              </w:numPr>
              <w:rPr>
                <w:rFonts w:ascii="Arial" w:hAnsi="Arial" w:cs="Arial"/>
                <w:lang w:val="en-US" w:eastAsia="en-US"/>
              </w:rPr>
            </w:pPr>
            <w:r w:rsidRPr="0033423C">
              <w:rPr>
                <w:rFonts w:ascii="Arial" w:hAnsi="Arial" w:cs="Arial"/>
                <w:lang w:val="en-US" w:eastAsia="en-US"/>
              </w:rPr>
              <w:t>P</w:t>
            </w:r>
            <w:r w:rsidR="008F1675" w:rsidRPr="0033423C">
              <w:rPr>
                <w:rFonts w:ascii="Arial" w:hAnsi="Arial" w:cs="Arial"/>
                <w:lang w:val="en-US" w:eastAsia="en-US"/>
              </w:rPr>
              <w:t>articipate in own supervision with Clinical Manager, CSA or ANCLA</w:t>
            </w:r>
            <w:r>
              <w:rPr>
                <w:rFonts w:ascii="Arial" w:hAnsi="Arial" w:cs="Arial"/>
                <w:lang w:val="en-US" w:eastAsia="en-US"/>
              </w:rPr>
              <w:t>.</w:t>
            </w:r>
          </w:p>
          <w:p w14:paraId="3C0E0D31" w14:textId="77777777" w:rsidR="00BD0B18" w:rsidRPr="008F1675" w:rsidRDefault="00BD0B18" w:rsidP="006E4CD4">
            <w:pPr>
              <w:numPr>
                <w:ilvl w:val="0"/>
                <w:numId w:val="25"/>
              </w:numPr>
              <w:rPr>
                <w:rFonts w:ascii="Arial" w:hAnsi="Arial" w:cs="Arial"/>
                <w:lang w:val="en-US" w:eastAsia="en-US"/>
              </w:rPr>
            </w:pPr>
            <w:r w:rsidRPr="008F1675">
              <w:rPr>
                <w:rFonts w:ascii="Arial" w:hAnsi="Arial" w:cs="Arial"/>
                <w:lang w:val="en-US" w:eastAsia="en-US"/>
              </w:rPr>
              <w:t>Identify and manage the trai</w:t>
            </w:r>
            <w:r>
              <w:rPr>
                <w:rFonts w:ascii="Arial" w:hAnsi="Arial" w:cs="Arial"/>
                <w:lang w:val="en-US" w:eastAsia="en-US"/>
              </w:rPr>
              <w:t>ning needs of staff under their</w:t>
            </w:r>
            <w:r w:rsidRPr="008F1675">
              <w:rPr>
                <w:rFonts w:ascii="Arial" w:hAnsi="Arial" w:cs="Arial"/>
                <w:lang w:val="en-US" w:eastAsia="en-US"/>
              </w:rPr>
              <w:t xml:space="preserve"> supervision in relation to audiology developments</w:t>
            </w:r>
            <w:r>
              <w:rPr>
                <w:rFonts w:ascii="Arial" w:hAnsi="Arial" w:cs="Arial"/>
                <w:lang w:val="en-US" w:eastAsia="en-US"/>
              </w:rPr>
              <w:t>.</w:t>
            </w:r>
          </w:p>
          <w:p w14:paraId="45B02746" w14:textId="4A7F5073" w:rsidR="00BA7C01" w:rsidRPr="008F1675" w:rsidRDefault="00BA7C01" w:rsidP="006E4CD4">
            <w:pPr>
              <w:numPr>
                <w:ilvl w:val="0"/>
                <w:numId w:val="25"/>
              </w:numPr>
              <w:rPr>
                <w:rFonts w:ascii="Arial" w:hAnsi="Arial" w:cs="Arial"/>
                <w:lang w:val="en-US" w:eastAsia="en-US"/>
              </w:rPr>
            </w:pPr>
            <w:r w:rsidRPr="008F1675">
              <w:rPr>
                <w:rFonts w:ascii="Arial" w:hAnsi="Arial" w:cs="Arial"/>
                <w:lang w:val="en-US" w:eastAsia="en-US"/>
              </w:rPr>
              <w:t>Actively engage in and promote continuous professi</w:t>
            </w:r>
            <w:r w:rsidR="0033423C">
              <w:rPr>
                <w:rFonts w:ascii="Arial" w:hAnsi="Arial" w:cs="Arial"/>
                <w:lang w:val="en-US" w:eastAsia="en-US"/>
              </w:rPr>
              <w:t xml:space="preserve">onal education and development, </w:t>
            </w:r>
            <w:r w:rsidR="0033423C" w:rsidRPr="008F1675">
              <w:rPr>
                <w:rFonts w:ascii="Arial" w:hAnsi="Arial" w:cs="Arial"/>
                <w:lang w:val="en-US" w:eastAsia="en-US"/>
              </w:rPr>
              <w:t>promot</w:t>
            </w:r>
            <w:r w:rsidR="0033423C">
              <w:rPr>
                <w:rFonts w:ascii="Arial" w:hAnsi="Arial" w:cs="Arial"/>
                <w:lang w:val="en-US" w:eastAsia="en-US"/>
              </w:rPr>
              <w:t>ing</w:t>
            </w:r>
            <w:r w:rsidR="0033423C" w:rsidRPr="008F1675">
              <w:rPr>
                <w:rFonts w:ascii="Arial" w:hAnsi="Arial" w:cs="Arial"/>
                <w:lang w:val="en-US" w:eastAsia="en-US"/>
              </w:rPr>
              <w:t xml:space="preserve"> and engag</w:t>
            </w:r>
            <w:r w:rsidR="0033423C">
              <w:rPr>
                <w:rFonts w:ascii="Arial" w:hAnsi="Arial" w:cs="Arial"/>
                <w:lang w:val="en-US" w:eastAsia="en-US"/>
              </w:rPr>
              <w:t>ing</w:t>
            </w:r>
            <w:r w:rsidR="0033423C" w:rsidRPr="008F1675">
              <w:rPr>
                <w:rFonts w:ascii="Arial" w:hAnsi="Arial" w:cs="Arial"/>
                <w:lang w:val="en-US" w:eastAsia="en-US"/>
              </w:rPr>
              <w:t xml:space="preserve"> in the teaching</w:t>
            </w:r>
            <w:r w:rsidR="0033423C">
              <w:rPr>
                <w:rFonts w:ascii="Arial" w:hAnsi="Arial" w:cs="Arial"/>
                <w:lang w:val="en-US" w:eastAsia="en-US"/>
              </w:rPr>
              <w:t xml:space="preserve"> </w:t>
            </w:r>
            <w:r w:rsidR="0033423C" w:rsidRPr="008F1675">
              <w:rPr>
                <w:rFonts w:ascii="Arial" w:hAnsi="Arial" w:cs="Arial"/>
                <w:lang w:val="en-US" w:eastAsia="en-US"/>
              </w:rPr>
              <w:t>/</w:t>
            </w:r>
            <w:r w:rsidR="0033423C">
              <w:rPr>
                <w:rFonts w:ascii="Arial" w:hAnsi="Arial" w:cs="Arial"/>
                <w:lang w:val="en-US" w:eastAsia="en-US"/>
              </w:rPr>
              <w:t xml:space="preserve"> </w:t>
            </w:r>
            <w:r w:rsidR="0033423C" w:rsidRPr="008F1675">
              <w:rPr>
                <w:rFonts w:ascii="Arial" w:hAnsi="Arial" w:cs="Arial"/>
                <w:lang w:val="en-US" w:eastAsia="en-US"/>
              </w:rPr>
              <w:t>training</w:t>
            </w:r>
            <w:r w:rsidR="0033423C">
              <w:rPr>
                <w:rFonts w:ascii="Arial" w:hAnsi="Arial" w:cs="Arial"/>
                <w:lang w:val="en-US" w:eastAsia="en-US"/>
              </w:rPr>
              <w:t xml:space="preserve"> </w:t>
            </w:r>
            <w:r w:rsidR="0033423C" w:rsidRPr="008F1675">
              <w:rPr>
                <w:rFonts w:ascii="Arial" w:hAnsi="Arial" w:cs="Arial"/>
                <w:lang w:val="en-US" w:eastAsia="en-US"/>
              </w:rPr>
              <w:t>/</w:t>
            </w:r>
            <w:r w:rsidR="0033423C">
              <w:rPr>
                <w:rFonts w:ascii="Arial" w:hAnsi="Arial" w:cs="Arial"/>
                <w:lang w:val="en-US" w:eastAsia="en-US"/>
              </w:rPr>
              <w:t xml:space="preserve"> </w:t>
            </w:r>
            <w:r w:rsidR="0033423C" w:rsidRPr="008F1675">
              <w:rPr>
                <w:rFonts w:ascii="Arial" w:hAnsi="Arial" w:cs="Arial"/>
                <w:lang w:val="en-US" w:eastAsia="en-US"/>
              </w:rPr>
              <w:t>support of others as appropriate.</w:t>
            </w:r>
          </w:p>
          <w:p w14:paraId="11DF7370" w14:textId="517D5F59" w:rsidR="00BA7C01" w:rsidRDefault="00BA7C01" w:rsidP="006E4CD4">
            <w:pPr>
              <w:numPr>
                <w:ilvl w:val="0"/>
                <w:numId w:val="25"/>
              </w:numPr>
              <w:rPr>
                <w:rFonts w:ascii="Arial" w:hAnsi="Arial" w:cs="Arial"/>
                <w:lang w:val="en-US" w:eastAsia="en-US"/>
              </w:rPr>
            </w:pPr>
            <w:r w:rsidRPr="008F1675">
              <w:rPr>
                <w:rFonts w:ascii="Arial" w:hAnsi="Arial" w:cs="Arial"/>
                <w:lang w:val="en-US" w:eastAsia="en-US"/>
              </w:rPr>
              <w:t>Manage, participate and play a key role in the practice ed</w:t>
            </w:r>
            <w:r w:rsidR="0033423C">
              <w:rPr>
                <w:rFonts w:ascii="Arial" w:hAnsi="Arial" w:cs="Arial"/>
                <w:lang w:val="en-US" w:eastAsia="en-US"/>
              </w:rPr>
              <w:t>ucation of student audiologists / trainees.</w:t>
            </w:r>
          </w:p>
          <w:p w14:paraId="1368C61D" w14:textId="26F8F470" w:rsidR="00453DD0" w:rsidRDefault="00453DD0" w:rsidP="007C4074">
            <w:pPr>
              <w:spacing w:before="100" w:beforeAutospacing="1" w:after="100" w:afterAutospacing="1"/>
              <w:contextualSpacing/>
              <w:rPr>
                <w:rFonts w:ascii="Arial" w:hAnsi="Arial" w:cs="Arial"/>
                <w:b/>
                <w:color w:val="FF0000"/>
                <w:highlight w:val="green"/>
                <w:u w:val="single"/>
              </w:rPr>
            </w:pPr>
          </w:p>
          <w:p w14:paraId="5FCCC395" w14:textId="37C63119" w:rsidR="00453DD0" w:rsidRPr="00774DD3" w:rsidRDefault="00453DD0" w:rsidP="007C4074">
            <w:pPr>
              <w:spacing w:before="100" w:beforeAutospacing="1" w:after="100" w:afterAutospacing="1"/>
              <w:contextualSpacing/>
              <w:rPr>
                <w:rFonts w:ascii="Arial" w:hAnsi="Arial" w:cs="Arial"/>
                <w:b/>
                <w:u w:val="single"/>
              </w:rPr>
            </w:pPr>
            <w:r w:rsidRPr="00774DD3">
              <w:rPr>
                <w:rFonts w:ascii="Arial" w:hAnsi="Arial" w:cs="Arial"/>
                <w:b/>
                <w:u w:val="single"/>
              </w:rPr>
              <w:t>Quality, Risk Management, Health &amp; Safety</w:t>
            </w:r>
          </w:p>
          <w:p w14:paraId="49565FB4" w14:textId="77777777" w:rsidR="00774DD3" w:rsidRDefault="00774DD3" w:rsidP="007C4074">
            <w:pPr>
              <w:spacing w:before="100" w:beforeAutospacing="1" w:after="100" w:afterAutospacing="1"/>
              <w:contextualSpacing/>
              <w:rPr>
                <w:rFonts w:ascii="Arial" w:hAnsi="Arial" w:cs="Arial"/>
                <w:b/>
                <w:color w:val="FF0000"/>
                <w:u w:val="single"/>
              </w:rPr>
            </w:pPr>
          </w:p>
          <w:p w14:paraId="21555647" w14:textId="77777777" w:rsidR="0078493A" w:rsidRPr="00774DD3" w:rsidRDefault="0078493A" w:rsidP="006E4CD4">
            <w:pPr>
              <w:numPr>
                <w:ilvl w:val="0"/>
                <w:numId w:val="25"/>
              </w:numPr>
              <w:rPr>
                <w:rFonts w:ascii="Arial" w:hAnsi="Arial" w:cs="Arial"/>
                <w:iCs/>
              </w:rPr>
            </w:pPr>
            <w:r w:rsidRPr="00774DD3">
              <w:rPr>
                <w:rFonts w:ascii="Arial" w:hAnsi="Arial" w:cs="Arial"/>
                <w:iCs/>
              </w:rPr>
              <w:t>Work in a safe manner with due care and attention to the safety of self and others.</w:t>
            </w:r>
          </w:p>
          <w:p w14:paraId="61DBA5E7" w14:textId="77777777" w:rsidR="0078493A" w:rsidRPr="00774DD3" w:rsidRDefault="0078493A" w:rsidP="006E4CD4">
            <w:pPr>
              <w:pStyle w:val="ListParagraph"/>
              <w:numPr>
                <w:ilvl w:val="0"/>
                <w:numId w:val="25"/>
              </w:numPr>
              <w:rPr>
                <w:rFonts w:ascii="Arial" w:hAnsi="Arial" w:cs="Arial"/>
                <w:b/>
                <w:iCs/>
              </w:rPr>
            </w:pPr>
            <w:r w:rsidRPr="00774DD3">
              <w:rPr>
                <w:rFonts w:ascii="Arial" w:hAnsi="Arial" w:cs="Arial"/>
                <w:iCs/>
              </w:rPr>
              <w:t>Implement agreed policies, procedures and safe professional practice by adhering to relevant legislation, regulations and standards.</w:t>
            </w:r>
          </w:p>
          <w:p w14:paraId="546E190E" w14:textId="4D11B195" w:rsidR="00660A17" w:rsidRPr="00660A17" w:rsidRDefault="00660A17" w:rsidP="006E4CD4">
            <w:pPr>
              <w:numPr>
                <w:ilvl w:val="0"/>
                <w:numId w:val="25"/>
              </w:numPr>
              <w:rPr>
                <w:rFonts w:ascii="Arial" w:hAnsi="Arial" w:cs="Arial"/>
                <w:lang w:val="en-US" w:eastAsia="en-US"/>
              </w:rPr>
            </w:pPr>
            <w:r w:rsidRPr="008F1675">
              <w:rPr>
                <w:rFonts w:ascii="Arial" w:hAnsi="Arial" w:cs="Arial"/>
                <w:lang w:val="en-US" w:eastAsia="en-US"/>
              </w:rPr>
              <w:t>In conjunction with the</w:t>
            </w:r>
            <w:r>
              <w:rPr>
                <w:rFonts w:ascii="Arial" w:hAnsi="Arial" w:cs="Arial"/>
                <w:lang w:val="en-US" w:eastAsia="en-US"/>
              </w:rPr>
              <w:t xml:space="preserve"> Assistant National Clinical Lead for Audiology (</w:t>
            </w:r>
            <w:r w:rsidRPr="008F1675">
              <w:rPr>
                <w:rFonts w:ascii="Arial" w:hAnsi="Arial" w:cs="Arial"/>
                <w:lang w:val="en-US" w:eastAsia="en-US"/>
              </w:rPr>
              <w:t>ANCLA</w:t>
            </w:r>
            <w:r>
              <w:rPr>
                <w:rFonts w:ascii="Arial" w:hAnsi="Arial" w:cs="Arial"/>
                <w:lang w:val="en-US" w:eastAsia="en-US"/>
              </w:rPr>
              <w:t>)</w:t>
            </w:r>
            <w:r w:rsidRPr="008F1675">
              <w:rPr>
                <w:rFonts w:ascii="Arial" w:hAnsi="Arial" w:cs="Arial"/>
                <w:lang w:val="en-US" w:eastAsia="en-US"/>
              </w:rPr>
              <w:t xml:space="preserve"> and operational manager</w:t>
            </w:r>
            <w:r>
              <w:rPr>
                <w:rFonts w:ascii="Arial" w:hAnsi="Arial" w:cs="Arial"/>
                <w:lang w:val="en-US" w:eastAsia="en-US"/>
              </w:rPr>
              <w:t>,</w:t>
            </w:r>
            <w:r w:rsidRPr="008F1675">
              <w:rPr>
                <w:rFonts w:ascii="Arial" w:hAnsi="Arial" w:cs="Arial"/>
                <w:lang w:val="en-US" w:eastAsia="en-US"/>
              </w:rPr>
              <w:t xml:space="preserve"> contribute to the development and implementation of local procedures, policies and guidelines while adhering to existing national standards and protocols.</w:t>
            </w:r>
          </w:p>
          <w:p w14:paraId="0229F9EA" w14:textId="355336E7" w:rsidR="0078493A" w:rsidRPr="00774DD3" w:rsidRDefault="00774DD3" w:rsidP="006E4CD4">
            <w:pPr>
              <w:pStyle w:val="ListParagraph"/>
              <w:numPr>
                <w:ilvl w:val="0"/>
                <w:numId w:val="25"/>
              </w:numPr>
              <w:jc w:val="both"/>
              <w:rPr>
                <w:rFonts w:ascii="Arial" w:hAnsi="Arial" w:cs="Arial"/>
                <w:b/>
                <w:iCs/>
              </w:rPr>
            </w:pPr>
            <w:r>
              <w:rPr>
                <w:rFonts w:ascii="Arial" w:hAnsi="Arial" w:cs="Arial"/>
              </w:rPr>
              <w:t>Adequately identify,</w:t>
            </w:r>
            <w:r w:rsidR="0078493A" w:rsidRPr="00774DD3">
              <w:rPr>
                <w:rFonts w:ascii="Arial" w:hAnsi="Arial" w:cs="Arial"/>
              </w:rPr>
              <w:t xml:space="preserve"> assess, manage and monitor risk within their area of responsibility</w:t>
            </w:r>
            <w:r>
              <w:rPr>
                <w:rFonts w:ascii="Arial" w:hAnsi="Arial" w:cs="Arial"/>
                <w:iCs/>
              </w:rPr>
              <w:t xml:space="preserve">. </w:t>
            </w:r>
          </w:p>
          <w:p w14:paraId="35BB8CAC" w14:textId="4367530A" w:rsidR="0078493A" w:rsidRPr="00774DD3" w:rsidRDefault="0078493A" w:rsidP="006E4CD4">
            <w:pPr>
              <w:pStyle w:val="ListParagraph"/>
              <w:numPr>
                <w:ilvl w:val="0"/>
                <w:numId w:val="25"/>
              </w:numPr>
              <w:jc w:val="both"/>
              <w:rPr>
                <w:rFonts w:ascii="Arial" w:hAnsi="Arial" w:cs="Arial"/>
                <w:b/>
                <w:iCs/>
              </w:rPr>
            </w:pPr>
            <w:r w:rsidRPr="00774DD3">
              <w:rPr>
                <w:rFonts w:ascii="Arial" w:hAnsi="Arial" w:cs="Arial"/>
                <w:iCs/>
              </w:rPr>
              <w:t>Document appropriately and report any near misses, hazards and accidents and bring them to the attention of the relevant person(s).</w:t>
            </w:r>
          </w:p>
          <w:p w14:paraId="64C6EA2C" w14:textId="6DE98830" w:rsidR="0078493A" w:rsidRPr="00774DD3" w:rsidRDefault="0078493A" w:rsidP="006E4CD4">
            <w:pPr>
              <w:numPr>
                <w:ilvl w:val="0"/>
                <w:numId w:val="25"/>
              </w:numPr>
            </w:pPr>
            <w:r w:rsidRPr="00774DD3">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74DD3">
              <w:rPr>
                <w:rFonts w:ascii="Arial" w:hAnsi="Arial" w:cs="Arial"/>
                <w:i/>
                <w:iCs/>
              </w:rPr>
              <w:t xml:space="preserve"> </w:t>
            </w:r>
            <w:r w:rsidRPr="00774DD3">
              <w:rPr>
                <w:rFonts w:ascii="Arial" w:hAnsi="Arial" w:cs="Arial"/>
                <w:iCs/>
              </w:rPr>
              <w:t>and comply with associated HSE protocols for implementing and maintaining these standards as appropriate to the role.</w:t>
            </w:r>
            <w:r w:rsidRPr="00774DD3">
              <w:rPr>
                <w:rFonts w:ascii="Arial" w:hAnsi="Arial" w:cs="Arial"/>
                <w:lang w:val="en-US" w:eastAsia="en-US"/>
              </w:rPr>
              <w:t xml:space="preserve"> </w:t>
            </w:r>
          </w:p>
          <w:p w14:paraId="3E129564" w14:textId="331A864F" w:rsidR="0078493A" w:rsidRPr="00774DD3" w:rsidRDefault="0078493A" w:rsidP="006E4CD4">
            <w:pPr>
              <w:numPr>
                <w:ilvl w:val="0"/>
                <w:numId w:val="25"/>
              </w:numPr>
              <w:rPr>
                <w:rFonts w:ascii="Arial" w:hAnsi="Arial" w:cs="Arial"/>
                <w:b/>
                <w:i/>
                <w:iCs/>
              </w:rPr>
            </w:pPr>
            <w:r w:rsidRPr="00774DD3">
              <w:rPr>
                <w:rFonts w:ascii="Arial" w:hAnsi="Arial" w:cs="Arial"/>
                <w:lang w:val="en-IE" w:eastAsia="en-IE"/>
              </w:rPr>
              <w:t>To support, promote and actively participate in sustainable energy, water and waste initiatives to create a more sustainable, low carbon and efficient health service.</w:t>
            </w:r>
            <w:r w:rsidRPr="00774DD3">
              <w:rPr>
                <w:rFonts w:ascii="Arial" w:hAnsi="Arial" w:cs="Arial"/>
                <w:lang w:val="en-US" w:eastAsia="en-US"/>
              </w:rPr>
              <w:t xml:space="preserve"> </w:t>
            </w:r>
          </w:p>
          <w:p w14:paraId="725D4815" w14:textId="6298D84B" w:rsidR="008F1675" w:rsidRPr="008F1675" w:rsidRDefault="008F1675" w:rsidP="007C4074">
            <w:pPr>
              <w:rPr>
                <w:rFonts w:ascii="Arial" w:hAnsi="Arial" w:cs="Arial"/>
                <w:lang w:val="en-US" w:eastAsia="en-US"/>
              </w:rPr>
            </w:pPr>
          </w:p>
          <w:p w14:paraId="7FA33B2C" w14:textId="1B838662" w:rsidR="008F1675" w:rsidRDefault="00774DD3" w:rsidP="007C4074">
            <w:pPr>
              <w:rPr>
                <w:rFonts w:ascii="Arial" w:hAnsi="Arial" w:cs="Arial"/>
                <w:b/>
                <w:u w:val="single"/>
                <w:lang w:val="en-US" w:eastAsia="en-US"/>
              </w:rPr>
            </w:pPr>
            <w:r>
              <w:rPr>
                <w:rFonts w:ascii="Arial" w:hAnsi="Arial" w:cs="Arial"/>
                <w:b/>
                <w:u w:val="single"/>
                <w:lang w:val="en-US" w:eastAsia="en-US"/>
              </w:rPr>
              <w:t xml:space="preserve">Management / </w:t>
            </w:r>
            <w:r w:rsidR="00FB47AA" w:rsidRPr="008F1675">
              <w:rPr>
                <w:rFonts w:ascii="Arial" w:hAnsi="Arial" w:cs="Arial"/>
                <w:b/>
                <w:u w:val="single"/>
                <w:lang w:val="en-US" w:eastAsia="en-US"/>
              </w:rPr>
              <w:t>Administrative Duties</w:t>
            </w:r>
          </w:p>
          <w:p w14:paraId="1FC70E4F" w14:textId="77777777" w:rsidR="00774DD3" w:rsidRPr="008F1675" w:rsidRDefault="00774DD3" w:rsidP="007C4074">
            <w:pPr>
              <w:rPr>
                <w:rFonts w:ascii="Arial" w:hAnsi="Arial" w:cs="Arial"/>
                <w:b/>
                <w:u w:val="single"/>
                <w:lang w:val="en-US" w:eastAsia="en-US"/>
              </w:rPr>
            </w:pPr>
          </w:p>
          <w:p w14:paraId="198E0DAC" w14:textId="7089FCE0" w:rsidR="008C59B7" w:rsidRPr="008C59B7" w:rsidRDefault="008C59B7" w:rsidP="006E4CD4">
            <w:pPr>
              <w:numPr>
                <w:ilvl w:val="0"/>
                <w:numId w:val="25"/>
              </w:numPr>
              <w:rPr>
                <w:rFonts w:ascii="Arial" w:hAnsi="Arial" w:cs="Arial"/>
                <w:lang w:val="en-US" w:eastAsia="en-US"/>
              </w:rPr>
            </w:pPr>
            <w:r w:rsidRPr="008F1675">
              <w:rPr>
                <w:rFonts w:ascii="Arial" w:hAnsi="Arial" w:cs="Arial"/>
                <w:lang w:val="en-US" w:eastAsia="en-US"/>
              </w:rPr>
              <w:t>Manage and administer the resources available to the service in the most efficient and effective manner possible, and report on the usage of same.</w:t>
            </w:r>
          </w:p>
          <w:p w14:paraId="314F1085" w14:textId="079C7DAD" w:rsidR="00774DD3" w:rsidRDefault="00774DD3" w:rsidP="006E4CD4">
            <w:pPr>
              <w:numPr>
                <w:ilvl w:val="0"/>
                <w:numId w:val="25"/>
              </w:numPr>
              <w:rPr>
                <w:rFonts w:ascii="Arial" w:hAnsi="Arial" w:cs="Arial"/>
                <w:lang w:val="en-US" w:eastAsia="en-US"/>
              </w:rPr>
            </w:pPr>
            <w:r w:rsidRPr="008F1675">
              <w:rPr>
                <w:rFonts w:ascii="Arial" w:hAnsi="Arial" w:cs="Arial"/>
                <w:lang w:val="en-US" w:eastAsia="en-US"/>
              </w:rPr>
              <w:t>Contribute</w:t>
            </w:r>
            <w:r>
              <w:rPr>
                <w:rFonts w:ascii="Arial" w:hAnsi="Arial" w:cs="Arial"/>
                <w:lang w:val="en-US" w:eastAsia="en-US"/>
              </w:rPr>
              <w:t xml:space="preserve"> </w:t>
            </w:r>
            <w:r w:rsidRPr="007C4074">
              <w:rPr>
                <w:rFonts w:ascii="Arial" w:hAnsi="Arial" w:cs="Arial"/>
                <w:lang w:val="en-US" w:eastAsia="en-US"/>
              </w:rPr>
              <w:t>to the development</w:t>
            </w:r>
            <w:r>
              <w:rPr>
                <w:rFonts w:ascii="Arial" w:hAnsi="Arial" w:cs="Arial"/>
                <w:lang w:val="en-US" w:eastAsia="en-US"/>
              </w:rPr>
              <w:t xml:space="preserve"> of </w:t>
            </w:r>
            <w:r w:rsidRPr="007C4074">
              <w:rPr>
                <w:rFonts w:ascii="Arial" w:hAnsi="Arial" w:cs="Arial"/>
                <w:lang w:val="en-US" w:eastAsia="en-US"/>
              </w:rPr>
              <w:t>patient focused services.</w:t>
            </w:r>
          </w:p>
          <w:p w14:paraId="125EBAC3" w14:textId="040C98A8" w:rsidR="008C59B7" w:rsidRDefault="008C59B7" w:rsidP="006E4CD4">
            <w:pPr>
              <w:numPr>
                <w:ilvl w:val="0"/>
                <w:numId w:val="25"/>
              </w:numPr>
              <w:rPr>
                <w:rFonts w:ascii="Arial" w:hAnsi="Arial" w:cs="Arial"/>
                <w:lang w:val="en-US" w:eastAsia="en-US"/>
              </w:rPr>
            </w:pPr>
            <w:r w:rsidRPr="008F1675">
              <w:rPr>
                <w:rFonts w:ascii="Arial" w:hAnsi="Arial" w:cs="Arial"/>
                <w:lang w:val="en-US" w:eastAsia="en-US"/>
              </w:rPr>
              <w:t xml:space="preserve">Provide information on future predictive service requirements as per </w:t>
            </w:r>
            <w:r>
              <w:rPr>
                <w:rFonts w:ascii="Arial" w:hAnsi="Arial" w:cs="Arial"/>
                <w:lang w:val="en-US" w:eastAsia="en-US"/>
              </w:rPr>
              <w:t xml:space="preserve">local / </w:t>
            </w:r>
            <w:r w:rsidRPr="008F1675">
              <w:rPr>
                <w:rFonts w:ascii="Arial" w:hAnsi="Arial" w:cs="Arial"/>
                <w:lang w:val="en-US" w:eastAsia="en-US"/>
              </w:rPr>
              <w:t xml:space="preserve">HSE </w:t>
            </w:r>
            <w:r>
              <w:rPr>
                <w:rFonts w:ascii="Arial" w:hAnsi="Arial" w:cs="Arial"/>
                <w:lang w:val="en-US" w:eastAsia="en-US"/>
              </w:rPr>
              <w:t xml:space="preserve">Health Region </w:t>
            </w:r>
            <w:r w:rsidRPr="008F1675">
              <w:rPr>
                <w:rFonts w:ascii="Arial" w:hAnsi="Arial" w:cs="Arial"/>
                <w:lang w:val="en-US" w:eastAsia="en-US"/>
              </w:rPr>
              <w:t>populations</w:t>
            </w:r>
            <w:r>
              <w:rPr>
                <w:rFonts w:ascii="Arial" w:hAnsi="Arial" w:cs="Arial"/>
                <w:lang w:val="en-US" w:eastAsia="en-US"/>
              </w:rPr>
              <w:t>.</w:t>
            </w:r>
          </w:p>
          <w:p w14:paraId="72491C67" w14:textId="1D4C1EE0" w:rsidR="006E4CD4" w:rsidRPr="006E4CD4" w:rsidRDefault="006E4CD4" w:rsidP="006E4CD4">
            <w:pPr>
              <w:numPr>
                <w:ilvl w:val="0"/>
                <w:numId w:val="25"/>
              </w:numPr>
              <w:spacing w:before="100" w:beforeAutospacing="1" w:after="100" w:afterAutospacing="1"/>
              <w:ind w:left="357" w:hanging="357"/>
              <w:contextualSpacing/>
              <w:jc w:val="both"/>
              <w:rPr>
                <w:rFonts w:ascii="Arial" w:hAnsi="Arial" w:cs="Arial"/>
                <w:lang w:val="en-US" w:eastAsia="en-US"/>
              </w:rPr>
            </w:pPr>
            <w:r w:rsidRPr="00FA296A">
              <w:rPr>
                <w:rFonts w:ascii="Arial" w:hAnsi="Arial" w:cs="Arial"/>
                <w:lang w:val="en-US" w:eastAsia="en-US"/>
              </w:rPr>
              <w:t>Participate in regular updates and staff meetings for staff</w:t>
            </w:r>
            <w:r>
              <w:rPr>
                <w:rFonts w:ascii="Arial" w:hAnsi="Arial" w:cs="Arial"/>
                <w:lang w:val="en-US" w:eastAsia="en-US"/>
              </w:rPr>
              <w:t>.</w:t>
            </w:r>
          </w:p>
          <w:p w14:paraId="6FF005DC" w14:textId="6E197321" w:rsidR="00423109" w:rsidRPr="00774DD3" w:rsidRDefault="008F1675" w:rsidP="006E4CD4">
            <w:pPr>
              <w:pStyle w:val="ListParagraph"/>
              <w:numPr>
                <w:ilvl w:val="0"/>
                <w:numId w:val="25"/>
              </w:numPr>
              <w:spacing w:before="100" w:beforeAutospacing="1" w:after="100" w:afterAutospacing="1"/>
              <w:ind w:left="357" w:hanging="357"/>
              <w:contextualSpacing/>
              <w:rPr>
                <w:rFonts w:ascii="Arial" w:hAnsi="Arial" w:cs="Arial"/>
                <w:lang w:val="en-IE"/>
              </w:rPr>
            </w:pPr>
            <w:r w:rsidRPr="00774DD3">
              <w:rPr>
                <w:rFonts w:ascii="Arial" w:hAnsi="Arial" w:cs="Arial"/>
                <w:lang w:val="en-US" w:eastAsia="en-US"/>
              </w:rPr>
              <w:t xml:space="preserve">Maintain </w:t>
            </w:r>
            <w:r w:rsidR="00423109" w:rsidRPr="00774DD3">
              <w:rPr>
                <w:rFonts w:ascii="Arial" w:hAnsi="Arial" w:cs="Arial"/>
                <w:lang w:val="en-US" w:eastAsia="en-US"/>
              </w:rPr>
              <w:t xml:space="preserve">accurate </w:t>
            </w:r>
            <w:r w:rsidR="00774DD3" w:rsidRPr="00774DD3">
              <w:rPr>
                <w:rFonts w:ascii="Arial" w:hAnsi="Arial" w:cs="Arial"/>
                <w:lang w:val="en-US" w:eastAsia="en-US"/>
              </w:rPr>
              <w:t xml:space="preserve">patient </w:t>
            </w:r>
            <w:r w:rsidR="00774DD3">
              <w:rPr>
                <w:rFonts w:ascii="Arial" w:hAnsi="Arial" w:cs="Arial"/>
                <w:lang w:val="en-US" w:eastAsia="en-US"/>
              </w:rPr>
              <w:t xml:space="preserve">records and data on </w:t>
            </w:r>
            <w:r w:rsidRPr="00774DD3">
              <w:rPr>
                <w:rFonts w:ascii="Arial" w:hAnsi="Arial" w:cs="Arial"/>
                <w:lang w:val="en-US" w:eastAsia="en-US"/>
              </w:rPr>
              <w:t xml:space="preserve">patient management systems </w:t>
            </w:r>
            <w:r w:rsidR="00774DD3">
              <w:rPr>
                <w:rFonts w:ascii="Arial" w:hAnsi="Arial" w:cs="Arial"/>
                <w:lang w:val="en-US" w:eastAsia="en-US"/>
              </w:rPr>
              <w:t xml:space="preserve">in accordance with audiology service protocols, </w:t>
            </w:r>
            <w:r w:rsidR="00423109" w:rsidRPr="00774DD3">
              <w:rPr>
                <w:rFonts w:ascii="Arial" w:hAnsi="Arial" w:cs="Arial"/>
                <w:lang w:val="en-IE"/>
              </w:rPr>
              <w:t>clinical governance, organisational requirements, GDPR and</w:t>
            </w:r>
            <w:r w:rsidR="00774DD3" w:rsidRPr="00774DD3">
              <w:rPr>
                <w:rFonts w:ascii="Arial" w:hAnsi="Arial" w:cs="Arial"/>
                <w:lang w:val="en-IE"/>
              </w:rPr>
              <w:t xml:space="preserve"> the Freedom of Information Act. R</w:t>
            </w:r>
            <w:r w:rsidR="00423109" w:rsidRPr="00774DD3">
              <w:rPr>
                <w:rFonts w:ascii="Arial" w:hAnsi="Arial" w:cs="Arial"/>
                <w:lang w:val="en-IE"/>
              </w:rPr>
              <w:t>ender reports and other information / statistics as required.</w:t>
            </w:r>
          </w:p>
          <w:p w14:paraId="15F6AB28" w14:textId="77777777" w:rsidR="008F1675" w:rsidRPr="008F1675" w:rsidRDefault="008F1675" w:rsidP="006E4CD4">
            <w:pPr>
              <w:numPr>
                <w:ilvl w:val="0"/>
                <w:numId w:val="25"/>
              </w:numPr>
              <w:rPr>
                <w:rFonts w:ascii="Arial" w:hAnsi="Arial" w:cs="Arial"/>
                <w:lang w:val="en-US" w:eastAsia="en-US"/>
              </w:rPr>
            </w:pPr>
            <w:r w:rsidRPr="008F1675">
              <w:rPr>
                <w:rFonts w:ascii="Arial" w:hAnsi="Arial" w:cs="Arial"/>
                <w:lang w:val="en-US" w:eastAsia="en-US"/>
              </w:rPr>
              <w:t>Ensure that all procedures used in the service are adequately documented and that this documentation is kept up to date.</w:t>
            </w:r>
          </w:p>
          <w:p w14:paraId="3310D9ED" w14:textId="77777777" w:rsidR="008F1675" w:rsidRPr="008F1675" w:rsidRDefault="008F1675" w:rsidP="006E4CD4">
            <w:pPr>
              <w:numPr>
                <w:ilvl w:val="0"/>
                <w:numId w:val="25"/>
              </w:numPr>
              <w:rPr>
                <w:rFonts w:ascii="Arial" w:hAnsi="Arial" w:cs="Arial"/>
                <w:lang w:val="en-US" w:eastAsia="en-US"/>
              </w:rPr>
            </w:pPr>
            <w:r w:rsidRPr="008F1675">
              <w:rPr>
                <w:rFonts w:ascii="Arial" w:hAnsi="Arial" w:cs="Arial"/>
                <w:lang w:val="en-US" w:eastAsia="en-US"/>
              </w:rPr>
              <w:t>Carry out administrative duties relating to patient reception, correspondence, scheduling of appointments, posting and receipt of hearing aids, telephone queries and liaising with patients and caregivers, triaging queries from professionals and general administrative support in domiciliary service.</w:t>
            </w:r>
          </w:p>
          <w:p w14:paraId="255A1D01" w14:textId="74B692E4" w:rsidR="00774DD3" w:rsidRPr="00774DD3" w:rsidRDefault="00774DD3" w:rsidP="006E4CD4">
            <w:pPr>
              <w:numPr>
                <w:ilvl w:val="0"/>
                <w:numId w:val="25"/>
              </w:numPr>
              <w:rPr>
                <w:rFonts w:ascii="Arial" w:hAnsi="Arial" w:cs="Arial"/>
                <w:lang w:val="en-US" w:eastAsia="en-US"/>
              </w:rPr>
            </w:pPr>
            <w:r w:rsidRPr="008F1675">
              <w:rPr>
                <w:rFonts w:ascii="Arial" w:hAnsi="Arial" w:cs="Arial"/>
                <w:lang w:val="en-US" w:eastAsia="en-US"/>
              </w:rPr>
              <w:t>Ensure stock levels are adequate and manage</w:t>
            </w:r>
            <w:r>
              <w:rPr>
                <w:rFonts w:ascii="Arial" w:hAnsi="Arial" w:cs="Arial"/>
                <w:lang w:val="en-US" w:eastAsia="en-US"/>
              </w:rPr>
              <w:t>d</w:t>
            </w:r>
            <w:r w:rsidRPr="008F1675">
              <w:rPr>
                <w:rFonts w:ascii="Arial" w:hAnsi="Arial" w:cs="Arial"/>
                <w:lang w:val="en-US" w:eastAsia="en-US"/>
              </w:rPr>
              <w:t xml:space="preserve"> appropriately within </w:t>
            </w:r>
            <w:r>
              <w:rPr>
                <w:rFonts w:ascii="Arial" w:hAnsi="Arial" w:cs="Arial"/>
                <w:lang w:val="en-US" w:eastAsia="en-US"/>
              </w:rPr>
              <w:t xml:space="preserve">the </w:t>
            </w:r>
            <w:r w:rsidRPr="008F1675">
              <w:rPr>
                <w:rFonts w:ascii="Arial" w:hAnsi="Arial" w:cs="Arial"/>
                <w:lang w:val="en-US" w:eastAsia="en-US"/>
              </w:rPr>
              <w:t>confines of budget requirements. Plan equipment asset lists and capital replacement.</w:t>
            </w:r>
          </w:p>
          <w:p w14:paraId="7B2ADC3D" w14:textId="3EE27F0D" w:rsidR="008F1675" w:rsidRPr="00774DD3" w:rsidRDefault="00774DD3" w:rsidP="006E4CD4">
            <w:pPr>
              <w:numPr>
                <w:ilvl w:val="0"/>
                <w:numId w:val="25"/>
              </w:numPr>
              <w:rPr>
                <w:rFonts w:ascii="Arial" w:hAnsi="Arial" w:cs="Arial"/>
                <w:lang w:val="en-US" w:eastAsia="en-US"/>
              </w:rPr>
            </w:pPr>
            <w:r w:rsidRPr="00774DD3">
              <w:rPr>
                <w:rFonts w:ascii="Arial" w:hAnsi="Arial" w:cs="Arial"/>
                <w:lang w:val="en-US" w:eastAsia="en-US"/>
              </w:rPr>
              <w:t xml:space="preserve">Use the electronic patient management system to keep track of stock levels and items of stock provided to patients. </w:t>
            </w:r>
            <w:r w:rsidR="008F1675" w:rsidRPr="00774DD3">
              <w:rPr>
                <w:rFonts w:ascii="Arial" w:hAnsi="Arial" w:cs="Arial"/>
                <w:lang w:val="en-US" w:eastAsia="en-US"/>
              </w:rPr>
              <w:t>Prep</w:t>
            </w:r>
            <w:r w:rsidRPr="00774DD3">
              <w:rPr>
                <w:rFonts w:ascii="Arial" w:hAnsi="Arial" w:cs="Arial"/>
                <w:lang w:val="en-US" w:eastAsia="en-US"/>
              </w:rPr>
              <w:t xml:space="preserve">are and restock treatment rooms. </w:t>
            </w:r>
          </w:p>
          <w:p w14:paraId="163AC36B" w14:textId="5CC82828" w:rsidR="008C59B7" w:rsidRDefault="008C59B7" w:rsidP="006E4CD4">
            <w:pPr>
              <w:numPr>
                <w:ilvl w:val="0"/>
                <w:numId w:val="25"/>
              </w:numPr>
              <w:rPr>
                <w:rFonts w:ascii="Arial" w:hAnsi="Arial" w:cs="Arial"/>
                <w:lang w:val="en-US" w:eastAsia="en-US"/>
              </w:rPr>
            </w:pPr>
            <w:r w:rsidRPr="008F1675">
              <w:rPr>
                <w:rFonts w:ascii="Arial" w:hAnsi="Arial" w:cs="Arial"/>
                <w:lang w:val="en-US" w:eastAsia="en-US"/>
              </w:rPr>
              <w:t xml:space="preserve">Contribute to advances in </w:t>
            </w:r>
            <w:r>
              <w:rPr>
                <w:rFonts w:ascii="Arial" w:hAnsi="Arial" w:cs="Arial"/>
                <w:lang w:val="en-US" w:eastAsia="en-US"/>
              </w:rPr>
              <w:t xml:space="preserve">the </w:t>
            </w:r>
            <w:r w:rsidRPr="008F1675">
              <w:rPr>
                <w:rFonts w:ascii="Arial" w:hAnsi="Arial" w:cs="Arial"/>
                <w:lang w:val="en-US" w:eastAsia="en-US"/>
              </w:rPr>
              <w:t>use of technology and assist in the implementation and operation of these changes.</w:t>
            </w:r>
          </w:p>
          <w:p w14:paraId="7F366AC4" w14:textId="77777777" w:rsidR="00BD0B18" w:rsidRPr="008F1675" w:rsidRDefault="00BD0B18" w:rsidP="006E4CD4">
            <w:pPr>
              <w:numPr>
                <w:ilvl w:val="0"/>
                <w:numId w:val="25"/>
              </w:numPr>
              <w:rPr>
                <w:rFonts w:ascii="Arial" w:hAnsi="Arial" w:cs="Arial"/>
                <w:lang w:val="en-US" w:eastAsia="en-US"/>
              </w:rPr>
            </w:pPr>
            <w:r w:rsidRPr="008F1675">
              <w:rPr>
                <w:rFonts w:ascii="Arial" w:hAnsi="Arial" w:cs="Arial"/>
                <w:lang w:val="en-US" w:eastAsia="en-US"/>
              </w:rPr>
              <w:t>Serve as a member of any consultative groups, as assigned</w:t>
            </w:r>
            <w:r>
              <w:rPr>
                <w:rFonts w:ascii="Arial" w:hAnsi="Arial" w:cs="Arial"/>
                <w:lang w:val="en-US" w:eastAsia="en-US"/>
              </w:rPr>
              <w:t>.</w:t>
            </w:r>
          </w:p>
          <w:p w14:paraId="65AAD2F1" w14:textId="77777777" w:rsidR="00BD0B18" w:rsidRPr="008F1675" w:rsidRDefault="00BD0B18" w:rsidP="006E4CD4">
            <w:pPr>
              <w:numPr>
                <w:ilvl w:val="0"/>
                <w:numId w:val="25"/>
              </w:numPr>
              <w:rPr>
                <w:rFonts w:ascii="Arial" w:hAnsi="Arial" w:cs="Arial"/>
                <w:lang w:val="en-US" w:eastAsia="en-US"/>
              </w:rPr>
            </w:pPr>
            <w:r w:rsidRPr="008F1675">
              <w:rPr>
                <w:rFonts w:ascii="Arial" w:hAnsi="Arial" w:cs="Arial"/>
                <w:lang w:val="en-US" w:eastAsia="en-US"/>
              </w:rPr>
              <w:t>Engage proactively in the continual improvement process.</w:t>
            </w:r>
          </w:p>
          <w:p w14:paraId="2D0993CD" w14:textId="77777777" w:rsidR="008C59B7" w:rsidRPr="00774DD3" w:rsidRDefault="008C59B7" w:rsidP="006E4CD4">
            <w:pPr>
              <w:pStyle w:val="ListParagraph"/>
              <w:numPr>
                <w:ilvl w:val="0"/>
                <w:numId w:val="25"/>
              </w:numPr>
              <w:spacing w:before="100" w:beforeAutospacing="1" w:after="100" w:afterAutospacing="1"/>
              <w:contextualSpacing/>
              <w:jc w:val="both"/>
              <w:rPr>
                <w:rFonts w:ascii="Arial" w:hAnsi="Arial" w:cs="Arial"/>
                <w:lang w:val="en-IE"/>
              </w:rPr>
            </w:pPr>
            <w:r w:rsidRPr="00774DD3">
              <w:rPr>
                <w:rFonts w:ascii="Arial" w:hAnsi="Arial" w:cs="Arial"/>
                <w:lang w:val="en-IE"/>
              </w:rPr>
              <w:t>Keep up to date with developments within the organisation and the Irish Health Service.</w:t>
            </w:r>
          </w:p>
          <w:p w14:paraId="5BF0A25C" w14:textId="61ACA81A" w:rsidR="008753FD" w:rsidRDefault="008753FD" w:rsidP="007C4074">
            <w:pPr>
              <w:spacing w:before="100" w:beforeAutospacing="1" w:after="100" w:afterAutospacing="1"/>
              <w:contextualSpacing/>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p>
          <w:p w14:paraId="4A43DA31" w14:textId="61963EB5" w:rsidR="008753FD" w:rsidRPr="00C206B4" w:rsidRDefault="008753FD" w:rsidP="007C4074">
            <w:pPr>
              <w:spacing w:before="100" w:beforeAutospacing="1" w:after="100" w:afterAutospacing="1"/>
              <w:contextualSpacing/>
              <w:rPr>
                <w:rFonts w:ascii="Arial" w:hAnsi="Arial" w:cs="Arial"/>
              </w:rPr>
            </w:pPr>
          </w:p>
        </w:tc>
      </w:tr>
      <w:tr w:rsidR="008753FD" w:rsidRPr="00E766A5" w14:paraId="7E9D8E8D" w14:textId="77777777" w:rsidTr="001D297B">
        <w:tc>
          <w:tcPr>
            <w:tcW w:w="2172" w:type="dxa"/>
          </w:tcPr>
          <w:p w14:paraId="7BD17514" w14:textId="77777777" w:rsidR="008753FD" w:rsidRPr="00E766A5" w:rsidRDefault="008753FD" w:rsidP="008753FD">
            <w:pPr>
              <w:jc w:val="both"/>
              <w:rPr>
                <w:rFonts w:ascii="Arial" w:hAnsi="Arial" w:cs="Arial"/>
                <w:b/>
                <w:bCs/>
              </w:rPr>
            </w:pPr>
            <w:r w:rsidRPr="00E766A5">
              <w:rPr>
                <w:rFonts w:ascii="Arial" w:hAnsi="Arial" w:cs="Arial"/>
                <w:b/>
                <w:bCs/>
              </w:rPr>
              <w:t>Eligibility Criteria</w:t>
            </w:r>
          </w:p>
          <w:p w14:paraId="2D8571A2" w14:textId="77777777" w:rsidR="008753FD" w:rsidRPr="00E766A5" w:rsidRDefault="008753FD" w:rsidP="008753FD">
            <w:pPr>
              <w:jc w:val="both"/>
              <w:rPr>
                <w:rFonts w:ascii="Arial" w:hAnsi="Arial" w:cs="Arial"/>
                <w:b/>
                <w:bCs/>
              </w:rPr>
            </w:pPr>
          </w:p>
          <w:p w14:paraId="736526F2" w14:textId="77777777" w:rsidR="008753FD" w:rsidRPr="00E766A5" w:rsidRDefault="008753FD" w:rsidP="008753FD">
            <w:pPr>
              <w:jc w:val="both"/>
              <w:rPr>
                <w:rFonts w:ascii="Arial" w:hAnsi="Arial" w:cs="Arial"/>
                <w:b/>
                <w:bCs/>
              </w:rPr>
            </w:pPr>
            <w:r w:rsidRPr="00E766A5">
              <w:rPr>
                <w:rFonts w:ascii="Arial" w:hAnsi="Arial" w:cs="Arial"/>
                <w:b/>
                <w:bCs/>
              </w:rPr>
              <w:t>Qualifications and/ or experience</w:t>
            </w:r>
          </w:p>
          <w:p w14:paraId="0A93FC9E" w14:textId="77777777" w:rsidR="008753FD" w:rsidRPr="00E766A5" w:rsidRDefault="008753FD" w:rsidP="008753FD">
            <w:pPr>
              <w:jc w:val="both"/>
              <w:rPr>
                <w:rFonts w:ascii="Arial" w:hAnsi="Arial" w:cs="Arial"/>
                <w:b/>
                <w:bCs/>
              </w:rPr>
            </w:pPr>
          </w:p>
        </w:tc>
        <w:tc>
          <w:tcPr>
            <w:tcW w:w="8448" w:type="dxa"/>
          </w:tcPr>
          <w:p w14:paraId="6A4EDFAF" w14:textId="777460F8" w:rsidR="008753FD" w:rsidRPr="00AF400F" w:rsidRDefault="008753FD" w:rsidP="008753FD">
            <w:pPr>
              <w:rPr>
                <w:rFonts w:ascii="Arial" w:hAnsi="Arial" w:cs="Arial"/>
                <w:b/>
                <w:bCs/>
                <w:iCs/>
              </w:rPr>
            </w:pPr>
            <w:r w:rsidRPr="00AF400F">
              <w:rPr>
                <w:rFonts w:ascii="Arial" w:hAnsi="Arial" w:cs="Arial"/>
                <w:b/>
                <w:bCs/>
                <w:iCs/>
              </w:rPr>
              <w:t>Candidates must have at the latest date of application:</w:t>
            </w:r>
          </w:p>
          <w:p w14:paraId="6EE835CE" w14:textId="77777777" w:rsidR="008753FD" w:rsidRPr="00AF400F" w:rsidRDefault="008753FD" w:rsidP="008753FD">
            <w:pPr>
              <w:rPr>
                <w:rFonts w:ascii="Arial" w:hAnsi="Arial" w:cs="Arial"/>
                <w:b/>
                <w:bCs/>
                <w:iCs/>
                <w:color w:val="FF6600"/>
              </w:rPr>
            </w:pPr>
          </w:p>
          <w:p w14:paraId="5D651BFE" w14:textId="77777777" w:rsidR="008753FD" w:rsidRPr="00AF400F" w:rsidRDefault="008753FD" w:rsidP="008753FD">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8753FD" w:rsidRPr="00AF400F" w:rsidRDefault="008753FD" w:rsidP="008753FD">
            <w:pPr>
              <w:rPr>
                <w:rFonts w:ascii="Arial" w:hAnsi="Arial" w:cs="Arial"/>
                <w:b/>
                <w:bCs/>
                <w:iCs/>
                <w:color w:val="000099"/>
              </w:rPr>
            </w:pPr>
          </w:p>
          <w:p w14:paraId="2980A080" w14:textId="77777777" w:rsidR="008753FD" w:rsidRPr="00AF400F" w:rsidRDefault="008753FD" w:rsidP="008753FD">
            <w:pPr>
              <w:rPr>
                <w:rFonts w:ascii="Arial" w:hAnsi="Arial" w:cs="Arial"/>
                <w:b/>
              </w:rPr>
            </w:pPr>
            <w:r w:rsidRPr="00AF400F">
              <w:rPr>
                <w:rFonts w:ascii="Arial" w:hAnsi="Arial" w:cs="Arial"/>
                <w:b/>
              </w:rPr>
              <w:t>Health</w:t>
            </w:r>
          </w:p>
          <w:p w14:paraId="469A2ABD" w14:textId="77777777" w:rsidR="008753FD" w:rsidRPr="00AF400F" w:rsidRDefault="008753FD" w:rsidP="008753FD">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8753FD" w:rsidRPr="00AF400F" w:rsidRDefault="008753FD" w:rsidP="008753FD">
            <w:pPr>
              <w:rPr>
                <w:rFonts w:ascii="Arial" w:hAnsi="Arial" w:cs="Arial"/>
              </w:rPr>
            </w:pPr>
          </w:p>
          <w:p w14:paraId="295CB0AF" w14:textId="77777777" w:rsidR="008753FD" w:rsidRPr="00AF400F" w:rsidRDefault="008753FD" w:rsidP="008753FD">
            <w:pPr>
              <w:ind w:right="-766"/>
              <w:rPr>
                <w:rFonts w:ascii="Arial" w:hAnsi="Arial" w:cs="Arial"/>
                <w:iCs/>
              </w:rPr>
            </w:pPr>
            <w:r w:rsidRPr="00AF400F">
              <w:rPr>
                <w:rFonts w:ascii="Arial" w:hAnsi="Arial" w:cs="Arial"/>
                <w:b/>
                <w:bCs/>
              </w:rPr>
              <w:t>Character</w:t>
            </w:r>
          </w:p>
          <w:p w14:paraId="63F303C9" w14:textId="77777777" w:rsidR="008753FD" w:rsidRPr="00AF400F" w:rsidRDefault="008753FD" w:rsidP="008753FD">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8753FD" w:rsidRPr="00E766A5" w:rsidRDefault="008753FD" w:rsidP="008753FD">
            <w:pPr>
              <w:rPr>
                <w:rFonts w:ascii="Arial" w:hAnsi="Arial" w:cs="Arial"/>
                <w:i/>
                <w:iCs/>
                <w:u w:val="single"/>
              </w:rPr>
            </w:pPr>
          </w:p>
        </w:tc>
      </w:tr>
      <w:tr w:rsidR="008753FD" w:rsidRPr="00E766A5" w14:paraId="788150B8" w14:textId="77777777" w:rsidTr="001D297B">
        <w:tc>
          <w:tcPr>
            <w:tcW w:w="2172" w:type="dxa"/>
          </w:tcPr>
          <w:p w14:paraId="7D72ADD5" w14:textId="77777777" w:rsidR="008753FD" w:rsidRDefault="008753FD" w:rsidP="008753FD">
            <w:pPr>
              <w:rPr>
                <w:rFonts w:ascii="Arial" w:hAnsi="Arial" w:cs="Arial"/>
                <w:b/>
                <w:bCs/>
                <w:color w:val="000000"/>
              </w:rPr>
            </w:pPr>
            <w:r>
              <w:rPr>
                <w:rFonts w:ascii="Arial" w:hAnsi="Arial" w:cs="Arial"/>
                <w:b/>
                <w:bCs/>
                <w:color w:val="000000"/>
              </w:rPr>
              <w:t>Post specific Requirements</w:t>
            </w:r>
          </w:p>
          <w:p w14:paraId="3383B2E6" w14:textId="77777777" w:rsidR="008753FD" w:rsidRDefault="008753FD" w:rsidP="008753FD">
            <w:pPr>
              <w:rPr>
                <w:rFonts w:ascii="Arial" w:hAnsi="Arial" w:cs="Arial"/>
                <w:b/>
                <w:bCs/>
                <w:color w:val="000000"/>
              </w:rPr>
            </w:pPr>
          </w:p>
          <w:p w14:paraId="5E72F865" w14:textId="6CC600D5" w:rsidR="008753FD" w:rsidRDefault="008753FD" w:rsidP="008753FD">
            <w:pPr>
              <w:rPr>
                <w:rFonts w:ascii="Arial" w:hAnsi="Arial" w:cs="Arial"/>
                <w:b/>
                <w:bCs/>
                <w:color w:val="000000"/>
              </w:rPr>
            </w:pPr>
          </w:p>
          <w:p w14:paraId="7BB02888" w14:textId="77777777" w:rsidR="008753FD" w:rsidRDefault="008753FD" w:rsidP="008753FD">
            <w:pPr>
              <w:rPr>
                <w:rFonts w:ascii="Arial" w:hAnsi="Arial" w:cs="Arial"/>
                <w:b/>
                <w:bCs/>
                <w:color w:val="000000"/>
              </w:rPr>
            </w:pPr>
          </w:p>
          <w:p w14:paraId="300FF48D" w14:textId="77777777" w:rsidR="008753FD" w:rsidRDefault="008753FD" w:rsidP="008753FD">
            <w:pPr>
              <w:rPr>
                <w:rFonts w:ascii="Arial" w:hAnsi="Arial" w:cs="Arial"/>
                <w:b/>
                <w:bCs/>
                <w:color w:val="000000"/>
              </w:rPr>
            </w:pPr>
          </w:p>
          <w:p w14:paraId="6F258489" w14:textId="77777777" w:rsidR="008753FD" w:rsidRDefault="008753FD" w:rsidP="008753FD">
            <w:pPr>
              <w:rPr>
                <w:rFonts w:ascii="Arial" w:hAnsi="Arial" w:cs="Arial"/>
                <w:b/>
                <w:bCs/>
                <w:color w:val="000000"/>
              </w:rPr>
            </w:pPr>
          </w:p>
          <w:p w14:paraId="0D5A6845" w14:textId="77777777" w:rsidR="008753FD" w:rsidRDefault="008753FD" w:rsidP="008753FD">
            <w:pPr>
              <w:rPr>
                <w:rFonts w:ascii="Arial" w:hAnsi="Arial" w:cs="Arial"/>
                <w:b/>
                <w:bCs/>
                <w:color w:val="000000"/>
              </w:rPr>
            </w:pPr>
          </w:p>
          <w:p w14:paraId="605ED324" w14:textId="77777777" w:rsidR="008753FD" w:rsidRDefault="008753FD" w:rsidP="008753FD">
            <w:pPr>
              <w:rPr>
                <w:rFonts w:ascii="Arial" w:hAnsi="Arial" w:cs="Arial"/>
                <w:b/>
                <w:bCs/>
                <w:color w:val="000000"/>
              </w:rPr>
            </w:pPr>
          </w:p>
          <w:p w14:paraId="30D6EF22" w14:textId="77777777" w:rsidR="008753FD" w:rsidRDefault="008753FD" w:rsidP="008753FD">
            <w:pPr>
              <w:rPr>
                <w:rFonts w:ascii="Arial" w:hAnsi="Arial" w:cs="Arial"/>
                <w:b/>
                <w:bCs/>
                <w:color w:val="000000"/>
              </w:rPr>
            </w:pPr>
          </w:p>
          <w:p w14:paraId="40A0CA23" w14:textId="77777777" w:rsidR="008753FD" w:rsidRDefault="008753FD" w:rsidP="008753FD">
            <w:pPr>
              <w:rPr>
                <w:rFonts w:ascii="Arial" w:hAnsi="Arial" w:cs="Arial"/>
                <w:b/>
                <w:bCs/>
                <w:color w:val="000000"/>
              </w:rPr>
            </w:pPr>
          </w:p>
          <w:p w14:paraId="737771EF" w14:textId="77777777" w:rsidR="008753FD" w:rsidRDefault="008753FD" w:rsidP="008753FD">
            <w:pPr>
              <w:rPr>
                <w:rFonts w:ascii="Arial" w:hAnsi="Arial" w:cs="Arial"/>
                <w:b/>
                <w:bCs/>
                <w:color w:val="000000"/>
              </w:rPr>
            </w:pPr>
          </w:p>
          <w:p w14:paraId="485ADA21" w14:textId="77777777" w:rsidR="008753FD" w:rsidRDefault="008753FD" w:rsidP="008753FD">
            <w:pPr>
              <w:rPr>
                <w:rFonts w:ascii="Arial" w:hAnsi="Arial" w:cs="Arial"/>
                <w:b/>
                <w:bCs/>
                <w:color w:val="000000"/>
              </w:rPr>
            </w:pPr>
          </w:p>
          <w:p w14:paraId="606F0B03" w14:textId="77777777" w:rsidR="008753FD" w:rsidRDefault="008753FD" w:rsidP="008753FD">
            <w:pPr>
              <w:rPr>
                <w:rFonts w:ascii="Arial" w:hAnsi="Arial" w:cs="Arial"/>
                <w:b/>
                <w:bCs/>
                <w:color w:val="FF0000"/>
              </w:rPr>
            </w:pPr>
          </w:p>
          <w:p w14:paraId="1F0668EE" w14:textId="77777777" w:rsidR="008753FD" w:rsidRPr="00E766A5" w:rsidRDefault="008753FD" w:rsidP="008753FD">
            <w:pPr>
              <w:rPr>
                <w:rFonts w:ascii="Arial" w:hAnsi="Arial" w:cs="Arial"/>
                <w:b/>
                <w:bCs/>
                <w:color w:val="FF0000"/>
              </w:rPr>
            </w:pPr>
          </w:p>
        </w:tc>
        <w:tc>
          <w:tcPr>
            <w:tcW w:w="8448" w:type="dxa"/>
          </w:tcPr>
          <w:p w14:paraId="53F42915" w14:textId="77777777" w:rsidR="008753FD" w:rsidRPr="00896EE9" w:rsidRDefault="008753FD" w:rsidP="008753FD">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8753FD" w:rsidRPr="00896EE9" w:rsidRDefault="008753FD" w:rsidP="008753FD">
            <w:pPr>
              <w:rPr>
                <w:rFonts w:ascii="Arial" w:hAnsi="Arial" w:cs="Arial"/>
                <w:b/>
                <w:bCs/>
                <w:iCs/>
                <w:color w:val="000099"/>
              </w:rPr>
            </w:pPr>
            <w:r w:rsidRPr="00896EE9">
              <w:rPr>
                <w:rFonts w:ascii="Arial" w:hAnsi="Arial" w:cs="Arial"/>
                <w:b/>
                <w:bCs/>
                <w:iCs/>
                <w:color w:val="000099"/>
              </w:rPr>
              <w:t>e.g.</w:t>
            </w:r>
          </w:p>
          <w:p w14:paraId="1625E5B9"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8753FD" w:rsidRPr="00896EE9" w:rsidRDefault="008753FD" w:rsidP="008753FD">
            <w:pPr>
              <w:numPr>
                <w:ilvl w:val="0"/>
                <w:numId w:val="2"/>
              </w:numPr>
              <w:rPr>
                <w:rFonts w:ascii="Arial" w:hAnsi="Arial" w:cs="Arial"/>
                <w:b/>
                <w:bCs/>
                <w:iCs/>
                <w:color w:val="000099"/>
              </w:rPr>
            </w:pPr>
            <w:proofErr w:type="gramStart"/>
            <w:r w:rsidRPr="00896EE9">
              <w:rPr>
                <w:rFonts w:ascii="Arial" w:hAnsi="Arial" w:cs="Arial"/>
                <w:b/>
                <w:bCs/>
                <w:iCs/>
                <w:color w:val="000099"/>
              </w:rPr>
              <w:t>depth</w:t>
            </w:r>
            <w:proofErr w:type="gramEnd"/>
            <w:r w:rsidRPr="00896EE9">
              <w:rPr>
                <w:rFonts w:ascii="Arial" w:hAnsi="Arial" w:cs="Arial"/>
                <w:b/>
                <w:bCs/>
                <w:iCs/>
                <w:color w:val="000099"/>
              </w:rPr>
              <w:t xml:space="preserve"> and breadth of experience of delivering concurrent, multiple projects.</w:t>
            </w:r>
          </w:p>
          <w:p w14:paraId="7C264E42" w14:textId="77777777" w:rsidR="008753FD" w:rsidRPr="00896EE9" w:rsidRDefault="008753FD" w:rsidP="008753FD">
            <w:pPr>
              <w:rPr>
                <w:rFonts w:ascii="Arial" w:hAnsi="Arial" w:cs="Arial"/>
                <w:b/>
                <w:bCs/>
                <w:iCs/>
                <w:color w:val="000099"/>
              </w:rPr>
            </w:pPr>
          </w:p>
          <w:p w14:paraId="6495432B" w14:textId="77777777" w:rsidR="008753FD" w:rsidRPr="00896EE9" w:rsidRDefault="008753FD" w:rsidP="008753FD">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7A49B3BD" w14:textId="77777777" w:rsidR="008753FD" w:rsidRPr="00896EE9" w:rsidRDefault="008753FD" w:rsidP="008753FD">
            <w:pPr>
              <w:ind w:left="360"/>
              <w:contextualSpacing/>
              <w:rPr>
                <w:rFonts w:ascii="Arial" w:hAnsi="Arial" w:cs="Arial"/>
                <w:b/>
                <w:bCs/>
                <w:iCs/>
                <w:color w:val="000099"/>
              </w:rPr>
            </w:pPr>
          </w:p>
        </w:tc>
      </w:tr>
      <w:tr w:rsidR="008753FD" w:rsidRPr="00E766A5" w14:paraId="7C6CE642" w14:textId="77777777" w:rsidTr="001D297B">
        <w:tc>
          <w:tcPr>
            <w:tcW w:w="2172" w:type="dxa"/>
          </w:tcPr>
          <w:p w14:paraId="140294D0" w14:textId="77777777" w:rsidR="008753FD" w:rsidRPr="00E766A5" w:rsidRDefault="008753FD" w:rsidP="008753FD">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8753FD" w:rsidRPr="00896EE9" w:rsidRDefault="008753FD" w:rsidP="008753FD">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8753FD" w:rsidRPr="00896EE9" w:rsidRDefault="008753FD" w:rsidP="008753FD">
            <w:pPr>
              <w:rPr>
                <w:rFonts w:ascii="Arial" w:hAnsi="Arial" w:cs="Arial"/>
                <w:b/>
                <w:iCs/>
                <w:color w:val="000099"/>
              </w:rPr>
            </w:pPr>
            <w:r w:rsidRPr="00896EE9">
              <w:rPr>
                <w:rFonts w:ascii="Arial" w:hAnsi="Arial" w:cs="Arial"/>
                <w:b/>
                <w:iCs/>
                <w:color w:val="000099"/>
              </w:rPr>
              <w:t xml:space="preserve"> e.g.</w:t>
            </w:r>
          </w:p>
          <w:p w14:paraId="3822AE33" w14:textId="77777777" w:rsidR="008753FD" w:rsidRPr="00F6254C" w:rsidRDefault="008753FD" w:rsidP="008753FD">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8753FD" w:rsidRPr="00F6254C" w:rsidRDefault="008753FD" w:rsidP="008753FD">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8753FD" w:rsidRPr="00E766A5" w14:paraId="5FE669CF" w14:textId="77777777" w:rsidTr="001D297B">
        <w:tc>
          <w:tcPr>
            <w:tcW w:w="2172" w:type="dxa"/>
          </w:tcPr>
          <w:p w14:paraId="172271A5" w14:textId="77777777" w:rsidR="008753FD" w:rsidRDefault="008753FD" w:rsidP="008753FD">
            <w:pPr>
              <w:rPr>
                <w:rFonts w:ascii="Arial" w:hAnsi="Arial" w:cs="Arial"/>
                <w:b/>
                <w:bCs/>
                <w:color w:val="000000"/>
              </w:rPr>
            </w:pPr>
            <w:r w:rsidRPr="004959FA">
              <w:rPr>
                <w:rFonts w:ascii="Arial" w:hAnsi="Arial" w:cs="Arial"/>
                <w:b/>
                <w:bCs/>
                <w:color w:val="000000"/>
              </w:rPr>
              <w:t>Skills, competencies and/or knowledge</w:t>
            </w:r>
          </w:p>
          <w:p w14:paraId="5111F7B5" w14:textId="77777777" w:rsidR="008753FD" w:rsidRDefault="008753FD" w:rsidP="008753FD">
            <w:pPr>
              <w:rPr>
                <w:rFonts w:ascii="Arial" w:hAnsi="Arial" w:cs="Arial"/>
                <w:b/>
                <w:bCs/>
                <w:color w:val="000000"/>
              </w:rPr>
            </w:pPr>
          </w:p>
          <w:p w14:paraId="6E472993" w14:textId="66C35E67" w:rsidR="00DF1CDB" w:rsidRPr="004959FA" w:rsidRDefault="00DF1CDB" w:rsidP="008753FD">
            <w:pPr>
              <w:rPr>
                <w:rFonts w:ascii="Arial" w:hAnsi="Arial" w:cs="Arial"/>
                <w:b/>
                <w:bCs/>
                <w:color w:val="000000"/>
              </w:rPr>
            </w:pPr>
          </w:p>
        </w:tc>
        <w:tc>
          <w:tcPr>
            <w:tcW w:w="8448" w:type="dxa"/>
          </w:tcPr>
          <w:p w14:paraId="176FA84D" w14:textId="1B9C2314" w:rsidR="008753FD" w:rsidRDefault="008753FD" w:rsidP="008753FD">
            <w:pPr>
              <w:spacing w:before="100" w:beforeAutospacing="1" w:after="100" w:afterAutospacing="1"/>
              <w:contextualSpacing/>
              <w:rPr>
                <w:rFonts w:ascii="Arial" w:eastAsia="Arial" w:hAnsi="Arial" w:cs="Arial"/>
                <w:bCs/>
                <w:i/>
                <w:color w:val="000000" w:themeColor="text1"/>
                <w:lang w:val="en-US"/>
              </w:rPr>
            </w:pPr>
            <w:r w:rsidRPr="004929FE">
              <w:rPr>
                <w:rFonts w:ascii="Arial" w:eastAsia="Arial" w:hAnsi="Arial" w:cs="Arial"/>
                <w:bCs/>
                <w:i/>
                <w:color w:val="000000" w:themeColor="text1"/>
                <w:lang w:val="en-US"/>
              </w:rPr>
              <w:t xml:space="preserve">The </w:t>
            </w:r>
            <w:r w:rsidR="00702CD0">
              <w:rPr>
                <w:rFonts w:ascii="Arial" w:eastAsia="Arial" w:hAnsi="Arial" w:cs="Arial"/>
                <w:bCs/>
                <w:i/>
                <w:color w:val="000000" w:themeColor="text1"/>
                <w:lang w:val="en-US"/>
              </w:rPr>
              <w:t xml:space="preserve">Audiologist, </w:t>
            </w:r>
            <w:r w:rsidR="00177F64">
              <w:rPr>
                <w:rFonts w:ascii="Arial" w:eastAsia="Arial" w:hAnsi="Arial" w:cs="Arial"/>
                <w:bCs/>
                <w:i/>
                <w:color w:val="000000" w:themeColor="text1"/>
                <w:lang w:val="en-US"/>
              </w:rPr>
              <w:t>Senior</w:t>
            </w:r>
            <w:r w:rsidRPr="004929FE">
              <w:rPr>
                <w:rFonts w:ascii="Arial" w:eastAsia="Arial" w:hAnsi="Arial" w:cs="Arial"/>
                <w:bCs/>
                <w:i/>
                <w:color w:val="000000" w:themeColor="text1"/>
                <w:lang w:val="en-US"/>
              </w:rPr>
              <w:t xml:space="preserve"> will:</w:t>
            </w:r>
            <w:r w:rsidR="008B410D">
              <w:rPr>
                <w:rFonts w:ascii="Arial" w:eastAsia="Arial" w:hAnsi="Arial" w:cs="Arial"/>
                <w:bCs/>
                <w:i/>
                <w:color w:val="000000" w:themeColor="text1"/>
                <w:lang w:val="en-US"/>
              </w:rPr>
              <w:t xml:space="preserve"> </w:t>
            </w:r>
          </w:p>
          <w:p w14:paraId="30452260" w14:textId="077FDABD" w:rsidR="00DF1CDB" w:rsidRDefault="00DF1CDB" w:rsidP="008753FD">
            <w:pPr>
              <w:spacing w:before="100" w:beforeAutospacing="1" w:after="100" w:afterAutospacing="1"/>
              <w:contextualSpacing/>
              <w:rPr>
                <w:rFonts w:ascii="Arial" w:eastAsia="Arial" w:hAnsi="Arial" w:cs="Arial"/>
                <w:bCs/>
                <w:i/>
                <w:color w:val="000000" w:themeColor="text1"/>
                <w:lang w:val="en-US"/>
              </w:rPr>
            </w:pPr>
          </w:p>
          <w:p w14:paraId="7CCCAA08" w14:textId="04357F46" w:rsidR="00FA296A" w:rsidRPr="0081657A" w:rsidRDefault="00204BAB" w:rsidP="00FA296A">
            <w:pPr>
              <w:rPr>
                <w:rFonts w:ascii="Arial" w:hAnsi="Arial" w:cs="Arial"/>
                <w:b/>
                <w:color w:val="FF0000"/>
                <w:u w:val="single"/>
              </w:rPr>
            </w:pPr>
            <w:r w:rsidRPr="0067016A">
              <w:rPr>
                <w:rFonts w:ascii="Arial" w:hAnsi="Arial" w:cs="Arial"/>
                <w:b/>
                <w:u w:val="single"/>
              </w:rPr>
              <w:t xml:space="preserve">Professional </w:t>
            </w:r>
            <w:r w:rsidRPr="006E4CD4">
              <w:rPr>
                <w:rFonts w:ascii="Arial" w:hAnsi="Arial" w:cs="Arial"/>
                <w:b/>
                <w:color w:val="000000" w:themeColor="text1"/>
                <w:u w:val="single"/>
              </w:rPr>
              <w:t>Knowledge and Experience</w:t>
            </w:r>
          </w:p>
          <w:p w14:paraId="2090C190" w14:textId="7190FC2D" w:rsidR="00FA296A" w:rsidRPr="0081657A" w:rsidRDefault="00FA296A" w:rsidP="00FA296A">
            <w:pPr>
              <w:rPr>
                <w:rFonts w:ascii="Arial" w:hAnsi="Arial" w:cs="Arial"/>
                <w:i/>
              </w:rPr>
            </w:pPr>
            <w:r>
              <w:rPr>
                <w:rFonts w:ascii="Arial" w:hAnsi="Arial" w:cs="Arial"/>
                <w:i/>
              </w:rPr>
              <w:t>For example:</w:t>
            </w:r>
          </w:p>
          <w:p w14:paraId="628894E2" w14:textId="77777777" w:rsidR="006E4CD4" w:rsidRDefault="006E4CD4" w:rsidP="006E4CD4">
            <w:pPr>
              <w:pStyle w:val="ListParagraph"/>
              <w:numPr>
                <w:ilvl w:val="0"/>
                <w:numId w:val="42"/>
              </w:numPr>
              <w:rPr>
                <w:rFonts w:asciiTheme="minorHAnsi" w:eastAsiaTheme="minorEastAsia" w:hAnsiTheme="minorHAnsi" w:cstheme="minorBidi"/>
                <w:b/>
                <w:bCs/>
                <w:lang w:val="en-IE"/>
              </w:rPr>
            </w:pPr>
            <w:r w:rsidRPr="4A4CD3EB">
              <w:rPr>
                <w:rFonts w:ascii="Arial" w:hAnsi="Arial" w:cs="Arial"/>
              </w:rPr>
              <w:t xml:space="preserve">Demonstrate sufficient theoretical, practical, and clinical knowledge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p>
          <w:p w14:paraId="4116CA13" w14:textId="22531771" w:rsidR="006E4CD4" w:rsidRPr="00FA296A" w:rsidRDefault="006E4CD4" w:rsidP="006E4CD4">
            <w:pPr>
              <w:numPr>
                <w:ilvl w:val="0"/>
                <w:numId w:val="42"/>
              </w:numPr>
              <w:jc w:val="both"/>
              <w:rPr>
                <w:rFonts w:ascii="Arial" w:hAnsi="Arial" w:cs="Arial"/>
                <w:lang w:val="en-US" w:eastAsia="en-US"/>
              </w:rPr>
            </w:pPr>
            <w:r w:rsidRPr="00FA296A">
              <w:rPr>
                <w:rFonts w:ascii="Arial" w:hAnsi="Arial" w:cs="Arial"/>
                <w:lang w:val="en-US" w:eastAsia="en-US"/>
              </w:rPr>
              <w:t>An ability to apply knowledge to evidence based practice</w:t>
            </w:r>
            <w:r>
              <w:rPr>
                <w:rFonts w:ascii="Arial" w:hAnsi="Arial" w:cs="Arial"/>
                <w:lang w:val="en-US" w:eastAsia="en-US"/>
              </w:rPr>
              <w:t>.</w:t>
            </w:r>
          </w:p>
          <w:p w14:paraId="2CC48A1B" w14:textId="6AD73E26" w:rsidR="006E4CD4" w:rsidRDefault="006E4CD4" w:rsidP="006E4CD4">
            <w:pPr>
              <w:numPr>
                <w:ilvl w:val="0"/>
                <w:numId w:val="42"/>
              </w:numPr>
              <w:rPr>
                <w:rFonts w:ascii="Arial" w:hAnsi="Arial" w:cs="Arial"/>
                <w:b/>
                <w:bCs/>
                <w:lang w:val="en-IE"/>
              </w:rPr>
            </w:pPr>
            <w:r w:rsidRPr="4A4CD3EB">
              <w:rPr>
                <w:rFonts w:ascii="Arial" w:hAnsi="Arial" w:cs="Arial"/>
                <w:lang w:val="en-IE"/>
              </w:rPr>
              <w:t xml:space="preserve">Demonstrate up-to-date knowledge of best practice in delivering a quality </w:t>
            </w:r>
            <w:r>
              <w:rPr>
                <w:rFonts w:ascii="Arial" w:hAnsi="Arial" w:cs="Arial"/>
                <w:lang w:val="en-IE"/>
              </w:rPr>
              <w:t>audiology service.</w:t>
            </w:r>
          </w:p>
          <w:p w14:paraId="591D3ED5" w14:textId="77777777" w:rsidR="006E4CD4" w:rsidRDefault="006E4CD4" w:rsidP="006E4CD4">
            <w:pPr>
              <w:numPr>
                <w:ilvl w:val="0"/>
                <w:numId w:val="42"/>
              </w:numPr>
              <w:rPr>
                <w:color w:val="000000" w:themeColor="text1"/>
              </w:rPr>
            </w:pPr>
            <w:r w:rsidRPr="3841333B">
              <w:rPr>
                <w:rFonts w:ascii="Arial" w:eastAsia="Arial" w:hAnsi="Arial" w:cs="Arial"/>
                <w:color w:val="000000" w:themeColor="text1"/>
                <w:lang w:val="en-IE"/>
              </w:rPr>
              <w:t>Demonstrate commitment to continuous professional development.</w:t>
            </w:r>
          </w:p>
          <w:p w14:paraId="0AF2E5C9" w14:textId="77777777" w:rsidR="006E4CD4" w:rsidRDefault="006E4CD4" w:rsidP="006E4CD4">
            <w:pPr>
              <w:numPr>
                <w:ilvl w:val="0"/>
                <w:numId w:val="42"/>
              </w:numPr>
              <w:rPr>
                <w:rFonts w:ascii="Arial" w:hAnsi="Arial" w:cs="Arial"/>
                <w:color w:val="000000" w:themeColor="text1"/>
                <w:lang w:val="en-IE"/>
              </w:rPr>
            </w:pPr>
            <w:r w:rsidRPr="3841333B">
              <w:rPr>
                <w:rFonts w:ascii="Arial" w:hAnsi="Arial" w:cs="Arial"/>
              </w:rPr>
              <w:t>Demonstrate evidence of computer skills and a willingness to develop IT skills relevant to the role.</w:t>
            </w:r>
          </w:p>
          <w:p w14:paraId="104896AD" w14:textId="5109001E" w:rsidR="00FA296A" w:rsidRPr="00FA296A" w:rsidRDefault="00FA296A" w:rsidP="00FA296A">
            <w:pPr>
              <w:rPr>
                <w:rFonts w:ascii="Arial" w:hAnsi="Arial" w:cs="Arial"/>
                <w:lang w:val="en-US" w:eastAsia="en-US"/>
              </w:rPr>
            </w:pPr>
          </w:p>
          <w:p w14:paraId="39D82C89" w14:textId="61565A9C" w:rsidR="00204BAB" w:rsidRPr="006E4CD4" w:rsidRDefault="00204BAB" w:rsidP="00204BAB">
            <w:pPr>
              <w:rPr>
                <w:rFonts w:ascii="Arial" w:hAnsi="Arial" w:cs="Arial"/>
                <w:b/>
                <w:color w:val="000000" w:themeColor="text1"/>
                <w:u w:val="single"/>
                <w:lang w:val="en-US" w:eastAsia="en-US"/>
              </w:rPr>
            </w:pPr>
            <w:r w:rsidRPr="006E4CD4">
              <w:rPr>
                <w:rFonts w:ascii="Arial" w:hAnsi="Arial" w:cs="Arial"/>
                <w:b/>
                <w:color w:val="000000" w:themeColor="text1"/>
                <w:u w:val="single"/>
              </w:rPr>
              <w:t>Planning &amp; Managing Resources</w:t>
            </w:r>
          </w:p>
          <w:p w14:paraId="353159B7" w14:textId="77777777" w:rsidR="00204BAB" w:rsidRDefault="00204BAB" w:rsidP="00204BAB">
            <w:pPr>
              <w:rPr>
                <w:rFonts w:ascii="Arial" w:hAnsi="Arial" w:cs="Arial"/>
                <w:i/>
              </w:rPr>
            </w:pPr>
            <w:r>
              <w:rPr>
                <w:rFonts w:ascii="Arial" w:hAnsi="Arial" w:cs="Arial"/>
                <w:i/>
              </w:rPr>
              <w:t>For example:</w:t>
            </w:r>
          </w:p>
          <w:p w14:paraId="414B8212" w14:textId="48DEF919" w:rsidR="00204BAB" w:rsidRDefault="00204BAB" w:rsidP="00204BAB">
            <w:pPr>
              <w:rPr>
                <w:rFonts w:ascii="Arial" w:hAnsi="Arial" w:cs="Arial"/>
                <w:b/>
                <w:u w:val="single"/>
                <w:lang w:val="en-US" w:eastAsia="en-US"/>
              </w:rPr>
            </w:pPr>
          </w:p>
          <w:p w14:paraId="3AFBA854" w14:textId="2443BB4E" w:rsidR="006E4CD4" w:rsidRPr="006E4CD4" w:rsidRDefault="006E4CD4" w:rsidP="00026981">
            <w:pPr>
              <w:numPr>
                <w:ilvl w:val="0"/>
                <w:numId w:val="42"/>
              </w:numPr>
              <w:rPr>
                <w:rFonts w:asciiTheme="minorHAnsi" w:eastAsiaTheme="minorEastAsia" w:hAnsiTheme="minorHAnsi" w:cstheme="minorBidi"/>
                <w:color w:val="000000" w:themeColor="text1"/>
                <w:lang w:val="en-IE"/>
              </w:rPr>
            </w:pPr>
            <w:r w:rsidRPr="006E4CD4">
              <w:rPr>
                <w:rFonts w:ascii="Arial" w:eastAsia="Arial" w:hAnsi="Arial" w:cs="Arial"/>
                <w:color w:val="000000" w:themeColor="text1"/>
              </w:rPr>
              <w:t xml:space="preserve">Demonstrates the ability to effectively plan and manage resources, </w:t>
            </w:r>
            <w:r>
              <w:rPr>
                <w:rFonts w:ascii="Arial" w:eastAsia="Arial" w:hAnsi="Arial" w:cs="Arial"/>
                <w:color w:val="000000" w:themeColor="text1"/>
              </w:rPr>
              <w:t>e</w:t>
            </w:r>
            <w:r w:rsidRPr="006E4CD4">
              <w:rPr>
                <w:rFonts w:ascii="Arial" w:eastAsia="Arial" w:hAnsi="Arial" w:cs="Arial"/>
                <w:color w:val="000000" w:themeColor="text1"/>
              </w:rPr>
              <w:t>nsur</w:t>
            </w:r>
            <w:r>
              <w:rPr>
                <w:rFonts w:ascii="Arial" w:eastAsia="Arial" w:hAnsi="Arial" w:cs="Arial"/>
                <w:color w:val="000000" w:themeColor="text1"/>
              </w:rPr>
              <w:t>ing</w:t>
            </w:r>
            <w:r w:rsidRPr="006E4CD4">
              <w:rPr>
                <w:rFonts w:ascii="Arial" w:eastAsia="Arial" w:hAnsi="Arial" w:cs="Arial"/>
                <w:color w:val="000000" w:themeColor="text1"/>
              </w:rPr>
              <w:t xml:space="preserve"> value for money and maximum benefit for the organisation</w:t>
            </w:r>
            <w:r>
              <w:rPr>
                <w:rFonts w:ascii="Arial" w:eastAsia="Arial" w:hAnsi="Arial" w:cs="Arial"/>
                <w:color w:val="000000" w:themeColor="text1"/>
              </w:rPr>
              <w:t>.</w:t>
            </w:r>
          </w:p>
          <w:p w14:paraId="74D13943" w14:textId="77777777" w:rsidR="006E4CD4" w:rsidRPr="00FA296A" w:rsidRDefault="006E4CD4" w:rsidP="006E4CD4">
            <w:pPr>
              <w:numPr>
                <w:ilvl w:val="0"/>
                <w:numId w:val="42"/>
              </w:numPr>
              <w:jc w:val="both"/>
              <w:rPr>
                <w:rFonts w:ascii="Arial" w:hAnsi="Arial" w:cs="Arial"/>
                <w:lang w:val="en-US" w:eastAsia="en-US"/>
              </w:rPr>
            </w:pPr>
            <w:r w:rsidRPr="00FA296A">
              <w:rPr>
                <w:rFonts w:ascii="Arial" w:hAnsi="Arial" w:cs="Arial"/>
                <w:lang w:val="en-US" w:eastAsia="en-US"/>
              </w:rPr>
              <w:t>Demonstrate the ability to plan and deliver care in an effective and resourceful manner within a model of person-</w:t>
            </w:r>
            <w:proofErr w:type="spellStart"/>
            <w:r w:rsidRPr="00FA296A">
              <w:rPr>
                <w:rFonts w:ascii="Arial" w:hAnsi="Arial" w:cs="Arial"/>
                <w:lang w:val="en-US" w:eastAsia="en-US"/>
              </w:rPr>
              <w:t>centred</w:t>
            </w:r>
            <w:proofErr w:type="spellEnd"/>
            <w:r w:rsidRPr="00FA296A">
              <w:rPr>
                <w:rFonts w:ascii="Arial" w:hAnsi="Arial" w:cs="Arial"/>
                <w:lang w:val="en-US" w:eastAsia="en-US"/>
              </w:rPr>
              <w:t xml:space="preserve"> care.</w:t>
            </w:r>
          </w:p>
          <w:p w14:paraId="63756A6B" w14:textId="77777777" w:rsidR="006E4CD4" w:rsidRPr="006E4CD4" w:rsidRDefault="006E4CD4" w:rsidP="006E4CD4">
            <w:pPr>
              <w:numPr>
                <w:ilvl w:val="0"/>
                <w:numId w:val="42"/>
              </w:numPr>
              <w:rPr>
                <w:color w:val="000000" w:themeColor="text1"/>
              </w:rPr>
            </w:pPr>
            <w:r w:rsidRPr="006E4CD4">
              <w:rPr>
                <w:rFonts w:ascii="Arial" w:eastAsia="Arial" w:hAnsi="Arial" w:cs="Arial"/>
                <w:color w:val="000000" w:themeColor="text1"/>
              </w:rPr>
              <w:t>Demonstrates the ability to effectively manage large workloads, monitoring progress to ensure deadlines are met and reprioritising as required.</w:t>
            </w:r>
          </w:p>
          <w:p w14:paraId="2A8064C9" w14:textId="77777777" w:rsidR="006E4CD4" w:rsidRPr="006E4CD4" w:rsidRDefault="006E4CD4" w:rsidP="006E4CD4">
            <w:pPr>
              <w:numPr>
                <w:ilvl w:val="0"/>
                <w:numId w:val="42"/>
              </w:numPr>
              <w:rPr>
                <w:rFonts w:ascii="Arial" w:hAnsi="Arial" w:cs="Arial"/>
                <w:color w:val="000000"/>
              </w:rPr>
            </w:pPr>
            <w:r w:rsidRPr="006E4CD4">
              <w:rPr>
                <w:rFonts w:ascii="Arial" w:hAnsi="Arial" w:cs="Arial"/>
                <w:color w:val="000000"/>
              </w:rPr>
              <w:t>Provides a flexible service, is adaptable &amp; works well under pressure.</w:t>
            </w:r>
          </w:p>
          <w:p w14:paraId="149E006D" w14:textId="77777777" w:rsidR="0081657A" w:rsidRDefault="0081657A" w:rsidP="006E4CD4">
            <w:pPr>
              <w:spacing w:line="259" w:lineRule="auto"/>
              <w:rPr>
                <w:rFonts w:ascii="Arial" w:eastAsia="Arial" w:hAnsi="Arial" w:cs="Arial"/>
                <w:b/>
                <w:bCs/>
                <w:color w:val="000000" w:themeColor="text1"/>
                <w:lang w:val="en-US"/>
              </w:rPr>
            </w:pPr>
          </w:p>
          <w:p w14:paraId="1B83FE1E" w14:textId="77777777" w:rsidR="0081657A" w:rsidRDefault="0081657A" w:rsidP="006E4CD4">
            <w:pPr>
              <w:spacing w:line="259" w:lineRule="auto"/>
              <w:rPr>
                <w:rFonts w:ascii="Arial" w:eastAsia="Arial" w:hAnsi="Arial" w:cs="Arial"/>
                <w:b/>
                <w:bCs/>
                <w:color w:val="000000" w:themeColor="text1"/>
                <w:lang w:val="en-US"/>
              </w:rPr>
            </w:pPr>
          </w:p>
          <w:p w14:paraId="7481B315" w14:textId="0C831331" w:rsidR="006E4CD4" w:rsidRPr="006E4CD4" w:rsidRDefault="006E4CD4" w:rsidP="006E4CD4">
            <w:pPr>
              <w:spacing w:line="259" w:lineRule="auto"/>
              <w:rPr>
                <w:rFonts w:ascii="Arial" w:eastAsia="Arial" w:hAnsi="Arial" w:cs="Arial"/>
                <w:b/>
                <w:bCs/>
                <w:color w:val="000000" w:themeColor="text1"/>
                <w:u w:val="single"/>
                <w:lang w:val="en-US"/>
              </w:rPr>
            </w:pPr>
            <w:r w:rsidRPr="006E4CD4">
              <w:rPr>
                <w:rFonts w:ascii="Arial" w:eastAsia="Arial" w:hAnsi="Arial" w:cs="Arial"/>
                <w:b/>
                <w:bCs/>
                <w:color w:val="000000" w:themeColor="text1"/>
                <w:u w:val="single"/>
                <w:lang w:val="en-US"/>
              </w:rPr>
              <w:t>Managing and Developing (Self and Others)</w:t>
            </w:r>
          </w:p>
          <w:p w14:paraId="2EC0135B" w14:textId="77777777" w:rsidR="006E4CD4" w:rsidRPr="006E4CD4" w:rsidRDefault="006E4CD4" w:rsidP="006E4CD4">
            <w:pPr>
              <w:contextualSpacing/>
              <w:rPr>
                <w:rFonts w:ascii="Arial" w:eastAsia="Arial" w:hAnsi="Arial" w:cs="Arial"/>
                <w:i/>
                <w:color w:val="000000" w:themeColor="text1"/>
              </w:rPr>
            </w:pPr>
            <w:r w:rsidRPr="006E4CD4">
              <w:rPr>
                <w:rFonts w:ascii="Arial" w:eastAsia="Arial" w:hAnsi="Arial" w:cs="Arial"/>
                <w:bCs/>
                <w:i/>
                <w:color w:val="000000" w:themeColor="text1"/>
                <w:lang w:val="en-US"/>
              </w:rPr>
              <w:t>For example:</w:t>
            </w:r>
          </w:p>
          <w:p w14:paraId="19B36519" w14:textId="77777777" w:rsidR="006E4CD4" w:rsidRPr="006E4CD4" w:rsidRDefault="006E4CD4" w:rsidP="006E4CD4">
            <w:pPr>
              <w:numPr>
                <w:ilvl w:val="0"/>
                <w:numId w:val="42"/>
              </w:numPr>
              <w:rPr>
                <w:rFonts w:asciiTheme="minorHAnsi" w:eastAsiaTheme="minorEastAsia" w:hAnsiTheme="minorHAnsi" w:cstheme="minorBidi"/>
                <w:color w:val="000000" w:themeColor="text1"/>
                <w:lang w:val="en-IE"/>
              </w:rPr>
            </w:pPr>
            <w:r w:rsidRPr="006E4CD4">
              <w:rPr>
                <w:rFonts w:ascii="Arial" w:eastAsia="Arial" w:hAnsi="Arial" w:cs="Arial"/>
                <w:color w:val="000000" w:themeColor="text1"/>
              </w:rPr>
              <w:t>Demonstrate ability to work independently as well as part of a team.</w:t>
            </w:r>
          </w:p>
          <w:p w14:paraId="123A3E29" w14:textId="77777777" w:rsidR="006E4CD4" w:rsidRPr="006E4CD4" w:rsidRDefault="006E4CD4" w:rsidP="006E4CD4">
            <w:pPr>
              <w:numPr>
                <w:ilvl w:val="0"/>
                <w:numId w:val="42"/>
              </w:numPr>
              <w:rPr>
                <w:rFonts w:ascii="Arial" w:hAnsi="Arial" w:cs="Arial"/>
              </w:rPr>
            </w:pPr>
            <w:r w:rsidRPr="006E4CD4">
              <w:rPr>
                <w:rFonts w:ascii="Arial" w:hAnsi="Arial" w:cs="Arial"/>
              </w:rPr>
              <w:t>Demonstrate leadership and management ability including the ability to manage a team and facilitate staff development by providing support such as supervising, mentoring, coaching and formal development planning.</w:t>
            </w:r>
          </w:p>
          <w:p w14:paraId="5F6F68B5" w14:textId="77777777" w:rsidR="006E4CD4" w:rsidRPr="006E4CD4" w:rsidRDefault="006E4CD4" w:rsidP="006E4CD4">
            <w:pPr>
              <w:numPr>
                <w:ilvl w:val="0"/>
                <w:numId w:val="42"/>
              </w:numPr>
              <w:rPr>
                <w:rFonts w:ascii="Arial" w:hAnsi="Arial" w:cs="Arial"/>
              </w:rPr>
            </w:pPr>
            <w:r w:rsidRPr="006E4CD4">
              <w:rPr>
                <w:rFonts w:ascii="Arial" w:hAnsi="Arial" w:cs="Arial"/>
              </w:rPr>
              <w:t>Adapts management style to suit the demands of the situation and the people involved.</w:t>
            </w:r>
          </w:p>
          <w:p w14:paraId="69257396" w14:textId="391EE676" w:rsidR="006E4CD4" w:rsidRDefault="006E4CD4" w:rsidP="00FA296A">
            <w:pPr>
              <w:rPr>
                <w:rFonts w:ascii="Arial" w:hAnsi="Arial" w:cs="Arial"/>
                <w:lang w:val="en-US" w:eastAsia="en-US"/>
              </w:rPr>
            </w:pPr>
          </w:p>
          <w:p w14:paraId="4AFB27A6" w14:textId="77777777" w:rsidR="006E4CD4" w:rsidRPr="0081657A" w:rsidRDefault="006E4CD4" w:rsidP="006E4CD4">
            <w:pPr>
              <w:spacing w:line="259" w:lineRule="auto"/>
              <w:rPr>
                <w:rFonts w:ascii="Arial" w:eastAsia="Arial" w:hAnsi="Arial" w:cs="Arial"/>
                <w:b/>
                <w:bCs/>
                <w:color w:val="000000" w:themeColor="text1"/>
                <w:u w:val="single"/>
                <w:lang w:val="en-US"/>
              </w:rPr>
            </w:pPr>
            <w:r w:rsidRPr="0081657A">
              <w:rPr>
                <w:rFonts w:ascii="Arial" w:eastAsia="Arial" w:hAnsi="Arial" w:cs="Arial"/>
                <w:b/>
                <w:bCs/>
                <w:color w:val="000000" w:themeColor="text1"/>
                <w:u w:val="single"/>
                <w:lang w:val="en-US"/>
              </w:rPr>
              <w:t>Commitment to providing a Quality Service</w:t>
            </w:r>
          </w:p>
          <w:p w14:paraId="202CE9DE" w14:textId="77777777" w:rsidR="006E4CD4" w:rsidRPr="007F6D5A" w:rsidRDefault="006E4CD4" w:rsidP="006E4CD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7614A5F6" w14:textId="64A09D33" w:rsidR="006E4CD4" w:rsidRDefault="006E4CD4" w:rsidP="006E4CD4">
            <w:pPr>
              <w:pStyle w:val="ListParagraph"/>
              <w:numPr>
                <w:ilvl w:val="0"/>
                <w:numId w:val="42"/>
              </w:numPr>
              <w:rPr>
                <w:rFonts w:asciiTheme="minorHAnsi" w:eastAsiaTheme="minorEastAsia" w:hAnsiTheme="minorHAnsi" w:cstheme="minorBidi"/>
                <w:color w:val="000000" w:themeColor="text1"/>
              </w:rPr>
            </w:pPr>
            <w:r w:rsidRPr="3841333B">
              <w:rPr>
                <w:rFonts w:ascii="Arial" w:eastAsia="Arial" w:hAnsi="Arial" w:cs="Arial"/>
                <w:color w:val="000000" w:themeColor="text1"/>
                <w:lang w:val="en-IE"/>
              </w:rPr>
              <w:t>Dem</w:t>
            </w:r>
            <w:r>
              <w:rPr>
                <w:rFonts w:ascii="Arial" w:eastAsia="Arial" w:hAnsi="Arial" w:cs="Arial"/>
                <w:color w:val="000000" w:themeColor="text1"/>
                <w:lang w:val="en-IE"/>
              </w:rPr>
              <w:t>onstrate a commitment to providing a high-quality service in line with best practice,</w:t>
            </w:r>
          </w:p>
          <w:p w14:paraId="112FD70A" w14:textId="77777777" w:rsidR="006E4CD4" w:rsidRDefault="006E4CD4" w:rsidP="006E4CD4">
            <w:pPr>
              <w:pStyle w:val="ListParagraph"/>
              <w:numPr>
                <w:ilvl w:val="0"/>
                <w:numId w:val="42"/>
              </w:numPr>
              <w:rPr>
                <w:rFonts w:asciiTheme="minorHAnsi" w:eastAsiaTheme="minorEastAsia" w:hAnsiTheme="minorHAnsi" w:cstheme="minorBidi"/>
                <w:color w:val="000000" w:themeColor="text1"/>
              </w:rPr>
            </w:pPr>
            <w:r w:rsidRPr="3841333B">
              <w:rPr>
                <w:rFonts w:ascii="Arial" w:eastAsia="Arial" w:hAnsi="Arial" w:cs="Arial"/>
                <w:color w:val="000000" w:themeColor="text1"/>
                <w:lang w:val="en-IE"/>
              </w:rPr>
              <w:t>Display awareness and appreciation of the service user and the ability to empathise with and treat others with dignity and respect.</w:t>
            </w:r>
          </w:p>
          <w:p w14:paraId="73595A18" w14:textId="77777777" w:rsidR="006E4CD4" w:rsidRDefault="006E4CD4" w:rsidP="006E4CD4">
            <w:pPr>
              <w:pStyle w:val="ListParagraph"/>
              <w:numPr>
                <w:ilvl w:val="0"/>
                <w:numId w:val="42"/>
              </w:numPr>
              <w:rPr>
                <w:rFonts w:asciiTheme="minorHAnsi" w:eastAsiaTheme="minorEastAsia" w:hAnsiTheme="minorHAnsi" w:cstheme="minorBidi"/>
                <w:color w:val="000000" w:themeColor="text1"/>
              </w:rPr>
            </w:pPr>
            <w:r w:rsidRPr="3841333B">
              <w:rPr>
                <w:rFonts w:ascii="Arial" w:eastAsia="Arial" w:hAnsi="Arial" w:cs="Arial"/>
                <w:color w:val="000000" w:themeColor="text1"/>
              </w:rPr>
              <w:t>Demonstrate motivation, initiative and an innovative approach to job and service developments, is flexible and open to change.</w:t>
            </w:r>
          </w:p>
          <w:p w14:paraId="429ABC4A" w14:textId="4325A519" w:rsidR="00EA5AD3" w:rsidRDefault="00EA5AD3" w:rsidP="00EA5AD3">
            <w:pPr>
              <w:jc w:val="both"/>
              <w:rPr>
                <w:rFonts w:ascii="Arial" w:hAnsi="Arial" w:cs="Arial"/>
                <w:lang w:val="en-US" w:eastAsia="en-US"/>
              </w:rPr>
            </w:pPr>
          </w:p>
          <w:p w14:paraId="4917ACAD" w14:textId="77777777" w:rsidR="006E4CD4" w:rsidRPr="0081657A" w:rsidRDefault="006E4CD4" w:rsidP="006E4CD4">
            <w:pPr>
              <w:spacing w:line="259" w:lineRule="auto"/>
              <w:rPr>
                <w:rFonts w:ascii="Arial" w:eastAsia="Arial" w:hAnsi="Arial" w:cs="Arial"/>
                <w:b/>
                <w:bCs/>
                <w:color w:val="000000" w:themeColor="text1"/>
                <w:u w:val="single"/>
                <w:lang w:val="en-US"/>
              </w:rPr>
            </w:pPr>
            <w:r w:rsidRPr="0081657A">
              <w:rPr>
                <w:rFonts w:ascii="Arial" w:eastAsia="Arial" w:hAnsi="Arial" w:cs="Arial"/>
                <w:b/>
                <w:bCs/>
                <w:color w:val="000000" w:themeColor="text1"/>
                <w:u w:val="single"/>
                <w:lang w:val="en-US"/>
              </w:rPr>
              <w:t xml:space="preserve">Evaluating Information and Judging Situations </w:t>
            </w:r>
          </w:p>
          <w:p w14:paraId="2C485379" w14:textId="77777777" w:rsidR="006E4CD4" w:rsidRPr="007F6D5A" w:rsidRDefault="006E4CD4" w:rsidP="006E4CD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6DB70EA3" w14:textId="6D09858E" w:rsidR="006E4CD4" w:rsidRPr="00FF2EEB" w:rsidRDefault="006E4CD4" w:rsidP="006E4CD4">
            <w:pPr>
              <w:numPr>
                <w:ilvl w:val="0"/>
                <w:numId w:val="42"/>
              </w:numPr>
              <w:rPr>
                <w:rFonts w:asciiTheme="minorHAnsi" w:eastAsiaTheme="minorEastAsia" w:hAnsiTheme="minorHAnsi" w:cstheme="minorBidi"/>
                <w:color w:val="000000" w:themeColor="text1"/>
                <w:lang w:val="en-US"/>
              </w:rPr>
            </w:pPr>
            <w:r>
              <w:rPr>
                <w:rFonts w:ascii="Arial" w:eastAsia="Arial" w:hAnsi="Arial" w:cs="Arial"/>
              </w:rPr>
              <w:t>Demonstrate</w:t>
            </w:r>
            <w:r w:rsidRPr="00FF2EEB">
              <w:rPr>
                <w:rFonts w:ascii="Arial" w:eastAsia="Arial" w:hAnsi="Arial" w:cs="Arial"/>
              </w:rPr>
              <w:t xml:space="preserve"> sound clinical and professional judgement consistent with accepted models of </w:t>
            </w:r>
            <w:r>
              <w:rPr>
                <w:rFonts w:ascii="Arial" w:eastAsia="Arial" w:hAnsi="Arial" w:cs="Arial"/>
              </w:rPr>
              <w:t>audiology</w:t>
            </w:r>
            <w:r w:rsidRPr="00FF2EEB">
              <w:rPr>
                <w:rFonts w:ascii="Arial" w:eastAsia="Arial" w:hAnsi="Arial" w:cs="Arial"/>
              </w:rPr>
              <w:t xml:space="preserve"> practice</w:t>
            </w:r>
            <w:r>
              <w:rPr>
                <w:rFonts w:ascii="Arial" w:eastAsia="Arial" w:hAnsi="Arial" w:cs="Arial"/>
              </w:rPr>
              <w:t>.</w:t>
            </w:r>
          </w:p>
          <w:p w14:paraId="22B98092" w14:textId="77777777" w:rsidR="006E4CD4" w:rsidRDefault="006E4CD4" w:rsidP="006E4CD4">
            <w:pPr>
              <w:numPr>
                <w:ilvl w:val="0"/>
                <w:numId w:val="42"/>
              </w:numPr>
              <w:rPr>
                <w:rFonts w:ascii="Arial" w:hAnsi="Arial" w:cs="Arial"/>
                <w:lang w:val="en-IE"/>
              </w:rPr>
            </w:pPr>
            <w:r w:rsidRPr="3841333B">
              <w:rPr>
                <w:rFonts w:ascii="Arial" w:hAnsi="Arial" w:cs="Arial"/>
                <w:lang w:val="en-IE"/>
              </w:rPr>
              <w:t>Demonstrate the ability to evaluate information, solve problems and make effective decisions especially regarding service user care.</w:t>
            </w:r>
          </w:p>
          <w:p w14:paraId="41863688" w14:textId="694C8C4D" w:rsidR="006E4CD4" w:rsidRDefault="006E4CD4" w:rsidP="006E4CD4">
            <w:pPr>
              <w:numPr>
                <w:ilvl w:val="0"/>
                <w:numId w:val="42"/>
              </w:numPr>
              <w:rPr>
                <w:rFonts w:asciiTheme="minorHAnsi" w:eastAsiaTheme="minorEastAsia" w:hAnsiTheme="minorHAnsi" w:cstheme="minorBidi"/>
                <w:color w:val="000000" w:themeColor="text1"/>
                <w:lang w:val="en-US"/>
              </w:rPr>
            </w:pPr>
            <w:r>
              <w:rPr>
                <w:rFonts w:ascii="Arial" w:eastAsia="Arial" w:hAnsi="Arial" w:cs="Arial"/>
              </w:rPr>
              <w:t>Communicate</w:t>
            </w:r>
            <w:r w:rsidRPr="3841333B">
              <w:rPr>
                <w:rFonts w:ascii="Arial" w:eastAsia="Arial" w:hAnsi="Arial" w:cs="Arial"/>
              </w:rPr>
              <w:t xml:space="preserve"> decisions comprehensively and ensures that the relevant people understand how to implement them.</w:t>
            </w:r>
          </w:p>
          <w:p w14:paraId="54E6E2E9" w14:textId="77777777" w:rsidR="006E4CD4" w:rsidRPr="00BD695E" w:rsidRDefault="006E4CD4" w:rsidP="006E4CD4">
            <w:pPr>
              <w:numPr>
                <w:ilvl w:val="0"/>
                <w:numId w:val="42"/>
              </w:numPr>
              <w:rPr>
                <w:rFonts w:asciiTheme="minorHAnsi" w:eastAsiaTheme="minorEastAsia" w:hAnsiTheme="minorHAnsi" w:cstheme="minorBidi"/>
                <w:color w:val="000000" w:themeColor="text1"/>
                <w:lang w:val="en-US"/>
              </w:rPr>
            </w:pPr>
            <w:r w:rsidRPr="00BD695E">
              <w:rPr>
                <w:rFonts w:ascii="Arial" w:hAnsi="Arial" w:cs="Arial"/>
              </w:rPr>
              <w:t>Demonstrate ability to maintain self-control in difficult and challenging situations.</w:t>
            </w:r>
          </w:p>
          <w:p w14:paraId="490F6217" w14:textId="243CA328" w:rsidR="00FA296A" w:rsidRPr="00FA296A" w:rsidRDefault="00FA296A" w:rsidP="00FA296A">
            <w:pPr>
              <w:rPr>
                <w:rFonts w:ascii="Arial" w:hAnsi="Arial" w:cs="Arial"/>
                <w:lang w:val="en-US" w:eastAsia="en-US"/>
              </w:rPr>
            </w:pPr>
          </w:p>
          <w:p w14:paraId="5E7DACCC" w14:textId="7AF925A2" w:rsidR="006E4CD4" w:rsidRPr="0081657A" w:rsidRDefault="0081657A" w:rsidP="006E4CD4">
            <w:pPr>
              <w:spacing w:line="259" w:lineRule="auto"/>
              <w:rPr>
                <w:rFonts w:ascii="Arial" w:eastAsia="Arial" w:hAnsi="Arial" w:cs="Arial"/>
                <w:b/>
                <w:bCs/>
                <w:color w:val="000000" w:themeColor="text1"/>
                <w:u w:val="single"/>
                <w:lang w:val="en-US"/>
              </w:rPr>
            </w:pPr>
            <w:r w:rsidRPr="0081657A">
              <w:rPr>
                <w:rFonts w:ascii="Arial" w:eastAsia="Arial" w:hAnsi="Arial" w:cs="Arial"/>
                <w:b/>
                <w:bCs/>
                <w:color w:val="000000" w:themeColor="text1"/>
                <w:u w:val="single"/>
                <w:lang w:val="en-US"/>
              </w:rPr>
              <w:t>Communication</w:t>
            </w:r>
            <w:r w:rsidR="006E4CD4" w:rsidRPr="0081657A">
              <w:rPr>
                <w:rFonts w:ascii="Arial" w:eastAsia="Arial" w:hAnsi="Arial" w:cs="Arial"/>
                <w:b/>
                <w:bCs/>
                <w:color w:val="000000" w:themeColor="text1"/>
                <w:u w:val="single"/>
                <w:lang w:val="en-US"/>
              </w:rPr>
              <w:t xml:space="preserve"> and Interpersonal Skills</w:t>
            </w:r>
          </w:p>
          <w:p w14:paraId="165AF3F1" w14:textId="77777777" w:rsidR="006E4CD4" w:rsidRPr="008448CC" w:rsidRDefault="006E4CD4" w:rsidP="006E4CD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3A4D1242" w14:textId="77777777" w:rsidR="006E4CD4" w:rsidRPr="00B72C9D" w:rsidRDefault="006E4CD4" w:rsidP="006E4CD4">
            <w:pPr>
              <w:numPr>
                <w:ilvl w:val="0"/>
                <w:numId w:val="42"/>
              </w:numPr>
              <w:rPr>
                <w:rFonts w:ascii="Arial" w:hAnsi="Arial" w:cs="Arial"/>
                <w:lang w:val="en-IE"/>
              </w:rPr>
            </w:pPr>
            <w:bookmarkStart w:id="0" w:name="_Hlk58923061"/>
            <w:bookmarkStart w:id="1" w:name="_Hlk58931883"/>
            <w:r w:rsidRPr="4A4CD3EB">
              <w:rPr>
                <w:rFonts w:ascii="Arial" w:hAnsi="Arial" w:cs="Arial"/>
                <w:lang w:val="en-IE"/>
              </w:rPr>
              <w:t>Display effective communication skills including the ability to present information in a clear and concise manner.</w:t>
            </w:r>
          </w:p>
          <w:p w14:paraId="39C2402C" w14:textId="77777777" w:rsidR="006E4CD4" w:rsidRPr="00C46DF7" w:rsidRDefault="006E4CD4" w:rsidP="006E4CD4">
            <w:pPr>
              <w:numPr>
                <w:ilvl w:val="0"/>
                <w:numId w:val="42"/>
              </w:numPr>
              <w:rPr>
                <w:rFonts w:ascii="Arial" w:hAnsi="Arial" w:cs="Arial"/>
                <w:lang w:val="en-IE"/>
              </w:rPr>
            </w:pPr>
            <w:r w:rsidRPr="3841333B">
              <w:rPr>
                <w:rFonts w:ascii="Arial" w:hAnsi="Arial" w:cs="Arial"/>
                <w:lang w:val="en-IE"/>
              </w:rPr>
              <w:t xml:space="preserve">Strong interpersonal skills; </w:t>
            </w:r>
            <w:r w:rsidRPr="3841333B">
              <w:rPr>
                <w:rFonts w:ascii="Arial" w:hAnsi="Arial" w:cs="Arial"/>
              </w:rPr>
              <w:t xml:space="preserve">building and maintaining relationships and understanding and valuing individuals and their respective professional roles. </w:t>
            </w:r>
          </w:p>
          <w:bookmarkEnd w:id="0"/>
          <w:bookmarkEnd w:id="1"/>
          <w:p w14:paraId="598FEC43" w14:textId="77777777" w:rsidR="006E4CD4" w:rsidRPr="006E4CD4" w:rsidRDefault="006E4CD4" w:rsidP="006E4CD4">
            <w:pPr>
              <w:pStyle w:val="ListParagraph"/>
              <w:numPr>
                <w:ilvl w:val="0"/>
                <w:numId w:val="42"/>
              </w:numPr>
              <w:rPr>
                <w:rFonts w:asciiTheme="minorHAnsi" w:eastAsiaTheme="minorEastAsia" w:hAnsiTheme="minorHAnsi" w:cstheme="minorBidi"/>
                <w:color w:val="000000" w:themeColor="text1"/>
              </w:rPr>
            </w:pPr>
            <w:r w:rsidRPr="3841333B">
              <w:rPr>
                <w:rFonts w:ascii="Arial" w:eastAsia="Arial" w:hAnsi="Arial" w:cs="Arial"/>
                <w:color w:val="000000" w:themeColor="text1"/>
              </w:rPr>
              <w:t>Demonstrates sensitivity, diplomacy and tact when dealing with others</w:t>
            </w:r>
          </w:p>
          <w:p w14:paraId="3B12EBA2" w14:textId="081EE4D0" w:rsidR="008753FD" w:rsidRPr="0081657A" w:rsidRDefault="006E4CD4" w:rsidP="0081657A">
            <w:pPr>
              <w:pStyle w:val="ListParagraph"/>
              <w:numPr>
                <w:ilvl w:val="0"/>
                <w:numId w:val="42"/>
              </w:numPr>
              <w:rPr>
                <w:rFonts w:asciiTheme="minorHAnsi" w:eastAsiaTheme="minorEastAsia" w:hAnsiTheme="minorHAnsi" w:cstheme="minorBidi"/>
                <w:color w:val="000000" w:themeColor="text1"/>
              </w:rPr>
            </w:pPr>
            <w:r w:rsidRPr="006E4CD4">
              <w:rPr>
                <w:rFonts w:ascii="Arial" w:eastAsia="Arial" w:hAnsi="Arial" w:cs="Arial"/>
                <w:color w:val="000000" w:themeColor="text1"/>
              </w:rPr>
              <w:t>Demonstrates strong negotiation skills, remains firm but flexible when putting forward a point of view.</w:t>
            </w:r>
            <w:r w:rsidR="008753FD" w:rsidRPr="0081657A">
              <w:rPr>
                <w:rFonts w:ascii="Arial" w:hAnsi="Arial" w:cs="Arial"/>
                <w:iCs/>
              </w:rPr>
              <w:t xml:space="preserve"> </w:t>
            </w:r>
          </w:p>
        </w:tc>
      </w:tr>
      <w:tr w:rsidR="008753FD" w:rsidRPr="00E766A5" w14:paraId="1BB35C4F" w14:textId="77777777" w:rsidTr="001D297B">
        <w:tc>
          <w:tcPr>
            <w:tcW w:w="2172" w:type="dxa"/>
          </w:tcPr>
          <w:p w14:paraId="59318BCB" w14:textId="77777777" w:rsidR="008753FD" w:rsidRPr="00E766A5" w:rsidRDefault="008753FD" w:rsidP="008753FD">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8753FD" w:rsidRPr="00E766A5" w:rsidRDefault="008753FD" w:rsidP="008753FD">
            <w:pPr>
              <w:jc w:val="both"/>
              <w:rPr>
                <w:rFonts w:ascii="Arial" w:hAnsi="Arial" w:cs="Arial"/>
                <w:b/>
                <w:bCs/>
              </w:rPr>
            </w:pPr>
          </w:p>
          <w:p w14:paraId="3AC05093" w14:textId="77777777" w:rsidR="008753FD" w:rsidRPr="00E766A5" w:rsidRDefault="008753FD" w:rsidP="008753FD">
            <w:pPr>
              <w:jc w:val="both"/>
              <w:rPr>
                <w:rFonts w:ascii="Arial" w:hAnsi="Arial" w:cs="Arial"/>
                <w:b/>
                <w:bCs/>
              </w:rPr>
            </w:pPr>
            <w:r w:rsidRPr="00E766A5">
              <w:rPr>
                <w:rFonts w:ascii="Arial" w:hAnsi="Arial" w:cs="Arial"/>
                <w:b/>
                <w:bCs/>
              </w:rPr>
              <w:t>Ranking/Shortlisting / Interview</w:t>
            </w:r>
          </w:p>
        </w:tc>
        <w:tc>
          <w:tcPr>
            <w:tcW w:w="8448" w:type="dxa"/>
          </w:tcPr>
          <w:p w14:paraId="013F26D5" w14:textId="77777777" w:rsidR="00221F34" w:rsidRPr="00221F34" w:rsidRDefault="00221F34" w:rsidP="00221F34">
            <w:pPr>
              <w:rPr>
                <w:rFonts w:ascii="Arial" w:hAnsi="Arial" w:cs="Arial"/>
              </w:rPr>
            </w:pPr>
            <w:r w:rsidRPr="00221F34">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EC15E17" w14:textId="77777777" w:rsidR="00221F34" w:rsidRPr="00221F34" w:rsidRDefault="00221F34" w:rsidP="00221F34">
            <w:pPr>
              <w:rPr>
                <w:rFonts w:ascii="Arial" w:hAnsi="Arial" w:cs="Arial"/>
              </w:rPr>
            </w:pPr>
          </w:p>
          <w:p w14:paraId="0B4398B6" w14:textId="77777777" w:rsidR="00221F34" w:rsidRPr="00221F34" w:rsidRDefault="00221F34" w:rsidP="00221F34">
            <w:pPr>
              <w:rPr>
                <w:rFonts w:ascii="Arial" w:hAnsi="Arial" w:cs="Arial"/>
                <w:u w:val="single"/>
              </w:rPr>
            </w:pPr>
            <w:r w:rsidRPr="00221F34">
              <w:rPr>
                <w:rFonts w:ascii="Arial" w:hAnsi="Arial" w:cs="Arial"/>
                <w:u w:val="single"/>
              </w:rPr>
              <w:t xml:space="preserve">Failure to include information regarding these requirements may result in you not being called forward to the next stage of the selection process.  </w:t>
            </w:r>
          </w:p>
          <w:p w14:paraId="3B4642FA" w14:textId="77777777" w:rsidR="00221F34" w:rsidRPr="00221F34" w:rsidRDefault="00221F34" w:rsidP="00221F34">
            <w:pPr>
              <w:rPr>
                <w:rFonts w:ascii="Arial" w:hAnsi="Arial" w:cs="Arial"/>
                <w:iCs/>
              </w:rPr>
            </w:pPr>
          </w:p>
          <w:p w14:paraId="118447E4" w14:textId="77777777" w:rsidR="00221F34" w:rsidRPr="00221F34" w:rsidRDefault="00221F34" w:rsidP="00221F34">
            <w:pPr>
              <w:rPr>
                <w:rFonts w:ascii="Arial" w:hAnsi="Arial" w:cs="Arial"/>
                <w:iCs/>
              </w:rPr>
            </w:pPr>
            <w:r w:rsidRPr="00221F34">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87F9E0" w:rsidR="008753FD" w:rsidRPr="00E766A5" w:rsidRDefault="008753FD" w:rsidP="00221F34">
            <w:pPr>
              <w:jc w:val="both"/>
              <w:rPr>
                <w:rFonts w:ascii="Arial" w:hAnsi="Arial" w:cs="Arial"/>
                <w:i/>
                <w:iCs/>
              </w:rPr>
            </w:pPr>
          </w:p>
        </w:tc>
      </w:tr>
      <w:tr w:rsidR="00D448C4" w:rsidRPr="00E766A5" w14:paraId="5E4EE818" w14:textId="77777777" w:rsidTr="001D297B">
        <w:tc>
          <w:tcPr>
            <w:tcW w:w="2172" w:type="dxa"/>
          </w:tcPr>
          <w:p w14:paraId="16608389" w14:textId="77777777" w:rsidR="00D448C4" w:rsidRPr="009F3F3A" w:rsidRDefault="00D448C4" w:rsidP="00D448C4">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B8E1349" w14:textId="77777777" w:rsidR="00D448C4" w:rsidRPr="00E766A5" w:rsidRDefault="00D448C4" w:rsidP="00D448C4">
            <w:pPr>
              <w:rPr>
                <w:rFonts w:ascii="Arial" w:hAnsi="Arial" w:cs="Arial"/>
                <w:b/>
                <w:bCs/>
              </w:rPr>
            </w:pPr>
          </w:p>
        </w:tc>
        <w:tc>
          <w:tcPr>
            <w:tcW w:w="8448" w:type="dxa"/>
          </w:tcPr>
          <w:p w14:paraId="0FA2EAFA" w14:textId="77777777" w:rsidR="00D448C4" w:rsidRPr="009F3F3A" w:rsidRDefault="00D448C4" w:rsidP="00D448C4">
            <w:pPr>
              <w:rPr>
                <w:rFonts w:ascii="Arial" w:hAnsi="Arial" w:cs="Arial"/>
                <w:iCs/>
              </w:rPr>
            </w:pPr>
            <w:r w:rsidRPr="009F3F3A">
              <w:rPr>
                <w:rFonts w:ascii="Arial" w:hAnsi="Arial" w:cs="Arial"/>
                <w:iCs/>
              </w:rPr>
              <w:t>The HSE is an equal opportunities employer.</w:t>
            </w:r>
          </w:p>
          <w:p w14:paraId="781D21E1" w14:textId="77777777" w:rsidR="00D448C4" w:rsidRPr="009F3F3A" w:rsidRDefault="00D448C4" w:rsidP="00D448C4">
            <w:pPr>
              <w:rPr>
                <w:rFonts w:ascii="Arial" w:hAnsi="Arial" w:cs="Arial"/>
                <w:color w:val="000000"/>
                <w:shd w:val="clear" w:color="auto" w:fill="FFFFFF"/>
              </w:rPr>
            </w:pPr>
          </w:p>
          <w:p w14:paraId="10A9A343" w14:textId="77777777" w:rsidR="00D448C4" w:rsidRPr="009F3F3A" w:rsidRDefault="00D448C4" w:rsidP="00D448C4">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6E8F1D1" w14:textId="77777777" w:rsidR="00D448C4" w:rsidRPr="009F3F3A" w:rsidRDefault="00D448C4" w:rsidP="00D448C4">
            <w:pPr>
              <w:rPr>
                <w:rFonts w:ascii="Arial" w:hAnsi="Arial" w:cs="Arial"/>
                <w:color w:val="000000"/>
                <w:shd w:val="clear" w:color="auto" w:fill="FFFFFF"/>
              </w:rPr>
            </w:pPr>
          </w:p>
          <w:p w14:paraId="4191CCC5" w14:textId="77777777" w:rsidR="00D448C4" w:rsidRPr="009F3F3A" w:rsidRDefault="00D448C4" w:rsidP="00D448C4">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1698659" w14:textId="77777777" w:rsidR="00D448C4" w:rsidRPr="009F3F3A" w:rsidRDefault="00D448C4" w:rsidP="00D448C4">
            <w:pPr>
              <w:rPr>
                <w:rFonts w:ascii="Arial" w:hAnsi="Arial" w:cs="Arial"/>
                <w:color w:val="000000"/>
                <w:shd w:val="clear" w:color="auto" w:fill="FFFFFF"/>
              </w:rPr>
            </w:pPr>
          </w:p>
          <w:p w14:paraId="1853C393" w14:textId="77777777" w:rsidR="00D448C4" w:rsidRPr="009F3F3A" w:rsidRDefault="00D448C4" w:rsidP="00D448C4">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0829D91" w14:textId="77777777" w:rsidR="00D448C4" w:rsidRPr="009F3F3A" w:rsidRDefault="00D448C4" w:rsidP="00D448C4">
            <w:pPr>
              <w:rPr>
                <w:rFonts w:ascii="Arial" w:hAnsi="Arial" w:cs="Arial"/>
                <w:color w:val="000000"/>
                <w:shd w:val="clear" w:color="auto" w:fill="FFFFFF"/>
              </w:rPr>
            </w:pPr>
          </w:p>
          <w:p w14:paraId="2486B15C" w14:textId="0DE3A23D" w:rsidR="00D448C4" w:rsidRPr="00221F34" w:rsidRDefault="00D448C4" w:rsidP="00D448C4">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D448C4" w:rsidRPr="00E766A5" w14:paraId="1CB30338" w14:textId="77777777" w:rsidTr="001D297B">
        <w:tc>
          <w:tcPr>
            <w:tcW w:w="2172" w:type="dxa"/>
          </w:tcPr>
          <w:p w14:paraId="4AE8FC05" w14:textId="77777777" w:rsidR="00D448C4" w:rsidRPr="00E766A5" w:rsidRDefault="00D448C4" w:rsidP="00D448C4">
            <w:pPr>
              <w:jc w:val="both"/>
              <w:rPr>
                <w:rFonts w:ascii="Arial" w:hAnsi="Arial" w:cs="Arial"/>
                <w:b/>
                <w:bCs/>
              </w:rPr>
            </w:pPr>
            <w:r w:rsidRPr="00E766A5">
              <w:rPr>
                <w:rFonts w:ascii="Arial" w:hAnsi="Arial" w:cs="Arial"/>
                <w:b/>
                <w:bCs/>
              </w:rPr>
              <w:t>Code of Practice</w:t>
            </w:r>
          </w:p>
        </w:tc>
        <w:tc>
          <w:tcPr>
            <w:tcW w:w="8448" w:type="dxa"/>
          </w:tcPr>
          <w:p w14:paraId="17B07801" w14:textId="77777777" w:rsidR="00D448C4" w:rsidRPr="00221F34" w:rsidRDefault="00D448C4" w:rsidP="00D448C4">
            <w:pPr>
              <w:rPr>
                <w:rFonts w:ascii="Arial" w:hAnsi="Arial" w:cs="Arial"/>
                <w:lang w:val="en-IE" w:eastAsia="en-US"/>
              </w:rPr>
            </w:pPr>
            <w:r w:rsidRPr="00221F34">
              <w:rPr>
                <w:rFonts w:ascii="Arial" w:hAnsi="Arial" w:cs="Arial"/>
              </w:rPr>
              <w:t>The Health Service Executive</w:t>
            </w:r>
            <w:r w:rsidRPr="00221F34">
              <w:rPr>
                <w:rFonts w:ascii="Arial" w:hAnsi="Arial" w:cs="Arial"/>
                <w:color w:val="FF0000"/>
              </w:rPr>
              <w:t xml:space="preserve"> </w:t>
            </w:r>
            <w:r w:rsidRPr="00221F34">
              <w:rPr>
                <w:rFonts w:ascii="Arial" w:hAnsi="Arial" w:cs="Arial"/>
              </w:rPr>
              <w:t>will run this campaign in compliance with the Code of Practice prepared by the Commission for Public Service Appointments (CPSA).</w:t>
            </w:r>
          </w:p>
          <w:p w14:paraId="67F877FB" w14:textId="77777777" w:rsidR="00D448C4" w:rsidRPr="00221F34" w:rsidRDefault="00D448C4" w:rsidP="00D448C4">
            <w:pPr>
              <w:rPr>
                <w:rFonts w:ascii="Arial" w:hAnsi="Arial" w:cs="Arial"/>
              </w:rPr>
            </w:pPr>
          </w:p>
          <w:p w14:paraId="421FCC2C" w14:textId="77777777" w:rsidR="00D448C4" w:rsidRPr="00221F34" w:rsidRDefault="00D448C4" w:rsidP="00D448C4">
            <w:pPr>
              <w:shd w:val="clear" w:color="auto" w:fill="FFFFFF"/>
              <w:spacing w:line="276" w:lineRule="auto"/>
              <w:rPr>
                <w:rFonts w:ascii="Arial" w:hAnsi="Arial" w:cs="Arial"/>
                <w:color w:val="333333"/>
                <w:lang w:val="en-IE" w:eastAsia="en-IE"/>
              </w:rPr>
            </w:pPr>
            <w:r w:rsidRPr="00221F34">
              <w:rPr>
                <w:rFonts w:ascii="Arial" w:hAnsi="Arial" w:cs="Arial"/>
              </w:rPr>
              <w:t xml:space="preserve">The CPSA is responsible for </w:t>
            </w:r>
            <w:r w:rsidRPr="00221F34">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8E894B7" w14:textId="77777777" w:rsidR="00D448C4" w:rsidRPr="00221F34" w:rsidRDefault="00D448C4" w:rsidP="00D448C4">
            <w:pPr>
              <w:ind w:firstLine="720"/>
              <w:rPr>
                <w:rFonts w:ascii="Arial" w:hAnsi="Arial" w:cs="Arial"/>
              </w:rPr>
            </w:pPr>
          </w:p>
          <w:p w14:paraId="6D9E1D6C" w14:textId="77777777" w:rsidR="00D448C4" w:rsidRPr="00221F34" w:rsidRDefault="00D448C4" w:rsidP="00D448C4">
            <w:pPr>
              <w:rPr>
                <w:rFonts w:ascii="Arial" w:hAnsi="Arial" w:cs="Arial"/>
                <w:lang w:val="en-IE" w:eastAsia="en-US"/>
              </w:rPr>
            </w:pPr>
            <w:r w:rsidRPr="00221F34">
              <w:rPr>
                <w:rFonts w:ascii="Arial" w:hAnsi="Arial" w:cs="Arial"/>
              </w:rPr>
              <w:t xml:space="preserve">The CPSA Code of Practice can be accessed via </w:t>
            </w:r>
            <w:hyperlink r:id="rId12" w:history="1">
              <w:r w:rsidRPr="00221F34">
                <w:rPr>
                  <w:rFonts w:ascii="Arial" w:hAnsi="Arial" w:cs="Arial"/>
                  <w:color w:val="0000FF"/>
                  <w:u w:val="single"/>
                </w:rPr>
                <w:t>https://www.cpsa.ie/</w:t>
              </w:r>
            </w:hyperlink>
            <w:r w:rsidRPr="00221F34">
              <w:rPr>
                <w:rFonts w:ascii="Arial" w:hAnsi="Arial" w:cs="Arial"/>
              </w:rPr>
              <w:t>.</w:t>
            </w:r>
          </w:p>
          <w:p w14:paraId="5164A24B" w14:textId="6E49939A" w:rsidR="00D448C4" w:rsidRPr="00E766A5" w:rsidRDefault="00D448C4" w:rsidP="00D448C4">
            <w:pPr>
              <w:jc w:val="both"/>
              <w:rPr>
                <w:rFonts w:ascii="Arial" w:hAnsi="Arial" w:cs="Arial"/>
              </w:rPr>
            </w:pPr>
          </w:p>
        </w:tc>
      </w:tr>
      <w:tr w:rsidR="00D448C4" w:rsidRPr="00E766A5" w14:paraId="0F3692F6" w14:textId="77777777" w:rsidTr="00734D81">
        <w:tc>
          <w:tcPr>
            <w:tcW w:w="10620" w:type="dxa"/>
            <w:gridSpan w:val="2"/>
          </w:tcPr>
          <w:p w14:paraId="1A8F4B5F" w14:textId="77777777" w:rsidR="00D448C4" w:rsidRPr="006901B5" w:rsidRDefault="00D448C4" w:rsidP="00D448C4">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D448C4" w:rsidRPr="006901B5" w:rsidRDefault="00D448C4" w:rsidP="00D448C4">
            <w:pPr>
              <w:rPr>
                <w:rFonts w:ascii="Arial" w:hAnsi="Arial" w:cs="Arial"/>
              </w:rPr>
            </w:pPr>
          </w:p>
          <w:p w14:paraId="0D4AF21A" w14:textId="77777777" w:rsidR="00D448C4" w:rsidRPr="004959FA" w:rsidRDefault="00D448C4" w:rsidP="00D448C4">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BB08DBB" w14:textId="31B88B08" w:rsidR="00522C71" w:rsidRDefault="00522C71"/>
    <w:p w14:paraId="44E70962" w14:textId="77777777" w:rsidR="006D2361" w:rsidRDefault="006D2361" w:rsidP="001D297B">
      <w:pPr>
        <w:jc w:val="center"/>
        <w:rPr>
          <w:rFonts w:ascii="Arial" w:hAnsi="Arial" w:cs="Arial"/>
          <w:b/>
        </w:rPr>
      </w:pPr>
    </w:p>
    <w:p w14:paraId="6D79AB78" w14:textId="77777777" w:rsidR="006D2361" w:rsidRDefault="006D2361" w:rsidP="001D297B">
      <w:pPr>
        <w:jc w:val="center"/>
        <w:rPr>
          <w:rFonts w:ascii="Arial" w:hAnsi="Arial" w:cs="Arial"/>
          <w:b/>
        </w:rPr>
      </w:pPr>
    </w:p>
    <w:p w14:paraId="6969AD64" w14:textId="77777777" w:rsidR="006D2361" w:rsidRDefault="006D2361" w:rsidP="001D297B">
      <w:pPr>
        <w:jc w:val="center"/>
        <w:rPr>
          <w:rFonts w:ascii="Arial" w:hAnsi="Arial" w:cs="Arial"/>
          <w:b/>
        </w:rPr>
      </w:pPr>
    </w:p>
    <w:p w14:paraId="75CD6670" w14:textId="77777777" w:rsidR="006D2361" w:rsidRDefault="006D2361" w:rsidP="001D297B">
      <w:pPr>
        <w:jc w:val="center"/>
        <w:rPr>
          <w:rFonts w:ascii="Arial" w:hAnsi="Arial" w:cs="Arial"/>
          <w:b/>
        </w:rPr>
      </w:pPr>
    </w:p>
    <w:p w14:paraId="1EA82A8A" w14:textId="77777777" w:rsidR="006D2361" w:rsidRDefault="006D2361" w:rsidP="001D297B">
      <w:pPr>
        <w:jc w:val="center"/>
        <w:rPr>
          <w:rFonts w:ascii="Arial" w:hAnsi="Arial" w:cs="Arial"/>
          <w:b/>
        </w:rPr>
      </w:pPr>
    </w:p>
    <w:p w14:paraId="7E97D115" w14:textId="77777777" w:rsidR="006D2361" w:rsidRDefault="006D2361" w:rsidP="001D297B">
      <w:pPr>
        <w:jc w:val="center"/>
        <w:rPr>
          <w:rFonts w:ascii="Arial" w:hAnsi="Arial" w:cs="Arial"/>
          <w:b/>
        </w:rPr>
      </w:pPr>
    </w:p>
    <w:p w14:paraId="408695DA" w14:textId="77777777" w:rsidR="006D2361" w:rsidRDefault="006D2361" w:rsidP="001D297B">
      <w:pPr>
        <w:jc w:val="center"/>
        <w:rPr>
          <w:rFonts w:ascii="Arial" w:hAnsi="Arial" w:cs="Arial"/>
          <w:b/>
        </w:rPr>
      </w:pPr>
    </w:p>
    <w:p w14:paraId="6B49ACBA" w14:textId="77777777" w:rsidR="006D2361" w:rsidRDefault="006D2361" w:rsidP="001D297B">
      <w:pPr>
        <w:jc w:val="center"/>
        <w:rPr>
          <w:rFonts w:ascii="Arial" w:hAnsi="Arial" w:cs="Arial"/>
          <w:b/>
        </w:rPr>
      </w:pPr>
    </w:p>
    <w:p w14:paraId="7BA192C0" w14:textId="77777777" w:rsidR="006D2361" w:rsidRDefault="006D2361" w:rsidP="001D297B">
      <w:pPr>
        <w:jc w:val="center"/>
        <w:rPr>
          <w:rFonts w:ascii="Arial" w:hAnsi="Arial" w:cs="Arial"/>
          <w:b/>
        </w:rPr>
      </w:pPr>
    </w:p>
    <w:p w14:paraId="73674ACC" w14:textId="77777777" w:rsidR="006D2361" w:rsidRDefault="006D2361" w:rsidP="001D297B">
      <w:pPr>
        <w:jc w:val="center"/>
        <w:rPr>
          <w:rFonts w:ascii="Arial" w:hAnsi="Arial" w:cs="Arial"/>
          <w:b/>
        </w:rPr>
      </w:pPr>
    </w:p>
    <w:p w14:paraId="05C4193C" w14:textId="77777777" w:rsidR="006D2361" w:rsidRDefault="006D2361" w:rsidP="001D297B">
      <w:pPr>
        <w:jc w:val="center"/>
        <w:rPr>
          <w:rFonts w:ascii="Arial" w:hAnsi="Arial" w:cs="Arial"/>
          <w:b/>
        </w:rPr>
      </w:pPr>
    </w:p>
    <w:p w14:paraId="1D5AEC3C" w14:textId="77777777" w:rsidR="006D2361" w:rsidRDefault="006D2361" w:rsidP="001D297B">
      <w:pPr>
        <w:jc w:val="center"/>
        <w:rPr>
          <w:rFonts w:ascii="Arial" w:hAnsi="Arial" w:cs="Arial"/>
          <w:b/>
        </w:rPr>
      </w:pPr>
    </w:p>
    <w:p w14:paraId="6E11233E" w14:textId="77777777" w:rsidR="006D2361" w:rsidRDefault="006D2361" w:rsidP="001D297B">
      <w:pPr>
        <w:jc w:val="center"/>
        <w:rPr>
          <w:rFonts w:ascii="Arial" w:hAnsi="Arial" w:cs="Arial"/>
          <w:b/>
        </w:rPr>
      </w:pPr>
    </w:p>
    <w:p w14:paraId="6CEE57E7" w14:textId="77777777" w:rsidR="006D2361" w:rsidRDefault="006D2361" w:rsidP="001D297B">
      <w:pPr>
        <w:jc w:val="center"/>
        <w:rPr>
          <w:rFonts w:ascii="Arial" w:hAnsi="Arial" w:cs="Arial"/>
          <w:b/>
        </w:rPr>
      </w:pPr>
    </w:p>
    <w:p w14:paraId="723AD713" w14:textId="77777777" w:rsidR="006D2361" w:rsidRDefault="006D2361" w:rsidP="001D297B">
      <w:pPr>
        <w:jc w:val="center"/>
        <w:rPr>
          <w:rFonts w:ascii="Arial" w:hAnsi="Arial" w:cs="Arial"/>
          <w:b/>
        </w:rPr>
      </w:pPr>
    </w:p>
    <w:p w14:paraId="50FCC3E7" w14:textId="77777777" w:rsidR="006D2361" w:rsidRDefault="006D2361" w:rsidP="001D297B">
      <w:pPr>
        <w:jc w:val="center"/>
        <w:rPr>
          <w:rFonts w:ascii="Arial" w:hAnsi="Arial" w:cs="Arial"/>
          <w:b/>
        </w:rPr>
      </w:pPr>
    </w:p>
    <w:p w14:paraId="3572E62D" w14:textId="77777777" w:rsidR="006D2361" w:rsidRDefault="006D2361" w:rsidP="001D297B">
      <w:pPr>
        <w:jc w:val="center"/>
        <w:rPr>
          <w:rFonts w:ascii="Arial" w:hAnsi="Arial" w:cs="Arial"/>
          <w:b/>
        </w:rPr>
      </w:pPr>
    </w:p>
    <w:p w14:paraId="3EA73288" w14:textId="77777777" w:rsidR="006D2361" w:rsidRDefault="006D2361" w:rsidP="001D297B">
      <w:pPr>
        <w:jc w:val="center"/>
        <w:rPr>
          <w:rFonts w:ascii="Arial" w:hAnsi="Arial" w:cs="Arial"/>
          <w:b/>
        </w:rPr>
      </w:pPr>
    </w:p>
    <w:p w14:paraId="5515084E" w14:textId="77777777" w:rsidR="006D2361" w:rsidRDefault="006D2361" w:rsidP="001D297B">
      <w:pPr>
        <w:jc w:val="center"/>
        <w:rPr>
          <w:rFonts w:ascii="Arial" w:hAnsi="Arial" w:cs="Arial"/>
          <w:b/>
        </w:rPr>
      </w:pPr>
    </w:p>
    <w:p w14:paraId="6796AF78" w14:textId="77777777" w:rsidR="006D2361" w:rsidRDefault="006D2361" w:rsidP="001D297B">
      <w:pPr>
        <w:jc w:val="center"/>
        <w:rPr>
          <w:rFonts w:ascii="Arial" w:hAnsi="Arial" w:cs="Arial"/>
          <w:b/>
        </w:rPr>
      </w:pPr>
    </w:p>
    <w:p w14:paraId="3228B131" w14:textId="77777777" w:rsidR="006D2361" w:rsidRDefault="006D2361" w:rsidP="001D297B">
      <w:pPr>
        <w:jc w:val="center"/>
        <w:rPr>
          <w:rFonts w:ascii="Arial" w:hAnsi="Arial" w:cs="Arial"/>
          <w:b/>
        </w:rPr>
      </w:pPr>
    </w:p>
    <w:p w14:paraId="691CB0E2" w14:textId="77777777" w:rsidR="006D2361" w:rsidRDefault="006D2361" w:rsidP="001D297B">
      <w:pPr>
        <w:jc w:val="center"/>
        <w:rPr>
          <w:rFonts w:ascii="Arial" w:hAnsi="Arial" w:cs="Arial"/>
          <w:b/>
        </w:rPr>
      </w:pPr>
    </w:p>
    <w:p w14:paraId="7136A9CC" w14:textId="77777777" w:rsidR="006D2361" w:rsidRDefault="006D2361" w:rsidP="001D297B">
      <w:pPr>
        <w:jc w:val="center"/>
        <w:rPr>
          <w:rFonts w:ascii="Arial" w:hAnsi="Arial" w:cs="Arial"/>
          <w:b/>
        </w:rPr>
      </w:pPr>
    </w:p>
    <w:p w14:paraId="4385950F" w14:textId="77777777" w:rsidR="006D2361" w:rsidRDefault="006D2361" w:rsidP="001D297B">
      <w:pPr>
        <w:jc w:val="center"/>
        <w:rPr>
          <w:rFonts w:ascii="Arial" w:hAnsi="Arial" w:cs="Arial"/>
          <w:b/>
        </w:rPr>
      </w:pPr>
    </w:p>
    <w:p w14:paraId="7B079C3C" w14:textId="77777777" w:rsidR="006D2361" w:rsidRDefault="006D2361" w:rsidP="001D297B">
      <w:pPr>
        <w:jc w:val="center"/>
        <w:rPr>
          <w:rFonts w:ascii="Arial" w:hAnsi="Arial" w:cs="Arial"/>
          <w:b/>
        </w:rPr>
      </w:pPr>
    </w:p>
    <w:p w14:paraId="4D5CFC5B" w14:textId="77777777" w:rsidR="006D2361" w:rsidRDefault="006D2361" w:rsidP="001D297B">
      <w:pPr>
        <w:jc w:val="center"/>
        <w:rPr>
          <w:rFonts w:ascii="Arial" w:hAnsi="Arial" w:cs="Arial"/>
          <w:b/>
        </w:rPr>
      </w:pPr>
    </w:p>
    <w:p w14:paraId="49B477B1" w14:textId="77777777" w:rsidR="006D2361" w:rsidRDefault="006D2361" w:rsidP="001D297B">
      <w:pPr>
        <w:jc w:val="center"/>
        <w:rPr>
          <w:rFonts w:ascii="Arial" w:hAnsi="Arial" w:cs="Arial"/>
          <w:b/>
        </w:rPr>
      </w:pPr>
    </w:p>
    <w:p w14:paraId="363D84F5" w14:textId="77777777" w:rsidR="006D2361" w:rsidRDefault="006D2361" w:rsidP="001D297B">
      <w:pPr>
        <w:jc w:val="center"/>
        <w:rPr>
          <w:rFonts w:ascii="Arial" w:hAnsi="Arial" w:cs="Arial"/>
          <w:b/>
        </w:rPr>
      </w:pPr>
    </w:p>
    <w:p w14:paraId="543B050C" w14:textId="77777777" w:rsidR="006D2361" w:rsidRDefault="006D2361" w:rsidP="001D297B">
      <w:pPr>
        <w:jc w:val="center"/>
        <w:rPr>
          <w:rFonts w:ascii="Arial" w:hAnsi="Arial" w:cs="Arial"/>
          <w:b/>
        </w:rPr>
      </w:pPr>
    </w:p>
    <w:p w14:paraId="0A974246" w14:textId="77777777" w:rsidR="006D2361" w:rsidRDefault="006D2361" w:rsidP="001D297B">
      <w:pPr>
        <w:jc w:val="center"/>
        <w:rPr>
          <w:rFonts w:ascii="Arial" w:hAnsi="Arial" w:cs="Arial"/>
          <w:b/>
        </w:rPr>
      </w:pPr>
    </w:p>
    <w:p w14:paraId="1F35CC93" w14:textId="77777777" w:rsidR="006D2361" w:rsidRDefault="006D2361" w:rsidP="001D297B">
      <w:pPr>
        <w:jc w:val="center"/>
        <w:rPr>
          <w:rFonts w:ascii="Arial" w:hAnsi="Arial" w:cs="Arial"/>
          <w:b/>
        </w:rPr>
      </w:pPr>
    </w:p>
    <w:p w14:paraId="0E54E3FA" w14:textId="77777777" w:rsidR="006D2361" w:rsidRDefault="006D2361" w:rsidP="001D297B">
      <w:pPr>
        <w:jc w:val="center"/>
        <w:rPr>
          <w:rFonts w:ascii="Arial" w:hAnsi="Arial" w:cs="Arial"/>
          <w:b/>
        </w:rPr>
      </w:pPr>
    </w:p>
    <w:p w14:paraId="3AFB0D8E" w14:textId="77777777" w:rsidR="006D2361" w:rsidRDefault="006D2361" w:rsidP="001D297B">
      <w:pPr>
        <w:jc w:val="center"/>
        <w:rPr>
          <w:rFonts w:ascii="Arial" w:hAnsi="Arial" w:cs="Arial"/>
          <w:b/>
        </w:rPr>
      </w:pPr>
    </w:p>
    <w:p w14:paraId="5F22BBAB" w14:textId="77777777" w:rsidR="006D2361" w:rsidRDefault="006D2361" w:rsidP="001D297B">
      <w:pPr>
        <w:jc w:val="center"/>
        <w:rPr>
          <w:rFonts w:ascii="Arial" w:hAnsi="Arial" w:cs="Arial"/>
          <w:b/>
        </w:rPr>
      </w:pPr>
    </w:p>
    <w:p w14:paraId="0CB151CC" w14:textId="77777777" w:rsidR="006D2361" w:rsidRDefault="006D2361" w:rsidP="001D297B">
      <w:pPr>
        <w:jc w:val="center"/>
        <w:rPr>
          <w:rFonts w:ascii="Arial" w:hAnsi="Arial" w:cs="Arial"/>
          <w:b/>
        </w:rPr>
      </w:pPr>
    </w:p>
    <w:p w14:paraId="3569B2CD" w14:textId="77777777" w:rsidR="006D2361" w:rsidRDefault="006D2361" w:rsidP="001D297B">
      <w:pPr>
        <w:jc w:val="center"/>
        <w:rPr>
          <w:rFonts w:ascii="Arial" w:hAnsi="Arial" w:cs="Arial"/>
          <w:b/>
        </w:rPr>
      </w:pPr>
    </w:p>
    <w:p w14:paraId="391F0DCD" w14:textId="77777777" w:rsidR="006D2361" w:rsidRDefault="006D2361" w:rsidP="001D297B">
      <w:pPr>
        <w:jc w:val="center"/>
        <w:rPr>
          <w:rFonts w:ascii="Arial" w:hAnsi="Arial" w:cs="Arial"/>
          <w:b/>
        </w:rPr>
      </w:pPr>
    </w:p>
    <w:p w14:paraId="6BFD3D70" w14:textId="77777777" w:rsidR="006D2361" w:rsidRDefault="006D2361" w:rsidP="001D297B">
      <w:pPr>
        <w:jc w:val="center"/>
        <w:rPr>
          <w:rFonts w:ascii="Arial" w:hAnsi="Arial" w:cs="Arial"/>
          <w:b/>
        </w:rPr>
      </w:pPr>
    </w:p>
    <w:p w14:paraId="2069ADCA" w14:textId="77777777" w:rsidR="006D2361" w:rsidRDefault="006D2361" w:rsidP="001D297B">
      <w:pPr>
        <w:jc w:val="center"/>
        <w:rPr>
          <w:rFonts w:ascii="Arial" w:hAnsi="Arial" w:cs="Arial"/>
          <w:b/>
        </w:rPr>
      </w:pPr>
    </w:p>
    <w:p w14:paraId="7252BC69" w14:textId="6D2ADCE8" w:rsidR="001D297B" w:rsidRDefault="005F76F6" w:rsidP="001D297B">
      <w:pPr>
        <w:jc w:val="center"/>
        <w:rPr>
          <w:rFonts w:ascii="Arial" w:hAnsi="Arial" w:cs="Arial"/>
          <w:b/>
        </w:rPr>
      </w:pPr>
      <w:bookmarkStart w:id="2" w:name="_GoBack"/>
      <w:bookmarkEnd w:id="2"/>
      <w:r>
        <w:rPr>
          <w:rFonts w:ascii="Arial" w:hAnsi="Arial" w:cs="Arial"/>
          <w:b/>
        </w:rPr>
        <w:t>Audiologist</w:t>
      </w:r>
      <w:r w:rsidR="004B2EEF">
        <w:rPr>
          <w:rFonts w:ascii="Arial" w:hAnsi="Arial" w:cs="Arial"/>
          <w:b/>
        </w:rPr>
        <w:t>, Senior</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E02525" w:rsidRPr="00E766A5" w14:paraId="3FC70510" w14:textId="77777777" w:rsidTr="00734D81">
        <w:tc>
          <w:tcPr>
            <w:tcW w:w="1985" w:type="dxa"/>
          </w:tcPr>
          <w:p w14:paraId="53F4BBD1" w14:textId="77777777" w:rsidR="00E02525" w:rsidRPr="00E02525" w:rsidRDefault="00E02525" w:rsidP="00E02525">
            <w:pPr>
              <w:rPr>
                <w:rFonts w:ascii="Arial" w:hAnsi="Arial" w:cs="Arial"/>
                <w:b/>
                <w:bCs/>
              </w:rPr>
            </w:pPr>
            <w:r w:rsidRPr="00E02525">
              <w:rPr>
                <w:rFonts w:ascii="Arial" w:hAnsi="Arial" w:cs="Arial"/>
                <w:b/>
                <w:bCs/>
              </w:rPr>
              <w:t>Protection of Children Guidance and Legislation</w:t>
            </w:r>
          </w:p>
          <w:p w14:paraId="32F1350D" w14:textId="77777777" w:rsidR="00E02525" w:rsidRPr="00E02525" w:rsidRDefault="00E02525" w:rsidP="00E02525">
            <w:pPr>
              <w:jc w:val="right"/>
              <w:rPr>
                <w:rFonts w:ascii="Arial" w:hAnsi="Arial" w:cs="Arial"/>
                <w:b/>
                <w:bCs/>
              </w:rPr>
            </w:pPr>
          </w:p>
        </w:tc>
        <w:tc>
          <w:tcPr>
            <w:tcW w:w="7655" w:type="dxa"/>
          </w:tcPr>
          <w:p w14:paraId="256EF2A8" w14:textId="77777777" w:rsidR="00E02525" w:rsidRPr="00E02525" w:rsidRDefault="00E02525" w:rsidP="00E02525">
            <w:pPr>
              <w:rPr>
                <w:rFonts w:ascii="Arial" w:hAnsi="Arial" w:cs="Arial"/>
              </w:rPr>
            </w:pPr>
            <w:r w:rsidRPr="00E02525">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C5FCE1B" w14:textId="77777777" w:rsidR="00E02525" w:rsidRPr="00E02525" w:rsidRDefault="00E02525" w:rsidP="00E02525">
            <w:pPr>
              <w:rPr>
                <w:rFonts w:ascii="Arial" w:hAnsi="Arial" w:cs="Arial"/>
              </w:rPr>
            </w:pPr>
          </w:p>
          <w:p w14:paraId="7272A8B0" w14:textId="77777777" w:rsidR="00E02525" w:rsidRPr="00E02525" w:rsidRDefault="00E02525" w:rsidP="00E02525">
            <w:pPr>
              <w:rPr>
                <w:rFonts w:ascii="Arial" w:hAnsi="Arial" w:cs="Arial"/>
                <w:lang w:val="en-US"/>
              </w:rPr>
            </w:pPr>
            <w:r w:rsidRPr="00E02525">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3BE61B2" w14:textId="77777777" w:rsidR="00E02525" w:rsidRPr="00E02525" w:rsidRDefault="00E02525" w:rsidP="00E02525">
            <w:pPr>
              <w:rPr>
                <w:rFonts w:ascii="Arial" w:hAnsi="Arial" w:cs="Arial"/>
              </w:rPr>
            </w:pPr>
          </w:p>
          <w:p w14:paraId="6A8D0A0A" w14:textId="29B6C9F3" w:rsidR="00E02525" w:rsidRPr="00E02525" w:rsidRDefault="00E02525" w:rsidP="00E02525">
            <w:pPr>
              <w:pStyle w:val="Heading7"/>
              <w:jc w:val="left"/>
              <w:rPr>
                <w:rFonts w:cs="Arial"/>
                <w:b w:val="0"/>
                <w:sz w:val="20"/>
              </w:rPr>
            </w:pPr>
            <w:r w:rsidRPr="00E02525">
              <w:rPr>
                <w:rFonts w:cs="Arial"/>
                <w:b w:val="0"/>
                <w:bCs/>
                <w:sz w:val="20"/>
                <w:lang w:val="en"/>
              </w:rPr>
              <w:t xml:space="preserve">For further information, guidance and resources please visit: </w:t>
            </w:r>
            <w:hyperlink r:id="rId13" w:history="1">
              <w:r w:rsidRPr="00E02525">
                <w:rPr>
                  <w:rStyle w:val="Hyperlink"/>
                  <w:rFonts w:cs="Arial"/>
                  <w:b w:val="0"/>
                  <w:sz w:val="20"/>
                  <w:u w:val="none"/>
                  <w:lang w:val="en"/>
                </w:rPr>
                <w:t>HSE Children First webpage</w:t>
              </w:r>
            </w:hyperlink>
            <w:r w:rsidRPr="00E02525">
              <w:rPr>
                <w:rStyle w:val="Hyperlink"/>
                <w:rFonts w:cs="Arial"/>
                <w:b w:val="0"/>
                <w:sz w:val="20"/>
                <w:u w:val="none"/>
                <w:lang w:val="en"/>
              </w:rPr>
              <w:t>.</w:t>
            </w:r>
          </w:p>
        </w:tc>
      </w:tr>
      <w:tr w:rsidR="007E2F6F"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7E2F6F" w:rsidRDefault="007E2F6F" w:rsidP="007E2F6F">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7E2F6F" w:rsidRPr="00A02F1B" w:rsidRDefault="007E2F6F" w:rsidP="007E2F6F">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7E2F6F" w:rsidRDefault="007E2F6F" w:rsidP="007E2F6F">
            <w:pPr>
              <w:jc w:val="both"/>
              <w:rPr>
                <w:rFonts w:ascii="Arial" w:hAnsi="Arial" w:cs="Arial"/>
              </w:rPr>
            </w:pPr>
          </w:p>
        </w:tc>
      </w:tr>
      <w:tr w:rsidR="007E2F6F"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7E2F6F" w:rsidRPr="00B44E44" w:rsidRDefault="007E2F6F" w:rsidP="007E2F6F">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7E2F6F" w:rsidRPr="007978A2" w:rsidRDefault="007E2F6F" w:rsidP="007E2F6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7E2F6F" w:rsidRPr="007978A2" w:rsidRDefault="007E2F6F" w:rsidP="007E2F6F">
            <w:pPr>
              <w:ind w:firstLine="720"/>
              <w:jc w:val="both"/>
              <w:rPr>
                <w:rFonts w:ascii="Arial" w:hAnsi="Arial" w:cs="Arial"/>
              </w:rPr>
            </w:pPr>
          </w:p>
          <w:p w14:paraId="19B2A14F" w14:textId="77777777" w:rsidR="007E2F6F" w:rsidRPr="007978A2" w:rsidRDefault="007E2F6F" w:rsidP="007E2F6F">
            <w:pPr>
              <w:jc w:val="both"/>
              <w:rPr>
                <w:rFonts w:ascii="Arial" w:hAnsi="Arial" w:cs="Arial"/>
              </w:rPr>
            </w:pPr>
            <w:r w:rsidRPr="007978A2">
              <w:rPr>
                <w:rFonts w:ascii="Arial" w:hAnsi="Arial" w:cs="Arial"/>
              </w:rPr>
              <w:t>Key responsibilities include:</w:t>
            </w:r>
          </w:p>
          <w:p w14:paraId="74E30FB7" w14:textId="77777777" w:rsidR="007E2F6F" w:rsidRPr="00255E29" w:rsidRDefault="007E2F6F" w:rsidP="007E2F6F">
            <w:pPr>
              <w:jc w:val="both"/>
              <w:rPr>
                <w:rFonts w:ascii="Arial" w:hAnsi="Arial" w:cs="Arial"/>
                <w:highlight w:val="yellow"/>
              </w:rPr>
            </w:pPr>
          </w:p>
          <w:p w14:paraId="45DECC47"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7E2F6F" w:rsidRPr="00122305" w:rsidRDefault="007E2F6F" w:rsidP="007E2F6F">
            <w:pPr>
              <w:jc w:val="both"/>
              <w:rPr>
                <w:rFonts w:ascii="Arial" w:hAnsi="Arial" w:cs="Arial"/>
              </w:rPr>
            </w:pPr>
          </w:p>
          <w:p w14:paraId="416F5316" w14:textId="77777777" w:rsidR="007E2F6F" w:rsidRPr="00B44E44" w:rsidRDefault="007E2F6F" w:rsidP="007E2F6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1B62A61" w14:textId="77777777" w:rsidR="00331353" w:rsidRDefault="00331353"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3EB92A7B" w14:textId="6693187C" w:rsidR="00484EA1" w:rsidRPr="007E2F6F" w:rsidRDefault="006901B5" w:rsidP="007E2F6F">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7E2F6F"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8F1675" w:rsidRDefault="008F1675">
      <w:r>
        <w:separator/>
      </w:r>
    </w:p>
  </w:endnote>
  <w:endnote w:type="continuationSeparator" w:id="0">
    <w:p w14:paraId="6D76CC6F" w14:textId="77777777" w:rsidR="008F1675" w:rsidRDefault="008F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8F1675" w:rsidRDefault="008F16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8F1675" w:rsidRDefault="008F1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9F7C7" w14:textId="14BDDDA2" w:rsidR="008F1675" w:rsidRPr="00283F98" w:rsidRDefault="006D2361" w:rsidP="00283F98">
    <w:pPr>
      <w:pStyle w:val="Footer"/>
      <w:jc w:val="right"/>
      <w:rPr>
        <w:rFonts w:ascii="Arial" w:hAnsi="Arial" w:cs="Arial"/>
        <w:sz w:val="16"/>
        <w:szCs w:val="16"/>
      </w:rPr>
    </w:pPr>
    <w:r>
      <w:rPr>
        <w:rFonts w:ascii="Arial" w:hAnsi="Arial" w:cs="Arial"/>
        <w:sz w:val="16"/>
        <w:szCs w:val="16"/>
      </w:rPr>
      <w:t xml:space="preserve">September </w:t>
    </w:r>
    <w:r w:rsidR="00864DED">
      <w:rPr>
        <w:rFonts w:ascii="Arial" w:hAnsi="Arial" w:cs="Arial"/>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8F1675" w:rsidRDefault="008F1675">
      <w:r>
        <w:separator/>
      </w:r>
    </w:p>
  </w:footnote>
  <w:footnote w:type="continuationSeparator" w:id="0">
    <w:p w14:paraId="7FDFAD46" w14:textId="77777777" w:rsidR="008F1675" w:rsidRDefault="008F1675">
      <w:r>
        <w:continuationSeparator/>
      </w:r>
    </w:p>
  </w:footnote>
  <w:footnote w:id="1">
    <w:p w14:paraId="27EC5FC6" w14:textId="77777777" w:rsidR="008F1675" w:rsidRDefault="008F1675" w:rsidP="006901B5">
      <w:pPr>
        <w:pStyle w:val="FootnoteText"/>
        <w:rPr>
          <w:rFonts w:eastAsiaTheme="minorHAnsi"/>
          <w:lang w:val="en-IE" w:eastAsia="en-US"/>
        </w:rPr>
      </w:pPr>
    </w:p>
    <w:p w14:paraId="3222E687" w14:textId="77777777" w:rsidR="008F1675" w:rsidRDefault="008F1675" w:rsidP="006901B5">
      <w:pPr>
        <w:pStyle w:val="FootnoteText"/>
        <w:rPr>
          <w:rFonts w:eastAsiaTheme="minorHAnsi"/>
          <w:lang w:val="en-IE" w:eastAsia="en-US"/>
        </w:rPr>
      </w:pPr>
    </w:p>
    <w:p w14:paraId="7FF29A56" w14:textId="77777777" w:rsidR="008F1675" w:rsidRPr="004E294D" w:rsidRDefault="008F1675"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8F1675" w:rsidRPr="004E294D" w:rsidRDefault="008F1675"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8F1675" w:rsidRDefault="008F1675" w:rsidP="00734D81">
      <w:pPr>
        <w:pStyle w:val="FootnoteText"/>
      </w:pPr>
    </w:p>
  </w:footnote>
  <w:footnote w:id="2">
    <w:p w14:paraId="457542E6" w14:textId="77777777" w:rsidR="008F1675" w:rsidRDefault="008F1675"/>
    <w:p w14:paraId="3E944F24" w14:textId="77777777" w:rsidR="008F1675" w:rsidRPr="00DD13C2" w:rsidRDefault="008F1675"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7091E16"/>
    <w:multiLevelType w:val="hybridMultilevel"/>
    <w:tmpl w:val="D34808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7CC4C5A"/>
    <w:multiLevelType w:val="hybridMultilevel"/>
    <w:tmpl w:val="989C0F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8710AD1"/>
    <w:multiLevelType w:val="hybridMultilevel"/>
    <w:tmpl w:val="5DA4D0A4"/>
    <w:lvl w:ilvl="0" w:tplc="F99455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9369BA"/>
    <w:multiLevelType w:val="hybridMultilevel"/>
    <w:tmpl w:val="B72EE9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DCE5220"/>
    <w:multiLevelType w:val="hybridMultilevel"/>
    <w:tmpl w:val="BE9A91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3E73BDA"/>
    <w:multiLevelType w:val="hybridMultilevel"/>
    <w:tmpl w:val="C33EAE70"/>
    <w:lvl w:ilvl="0" w:tplc="18090001">
      <w:start w:val="1"/>
      <w:numFmt w:val="bullet"/>
      <w:lvlText w:val=""/>
      <w:lvlJc w:val="left"/>
      <w:pPr>
        <w:ind w:left="-182" w:hanging="360"/>
      </w:pPr>
      <w:rPr>
        <w:rFonts w:ascii="Symbol" w:hAnsi="Symbol" w:hint="default"/>
      </w:rPr>
    </w:lvl>
    <w:lvl w:ilvl="1" w:tplc="18090003" w:tentative="1">
      <w:start w:val="1"/>
      <w:numFmt w:val="bullet"/>
      <w:lvlText w:val="o"/>
      <w:lvlJc w:val="left"/>
      <w:pPr>
        <w:ind w:left="538" w:hanging="360"/>
      </w:pPr>
      <w:rPr>
        <w:rFonts w:ascii="Courier New" w:hAnsi="Courier New" w:cs="Courier New" w:hint="default"/>
      </w:rPr>
    </w:lvl>
    <w:lvl w:ilvl="2" w:tplc="18090005" w:tentative="1">
      <w:start w:val="1"/>
      <w:numFmt w:val="bullet"/>
      <w:lvlText w:val=""/>
      <w:lvlJc w:val="left"/>
      <w:pPr>
        <w:ind w:left="1258" w:hanging="360"/>
      </w:pPr>
      <w:rPr>
        <w:rFonts w:ascii="Wingdings" w:hAnsi="Wingdings" w:hint="default"/>
      </w:rPr>
    </w:lvl>
    <w:lvl w:ilvl="3" w:tplc="18090001" w:tentative="1">
      <w:start w:val="1"/>
      <w:numFmt w:val="bullet"/>
      <w:lvlText w:val=""/>
      <w:lvlJc w:val="left"/>
      <w:pPr>
        <w:ind w:left="1978" w:hanging="360"/>
      </w:pPr>
      <w:rPr>
        <w:rFonts w:ascii="Symbol" w:hAnsi="Symbol" w:hint="default"/>
      </w:rPr>
    </w:lvl>
    <w:lvl w:ilvl="4" w:tplc="18090003" w:tentative="1">
      <w:start w:val="1"/>
      <w:numFmt w:val="bullet"/>
      <w:lvlText w:val="o"/>
      <w:lvlJc w:val="left"/>
      <w:pPr>
        <w:ind w:left="2698" w:hanging="360"/>
      </w:pPr>
      <w:rPr>
        <w:rFonts w:ascii="Courier New" w:hAnsi="Courier New" w:cs="Courier New" w:hint="default"/>
      </w:rPr>
    </w:lvl>
    <w:lvl w:ilvl="5" w:tplc="18090005" w:tentative="1">
      <w:start w:val="1"/>
      <w:numFmt w:val="bullet"/>
      <w:lvlText w:val=""/>
      <w:lvlJc w:val="left"/>
      <w:pPr>
        <w:ind w:left="3418" w:hanging="360"/>
      </w:pPr>
      <w:rPr>
        <w:rFonts w:ascii="Wingdings" w:hAnsi="Wingdings" w:hint="default"/>
      </w:rPr>
    </w:lvl>
    <w:lvl w:ilvl="6" w:tplc="18090001" w:tentative="1">
      <w:start w:val="1"/>
      <w:numFmt w:val="bullet"/>
      <w:lvlText w:val=""/>
      <w:lvlJc w:val="left"/>
      <w:pPr>
        <w:ind w:left="4138" w:hanging="360"/>
      </w:pPr>
      <w:rPr>
        <w:rFonts w:ascii="Symbol" w:hAnsi="Symbol" w:hint="default"/>
      </w:rPr>
    </w:lvl>
    <w:lvl w:ilvl="7" w:tplc="18090003" w:tentative="1">
      <w:start w:val="1"/>
      <w:numFmt w:val="bullet"/>
      <w:lvlText w:val="o"/>
      <w:lvlJc w:val="left"/>
      <w:pPr>
        <w:ind w:left="4858" w:hanging="360"/>
      </w:pPr>
      <w:rPr>
        <w:rFonts w:ascii="Courier New" w:hAnsi="Courier New" w:cs="Courier New" w:hint="default"/>
      </w:rPr>
    </w:lvl>
    <w:lvl w:ilvl="8" w:tplc="18090005" w:tentative="1">
      <w:start w:val="1"/>
      <w:numFmt w:val="bullet"/>
      <w:lvlText w:val=""/>
      <w:lvlJc w:val="left"/>
      <w:pPr>
        <w:ind w:left="5578" w:hanging="360"/>
      </w:pPr>
      <w:rPr>
        <w:rFonts w:ascii="Wingdings" w:hAnsi="Wingdings" w:hint="default"/>
      </w:rPr>
    </w:lvl>
  </w:abstractNum>
  <w:abstractNum w:abstractNumId="10" w15:restartNumberingAfterBreak="0">
    <w:nsid w:val="1A9C1517"/>
    <w:multiLevelType w:val="hybridMultilevel"/>
    <w:tmpl w:val="D460E4C8"/>
    <w:lvl w:ilvl="0" w:tplc="8C4CBA6E">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DEB7B88"/>
    <w:multiLevelType w:val="hybridMultilevel"/>
    <w:tmpl w:val="CCBCC3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FA77607"/>
    <w:multiLevelType w:val="hybridMultilevel"/>
    <w:tmpl w:val="7B248A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37B592B"/>
    <w:multiLevelType w:val="hybridMultilevel"/>
    <w:tmpl w:val="0D7C8F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C7E0B66"/>
    <w:multiLevelType w:val="hybridMultilevel"/>
    <w:tmpl w:val="C61237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29F4342"/>
    <w:multiLevelType w:val="hybridMultilevel"/>
    <w:tmpl w:val="6BC83EC4"/>
    <w:lvl w:ilvl="0" w:tplc="2FE84F0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4E5656F"/>
    <w:multiLevelType w:val="hybridMultilevel"/>
    <w:tmpl w:val="D840C082"/>
    <w:lvl w:ilvl="0" w:tplc="F3ACD0CC">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36B63393"/>
    <w:multiLevelType w:val="hybridMultilevel"/>
    <w:tmpl w:val="7B201A96"/>
    <w:lvl w:ilvl="0" w:tplc="18090001">
      <w:start w:val="1"/>
      <w:numFmt w:val="bullet"/>
      <w:lvlText w:val=""/>
      <w:lvlJc w:val="left"/>
      <w:pPr>
        <w:ind w:left="359" w:hanging="360"/>
      </w:pPr>
      <w:rPr>
        <w:rFonts w:ascii="Symbol" w:hAnsi="Symbol" w:hint="default"/>
      </w:rPr>
    </w:lvl>
    <w:lvl w:ilvl="1" w:tplc="18090003" w:tentative="1">
      <w:start w:val="1"/>
      <w:numFmt w:val="bullet"/>
      <w:lvlText w:val="o"/>
      <w:lvlJc w:val="left"/>
      <w:pPr>
        <w:ind w:left="1079" w:hanging="360"/>
      </w:pPr>
      <w:rPr>
        <w:rFonts w:ascii="Courier New" w:hAnsi="Courier New" w:cs="Courier New" w:hint="default"/>
      </w:rPr>
    </w:lvl>
    <w:lvl w:ilvl="2" w:tplc="18090005" w:tentative="1">
      <w:start w:val="1"/>
      <w:numFmt w:val="bullet"/>
      <w:lvlText w:val=""/>
      <w:lvlJc w:val="left"/>
      <w:pPr>
        <w:ind w:left="1799" w:hanging="360"/>
      </w:pPr>
      <w:rPr>
        <w:rFonts w:ascii="Wingdings" w:hAnsi="Wingdings" w:hint="default"/>
      </w:rPr>
    </w:lvl>
    <w:lvl w:ilvl="3" w:tplc="18090001" w:tentative="1">
      <w:start w:val="1"/>
      <w:numFmt w:val="bullet"/>
      <w:lvlText w:val=""/>
      <w:lvlJc w:val="left"/>
      <w:pPr>
        <w:ind w:left="2519" w:hanging="360"/>
      </w:pPr>
      <w:rPr>
        <w:rFonts w:ascii="Symbol" w:hAnsi="Symbol" w:hint="default"/>
      </w:rPr>
    </w:lvl>
    <w:lvl w:ilvl="4" w:tplc="18090003" w:tentative="1">
      <w:start w:val="1"/>
      <w:numFmt w:val="bullet"/>
      <w:lvlText w:val="o"/>
      <w:lvlJc w:val="left"/>
      <w:pPr>
        <w:ind w:left="3239" w:hanging="360"/>
      </w:pPr>
      <w:rPr>
        <w:rFonts w:ascii="Courier New" w:hAnsi="Courier New" w:cs="Courier New" w:hint="default"/>
      </w:rPr>
    </w:lvl>
    <w:lvl w:ilvl="5" w:tplc="18090005" w:tentative="1">
      <w:start w:val="1"/>
      <w:numFmt w:val="bullet"/>
      <w:lvlText w:val=""/>
      <w:lvlJc w:val="left"/>
      <w:pPr>
        <w:ind w:left="3959" w:hanging="360"/>
      </w:pPr>
      <w:rPr>
        <w:rFonts w:ascii="Wingdings" w:hAnsi="Wingdings" w:hint="default"/>
      </w:rPr>
    </w:lvl>
    <w:lvl w:ilvl="6" w:tplc="18090001" w:tentative="1">
      <w:start w:val="1"/>
      <w:numFmt w:val="bullet"/>
      <w:lvlText w:val=""/>
      <w:lvlJc w:val="left"/>
      <w:pPr>
        <w:ind w:left="4679" w:hanging="360"/>
      </w:pPr>
      <w:rPr>
        <w:rFonts w:ascii="Symbol" w:hAnsi="Symbol" w:hint="default"/>
      </w:rPr>
    </w:lvl>
    <w:lvl w:ilvl="7" w:tplc="18090003" w:tentative="1">
      <w:start w:val="1"/>
      <w:numFmt w:val="bullet"/>
      <w:lvlText w:val="o"/>
      <w:lvlJc w:val="left"/>
      <w:pPr>
        <w:ind w:left="5399" w:hanging="360"/>
      </w:pPr>
      <w:rPr>
        <w:rFonts w:ascii="Courier New" w:hAnsi="Courier New" w:cs="Courier New" w:hint="default"/>
      </w:rPr>
    </w:lvl>
    <w:lvl w:ilvl="8" w:tplc="18090005" w:tentative="1">
      <w:start w:val="1"/>
      <w:numFmt w:val="bullet"/>
      <w:lvlText w:val=""/>
      <w:lvlJc w:val="left"/>
      <w:pPr>
        <w:ind w:left="6119" w:hanging="360"/>
      </w:pPr>
      <w:rPr>
        <w:rFonts w:ascii="Wingdings" w:hAnsi="Wingdings" w:hint="default"/>
      </w:rPr>
    </w:lvl>
  </w:abstractNum>
  <w:abstractNum w:abstractNumId="18" w15:restartNumberingAfterBreak="0">
    <w:nsid w:val="3E3A68C9"/>
    <w:multiLevelType w:val="hybridMultilevel"/>
    <w:tmpl w:val="566256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4CB6C91"/>
    <w:multiLevelType w:val="hybridMultilevel"/>
    <w:tmpl w:val="7B5600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6417478"/>
    <w:multiLevelType w:val="hybridMultilevel"/>
    <w:tmpl w:val="DE82E53A"/>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476035"/>
    <w:multiLevelType w:val="hybridMultilevel"/>
    <w:tmpl w:val="2E90B57C"/>
    <w:lvl w:ilvl="0" w:tplc="18090001">
      <w:start w:val="1"/>
      <w:numFmt w:val="bullet"/>
      <w:lvlText w:val=""/>
      <w:lvlJc w:val="left"/>
      <w:pPr>
        <w:ind w:left="88" w:hanging="360"/>
      </w:pPr>
      <w:rPr>
        <w:rFonts w:ascii="Symbol" w:hAnsi="Symbol" w:hint="default"/>
      </w:rPr>
    </w:lvl>
    <w:lvl w:ilvl="1" w:tplc="18090003" w:tentative="1">
      <w:start w:val="1"/>
      <w:numFmt w:val="bullet"/>
      <w:lvlText w:val="o"/>
      <w:lvlJc w:val="left"/>
      <w:pPr>
        <w:ind w:left="808" w:hanging="360"/>
      </w:pPr>
      <w:rPr>
        <w:rFonts w:ascii="Courier New" w:hAnsi="Courier New" w:cs="Courier New" w:hint="default"/>
      </w:rPr>
    </w:lvl>
    <w:lvl w:ilvl="2" w:tplc="18090005" w:tentative="1">
      <w:start w:val="1"/>
      <w:numFmt w:val="bullet"/>
      <w:lvlText w:val=""/>
      <w:lvlJc w:val="left"/>
      <w:pPr>
        <w:ind w:left="1528" w:hanging="360"/>
      </w:pPr>
      <w:rPr>
        <w:rFonts w:ascii="Wingdings" w:hAnsi="Wingdings" w:hint="default"/>
      </w:rPr>
    </w:lvl>
    <w:lvl w:ilvl="3" w:tplc="18090001" w:tentative="1">
      <w:start w:val="1"/>
      <w:numFmt w:val="bullet"/>
      <w:lvlText w:val=""/>
      <w:lvlJc w:val="left"/>
      <w:pPr>
        <w:ind w:left="2248" w:hanging="360"/>
      </w:pPr>
      <w:rPr>
        <w:rFonts w:ascii="Symbol" w:hAnsi="Symbol" w:hint="default"/>
      </w:rPr>
    </w:lvl>
    <w:lvl w:ilvl="4" w:tplc="18090003" w:tentative="1">
      <w:start w:val="1"/>
      <w:numFmt w:val="bullet"/>
      <w:lvlText w:val="o"/>
      <w:lvlJc w:val="left"/>
      <w:pPr>
        <w:ind w:left="2968" w:hanging="360"/>
      </w:pPr>
      <w:rPr>
        <w:rFonts w:ascii="Courier New" w:hAnsi="Courier New" w:cs="Courier New" w:hint="default"/>
      </w:rPr>
    </w:lvl>
    <w:lvl w:ilvl="5" w:tplc="18090005" w:tentative="1">
      <w:start w:val="1"/>
      <w:numFmt w:val="bullet"/>
      <w:lvlText w:val=""/>
      <w:lvlJc w:val="left"/>
      <w:pPr>
        <w:ind w:left="3688" w:hanging="360"/>
      </w:pPr>
      <w:rPr>
        <w:rFonts w:ascii="Wingdings" w:hAnsi="Wingdings" w:hint="default"/>
      </w:rPr>
    </w:lvl>
    <w:lvl w:ilvl="6" w:tplc="18090001" w:tentative="1">
      <w:start w:val="1"/>
      <w:numFmt w:val="bullet"/>
      <w:lvlText w:val=""/>
      <w:lvlJc w:val="left"/>
      <w:pPr>
        <w:ind w:left="4408" w:hanging="360"/>
      </w:pPr>
      <w:rPr>
        <w:rFonts w:ascii="Symbol" w:hAnsi="Symbol" w:hint="default"/>
      </w:rPr>
    </w:lvl>
    <w:lvl w:ilvl="7" w:tplc="18090003" w:tentative="1">
      <w:start w:val="1"/>
      <w:numFmt w:val="bullet"/>
      <w:lvlText w:val="o"/>
      <w:lvlJc w:val="left"/>
      <w:pPr>
        <w:ind w:left="5128" w:hanging="360"/>
      </w:pPr>
      <w:rPr>
        <w:rFonts w:ascii="Courier New" w:hAnsi="Courier New" w:cs="Courier New" w:hint="default"/>
      </w:rPr>
    </w:lvl>
    <w:lvl w:ilvl="8" w:tplc="18090005" w:tentative="1">
      <w:start w:val="1"/>
      <w:numFmt w:val="bullet"/>
      <w:lvlText w:val=""/>
      <w:lvlJc w:val="left"/>
      <w:pPr>
        <w:ind w:left="5848" w:hanging="360"/>
      </w:pPr>
      <w:rPr>
        <w:rFonts w:ascii="Wingdings" w:hAnsi="Wingdings" w:hint="default"/>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4BF1249C"/>
    <w:multiLevelType w:val="hybridMultilevel"/>
    <w:tmpl w:val="41FEF9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C6C229C"/>
    <w:multiLevelType w:val="hybridMultilevel"/>
    <w:tmpl w:val="5B0EA216"/>
    <w:lvl w:ilvl="0" w:tplc="D382D8E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hint="default"/>
      </w:rPr>
    </w:lvl>
    <w:lvl w:ilvl="8" w:tplc="4F3E5CDC">
      <w:start w:val="1"/>
      <w:numFmt w:val="bullet"/>
      <w:lvlText w:val=""/>
      <w:lvlJc w:val="left"/>
      <w:pPr>
        <w:ind w:left="6120" w:hanging="360"/>
      </w:pPr>
      <w:rPr>
        <w:rFonts w:ascii="Wingdings" w:hAnsi="Wingdings" w:hint="default"/>
      </w:rPr>
    </w:lvl>
  </w:abstractNum>
  <w:abstractNum w:abstractNumId="26" w15:restartNumberingAfterBreak="0">
    <w:nsid w:val="57866E5E"/>
    <w:multiLevelType w:val="hybridMultilevel"/>
    <w:tmpl w:val="C1E63E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7C039F3"/>
    <w:multiLevelType w:val="hybridMultilevel"/>
    <w:tmpl w:val="D4460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EB0509"/>
    <w:multiLevelType w:val="hybridMultilevel"/>
    <w:tmpl w:val="4E243E84"/>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CC04E7"/>
    <w:multiLevelType w:val="hybridMultilevel"/>
    <w:tmpl w:val="F6A6DE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D1F4319"/>
    <w:multiLevelType w:val="hybridMultilevel"/>
    <w:tmpl w:val="7EECB43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0881DEE"/>
    <w:multiLevelType w:val="hybridMultilevel"/>
    <w:tmpl w:val="5CC2EB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6207D8"/>
    <w:multiLevelType w:val="hybridMultilevel"/>
    <w:tmpl w:val="2FBA46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825261"/>
    <w:multiLevelType w:val="hybridMultilevel"/>
    <w:tmpl w:val="310A96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B184AEF"/>
    <w:multiLevelType w:val="hybridMultilevel"/>
    <w:tmpl w:val="ECFC2C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30C6E97"/>
    <w:multiLevelType w:val="hybridMultilevel"/>
    <w:tmpl w:val="DCEA82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3AB29A5"/>
    <w:multiLevelType w:val="hybridMultilevel"/>
    <w:tmpl w:val="1D6E81D2"/>
    <w:lvl w:ilvl="0" w:tplc="DE24C11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BA167B"/>
    <w:multiLevelType w:val="hybridMultilevel"/>
    <w:tmpl w:val="3A4831FA"/>
    <w:lvl w:ilvl="0" w:tplc="18090001">
      <w:start w:val="1"/>
      <w:numFmt w:val="bullet"/>
      <w:lvlText w:val=""/>
      <w:lvlJc w:val="left"/>
      <w:pPr>
        <w:ind w:left="359" w:hanging="360"/>
      </w:pPr>
      <w:rPr>
        <w:rFonts w:ascii="Symbol" w:hAnsi="Symbol" w:hint="default"/>
      </w:rPr>
    </w:lvl>
    <w:lvl w:ilvl="1" w:tplc="18090003" w:tentative="1">
      <w:start w:val="1"/>
      <w:numFmt w:val="bullet"/>
      <w:lvlText w:val="o"/>
      <w:lvlJc w:val="left"/>
      <w:pPr>
        <w:ind w:left="1079" w:hanging="360"/>
      </w:pPr>
      <w:rPr>
        <w:rFonts w:ascii="Courier New" w:hAnsi="Courier New" w:cs="Courier New" w:hint="default"/>
      </w:rPr>
    </w:lvl>
    <w:lvl w:ilvl="2" w:tplc="18090005" w:tentative="1">
      <w:start w:val="1"/>
      <w:numFmt w:val="bullet"/>
      <w:lvlText w:val=""/>
      <w:lvlJc w:val="left"/>
      <w:pPr>
        <w:ind w:left="1799" w:hanging="360"/>
      </w:pPr>
      <w:rPr>
        <w:rFonts w:ascii="Wingdings" w:hAnsi="Wingdings" w:hint="default"/>
      </w:rPr>
    </w:lvl>
    <w:lvl w:ilvl="3" w:tplc="18090001" w:tentative="1">
      <w:start w:val="1"/>
      <w:numFmt w:val="bullet"/>
      <w:lvlText w:val=""/>
      <w:lvlJc w:val="left"/>
      <w:pPr>
        <w:ind w:left="2519" w:hanging="360"/>
      </w:pPr>
      <w:rPr>
        <w:rFonts w:ascii="Symbol" w:hAnsi="Symbol" w:hint="default"/>
      </w:rPr>
    </w:lvl>
    <w:lvl w:ilvl="4" w:tplc="18090003" w:tentative="1">
      <w:start w:val="1"/>
      <w:numFmt w:val="bullet"/>
      <w:lvlText w:val="o"/>
      <w:lvlJc w:val="left"/>
      <w:pPr>
        <w:ind w:left="3239" w:hanging="360"/>
      </w:pPr>
      <w:rPr>
        <w:rFonts w:ascii="Courier New" w:hAnsi="Courier New" w:cs="Courier New" w:hint="default"/>
      </w:rPr>
    </w:lvl>
    <w:lvl w:ilvl="5" w:tplc="18090005" w:tentative="1">
      <w:start w:val="1"/>
      <w:numFmt w:val="bullet"/>
      <w:lvlText w:val=""/>
      <w:lvlJc w:val="left"/>
      <w:pPr>
        <w:ind w:left="3959" w:hanging="360"/>
      </w:pPr>
      <w:rPr>
        <w:rFonts w:ascii="Wingdings" w:hAnsi="Wingdings" w:hint="default"/>
      </w:rPr>
    </w:lvl>
    <w:lvl w:ilvl="6" w:tplc="18090001" w:tentative="1">
      <w:start w:val="1"/>
      <w:numFmt w:val="bullet"/>
      <w:lvlText w:val=""/>
      <w:lvlJc w:val="left"/>
      <w:pPr>
        <w:ind w:left="4679" w:hanging="360"/>
      </w:pPr>
      <w:rPr>
        <w:rFonts w:ascii="Symbol" w:hAnsi="Symbol" w:hint="default"/>
      </w:rPr>
    </w:lvl>
    <w:lvl w:ilvl="7" w:tplc="18090003" w:tentative="1">
      <w:start w:val="1"/>
      <w:numFmt w:val="bullet"/>
      <w:lvlText w:val="o"/>
      <w:lvlJc w:val="left"/>
      <w:pPr>
        <w:ind w:left="5399" w:hanging="360"/>
      </w:pPr>
      <w:rPr>
        <w:rFonts w:ascii="Courier New" w:hAnsi="Courier New" w:cs="Courier New" w:hint="default"/>
      </w:rPr>
    </w:lvl>
    <w:lvl w:ilvl="8" w:tplc="18090005" w:tentative="1">
      <w:start w:val="1"/>
      <w:numFmt w:val="bullet"/>
      <w:lvlText w:val=""/>
      <w:lvlJc w:val="left"/>
      <w:pPr>
        <w:ind w:left="6119" w:hanging="360"/>
      </w:pPr>
      <w:rPr>
        <w:rFonts w:ascii="Wingdings" w:hAnsi="Wingdings" w:hint="default"/>
      </w:rPr>
    </w:lvl>
  </w:abstractNum>
  <w:abstractNum w:abstractNumId="41" w15:restartNumberingAfterBreak="0">
    <w:nsid w:val="774447FC"/>
    <w:multiLevelType w:val="hybridMultilevel"/>
    <w:tmpl w:val="BFC6BA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95D2F32"/>
    <w:multiLevelType w:val="hybridMultilevel"/>
    <w:tmpl w:val="90EC4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F4E2E8E"/>
    <w:multiLevelType w:val="hybridMultilevel"/>
    <w:tmpl w:val="724668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4"/>
  </w:num>
  <w:num w:numId="2">
    <w:abstractNumId w:val="32"/>
  </w:num>
  <w:num w:numId="3">
    <w:abstractNumId w:val="43"/>
  </w:num>
  <w:num w:numId="4">
    <w:abstractNumId w:val="3"/>
  </w:num>
  <w:num w:numId="5">
    <w:abstractNumId w:val="37"/>
  </w:num>
  <w:num w:numId="6">
    <w:abstractNumId w:val="29"/>
  </w:num>
  <w:num w:numId="7">
    <w:abstractNumId w:val="16"/>
  </w:num>
  <w:num w:numId="8">
    <w:abstractNumId w:val="22"/>
  </w:num>
  <w:num w:numId="9">
    <w:abstractNumId w:val="17"/>
  </w:num>
  <w:num w:numId="10">
    <w:abstractNumId w:val="21"/>
  </w:num>
  <w:num w:numId="11">
    <w:abstractNumId w:val="40"/>
  </w:num>
  <w:num w:numId="12">
    <w:abstractNumId w:val="9"/>
  </w:num>
  <w:num w:numId="13">
    <w:abstractNumId w:val="15"/>
  </w:num>
  <w:num w:numId="14">
    <w:abstractNumId w:val="31"/>
  </w:num>
  <w:num w:numId="15">
    <w:abstractNumId w:val="14"/>
  </w:num>
  <w:num w:numId="16">
    <w:abstractNumId w:val="4"/>
  </w:num>
  <w:num w:numId="17">
    <w:abstractNumId w:val="42"/>
  </w:num>
  <w:num w:numId="18">
    <w:abstractNumId w:val="33"/>
  </w:num>
  <w:num w:numId="19">
    <w:abstractNumId w:val="41"/>
  </w:num>
  <w:num w:numId="20">
    <w:abstractNumId w:val="6"/>
  </w:num>
  <w:num w:numId="21">
    <w:abstractNumId w:val="28"/>
  </w:num>
  <w:num w:numId="22">
    <w:abstractNumId w:val="18"/>
  </w:num>
  <w:num w:numId="23">
    <w:abstractNumId w:val="7"/>
  </w:num>
  <w:num w:numId="24">
    <w:abstractNumId w:val="35"/>
  </w:num>
  <w:num w:numId="25">
    <w:abstractNumId w:val="10"/>
  </w:num>
  <w:num w:numId="26">
    <w:abstractNumId w:val="26"/>
  </w:num>
  <w:num w:numId="27">
    <w:abstractNumId w:val="38"/>
  </w:num>
  <w:num w:numId="28">
    <w:abstractNumId w:val="23"/>
  </w:num>
  <w:num w:numId="29">
    <w:abstractNumId w:val="30"/>
  </w:num>
  <w:num w:numId="30">
    <w:abstractNumId w:val="24"/>
  </w:num>
  <w:num w:numId="31">
    <w:abstractNumId w:val="36"/>
  </w:num>
  <w:num w:numId="32">
    <w:abstractNumId w:val="27"/>
  </w:num>
  <w:num w:numId="33">
    <w:abstractNumId w:val="8"/>
  </w:num>
  <w:num w:numId="34">
    <w:abstractNumId w:val="11"/>
  </w:num>
  <w:num w:numId="35">
    <w:abstractNumId w:val="19"/>
  </w:num>
  <w:num w:numId="36">
    <w:abstractNumId w:val="13"/>
  </w:num>
  <w:num w:numId="37">
    <w:abstractNumId w:val="44"/>
  </w:num>
  <w:num w:numId="38">
    <w:abstractNumId w:val="12"/>
  </w:num>
  <w:num w:numId="39">
    <w:abstractNumId w:val="5"/>
  </w:num>
  <w:num w:numId="40">
    <w:abstractNumId w:val="39"/>
  </w:num>
  <w:num w:numId="41">
    <w:abstractNumId w:val="20"/>
  </w:num>
  <w:num w:numId="42">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21D4F"/>
    <w:rsid w:val="00036A78"/>
    <w:rsid w:val="000429DE"/>
    <w:rsid w:val="00067216"/>
    <w:rsid w:val="000825D3"/>
    <w:rsid w:val="00084371"/>
    <w:rsid w:val="00084566"/>
    <w:rsid w:val="00085C87"/>
    <w:rsid w:val="00086095"/>
    <w:rsid w:val="00093F29"/>
    <w:rsid w:val="000B05A4"/>
    <w:rsid w:val="000C019B"/>
    <w:rsid w:val="000D7BF5"/>
    <w:rsid w:val="000E271F"/>
    <w:rsid w:val="000F0F0B"/>
    <w:rsid w:val="000F4FE6"/>
    <w:rsid w:val="000F5671"/>
    <w:rsid w:val="00104679"/>
    <w:rsid w:val="00116338"/>
    <w:rsid w:val="00120DAB"/>
    <w:rsid w:val="00122E9B"/>
    <w:rsid w:val="00125B81"/>
    <w:rsid w:val="001350D2"/>
    <w:rsid w:val="00135CDD"/>
    <w:rsid w:val="00162D38"/>
    <w:rsid w:val="00165203"/>
    <w:rsid w:val="00166FC2"/>
    <w:rsid w:val="00177F64"/>
    <w:rsid w:val="001826A7"/>
    <w:rsid w:val="00184738"/>
    <w:rsid w:val="001B3A1E"/>
    <w:rsid w:val="001B5C7E"/>
    <w:rsid w:val="001D297B"/>
    <w:rsid w:val="001D652C"/>
    <w:rsid w:val="001E0DC8"/>
    <w:rsid w:val="001E2728"/>
    <w:rsid w:val="001E59E4"/>
    <w:rsid w:val="0020111F"/>
    <w:rsid w:val="00204BAB"/>
    <w:rsid w:val="0021298F"/>
    <w:rsid w:val="00213F58"/>
    <w:rsid w:val="0021437B"/>
    <w:rsid w:val="00221F34"/>
    <w:rsid w:val="002242F3"/>
    <w:rsid w:val="00230220"/>
    <w:rsid w:val="002317E7"/>
    <w:rsid w:val="00233DFB"/>
    <w:rsid w:val="00243763"/>
    <w:rsid w:val="00255F99"/>
    <w:rsid w:val="00272B1D"/>
    <w:rsid w:val="00277588"/>
    <w:rsid w:val="00283F98"/>
    <w:rsid w:val="00290929"/>
    <w:rsid w:val="002A22C9"/>
    <w:rsid w:val="002A3511"/>
    <w:rsid w:val="002A5B03"/>
    <w:rsid w:val="002B1ECE"/>
    <w:rsid w:val="002B28E2"/>
    <w:rsid w:val="002B407A"/>
    <w:rsid w:val="002C4FC2"/>
    <w:rsid w:val="002E59FF"/>
    <w:rsid w:val="00302C6E"/>
    <w:rsid w:val="00312A33"/>
    <w:rsid w:val="00313270"/>
    <w:rsid w:val="00316301"/>
    <w:rsid w:val="003270B6"/>
    <w:rsid w:val="00331353"/>
    <w:rsid w:val="0033423C"/>
    <w:rsid w:val="00344B0A"/>
    <w:rsid w:val="00356A44"/>
    <w:rsid w:val="00362C09"/>
    <w:rsid w:val="0036392E"/>
    <w:rsid w:val="0037250C"/>
    <w:rsid w:val="00383CD0"/>
    <w:rsid w:val="00384FEE"/>
    <w:rsid w:val="00385F61"/>
    <w:rsid w:val="00393F79"/>
    <w:rsid w:val="003949FC"/>
    <w:rsid w:val="00397A9A"/>
    <w:rsid w:val="003D7031"/>
    <w:rsid w:val="003F1782"/>
    <w:rsid w:val="003F75D4"/>
    <w:rsid w:val="00415840"/>
    <w:rsid w:val="004175A1"/>
    <w:rsid w:val="00417EC5"/>
    <w:rsid w:val="00423109"/>
    <w:rsid w:val="004234AB"/>
    <w:rsid w:val="00426D0B"/>
    <w:rsid w:val="004411AD"/>
    <w:rsid w:val="00453DD0"/>
    <w:rsid w:val="00454DA3"/>
    <w:rsid w:val="0046046D"/>
    <w:rsid w:val="004735FE"/>
    <w:rsid w:val="00476844"/>
    <w:rsid w:val="00484EA1"/>
    <w:rsid w:val="00485BBB"/>
    <w:rsid w:val="004929FE"/>
    <w:rsid w:val="0049370D"/>
    <w:rsid w:val="004967B8"/>
    <w:rsid w:val="00497BA8"/>
    <w:rsid w:val="004B2EEF"/>
    <w:rsid w:val="004B4CB2"/>
    <w:rsid w:val="004B5013"/>
    <w:rsid w:val="004E294D"/>
    <w:rsid w:val="004E79ED"/>
    <w:rsid w:val="004F4F12"/>
    <w:rsid w:val="0051170C"/>
    <w:rsid w:val="00522C71"/>
    <w:rsid w:val="00527F3F"/>
    <w:rsid w:val="00532C96"/>
    <w:rsid w:val="00533A2A"/>
    <w:rsid w:val="00551C75"/>
    <w:rsid w:val="005539DB"/>
    <w:rsid w:val="005827EF"/>
    <w:rsid w:val="00586E88"/>
    <w:rsid w:val="0059444B"/>
    <w:rsid w:val="00594AE9"/>
    <w:rsid w:val="00596AB8"/>
    <w:rsid w:val="005979C1"/>
    <w:rsid w:val="005A6040"/>
    <w:rsid w:val="005D6D30"/>
    <w:rsid w:val="005E2360"/>
    <w:rsid w:val="005E3800"/>
    <w:rsid w:val="005E59EE"/>
    <w:rsid w:val="005F4246"/>
    <w:rsid w:val="005F76F6"/>
    <w:rsid w:val="00601F98"/>
    <w:rsid w:val="0060331C"/>
    <w:rsid w:val="00603593"/>
    <w:rsid w:val="00606790"/>
    <w:rsid w:val="00607949"/>
    <w:rsid w:val="0061175D"/>
    <w:rsid w:val="00612355"/>
    <w:rsid w:val="006344FF"/>
    <w:rsid w:val="0063546F"/>
    <w:rsid w:val="0063647F"/>
    <w:rsid w:val="0064154D"/>
    <w:rsid w:val="006462D3"/>
    <w:rsid w:val="00660A17"/>
    <w:rsid w:val="00665A35"/>
    <w:rsid w:val="006674A4"/>
    <w:rsid w:val="006676A8"/>
    <w:rsid w:val="0067016A"/>
    <w:rsid w:val="006717DD"/>
    <w:rsid w:val="006804CC"/>
    <w:rsid w:val="00684D3E"/>
    <w:rsid w:val="006901B5"/>
    <w:rsid w:val="0069202E"/>
    <w:rsid w:val="006C6B1B"/>
    <w:rsid w:val="006D0C98"/>
    <w:rsid w:val="006D2361"/>
    <w:rsid w:val="006E33D3"/>
    <w:rsid w:val="006E4CD4"/>
    <w:rsid w:val="006F5A69"/>
    <w:rsid w:val="006F697A"/>
    <w:rsid w:val="00702CD0"/>
    <w:rsid w:val="0070315A"/>
    <w:rsid w:val="00704A2B"/>
    <w:rsid w:val="00734D81"/>
    <w:rsid w:val="00751E09"/>
    <w:rsid w:val="00761CFA"/>
    <w:rsid w:val="00774DD3"/>
    <w:rsid w:val="0078493A"/>
    <w:rsid w:val="007B6E66"/>
    <w:rsid w:val="007C4074"/>
    <w:rsid w:val="007C4584"/>
    <w:rsid w:val="007C7330"/>
    <w:rsid w:val="007C7FBA"/>
    <w:rsid w:val="007E2F6F"/>
    <w:rsid w:val="007E396B"/>
    <w:rsid w:val="007E7B4A"/>
    <w:rsid w:val="0080328E"/>
    <w:rsid w:val="0081657A"/>
    <w:rsid w:val="00825963"/>
    <w:rsid w:val="00826FB0"/>
    <w:rsid w:val="008360BA"/>
    <w:rsid w:val="00852D5F"/>
    <w:rsid w:val="00864DED"/>
    <w:rsid w:val="008753FD"/>
    <w:rsid w:val="00884F4E"/>
    <w:rsid w:val="00892E6D"/>
    <w:rsid w:val="00894D71"/>
    <w:rsid w:val="00896EE9"/>
    <w:rsid w:val="008A3ACE"/>
    <w:rsid w:val="008A58EE"/>
    <w:rsid w:val="008A6D40"/>
    <w:rsid w:val="008B410D"/>
    <w:rsid w:val="008C1EF7"/>
    <w:rsid w:val="008C59B7"/>
    <w:rsid w:val="008E0E0D"/>
    <w:rsid w:val="008E707F"/>
    <w:rsid w:val="008F1675"/>
    <w:rsid w:val="00910089"/>
    <w:rsid w:val="0091209F"/>
    <w:rsid w:val="00925D9A"/>
    <w:rsid w:val="00934BA2"/>
    <w:rsid w:val="0094009D"/>
    <w:rsid w:val="009406D0"/>
    <w:rsid w:val="00942E72"/>
    <w:rsid w:val="009922BD"/>
    <w:rsid w:val="009959D7"/>
    <w:rsid w:val="009A1FD4"/>
    <w:rsid w:val="009A301C"/>
    <w:rsid w:val="009C641A"/>
    <w:rsid w:val="009C73B1"/>
    <w:rsid w:val="009D682B"/>
    <w:rsid w:val="009D6F72"/>
    <w:rsid w:val="009E4142"/>
    <w:rsid w:val="009F0ED8"/>
    <w:rsid w:val="009F6891"/>
    <w:rsid w:val="009F71BC"/>
    <w:rsid w:val="00A05DCA"/>
    <w:rsid w:val="00A13B6D"/>
    <w:rsid w:val="00A15DC9"/>
    <w:rsid w:val="00A30067"/>
    <w:rsid w:val="00A33733"/>
    <w:rsid w:val="00A41100"/>
    <w:rsid w:val="00A55323"/>
    <w:rsid w:val="00A60A2E"/>
    <w:rsid w:val="00A66C63"/>
    <w:rsid w:val="00A8454C"/>
    <w:rsid w:val="00A86180"/>
    <w:rsid w:val="00A90373"/>
    <w:rsid w:val="00A907CD"/>
    <w:rsid w:val="00A92EBE"/>
    <w:rsid w:val="00AA04B2"/>
    <w:rsid w:val="00AC46C9"/>
    <w:rsid w:val="00AD0B0A"/>
    <w:rsid w:val="00AD269A"/>
    <w:rsid w:val="00AF400F"/>
    <w:rsid w:val="00B04878"/>
    <w:rsid w:val="00B07897"/>
    <w:rsid w:val="00B15C5D"/>
    <w:rsid w:val="00B3767B"/>
    <w:rsid w:val="00B57F08"/>
    <w:rsid w:val="00B735E6"/>
    <w:rsid w:val="00B80540"/>
    <w:rsid w:val="00B83EEA"/>
    <w:rsid w:val="00B84C76"/>
    <w:rsid w:val="00B971DD"/>
    <w:rsid w:val="00BA45F2"/>
    <w:rsid w:val="00BA4C35"/>
    <w:rsid w:val="00BA7C01"/>
    <w:rsid w:val="00BC52FB"/>
    <w:rsid w:val="00BD0B18"/>
    <w:rsid w:val="00BD1B0A"/>
    <w:rsid w:val="00BD3AC4"/>
    <w:rsid w:val="00C06DE8"/>
    <w:rsid w:val="00C07C07"/>
    <w:rsid w:val="00C14315"/>
    <w:rsid w:val="00C206B4"/>
    <w:rsid w:val="00C237CB"/>
    <w:rsid w:val="00C24E60"/>
    <w:rsid w:val="00C25B69"/>
    <w:rsid w:val="00C323A4"/>
    <w:rsid w:val="00C36B21"/>
    <w:rsid w:val="00C479C5"/>
    <w:rsid w:val="00C51DD1"/>
    <w:rsid w:val="00C603C3"/>
    <w:rsid w:val="00C6787D"/>
    <w:rsid w:val="00C70022"/>
    <w:rsid w:val="00C744F6"/>
    <w:rsid w:val="00C7678D"/>
    <w:rsid w:val="00C8111E"/>
    <w:rsid w:val="00C91486"/>
    <w:rsid w:val="00CA0B2A"/>
    <w:rsid w:val="00CB65FC"/>
    <w:rsid w:val="00CB6CFC"/>
    <w:rsid w:val="00CB7750"/>
    <w:rsid w:val="00CC57FB"/>
    <w:rsid w:val="00CD3E94"/>
    <w:rsid w:val="00CE3138"/>
    <w:rsid w:val="00D02401"/>
    <w:rsid w:val="00D04D59"/>
    <w:rsid w:val="00D10F38"/>
    <w:rsid w:val="00D31237"/>
    <w:rsid w:val="00D448C4"/>
    <w:rsid w:val="00D44943"/>
    <w:rsid w:val="00D564C3"/>
    <w:rsid w:val="00D5662E"/>
    <w:rsid w:val="00D631D1"/>
    <w:rsid w:val="00D71647"/>
    <w:rsid w:val="00D737F8"/>
    <w:rsid w:val="00D74E94"/>
    <w:rsid w:val="00D82D33"/>
    <w:rsid w:val="00D83F72"/>
    <w:rsid w:val="00D920A1"/>
    <w:rsid w:val="00DB0A13"/>
    <w:rsid w:val="00DB2AD9"/>
    <w:rsid w:val="00DC1263"/>
    <w:rsid w:val="00DD0CBB"/>
    <w:rsid w:val="00DD7724"/>
    <w:rsid w:val="00DE046F"/>
    <w:rsid w:val="00DF1073"/>
    <w:rsid w:val="00DF18E2"/>
    <w:rsid w:val="00DF1CDB"/>
    <w:rsid w:val="00DF49E8"/>
    <w:rsid w:val="00E02525"/>
    <w:rsid w:val="00E03AA4"/>
    <w:rsid w:val="00E1067F"/>
    <w:rsid w:val="00E24500"/>
    <w:rsid w:val="00E27C5B"/>
    <w:rsid w:val="00E42159"/>
    <w:rsid w:val="00E462F8"/>
    <w:rsid w:val="00E53217"/>
    <w:rsid w:val="00E5457A"/>
    <w:rsid w:val="00E62B0D"/>
    <w:rsid w:val="00E64D1C"/>
    <w:rsid w:val="00E67B28"/>
    <w:rsid w:val="00E70AF3"/>
    <w:rsid w:val="00E96C54"/>
    <w:rsid w:val="00EA5AD3"/>
    <w:rsid w:val="00EA5F56"/>
    <w:rsid w:val="00EB222B"/>
    <w:rsid w:val="00EB3D5E"/>
    <w:rsid w:val="00EC5ADA"/>
    <w:rsid w:val="00ED2A1D"/>
    <w:rsid w:val="00ED46A4"/>
    <w:rsid w:val="00ED5CC4"/>
    <w:rsid w:val="00EF74BB"/>
    <w:rsid w:val="00F0248B"/>
    <w:rsid w:val="00F070ED"/>
    <w:rsid w:val="00F1571E"/>
    <w:rsid w:val="00F2115D"/>
    <w:rsid w:val="00F21175"/>
    <w:rsid w:val="00F237F3"/>
    <w:rsid w:val="00F26B00"/>
    <w:rsid w:val="00F301B1"/>
    <w:rsid w:val="00F35115"/>
    <w:rsid w:val="00F35AE2"/>
    <w:rsid w:val="00F44A2E"/>
    <w:rsid w:val="00F61243"/>
    <w:rsid w:val="00F77984"/>
    <w:rsid w:val="00F86405"/>
    <w:rsid w:val="00FA1133"/>
    <w:rsid w:val="00FA296A"/>
    <w:rsid w:val="00FB2328"/>
    <w:rsid w:val="00FB3190"/>
    <w:rsid w:val="00FB47AA"/>
    <w:rsid w:val="00FB4AD7"/>
    <w:rsid w:val="00FB4C09"/>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Heading7Char">
    <w:name w:val="Heading 7 Char"/>
    <w:basedOn w:val="DefaultParagraphFont"/>
    <w:link w:val="Heading7"/>
    <w:rsid w:val="007E2F6F"/>
    <w:rPr>
      <w:rFonts w:ascii="Arial" w:hAnsi="Arial"/>
      <w:b/>
      <w:spacing w:val="-3"/>
      <w:sz w:val="24"/>
      <w:lang w:val="en-GB" w:eastAsia="en-US"/>
    </w:rPr>
  </w:style>
  <w:style w:type="paragraph" w:customStyle="1" w:styleId="Default">
    <w:name w:val="Default"/>
    <w:rsid w:val="00CB6CFC"/>
    <w:pPr>
      <w:autoSpaceDE w:val="0"/>
      <w:autoSpaceDN w:val="0"/>
      <w:adjustRightInd w:val="0"/>
    </w:pPr>
    <w:rPr>
      <w:rFonts w:ascii="Arial" w:eastAsiaTheme="minorHAnsi" w:hAnsi="Arial" w:cs="Arial"/>
      <w:color w:val="000000"/>
      <w:sz w:val="24"/>
      <w:szCs w:val="24"/>
      <w:lang w:val="en-GB" w:eastAsia="en-US"/>
    </w:rPr>
  </w:style>
  <w:style w:type="character" w:customStyle="1" w:styleId="ListParagraphChar">
    <w:name w:val="List Paragraph Char"/>
    <w:aliases w:val="List Paragraph4 Char,List Paragraph3 Char"/>
    <w:link w:val="ListParagraph"/>
    <w:uiPriority w:val="34"/>
    <w:locked/>
    <w:rsid w:val="00BD1B0A"/>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68978831">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734013437">
      <w:bodyDiv w:val="1"/>
      <w:marLeft w:val="0"/>
      <w:marRight w:val="0"/>
      <w:marTop w:val="0"/>
      <w:marBottom w:val="0"/>
      <w:divBdr>
        <w:top w:val="none" w:sz="0" w:space="0" w:color="auto"/>
        <w:left w:val="none" w:sz="0" w:space="0" w:color="auto"/>
        <w:bottom w:val="none" w:sz="0" w:space="0" w:color="auto"/>
        <w:right w:val="none" w:sz="0" w:space="0" w:color="auto"/>
      </w:divBdr>
    </w:div>
    <w:div w:id="979187888">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06310251">
      <w:bodyDiv w:val="1"/>
      <w:marLeft w:val="0"/>
      <w:marRight w:val="0"/>
      <w:marTop w:val="0"/>
      <w:marBottom w:val="0"/>
      <w:divBdr>
        <w:top w:val="none" w:sz="0" w:space="0" w:color="auto"/>
        <w:left w:val="none" w:sz="0" w:space="0" w:color="auto"/>
        <w:bottom w:val="none" w:sz="0" w:space="0" w:color="auto"/>
        <w:right w:val="none" w:sz="0" w:space="0" w:color="auto"/>
      </w:divBdr>
    </w:div>
    <w:div w:id="1675448434">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16431169">
      <w:bodyDiv w:val="1"/>
      <w:marLeft w:val="0"/>
      <w:marRight w:val="0"/>
      <w:marTop w:val="0"/>
      <w:marBottom w:val="0"/>
      <w:divBdr>
        <w:top w:val="none" w:sz="0" w:space="0" w:color="auto"/>
        <w:left w:val="none" w:sz="0" w:space="0" w:color="auto"/>
        <w:bottom w:val="none" w:sz="0" w:space="0" w:color="auto"/>
        <w:right w:val="none" w:sz="0" w:space="0" w:color="auto"/>
      </w:divBdr>
    </w:div>
    <w:div w:id="1964193583">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 w:id="21273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31582-BA6A-4E72-810F-F1EF5187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3714</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25757</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2021-08-23T10:07:00Z</cp:lastPrinted>
  <dcterms:created xsi:type="dcterms:W3CDTF">2023-09-20T12:51:00Z</dcterms:created>
  <dcterms:modified xsi:type="dcterms:W3CDTF">2023-09-20T12:52:00Z</dcterms:modified>
</cp:coreProperties>
</file>