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EABB" w14:textId="77777777" w:rsidR="00CA0B2A" w:rsidRDefault="00CA0B2A" w:rsidP="00CA0B2A">
      <w:pPr>
        <w:ind w:left="-1260"/>
        <w:rPr>
          <w:rFonts w:ascii="Arial" w:hAnsi="Arial" w:cs="Arial"/>
          <w:b/>
          <w:iCs/>
        </w:rPr>
      </w:pPr>
      <w:r w:rsidRPr="00324FEE">
        <w:rPr>
          <w:noProof/>
          <w:color w:val="000099"/>
          <w:lang w:val="en-IE" w:eastAsia="en-IE"/>
        </w:rPr>
        <w:drawing>
          <wp:inline distT="0" distB="0" distL="0" distR="0" wp14:anchorId="7B0F0E2E" wp14:editId="0B9FF36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CB98FE6" w14:textId="2C6519B9" w:rsidR="00942E72" w:rsidRPr="00CF79CA" w:rsidRDefault="00942E72" w:rsidP="00942E72">
      <w:pPr>
        <w:tabs>
          <w:tab w:val="left" w:pos="283"/>
        </w:tabs>
        <w:jc w:val="right"/>
        <w:rPr>
          <w:rFonts w:ascii="Arial" w:hAnsi="Arial" w:cs="Arial"/>
          <w:b/>
          <w:iCs/>
        </w:rPr>
      </w:pPr>
      <w:r w:rsidRPr="00CF79CA">
        <w:rPr>
          <w:rFonts w:ascii="Arial" w:hAnsi="Arial" w:cs="Arial"/>
          <w:b/>
          <w:iCs/>
        </w:rPr>
        <w:t>Audiologist</w:t>
      </w:r>
      <w:r>
        <w:rPr>
          <w:rFonts w:ascii="Arial" w:hAnsi="Arial" w:cs="Arial"/>
          <w:b/>
          <w:iCs/>
        </w:rPr>
        <w:t>,</w:t>
      </w:r>
      <w:r w:rsidR="0030503C">
        <w:rPr>
          <w:rFonts w:ascii="Arial" w:hAnsi="Arial" w:cs="Arial"/>
          <w:b/>
          <w:iCs/>
        </w:rPr>
        <w:t xml:space="preserve"> Assistant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0654CCAB" w14:textId="2D091817" w:rsidR="00942E72" w:rsidRPr="00CF79CA" w:rsidRDefault="00942E72" w:rsidP="00942E72">
            <w:pPr>
              <w:tabs>
                <w:tab w:val="left" w:pos="283"/>
              </w:tabs>
              <w:jc w:val="both"/>
              <w:rPr>
                <w:rFonts w:ascii="Arial" w:hAnsi="Arial" w:cs="Arial"/>
                <w:b/>
                <w:iCs/>
              </w:rPr>
            </w:pPr>
            <w:r w:rsidRPr="00CF79CA">
              <w:rPr>
                <w:rFonts w:ascii="Arial" w:hAnsi="Arial" w:cs="Arial"/>
                <w:b/>
                <w:iCs/>
              </w:rPr>
              <w:t>Audiologist</w:t>
            </w:r>
            <w:r>
              <w:rPr>
                <w:rFonts w:ascii="Arial" w:hAnsi="Arial" w:cs="Arial"/>
                <w:b/>
                <w:iCs/>
              </w:rPr>
              <w:t>,</w:t>
            </w:r>
            <w:r w:rsidR="0030503C">
              <w:rPr>
                <w:rFonts w:ascii="Arial" w:hAnsi="Arial" w:cs="Arial"/>
                <w:b/>
                <w:iCs/>
              </w:rPr>
              <w:t xml:space="preserve"> Assistant</w:t>
            </w:r>
          </w:p>
          <w:p w14:paraId="787120CC" w14:textId="136E24D0" w:rsidR="00484EA1" w:rsidRPr="00594AE9" w:rsidRDefault="00942E72" w:rsidP="00942E72">
            <w:pPr>
              <w:tabs>
                <w:tab w:val="left" w:pos="283"/>
              </w:tabs>
              <w:rPr>
                <w:rFonts w:ascii="Arial" w:hAnsi="Arial" w:cs="Arial"/>
                <w:iCs/>
              </w:rPr>
            </w:pPr>
            <w:r>
              <w:rPr>
                <w:rFonts w:ascii="Arial" w:hAnsi="Arial" w:cs="Arial"/>
                <w:iCs/>
              </w:rPr>
              <w:t xml:space="preserve"> </w:t>
            </w:r>
            <w:r w:rsidR="00612355">
              <w:rPr>
                <w:rFonts w:ascii="Arial" w:hAnsi="Arial" w:cs="Arial"/>
                <w:iCs/>
              </w:rPr>
              <w:t>(</w:t>
            </w:r>
            <w:r w:rsidR="00612355" w:rsidRPr="00612355">
              <w:rPr>
                <w:rFonts w:ascii="Arial" w:hAnsi="Arial" w:cs="Arial"/>
                <w:iCs/>
              </w:rPr>
              <w:t>Grad</w:t>
            </w:r>
            <w:r w:rsidR="0030503C">
              <w:rPr>
                <w:rFonts w:ascii="Arial" w:hAnsi="Arial" w:cs="Arial"/>
                <w:iCs/>
              </w:rPr>
              <w:t>e Code: 6526</w:t>
            </w:r>
            <w:r w:rsidR="00612355">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753FD" w:rsidRPr="00E766A5" w14:paraId="2CA2C95C" w14:textId="77777777" w:rsidTr="001D297B">
        <w:tc>
          <w:tcPr>
            <w:tcW w:w="2172" w:type="dxa"/>
          </w:tcPr>
          <w:p w14:paraId="39C0C077" w14:textId="77777777" w:rsidR="008753FD" w:rsidRPr="008249E3" w:rsidRDefault="008753FD" w:rsidP="008753FD">
            <w:pPr>
              <w:jc w:val="both"/>
              <w:rPr>
                <w:rFonts w:ascii="Arial" w:hAnsi="Arial" w:cs="Arial"/>
                <w:b/>
                <w:bCs/>
              </w:rPr>
            </w:pPr>
            <w:r w:rsidRPr="008249E3">
              <w:rPr>
                <w:rFonts w:ascii="Arial" w:hAnsi="Arial" w:cs="Arial"/>
                <w:b/>
                <w:bCs/>
              </w:rPr>
              <w:t>Remuneration</w:t>
            </w:r>
          </w:p>
          <w:p w14:paraId="32A46242" w14:textId="77777777" w:rsidR="008753FD" w:rsidRDefault="008753FD" w:rsidP="008753FD">
            <w:pPr>
              <w:rPr>
                <w:rFonts w:ascii="Arial" w:hAnsi="Arial" w:cs="Arial"/>
                <w:b/>
                <w:bCs/>
              </w:rPr>
            </w:pPr>
          </w:p>
          <w:p w14:paraId="4A9D61A6" w14:textId="431A6943" w:rsidR="008753FD" w:rsidRPr="00F6254C" w:rsidRDefault="008753FD" w:rsidP="008753FD">
            <w:pPr>
              <w:jc w:val="center"/>
              <w:rPr>
                <w:rFonts w:ascii="Arial" w:hAnsi="Arial" w:cs="Arial"/>
                <w:b/>
                <w:bCs/>
              </w:rPr>
            </w:pPr>
          </w:p>
        </w:tc>
        <w:tc>
          <w:tcPr>
            <w:tcW w:w="8448" w:type="dxa"/>
          </w:tcPr>
          <w:p w14:paraId="675A4D53" w14:textId="77777777" w:rsidR="008753FD" w:rsidRPr="00F138B6" w:rsidRDefault="008753FD" w:rsidP="008753F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E5550B5" w14:textId="77777777" w:rsidR="008753FD" w:rsidRDefault="008753FD" w:rsidP="008753FD">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A05E447" w14:textId="77777777" w:rsidR="008753FD" w:rsidRDefault="008753FD" w:rsidP="008753FD">
            <w:pPr>
              <w:spacing w:after="120"/>
              <w:contextualSpacing/>
              <w:rPr>
                <w:rFonts w:ascii="Arial" w:hAnsi="Arial" w:cs="Arial"/>
                <w:bCs/>
                <w:iCs/>
                <w:color w:val="000099"/>
                <w:highlight w:val="yellow"/>
              </w:rPr>
            </w:pPr>
          </w:p>
          <w:p w14:paraId="4F135E4B" w14:textId="77777777" w:rsidR="008753FD" w:rsidRDefault="008753FD" w:rsidP="008753FD">
            <w:pPr>
              <w:spacing w:after="120"/>
              <w:contextualSpacing/>
              <w:rPr>
                <w:rFonts w:ascii="Arial" w:hAnsi="Arial" w:cs="Arial"/>
                <w:bCs/>
                <w:iCs/>
                <w:color w:val="000099"/>
              </w:rPr>
            </w:pPr>
            <w:r w:rsidRPr="00792F91">
              <w:rPr>
                <w:rFonts w:ascii="Arial" w:hAnsi="Arial" w:cs="Arial"/>
                <w:bCs/>
                <w:iCs/>
                <w:color w:val="000099"/>
              </w:rPr>
              <w:t>For example:</w:t>
            </w:r>
          </w:p>
          <w:p w14:paraId="35154FAB" w14:textId="0262EBFC" w:rsidR="008753FD" w:rsidRDefault="008753FD" w:rsidP="008753FD">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A05DCA">
              <w:rPr>
                <w:rFonts w:ascii="Arial" w:hAnsi="Arial" w:cs="Arial"/>
                <w:bCs/>
                <w:iCs/>
                <w:color w:val="000099"/>
              </w:rPr>
              <w:t xml:space="preserve"> (</w:t>
            </w:r>
            <w:r w:rsidR="00067216">
              <w:rPr>
                <w:rFonts w:ascii="Arial" w:hAnsi="Arial" w:cs="Arial"/>
                <w:bCs/>
                <w:iCs/>
                <w:color w:val="000099"/>
              </w:rPr>
              <w:t>DD/MM/YY</w:t>
            </w:r>
            <w:r w:rsidRPr="00D139DF">
              <w:rPr>
                <w:rFonts w:ascii="Arial" w:hAnsi="Arial" w:cs="Arial"/>
                <w:bCs/>
                <w:iCs/>
                <w:color w:val="000099"/>
              </w:rPr>
              <w:t>)</w:t>
            </w:r>
          </w:p>
          <w:p w14:paraId="0D9E2698" w14:textId="77777777" w:rsidR="008753FD" w:rsidRDefault="008753FD" w:rsidP="008753FD">
            <w:pPr>
              <w:spacing w:after="120"/>
              <w:contextualSpacing/>
              <w:rPr>
                <w:rFonts w:ascii="Arial" w:hAnsi="Arial" w:cs="Arial"/>
                <w:bCs/>
                <w:iCs/>
                <w:color w:val="000099"/>
              </w:rPr>
            </w:pPr>
          </w:p>
          <w:p w14:paraId="35CDA0E9" w14:textId="073B5609" w:rsidR="008753FD" w:rsidRPr="00F6254C" w:rsidRDefault="008753FD" w:rsidP="008753FD">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8753FD" w:rsidRPr="00E766A5" w14:paraId="04FE0EE7" w14:textId="77777777" w:rsidTr="001D297B">
        <w:tc>
          <w:tcPr>
            <w:tcW w:w="2172" w:type="dxa"/>
          </w:tcPr>
          <w:p w14:paraId="06A5C532" w14:textId="19BE0A74" w:rsidR="008753FD" w:rsidRPr="00F6254C" w:rsidRDefault="008753FD" w:rsidP="008753FD">
            <w:pPr>
              <w:rPr>
                <w:rFonts w:ascii="Arial" w:hAnsi="Arial" w:cs="Arial"/>
                <w:b/>
                <w:bCs/>
              </w:rPr>
            </w:pPr>
            <w:r w:rsidRPr="00F6254C">
              <w:rPr>
                <w:rFonts w:ascii="Arial" w:hAnsi="Arial" w:cs="Arial"/>
                <w:b/>
                <w:bCs/>
              </w:rPr>
              <w:t>Campaign Reference</w:t>
            </w:r>
          </w:p>
        </w:tc>
        <w:tc>
          <w:tcPr>
            <w:tcW w:w="8448" w:type="dxa"/>
          </w:tcPr>
          <w:p w14:paraId="2AA3CB19"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208AB993" w14:textId="77777777" w:rsidR="008753FD" w:rsidRPr="00F6254C" w:rsidRDefault="008753FD" w:rsidP="008753FD">
            <w:pPr>
              <w:rPr>
                <w:rFonts w:ascii="Arial" w:hAnsi="Arial" w:cs="Arial"/>
                <w:bCs/>
                <w:iCs/>
                <w:color w:val="000099"/>
              </w:rPr>
            </w:pPr>
          </w:p>
        </w:tc>
      </w:tr>
      <w:tr w:rsidR="008753FD" w:rsidRPr="00E766A5" w14:paraId="2951103A" w14:textId="77777777" w:rsidTr="001D297B">
        <w:tc>
          <w:tcPr>
            <w:tcW w:w="2172" w:type="dxa"/>
          </w:tcPr>
          <w:p w14:paraId="7C13A988" w14:textId="77777777" w:rsidR="008753FD" w:rsidRPr="00F6254C" w:rsidRDefault="008753FD" w:rsidP="008753FD">
            <w:pPr>
              <w:rPr>
                <w:rFonts w:ascii="Arial" w:hAnsi="Arial" w:cs="Arial"/>
                <w:b/>
                <w:bCs/>
              </w:rPr>
            </w:pPr>
            <w:r w:rsidRPr="00F6254C">
              <w:rPr>
                <w:rFonts w:ascii="Arial" w:hAnsi="Arial" w:cs="Arial"/>
                <w:b/>
                <w:bCs/>
              </w:rPr>
              <w:t>Closing Date</w:t>
            </w:r>
          </w:p>
        </w:tc>
        <w:tc>
          <w:tcPr>
            <w:tcW w:w="8448" w:type="dxa"/>
          </w:tcPr>
          <w:p w14:paraId="195BC1D1"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702728B1" w14:textId="77777777" w:rsidR="008753FD" w:rsidRPr="00F6254C" w:rsidRDefault="008753FD" w:rsidP="008753FD">
            <w:pPr>
              <w:rPr>
                <w:rFonts w:ascii="Arial" w:hAnsi="Arial" w:cs="Arial"/>
                <w:bCs/>
                <w:iCs/>
                <w:color w:val="000099"/>
              </w:rPr>
            </w:pPr>
          </w:p>
        </w:tc>
      </w:tr>
      <w:tr w:rsidR="008753FD" w:rsidRPr="00E766A5" w14:paraId="20D25491" w14:textId="77777777" w:rsidTr="001D297B">
        <w:tc>
          <w:tcPr>
            <w:tcW w:w="2172" w:type="dxa"/>
          </w:tcPr>
          <w:p w14:paraId="25E859B6" w14:textId="77777777" w:rsidR="008753FD" w:rsidRPr="00F6254C" w:rsidRDefault="008753FD" w:rsidP="008753FD">
            <w:pPr>
              <w:rPr>
                <w:rFonts w:ascii="Arial" w:hAnsi="Arial" w:cs="Arial"/>
                <w:b/>
                <w:bCs/>
              </w:rPr>
            </w:pPr>
            <w:r w:rsidRPr="00F6254C">
              <w:rPr>
                <w:rFonts w:ascii="Arial" w:hAnsi="Arial" w:cs="Arial"/>
                <w:b/>
                <w:bCs/>
              </w:rPr>
              <w:t>Proposed Interview Date (s)</w:t>
            </w:r>
          </w:p>
        </w:tc>
        <w:tc>
          <w:tcPr>
            <w:tcW w:w="8448" w:type="dxa"/>
          </w:tcPr>
          <w:p w14:paraId="5DC67062" w14:textId="77777777" w:rsidR="008753FD" w:rsidRPr="00F6254C" w:rsidRDefault="008753FD" w:rsidP="008753FD">
            <w:pPr>
              <w:rPr>
                <w:rFonts w:ascii="Arial" w:hAnsi="Arial" w:cs="Arial"/>
                <w:bCs/>
                <w:iCs/>
                <w:color w:val="000099"/>
              </w:rPr>
            </w:pPr>
            <w:r w:rsidRPr="00F6254C">
              <w:rPr>
                <w:rFonts w:ascii="Arial" w:hAnsi="Arial" w:cs="Arial"/>
                <w:bCs/>
                <w:iCs/>
                <w:color w:val="000099"/>
              </w:rPr>
              <w:t>To be completed by Recruiter.</w:t>
            </w:r>
          </w:p>
        </w:tc>
      </w:tr>
      <w:tr w:rsidR="008753FD" w:rsidRPr="00E766A5" w14:paraId="05350C36" w14:textId="77777777" w:rsidTr="001D297B">
        <w:tc>
          <w:tcPr>
            <w:tcW w:w="2172" w:type="dxa"/>
          </w:tcPr>
          <w:p w14:paraId="400306E8" w14:textId="77777777" w:rsidR="008753FD" w:rsidRPr="00F6254C" w:rsidRDefault="008753FD" w:rsidP="008753FD">
            <w:pPr>
              <w:rPr>
                <w:rFonts w:ascii="Arial" w:hAnsi="Arial" w:cs="Arial"/>
                <w:b/>
                <w:bCs/>
              </w:rPr>
            </w:pPr>
            <w:r w:rsidRPr="00F6254C">
              <w:rPr>
                <w:rFonts w:ascii="Arial" w:hAnsi="Arial" w:cs="Arial"/>
                <w:b/>
                <w:bCs/>
              </w:rPr>
              <w:t>Taking up Appointment</w:t>
            </w:r>
          </w:p>
        </w:tc>
        <w:tc>
          <w:tcPr>
            <w:tcW w:w="8448" w:type="dxa"/>
          </w:tcPr>
          <w:p w14:paraId="4F2CD004" w14:textId="77777777" w:rsidR="008753FD" w:rsidRPr="00F6254C" w:rsidRDefault="008753FD" w:rsidP="008753FD">
            <w:pPr>
              <w:rPr>
                <w:rFonts w:ascii="Arial" w:hAnsi="Arial" w:cs="Arial"/>
                <w:iCs/>
              </w:rPr>
            </w:pPr>
            <w:r w:rsidRPr="00F6254C">
              <w:rPr>
                <w:rFonts w:ascii="Arial" w:hAnsi="Arial" w:cs="Arial"/>
                <w:iCs/>
              </w:rPr>
              <w:t>A start date will be indicated at job offer stage.</w:t>
            </w:r>
          </w:p>
        </w:tc>
      </w:tr>
      <w:tr w:rsidR="008753FD" w:rsidRPr="00E766A5" w14:paraId="3016F969" w14:textId="77777777" w:rsidTr="001D297B">
        <w:tc>
          <w:tcPr>
            <w:tcW w:w="2172" w:type="dxa"/>
          </w:tcPr>
          <w:p w14:paraId="5F223687" w14:textId="77777777" w:rsidR="008753FD" w:rsidRPr="00F6254C" w:rsidRDefault="008753FD" w:rsidP="008753FD">
            <w:pPr>
              <w:rPr>
                <w:rFonts w:ascii="Arial" w:hAnsi="Arial" w:cs="Arial"/>
                <w:b/>
                <w:bCs/>
              </w:rPr>
            </w:pPr>
            <w:r w:rsidRPr="00F6254C">
              <w:rPr>
                <w:rFonts w:ascii="Arial" w:hAnsi="Arial" w:cs="Arial"/>
                <w:b/>
                <w:bCs/>
              </w:rPr>
              <w:t>Location of Post</w:t>
            </w:r>
          </w:p>
        </w:tc>
        <w:tc>
          <w:tcPr>
            <w:tcW w:w="8448" w:type="dxa"/>
          </w:tcPr>
          <w:p w14:paraId="3E92BAC0" w14:textId="77777777" w:rsidR="008753FD" w:rsidRPr="00F6254C" w:rsidRDefault="008753FD" w:rsidP="008753FD">
            <w:pPr>
              <w:rPr>
                <w:rFonts w:ascii="Arial" w:hAnsi="Arial" w:cs="Arial"/>
                <w:bCs/>
                <w:iCs/>
                <w:color w:val="000099"/>
              </w:rPr>
            </w:pPr>
            <w:r w:rsidRPr="00F6254C">
              <w:rPr>
                <w:rFonts w:ascii="Arial" w:hAnsi="Arial" w:cs="Arial"/>
                <w:bCs/>
                <w:iCs/>
                <w:color w:val="000099"/>
              </w:rPr>
              <w:t>Insert location</w:t>
            </w:r>
          </w:p>
          <w:p w14:paraId="1E132C32" w14:textId="77777777" w:rsidR="008753FD" w:rsidRPr="00F6254C" w:rsidRDefault="008753FD" w:rsidP="008753FD">
            <w:pPr>
              <w:rPr>
                <w:rFonts w:ascii="Arial" w:hAnsi="Arial" w:cs="Arial"/>
                <w:iCs/>
                <w:color w:val="000000" w:themeColor="text1"/>
              </w:rPr>
            </w:pPr>
          </w:p>
          <w:p w14:paraId="609348D6" w14:textId="77777777" w:rsidR="008753FD" w:rsidRPr="00F6254C" w:rsidRDefault="008753FD" w:rsidP="008753F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8753FD" w:rsidRPr="00F6254C" w:rsidRDefault="008753FD" w:rsidP="008753FD">
            <w:pPr>
              <w:rPr>
                <w:rFonts w:ascii="Arial" w:hAnsi="Arial" w:cs="Arial"/>
                <w:iCs/>
                <w:color w:val="000000" w:themeColor="text1"/>
              </w:rPr>
            </w:pPr>
          </w:p>
          <w:p w14:paraId="508F40B6" w14:textId="77777777" w:rsidR="008753FD" w:rsidRDefault="008753FD" w:rsidP="008753F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1499CF3" w14:textId="42ABB6C3" w:rsidR="008753FD" w:rsidRPr="00F6254C" w:rsidRDefault="008753FD" w:rsidP="008753FD">
            <w:pPr>
              <w:rPr>
                <w:rFonts w:ascii="Arial" w:hAnsi="Arial" w:cs="Arial"/>
                <w:color w:val="000099"/>
              </w:rPr>
            </w:pPr>
          </w:p>
        </w:tc>
      </w:tr>
      <w:tr w:rsidR="008753FD" w:rsidRPr="00E766A5" w14:paraId="39A4CAE4" w14:textId="77777777" w:rsidTr="001D297B">
        <w:tc>
          <w:tcPr>
            <w:tcW w:w="2172" w:type="dxa"/>
          </w:tcPr>
          <w:p w14:paraId="7C6AF09B" w14:textId="77777777" w:rsidR="008753FD" w:rsidRPr="00F6254C" w:rsidRDefault="008753FD" w:rsidP="008753FD">
            <w:pPr>
              <w:rPr>
                <w:rFonts w:ascii="Arial" w:hAnsi="Arial" w:cs="Arial"/>
                <w:b/>
                <w:bCs/>
              </w:rPr>
            </w:pPr>
            <w:r w:rsidRPr="00F6254C">
              <w:rPr>
                <w:rFonts w:ascii="Arial" w:hAnsi="Arial" w:cs="Arial"/>
                <w:b/>
                <w:bCs/>
              </w:rPr>
              <w:t>Informal Enquiries</w:t>
            </w:r>
          </w:p>
        </w:tc>
        <w:tc>
          <w:tcPr>
            <w:tcW w:w="8448" w:type="dxa"/>
          </w:tcPr>
          <w:p w14:paraId="2D9D64BE" w14:textId="77777777" w:rsidR="008753FD" w:rsidRDefault="008753FD" w:rsidP="008753F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8753FD" w:rsidRPr="00F6254C" w:rsidRDefault="008753FD" w:rsidP="008753FD">
            <w:pPr>
              <w:rPr>
                <w:rFonts w:ascii="Arial" w:hAnsi="Arial" w:cs="Arial"/>
                <w:color w:val="000099"/>
              </w:rPr>
            </w:pPr>
          </w:p>
        </w:tc>
      </w:tr>
      <w:tr w:rsidR="008753FD" w:rsidRPr="00E766A5" w14:paraId="207F86D4" w14:textId="77777777" w:rsidTr="001D297B">
        <w:tc>
          <w:tcPr>
            <w:tcW w:w="2172" w:type="dxa"/>
          </w:tcPr>
          <w:p w14:paraId="02085C55" w14:textId="77777777" w:rsidR="008753FD" w:rsidRPr="00F6254C" w:rsidRDefault="008753FD" w:rsidP="008753FD">
            <w:pPr>
              <w:rPr>
                <w:rFonts w:ascii="Arial" w:hAnsi="Arial" w:cs="Arial"/>
                <w:b/>
                <w:bCs/>
              </w:rPr>
            </w:pPr>
            <w:r w:rsidRPr="00F6254C">
              <w:rPr>
                <w:rFonts w:ascii="Arial" w:hAnsi="Arial" w:cs="Arial"/>
                <w:b/>
                <w:bCs/>
              </w:rPr>
              <w:t>Details of Service</w:t>
            </w:r>
          </w:p>
          <w:p w14:paraId="15CAD1A5" w14:textId="77777777" w:rsidR="008753FD" w:rsidRPr="00F6254C" w:rsidRDefault="008753FD" w:rsidP="008753FD">
            <w:pPr>
              <w:rPr>
                <w:rFonts w:ascii="Arial" w:hAnsi="Arial" w:cs="Arial"/>
                <w:b/>
                <w:bCs/>
              </w:rPr>
            </w:pPr>
          </w:p>
        </w:tc>
        <w:tc>
          <w:tcPr>
            <w:tcW w:w="8448" w:type="dxa"/>
          </w:tcPr>
          <w:p w14:paraId="20D9533B" w14:textId="77777777" w:rsidR="008753FD" w:rsidRDefault="008753FD" w:rsidP="008753FD">
            <w:pPr>
              <w:rPr>
                <w:rFonts w:ascii="Arial" w:hAnsi="Arial" w:cs="Arial"/>
                <w:color w:val="000099"/>
              </w:rPr>
            </w:pPr>
            <w:r w:rsidRPr="00F6254C">
              <w:rPr>
                <w:rFonts w:ascii="Arial" w:hAnsi="Arial" w:cs="Arial"/>
                <w:color w:val="000099"/>
              </w:rPr>
              <w:t>Provide details to the following types of questions:</w:t>
            </w:r>
          </w:p>
          <w:p w14:paraId="4C5AAFF6" w14:textId="77777777" w:rsidR="008753FD" w:rsidRPr="00F6254C" w:rsidRDefault="008753FD" w:rsidP="008753FD">
            <w:pPr>
              <w:rPr>
                <w:rFonts w:ascii="Arial" w:hAnsi="Arial" w:cs="Arial"/>
                <w:color w:val="000099"/>
              </w:rPr>
            </w:pPr>
          </w:p>
          <w:p w14:paraId="4E1D4CAE" w14:textId="77777777" w:rsidR="008753FD" w:rsidRPr="00F6254C" w:rsidRDefault="008753FD" w:rsidP="008753F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8753FD" w:rsidRPr="00F6254C" w:rsidRDefault="008753FD" w:rsidP="008753FD">
            <w:pPr>
              <w:ind w:left="360"/>
              <w:rPr>
                <w:rFonts w:ascii="Arial" w:hAnsi="Arial" w:cs="Arial"/>
                <w:b/>
                <w:iCs/>
                <w:color w:val="000099"/>
              </w:rPr>
            </w:pPr>
          </w:p>
          <w:p w14:paraId="40301C85" w14:textId="77777777" w:rsidR="008753FD" w:rsidRDefault="008753FD" w:rsidP="008753F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8753FD" w:rsidRPr="00F6254C" w:rsidRDefault="008753FD" w:rsidP="008753FD">
            <w:pPr>
              <w:rPr>
                <w:rFonts w:ascii="Arial" w:hAnsi="Arial" w:cs="Arial"/>
                <w:iCs/>
                <w:color w:val="000099"/>
              </w:rPr>
            </w:pPr>
          </w:p>
        </w:tc>
      </w:tr>
      <w:tr w:rsidR="008753FD" w:rsidRPr="00E766A5" w14:paraId="5085A6A3" w14:textId="77777777" w:rsidTr="00C24E60">
        <w:tc>
          <w:tcPr>
            <w:tcW w:w="2172" w:type="dxa"/>
          </w:tcPr>
          <w:p w14:paraId="57643806" w14:textId="77777777" w:rsidR="008753FD" w:rsidRPr="009D6F72" w:rsidRDefault="008753FD" w:rsidP="008753FD">
            <w:pPr>
              <w:rPr>
                <w:rFonts w:ascii="Arial" w:hAnsi="Arial" w:cs="Arial"/>
                <w:b/>
                <w:bCs/>
              </w:rPr>
            </w:pPr>
            <w:r w:rsidRPr="00884F4E">
              <w:rPr>
                <w:rFonts w:ascii="Arial" w:hAnsi="Arial" w:cs="Arial"/>
                <w:b/>
                <w:bCs/>
              </w:rPr>
              <w:t>Reporting Relationship</w:t>
            </w:r>
          </w:p>
        </w:tc>
        <w:tc>
          <w:tcPr>
            <w:tcW w:w="8448" w:type="dxa"/>
          </w:tcPr>
          <w:p w14:paraId="3AC6232F" w14:textId="77777777" w:rsidR="008753FD" w:rsidRPr="00F6254C" w:rsidRDefault="008753FD" w:rsidP="008753F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8753FD" w:rsidRDefault="008753FD" w:rsidP="008753F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8753FD" w:rsidRDefault="008753FD" w:rsidP="008753F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8753FD" w:rsidRDefault="008753FD" w:rsidP="008753FD">
            <w:pPr>
              <w:rPr>
                <w:rFonts w:ascii="Arial" w:hAnsi="Arial" w:cs="Arial"/>
                <w:iCs/>
                <w:color w:val="000099"/>
              </w:rPr>
            </w:pPr>
          </w:p>
          <w:p w14:paraId="267547D6" w14:textId="77777777" w:rsidR="008753FD" w:rsidRDefault="008753FD" w:rsidP="008753FD">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64A2B1A3" w14:textId="75558521" w:rsidR="008753FD" w:rsidRPr="0075045E" w:rsidRDefault="0030503C" w:rsidP="008753FD">
            <w:pPr>
              <w:jc w:val="both"/>
              <w:rPr>
                <w:rFonts w:ascii="Arial" w:hAnsi="Arial" w:cs="Arial"/>
                <w:iCs/>
              </w:rPr>
            </w:pPr>
            <w:r w:rsidRPr="0030503C">
              <w:rPr>
                <w:rFonts w:ascii="Arial" w:hAnsi="Arial" w:cs="Arial"/>
                <w:iCs/>
                <w:color w:val="000099"/>
              </w:rPr>
              <w:t>The post holder will report to the Senior Audiologist.</w:t>
            </w:r>
            <w:r w:rsidRPr="0030503C">
              <w:rPr>
                <w:rFonts w:ascii="Arial" w:hAnsi="Arial" w:cs="Arial"/>
                <w:color w:val="000099"/>
              </w:rPr>
              <w:t xml:space="preserve"> </w:t>
            </w:r>
          </w:p>
        </w:tc>
      </w:tr>
      <w:tr w:rsidR="008753FD" w:rsidRPr="00E766A5" w14:paraId="54551EC3" w14:textId="77777777" w:rsidTr="00C24E60">
        <w:tc>
          <w:tcPr>
            <w:tcW w:w="2172" w:type="dxa"/>
          </w:tcPr>
          <w:p w14:paraId="32568EB0" w14:textId="77777777" w:rsidR="008753FD" w:rsidRDefault="008753FD" w:rsidP="008753FD">
            <w:pPr>
              <w:rPr>
                <w:rFonts w:ascii="Arial" w:hAnsi="Arial" w:cs="Arial"/>
                <w:b/>
                <w:bCs/>
              </w:rPr>
            </w:pPr>
            <w:r>
              <w:rPr>
                <w:rFonts w:ascii="Arial" w:hAnsi="Arial" w:cs="Arial"/>
                <w:b/>
                <w:bCs/>
              </w:rPr>
              <w:t>Key Working Relationships</w:t>
            </w:r>
          </w:p>
          <w:p w14:paraId="3DACB6C0" w14:textId="77777777" w:rsidR="008753FD" w:rsidRPr="00F6254C" w:rsidRDefault="008753FD" w:rsidP="008753FD">
            <w:pPr>
              <w:rPr>
                <w:rFonts w:ascii="Arial" w:hAnsi="Arial" w:cs="Arial"/>
                <w:b/>
                <w:bCs/>
              </w:rPr>
            </w:pPr>
          </w:p>
        </w:tc>
        <w:tc>
          <w:tcPr>
            <w:tcW w:w="8448" w:type="dxa"/>
          </w:tcPr>
          <w:p w14:paraId="25EBC229" w14:textId="77777777" w:rsidR="008753FD" w:rsidRDefault="008753FD" w:rsidP="008753F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t>
            </w:r>
            <w:r w:rsidRPr="00CA0B2A">
              <w:rPr>
                <w:rFonts w:ascii="Arial" w:hAnsi="Arial" w:cs="Arial"/>
                <w:iCs/>
                <w:color w:val="000099"/>
              </w:rPr>
              <w:t>working relationships</w:t>
            </w:r>
            <w:r>
              <w:rPr>
                <w:rFonts w:ascii="Arial" w:hAnsi="Arial" w:cs="Arial"/>
                <w:iCs/>
                <w:color w:val="000099"/>
              </w:rPr>
              <w:t xml:space="preserve"> associated with the role.</w:t>
            </w:r>
          </w:p>
          <w:p w14:paraId="608473A3" w14:textId="77777777" w:rsidR="008753FD" w:rsidRPr="0033762B" w:rsidRDefault="008753FD" w:rsidP="008753FD">
            <w:pPr>
              <w:rPr>
                <w:rFonts w:ascii="Arial" w:hAnsi="Arial" w:cs="Arial"/>
                <w:iCs/>
                <w:color w:val="000099"/>
              </w:rPr>
            </w:pPr>
          </w:p>
        </w:tc>
      </w:tr>
      <w:tr w:rsidR="008753FD" w:rsidRPr="00E766A5" w14:paraId="2FE7E0F3" w14:textId="77777777" w:rsidTr="00734D81">
        <w:tc>
          <w:tcPr>
            <w:tcW w:w="2172" w:type="dxa"/>
          </w:tcPr>
          <w:p w14:paraId="608A03EB" w14:textId="77777777" w:rsidR="008753FD" w:rsidRPr="009D6F72" w:rsidRDefault="008753FD" w:rsidP="008753FD">
            <w:pPr>
              <w:rPr>
                <w:rFonts w:ascii="Arial" w:hAnsi="Arial" w:cs="Arial"/>
                <w:b/>
                <w:bCs/>
              </w:rPr>
            </w:pPr>
            <w:r w:rsidRPr="00884F4E">
              <w:rPr>
                <w:rFonts w:ascii="Arial" w:hAnsi="Arial" w:cs="Arial"/>
                <w:b/>
                <w:bCs/>
              </w:rPr>
              <w:t xml:space="preserve">Purpose of the Post </w:t>
            </w:r>
          </w:p>
          <w:p w14:paraId="29C5297C" w14:textId="77777777" w:rsidR="008753FD" w:rsidRDefault="008753FD" w:rsidP="008753FD">
            <w:pPr>
              <w:rPr>
                <w:rFonts w:ascii="Arial" w:hAnsi="Arial" w:cs="Arial"/>
                <w:b/>
                <w:bCs/>
                <w:color w:val="FF0000"/>
              </w:rPr>
            </w:pPr>
          </w:p>
          <w:p w14:paraId="0BD54F18" w14:textId="77777777" w:rsidR="008753FD" w:rsidRPr="00E766A5" w:rsidRDefault="008753FD" w:rsidP="008753F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8753FD" w:rsidRDefault="008753FD" w:rsidP="008753FD">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8753FD" w:rsidRDefault="008753FD" w:rsidP="008753FD">
            <w:pPr>
              <w:rPr>
                <w:rFonts w:ascii="Arial" w:hAnsi="Arial" w:cs="Arial"/>
                <w:iCs/>
                <w:color w:val="000099"/>
              </w:rPr>
            </w:pPr>
          </w:p>
          <w:p w14:paraId="5B8F9F87" w14:textId="7CD6105F" w:rsidR="008753FD" w:rsidRPr="00EF1FC3" w:rsidRDefault="008753FD" w:rsidP="00A07C74">
            <w:pPr>
              <w:spacing w:after="120"/>
              <w:rPr>
                <w:rFonts w:ascii="Arial" w:hAnsi="Arial" w:cs="Arial"/>
                <w:iCs/>
                <w:color w:val="000099"/>
              </w:rPr>
            </w:pPr>
            <w:r w:rsidRPr="00C8111E">
              <w:rPr>
                <w:rFonts w:ascii="Arial" w:hAnsi="Arial" w:cs="Arial"/>
                <w:i/>
                <w:iCs/>
                <w:color w:val="000099"/>
              </w:rPr>
              <w:t xml:space="preserve">For example: </w:t>
            </w:r>
            <w:r w:rsidR="00A07C74">
              <w:rPr>
                <w:rFonts w:ascii="Arial" w:hAnsi="Arial" w:cs="Arial"/>
                <w:i/>
                <w:iCs/>
                <w:color w:val="000099"/>
              </w:rPr>
              <w:t xml:space="preserve"> </w:t>
            </w:r>
            <w:r w:rsidR="00EF1FC3" w:rsidRPr="00EF1FC3">
              <w:rPr>
                <w:rFonts w:ascii="Arial" w:hAnsi="Arial" w:cs="Arial"/>
                <w:color w:val="000099"/>
              </w:rPr>
              <w:t>The Assistant Audiologist supports the audiology team in the delivery of the service.</w:t>
            </w:r>
          </w:p>
        </w:tc>
      </w:tr>
      <w:tr w:rsidR="008753FD" w:rsidRPr="00E766A5" w14:paraId="28165541" w14:textId="77777777" w:rsidTr="001D297B">
        <w:tc>
          <w:tcPr>
            <w:tcW w:w="2172" w:type="dxa"/>
          </w:tcPr>
          <w:p w14:paraId="6DAD9B1F" w14:textId="70895CF2" w:rsidR="008753FD" w:rsidRDefault="008753FD" w:rsidP="008753FD">
            <w:pPr>
              <w:rPr>
                <w:rFonts w:ascii="Arial" w:hAnsi="Arial" w:cs="Arial"/>
                <w:b/>
                <w:bCs/>
              </w:rPr>
            </w:pPr>
            <w:r w:rsidRPr="00884F4E">
              <w:rPr>
                <w:rFonts w:ascii="Arial" w:hAnsi="Arial" w:cs="Arial"/>
                <w:b/>
                <w:bCs/>
              </w:rPr>
              <w:lastRenderedPageBreak/>
              <w:t>Principal Duties and Responsibilities</w:t>
            </w:r>
          </w:p>
          <w:p w14:paraId="60BFAF11" w14:textId="34AC0275" w:rsidR="00E1067F" w:rsidRDefault="00E1067F" w:rsidP="008753FD">
            <w:pPr>
              <w:rPr>
                <w:rFonts w:ascii="Arial" w:hAnsi="Arial" w:cs="Arial"/>
                <w:b/>
                <w:bCs/>
              </w:rPr>
            </w:pPr>
          </w:p>
          <w:p w14:paraId="5DFD2227" w14:textId="5314228F" w:rsidR="00093F29" w:rsidRDefault="00093F29" w:rsidP="008753FD">
            <w:pPr>
              <w:rPr>
                <w:rFonts w:ascii="Arial" w:hAnsi="Arial" w:cs="Arial"/>
                <w:b/>
                <w:bCs/>
              </w:rPr>
            </w:pPr>
          </w:p>
          <w:p w14:paraId="2C073CD8" w14:textId="77777777" w:rsidR="008753FD" w:rsidRDefault="008753FD" w:rsidP="008753FD">
            <w:pPr>
              <w:rPr>
                <w:rFonts w:ascii="Arial" w:hAnsi="Arial" w:cs="Arial"/>
                <w:b/>
                <w:bCs/>
              </w:rPr>
            </w:pPr>
          </w:p>
          <w:p w14:paraId="33DFFD50" w14:textId="77777777" w:rsidR="008753FD" w:rsidRDefault="008753FD" w:rsidP="008753FD">
            <w:pPr>
              <w:rPr>
                <w:rFonts w:ascii="Arial" w:hAnsi="Arial" w:cs="Arial"/>
                <w:b/>
                <w:bCs/>
              </w:rPr>
            </w:pPr>
          </w:p>
          <w:p w14:paraId="3305C29A" w14:textId="77777777" w:rsidR="008753FD" w:rsidRDefault="008753FD" w:rsidP="008753FD">
            <w:pPr>
              <w:rPr>
                <w:rFonts w:ascii="Arial" w:hAnsi="Arial" w:cs="Arial"/>
                <w:b/>
                <w:bCs/>
              </w:rPr>
            </w:pPr>
          </w:p>
          <w:p w14:paraId="7F074DEE" w14:textId="77777777" w:rsidR="008753FD" w:rsidRDefault="008753FD" w:rsidP="008753FD">
            <w:pPr>
              <w:rPr>
                <w:rFonts w:ascii="Arial" w:hAnsi="Arial" w:cs="Arial"/>
                <w:b/>
                <w:bCs/>
              </w:rPr>
            </w:pPr>
          </w:p>
          <w:p w14:paraId="5645A84F" w14:textId="77777777" w:rsidR="008753FD" w:rsidRDefault="008753FD" w:rsidP="008753FD">
            <w:pPr>
              <w:rPr>
                <w:rFonts w:ascii="Arial" w:hAnsi="Arial" w:cs="Arial"/>
                <w:b/>
                <w:bCs/>
              </w:rPr>
            </w:pPr>
          </w:p>
          <w:p w14:paraId="4956BA7C" w14:textId="77777777" w:rsidR="008753FD" w:rsidRDefault="008753FD" w:rsidP="008753FD">
            <w:pPr>
              <w:rPr>
                <w:rFonts w:ascii="Arial" w:hAnsi="Arial" w:cs="Arial"/>
                <w:b/>
                <w:bCs/>
              </w:rPr>
            </w:pPr>
          </w:p>
          <w:p w14:paraId="1F3D1472" w14:textId="77777777" w:rsidR="008753FD" w:rsidRDefault="008753FD" w:rsidP="008753FD">
            <w:pPr>
              <w:rPr>
                <w:rFonts w:ascii="Arial" w:hAnsi="Arial" w:cs="Arial"/>
                <w:b/>
                <w:bCs/>
              </w:rPr>
            </w:pPr>
          </w:p>
          <w:p w14:paraId="05461463" w14:textId="77777777" w:rsidR="008753FD" w:rsidRDefault="008753FD" w:rsidP="008753FD">
            <w:pPr>
              <w:rPr>
                <w:rFonts w:ascii="Arial" w:hAnsi="Arial" w:cs="Arial"/>
                <w:b/>
                <w:bCs/>
              </w:rPr>
            </w:pPr>
          </w:p>
          <w:p w14:paraId="6C88CB91" w14:textId="77777777" w:rsidR="008753FD" w:rsidRDefault="008753FD" w:rsidP="008753FD">
            <w:pPr>
              <w:rPr>
                <w:rFonts w:ascii="Arial" w:hAnsi="Arial" w:cs="Arial"/>
                <w:b/>
                <w:bCs/>
              </w:rPr>
            </w:pPr>
          </w:p>
          <w:p w14:paraId="56F65CF4" w14:textId="77777777" w:rsidR="008753FD" w:rsidRDefault="008753FD" w:rsidP="008753FD">
            <w:pPr>
              <w:rPr>
                <w:rFonts w:ascii="Arial" w:hAnsi="Arial" w:cs="Arial"/>
                <w:b/>
                <w:bCs/>
              </w:rPr>
            </w:pPr>
          </w:p>
          <w:p w14:paraId="4458F068" w14:textId="77777777" w:rsidR="008753FD" w:rsidRDefault="008753FD" w:rsidP="008753FD">
            <w:pPr>
              <w:rPr>
                <w:rFonts w:ascii="Arial" w:hAnsi="Arial" w:cs="Arial"/>
                <w:b/>
                <w:bCs/>
              </w:rPr>
            </w:pPr>
          </w:p>
          <w:p w14:paraId="230B919C" w14:textId="77777777" w:rsidR="008753FD" w:rsidRDefault="008753FD" w:rsidP="008753FD">
            <w:pPr>
              <w:rPr>
                <w:rFonts w:ascii="Arial" w:hAnsi="Arial" w:cs="Arial"/>
                <w:b/>
                <w:bCs/>
              </w:rPr>
            </w:pPr>
          </w:p>
          <w:p w14:paraId="0DDDE09F" w14:textId="77777777" w:rsidR="008753FD" w:rsidRDefault="008753FD" w:rsidP="008753FD">
            <w:pPr>
              <w:rPr>
                <w:rFonts w:ascii="Arial" w:hAnsi="Arial" w:cs="Arial"/>
                <w:b/>
                <w:bCs/>
              </w:rPr>
            </w:pPr>
          </w:p>
          <w:p w14:paraId="13FEEA2A" w14:textId="77777777" w:rsidR="008753FD" w:rsidRDefault="008753FD" w:rsidP="008753FD">
            <w:pPr>
              <w:rPr>
                <w:rFonts w:ascii="Arial" w:hAnsi="Arial" w:cs="Arial"/>
                <w:b/>
                <w:bCs/>
              </w:rPr>
            </w:pPr>
          </w:p>
          <w:p w14:paraId="3569FBCA" w14:textId="77777777" w:rsidR="008753FD" w:rsidRDefault="008753FD" w:rsidP="008753FD">
            <w:pPr>
              <w:rPr>
                <w:rFonts w:ascii="Arial" w:hAnsi="Arial" w:cs="Arial"/>
                <w:b/>
                <w:bCs/>
              </w:rPr>
            </w:pPr>
          </w:p>
          <w:p w14:paraId="3DED4681" w14:textId="77777777" w:rsidR="008753FD" w:rsidRDefault="008753FD" w:rsidP="008753FD">
            <w:pPr>
              <w:rPr>
                <w:rFonts w:ascii="Arial" w:hAnsi="Arial" w:cs="Arial"/>
                <w:b/>
                <w:bCs/>
              </w:rPr>
            </w:pPr>
          </w:p>
          <w:p w14:paraId="52B69FB3" w14:textId="77777777" w:rsidR="008753FD" w:rsidRDefault="008753FD" w:rsidP="008753FD">
            <w:pPr>
              <w:rPr>
                <w:rFonts w:ascii="Arial" w:hAnsi="Arial" w:cs="Arial"/>
                <w:b/>
                <w:bCs/>
              </w:rPr>
            </w:pPr>
          </w:p>
          <w:p w14:paraId="431971E4" w14:textId="77777777" w:rsidR="008753FD" w:rsidRDefault="008753FD" w:rsidP="008753FD">
            <w:pPr>
              <w:rPr>
                <w:rFonts w:ascii="Arial" w:hAnsi="Arial" w:cs="Arial"/>
                <w:b/>
                <w:bCs/>
              </w:rPr>
            </w:pPr>
          </w:p>
          <w:p w14:paraId="423305D4" w14:textId="77777777" w:rsidR="008753FD" w:rsidRDefault="008753FD" w:rsidP="008753FD">
            <w:pPr>
              <w:rPr>
                <w:rFonts w:ascii="Arial" w:hAnsi="Arial" w:cs="Arial"/>
                <w:b/>
                <w:bCs/>
              </w:rPr>
            </w:pPr>
          </w:p>
          <w:p w14:paraId="3A73733A" w14:textId="77777777" w:rsidR="008753FD" w:rsidRDefault="008753FD" w:rsidP="008753FD">
            <w:pPr>
              <w:rPr>
                <w:rFonts w:ascii="Arial" w:hAnsi="Arial" w:cs="Arial"/>
                <w:b/>
                <w:bCs/>
              </w:rPr>
            </w:pPr>
          </w:p>
          <w:p w14:paraId="7A185068" w14:textId="77777777" w:rsidR="008753FD" w:rsidRDefault="008753FD" w:rsidP="008753FD">
            <w:pPr>
              <w:rPr>
                <w:rFonts w:ascii="Arial" w:hAnsi="Arial" w:cs="Arial"/>
                <w:b/>
                <w:bCs/>
              </w:rPr>
            </w:pPr>
          </w:p>
          <w:p w14:paraId="11D1ABE8" w14:textId="77777777" w:rsidR="008753FD" w:rsidRDefault="008753FD" w:rsidP="008753FD">
            <w:pPr>
              <w:rPr>
                <w:rFonts w:ascii="Arial" w:hAnsi="Arial" w:cs="Arial"/>
                <w:b/>
                <w:bCs/>
              </w:rPr>
            </w:pPr>
          </w:p>
          <w:p w14:paraId="33BC9C27" w14:textId="77777777" w:rsidR="008753FD" w:rsidRDefault="008753FD" w:rsidP="008753FD">
            <w:pPr>
              <w:rPr>
                <w:rFonts w:ascii="Arial" w:hAnsi="Arial" w:cs="Arial"/>
                <w:b/>
                <w:bCs/>
              </w:rPr>
            </w:pPr>
          </w:p>
          <w:p w14:paraId="65BF58D6" w14:textId="77777777" w:rsidR="008753FD" w:rsidRDefault="008753FD" w:rsidP="008753FD">
            <w:pPr>
              <w:rPr>
                <w:rFonts w:ascii="Arial" w:hAnsi="Arial" w:cs="Arial"/>
                <w:b/>
                <w:bCs/>
              </w:rPr>
            </w:pPr>
          </w:p>
          <w:p w14:paraId="78BFED52" w14:textId="77777777" w:rsidR="008753FD" w:rsidRDefault="008753FD" w:rsidP="008753FD">
            <w:pPr>
              <w:rPr>
                <w:rFonts w:ascii="Arial" w:hAnsi="Arial" w:cs="Arial"/>
                <w:b/>
                <w:bCs/>
              </w:rPr>
            </w:pPr>
          </w:p>
          <w:p w14:paraId="76004BFC" w14:textId="77777777" w:rsidR="008753FD" w:rsidRDefault="008753FD" w:rsidP="008753FD">
            <w:pPr>
              <w:rPr>
                <w:rFonts w:ascii="Arial" w:hAnsi="Arial" w:cs="Arial"/>
                <w:b/>
                <w:bCs/>
              </w:rPr>
            </w:pPr>
          </w:p>
          <w:p w14:paraId="45025ADF" w14:textId="77777777" w:rsidR="008753FD" w:rsidRDefault="008753FD" w:rsidP="008753FD">
            <w:pPr>
              <w:rPr>
                <w:rFonts w:ascii="Arial" w:hAnsi="Arial" w:cs="Arial"/>
                <w:b/>
                <w:bCs/>
              </w:rPr>
            </w:pPr>
          </w:p>
          <w:p w14:paraId="0664FBA6" w14:textId="77777777" w:rsidR="008753FD" w:rsidRDefault="008753FD" w:rsidP="008753FD">
            <w:pPr>
              <w:rPr>
                <w:rFonts w:ascii="Arial" w:hAnsi="Arial" w:cs="Arial"/>
                <w:b/>
                <w:bCs/>
              </w:rPr>
            </w:pPr>
          </w:p>
          <w:p w14:paraId="6B16D297" w14:textId="77777777" w:rsidR="008753FD" w:rsidRDefault="008753FD" w:rsidP="008753FD">
            <w:pPr>
              <w:rPr>
                <w:rFonts w:ascii="Arial" w:hAnsi="Arial" w:cs="Arial"/>
                <w:b/>
                <w:bCs/>
              </w:rPr>
            </w:pPr>
          </w:p>
          <w:p w14:paraId="6599C90A" w14:textId="77777777" w:rsidR="008753FD" w:rsidRDefault="008753FD" w:rsidP="008753FD">
            <w:pPr>
              <w:rPr>
                <w:rFonts w:ascii="Arial" w:hAnsi="Arial" w:cs="Arial"/>
                <w:b/>
                <w:bCs/>
              </w:rPr>
            </w:pPr>
          </w:p>
          <w:p w14:paraId="57C26AE9" w14:textId="77777777" w:rsidR="008753FD" w:rsidRDefault="008753FD" w:rsidP="008753FD">
            <w:pPr>
              <w:rPr>
                <w:rFonts w:ascii="Arial" w:hAnsi="Arial" w:cs="Arial"/>
                <w:b/>
                <w:bCs/>
              </w:rPr>
            </w:pPr>
          </w:p>
          <w:p w14:paraId="588C4429" w14:textId="77777777" w:rsidR="008753FD" w:rsidRDefault="008753FD" w:rsidP="008753FD">
            <w:pPr>
              <w:rPr>
                <w:rFonts w:ascii="Arial" w:hAnsi="Arial" w:cs="Arial"/>
                <w:b/>
                <w:bCs/>
              </w:rPr>
            </w:pPr>
          </w:p>
          <w:p w14:paraId="181FB8BB" w14:textId="77777777" w:rsidR="008753FD" w:rsidRDefault="008753FD" w:rsidP="008753FD">
            <w:pPr>
              <w:rPr>
                <w:rFonts w:ascii="Arial" w:hAnsi="Arial" w:cs="Arial"/>
                <w:b/>
                <w:bCs/>
              </w:rPr>
            </w:pPr>
          </w:p>
          <w:p w14:paraId="13FE9DA0" w14:textId="77777777" w:rsidR="008753FD" w:rsidRDefault="008753FD" w:rsidP="008753FD">
            <w:pPr>
              <w:rPr>
                <w:rFonts w:ascii="Arial" w:hAnsi="Arial" w:cs="Arial"/>
                <w:b/>
                <w:bCs/>
              </w:rPr>
            </w:pPr>
          </w:p>
          <w:p w14:paraId="29F1C5BD" w14:textId="77777777" w:rsidR="008753FD" w:rsidRDefault="008753FD" w:rsidP="008753FD">
            <w:pPr>
              <w:rPr>
                <w:rFonts w:ascii="Arial" w:hAnsi="Arial" w:cs="Arial"/>
                <w:b/>
                <w:bCs/>
              </w:rPr>
            </w:pPr>
          </w:p>
          <w:p w14:paraId="3B3BA97E" w14:textId="77777777" w:rsidR="008753FD" w:rsidRDefault="008753FD" w:rsidP="008753FD">
            <w:pPr>
              <w:rPr>
                <w:rFonts w:ascii="Arial" w:hAnsi="Arial" w:cs="Arial"/>
                <w:b/>
                <w:bCs/>
              </w:rPr>
            </w:pPr>
          </w:p>
          <w:p w14:paraId="7AE22BB3" w14:textId="77777777" w:rsidR="008753FD" w:rsidRDefault="008753FD" w:rsidP="008753FD">
            <w:pPr>
              <w:rPr>
                <w:rFonts w:ascii="Arial" w:hAnsi="Arial" w:cs="Arial"/>
                <w:b/>
                <w:bCs/>
              </w:rPr>
            </w:pPr>
          </w:p>
          <w:p w14:paraId="51B36591" w14:textId="77777777" w:rsidR="008753FD" w:rsidRDefault="008753FD" w:rsidP="008753FD">
            <w:pPr>
              <w:rPr>
                <w:rFonts w:ascii="Arial" w:hAnsi="Arial" w:cs="Arial"/>
                <w:b/>
                <w:bCs/>
              </w:rPr>
            </w:pPr>
          </w:p>
          <w:p w14:paraId="6A4C491C" w14:textId="77777777" w:rsidR="008753FD" w:rsidRDefault="008753FD" w:rsidP="008753FD">
            <w:pPr>
              <w:rPr>
                <w:rFonts w:ascii="Arial" w:hAnsi="Arial" w:cs="Arial"/>
                <w:b/>
                <w:bCs/>
                <w:color w:val="FF0000"/>
              </w:rPr>
            </w:pPr>
          </w:p>
          <w:p w14:paraId="0B9DA46C" w14:textId="77777777" w:rsidR="008753FD" w:rsidRDefault="008753FD" w:rsidP="008753FD">
            <w:pPr>
              <w:rPr>
                <w:rFonts w:ascii="Arial" w:hAnsi="Arial" w:cs="Arial"/>
                <w:b/>
                <w:bCs/>
                <w:color w:val="FF0000"/>
              </w:rPr>
            </w:pPr>
          </w:p>
          <w:p w14:paraId="39B97044" w14:textId="77777777" w:rsidR="008753FD" w:rsidRDefault="008753FD" w:rsidP="008753FD">
            <w:pPr>
              <w:rPr>
                <w:rFonts w:ascii="Arial" w:hAnsi="Arial" w:cs="Arial"/>
                <w:b/>
                <w:bCs/>
                <w:color w:val="FF0000"/>
              </w:rPr>
            </w:pPr>
          </w:p>
          <w:p w14:paraId="1A14C0EA" w14:textId="77777777" w:rsidR="008753FD" w:rsidRDefault="008753FD" w:rsidP="008753FD">
            <w:pPr>
              <w:rPr>
                <w:rFonts w:ascii="Arial" w:hAnsi="Arial" w:cs="Arial"/>
                <w:b/>
                <w:bCs/>
                <w:color w:val="FF0000"/>
              </w:rPr>
            </w:pPr>
          </w:p>
          <w:p w14:paraId="29398D2D" w14:textId="77777777" w:rsidR="008753FD" w:rsidRDefault="008753FD" w:rsidP="008753FD">
            <w:pPr>
              <w:rPr>
                <w:rFonts w:ascii="Arial" w:hAnsi="Arial" w:cs="Arial"/>
                <w:b/>
                <w:bCs/>
                <w:color w:val="FF0000"/>
              </w:rPr>
            </w:pPr>
          </w:p>
          <w:p w14:paraId="1FE9CBB8" w14:textId="77777777" w:rsidR="008753FD" w:rsidRDefault="008753FD" w:rsidP="008753FD">
            <w:pPr>
              <w:rPr>
                <w:rFonts w:ascii="Arial" w:hAnsi="Arial" w:cs="Arial"/>
                <w:b/>
                <w:bCs/>
                <w:color w:val="FF0000"/>
              </w:rPr>
            </w:pPr>
          </w:p>
          <w:p w14:paraId="6739198C" w14:textId="77777777" w:rsidR="008753FD" w:rsidRDefault="008753FD" w:rsidP="008753FD">
            <w:pPr>
              <w:rPr>
                <w:rFonts w:ascii="Arial" w:hAnsi="Arial" w:cs="Arial"/>
                <w:b/>
                <w:bCs/>
                <w:color w:val="FF0000"/>
              </w:rPr>
            </w:pPr>
          </w:p>
          <w:p w14:paraId="1496098C" w14:textId="77777777" w:rsidR="008753FD" w:rsidRDefault="008753FD" w:rsidP="008753FD">
            <w:pPr>
              <w:rPr>
                <w:rFonts w:ascii="Arial" w:hAnsi="Arial" w:cs="Arial"/>
                <w:b/>
                <w:bCs/>
                <w:color w:val="FF0000"/>
              </w:rPr>
            </w:pPr>
          </w:p>
          <w:p w14:paraId="5AF8F2BC" w14:textId="77777777" w:rsidR="008753FD" w:rsidRDefault="008753FD" w:rsidP="008753FD">
            <w:pPr>
              <w:rPr>
                <w:rFonts w:ascii="Arial" w:hAnsi="Arial" w:cs="Arial"/>
                <w:b/>
                <w:bCs/>
                <w:color w:val="FF0000"/>
              </w:rPr>
            </w:pPr>
          </w:p>
          <w:p w14:paraId="1B84FCF4" w14:textId="77777777" w:rsidR="008753FD" w:rsidRDefault="008753FD" w:rsidP="008753FD">
            <w:pPr>
              <w:rPr>
                <w:rFonts w:ascii="Arial" w:hAnsi="Arial" w:cs="Arial"/>
                <w:b/>
                <w:bCs/>
                <w:color w:val="FF0000"/>
              </w:rPr>
            </w:pPr>
          </w:p>
          <w:p w14:paraId="57E8CA45" w14:textId="77777777" w:rsidR="008753FD" w:rsidRDefault="008753FD" w:rsidP="008753FD">
            <w:pPr>
              <w:rPr>
                <w:rFonts w:ascii="Arial" w:hAnsi="Arial" w:cs="Arial"/>
                <w:b/>
                <w:bCs/>
                <w:color w:val="FF0000"/>
              </w:rPr>
            </w:pPr>
          </w:p>
          <w:p w14:paraId="18A4AAA9" w14:textId="77777777" w:rsidR="008753FD" w:rsidRDefault="008753FD" w:rsidP="008753FD">
            <w:pPr>
              <w:rPr>
                <w:rFonts w:ascii="Arial" w:hAnsi="Arial" w:cs="Arial"/>
                <w:b/>
                <w:bCs/>
                <w:color w:val="FF0000"/>
              </w:rPr>
            </w:pPr>
          </w:p>
          <w:p w14:paraId="0033D6F6" w14:textId="77777777" w:rsidR="008753FD" w:rsidRDefault="008753FD" w:rsidP="008753FD">
            <w:pPr>
              <w:rPr>
                <w:rFonts w:ascii="Arial" w:hAnsi="Arial" w:cs="Arial"/>
                <w:b/>
                <w:bCs/>
                <w:color w:val="FF0000"/>
              </w:rPr>
            </w:pPr>
          </w:p>
          <w:p w14:paraId="5FCA4C5E" w14:textId="77777777" w:rsidR="008753FD" w:rsidRDefault="008753FD" w:rsidP="008753FD">
            <w:pPr>
              <w:rPr>
                <w:rFonts w:ascii="Arial" w:hAnsi="Arial" w:cs="Arial"/>
                <w:b/>
                <w:bCs/>
                <w:color w:val="FF0000"/>
              </w:rPr>
            </w:pPr>
          </w:p>
          <w:p w14:paraId="6EE0AA68" w14:textId="77777777" w:rsidR="008753FD" w:rsidRDefault="008753FD" w:rsidP="008753FD">
            <w:pPr>
              <w:rPr>
                <w:rFonts w:ascii="Arial" w:hAnsi="Arial" w:cs="Arial"/>
                <w:b/>
                <w:bCs/>
                <w:color w:val="FF0000"/>
              </w:rPr>
            </w:pPr>
          </w:p>
          <w:p w14:paraId="3BF65476" w14:textId="77777777" w:rsidR="008753FD" w:rsidRDefault="008753FD" w:rsidP="008753FD">
            <w:pPr>
              <w:rPr>
                <w:rFonts w:ascii="Arial" w:hAnsi="Arial" w:cs="Arial"/>
                <w:b/>
                <w:bCs/>
                <w:color w:val="FF0000"/>
              </w:rPr>
            </w:pPr>
          </w:p>
          <w:p w14:paraId="7413164B" w14:textId="77777777" w:rsidR="008753FD" w:rsidRDefault="008753FD" w:rsidP="008753FD">
            <w:pPr>
              <w:rPr>
                <w:rFonts w:ascii="Arial" w:hAnsi="Arial" w:cs="Arial"/>
                <w:b/>
                <w:bCs/>
                <w:color w:val="FF0000"/>
              </w:rPr>
            </w:pPr>
          </w:p>
          <w:p w14:paraId="29BC0A13" w14:textId="7AA60551" w:rsidR="008753FD" w:rsidRPr="00E766A5" w:rsidRDefault="008753FD" w:rsidP="008753FD">
            <w:pPr>
              <w:rPr>
                <w:rFonts w:ascii="Arial" w:hAnsi="Arial" w:cs="Arial"/>
                <w:b/>
                <w:bCs/>
                <w:color w:val="FF0000"/>
              </w:rPr>
            </w:pPr>
          </w:p>
        </w:tc>
        <w:tc>
          <w:tcPr>
            <w:tcW w:w="8448" w:type="dxa"/>
          </w:tcPr>
          <w:p w14:paraId="2DDB3F03" w14:textId="448C0C73" w:rsidR="008753FD" w:rsidRDefault="008753FD" w:rsidP="005A1102">
            <w:pPr>
              <w:spacing w:before="100" w:beforeAutospacing="1" w:after="100" w:afterAutospacing="1"/>
              <w:contextualSpacing/>
              <w:rPr>
                <w:rFonts w:ascii="Arial" w:hAnsi="Arial" w:cs="Arial"/>
                <w:bCs/>
                <w:i/>
              </w:rPr>
            </w:pPr>
            <w:r>
              <w:rPr>
                <w:rFonts w:ascii="Arial" w:hAnsi="Arial" w:cs="Arial"/>
                <w:bCs/>
                <w:i/>
              </w:rPr>
              <w:t xml:space="preserve">The </w:t>
            </w:r>
            <w:r w:rsidR="00C8111E">
              <w:rPr>
                <w:rFonts w:ascii="Arial" w:hAnsi="Arial" w:cs="Arial"/>
                <w:bCs/>
                <w:i/>
              </w:rPr>
              <w:t>Audiologist</w:t>
            </w:r>
            <w:r w:rsidR="00E1067F">
              <w:rPr>
                <w:rFonts w:ascii="Arial" w:hAnsi="Arial" w:cs="Arial"/>
                <w:bCs/>
                <w:i/>
              </w:rPr>
              <w:t>,</w:t>
            </w:r>
            <w:r>
              <w:rPr>
                <w:rFonts w:ascii="Arial" w:hAnsi="Arial" w:cs="Arial"/>
                <w:bCs/>
                <w:i/>
              </w:rPr>
              <w:t xml:space="preserve"> </w:t>
            </w:r>
            <w:r w:rsidR="00EF1FC3">
              <w:rPr>
                <w:rFonts w:ascii="Arial" w:hAnsi="Arial" w:cs="Arial"/>
                <w:bCs/>
                <w:i/>
              </w:rPr>
              <w:t>Assistant</w:t>
            </w:r>
            <w:r w:rsidR="00E1067F" w:rsidRPr="00BF417D">
              <w:rPr>
                <w:rFonts w:ascii="Arial" w:hAnsi="Arial" w:cs="Arial"/>
                <w:i/>
              </w:rPr>
              <w:t xml:space="preserve"> </w:t>
            </w:r>
            <w:r w:rsidRPr="00BF417D">
              <w:rPr>
                <w:rFonts w:ascii="Arial" w:hAnsi="Arial" w:cs="Arial"/>
                <w:bCs/>
                <w:i/>
              </w:rPr>
              <w:t>will:</w:t>
            </w:r>
          </w:p>
          <w:p w14:paraId="1831E1EA" w14:textId="77777777" w:rsidR="008753FD" w:rsidRDefault="008753FD" w:rsidP="005A1102">
            <w:pPr>
              <w:spacing w:before="100" w:beforeAutospacing="1" w:after="100" w:afterAutospacing="1"/>
              <w:contextualSpacing/>
              <w:rPr>
                <w:rFonts w:ascii="Arial" w:hAnsi="Arial" w:cs="Arial"/>
                <w:bCs/>
                <w:i/>
              </w:rPr>
            </w:pPr>
          </w:p>
          <w:p w14:paraId="4F0D3433" w14:textId="08E37EDA" w:rsidR="008753FD" w:rsidRPr="00A07C74" w:rsidRDefault="00EF1FC3" w:rsidP="005A1102">
            <w:pPr>
              <w:spacing w:before="100" w:beforeAutospacing="1" w:after="100" w:afterAutospacing="1"/>
              <w:contextualSpacing/>
              <w:rPr>
                <w:rFonts w:ascii="Arial" w:hAnsi="Arial" w:cs="Arial"/>
                <w:b/>
                <w:color w:val="000000" w:themeColor="text1"/>
                <w:u w:val="single"/>
              </w:rPr>
            </w:pPr>
            <w:r w:rsidRPr="00A07C74">
              <w:rPr>
                <w:rFonts w:ascii="Arial" w:hAnsi="Arial" w:cs="Arial"/>
                <w:b/>
                <w:color w:val="000000" w:themeColor="text1"/>
                <w:u w:val="single"/>
              </w:rPr>
              <w:t>Clinical</w:t>
            </w:r>
            <w:r w:rsidR="008D53D4" w:rsidRPr="00A07C74">
              <w:rPr>
                <w:rFonts w:ascii="Arial" w:hAnsi="Arial" w:cs="Arial"/>
                <w:b/>
                <w:color w:val="000000" w:themeColor="text1"/>
                <w:u w:val="single"/>
              </w:rPr>
              <w:t xml:space="preserve"> </w:t>
            </w:r>
            <w:r w:rsidR="00BA20C4">
              <w:rPr>
                <w:rFonts w:ascii="Arial" w:hAnsi="Arial" w:cs="Arial"/>
                <w:b/>
                <w:color w:val="000000" w:themeColor="text1"/>
                <w:u w:val="single"/>
              </w:rPr>
              <w:t xml:space="preserve">Assistance </w:t>
            </w:r>
          </w:p>
          <w:p w14:paraId="48A78D28" w14:textId="77777777" w:rsidR="00BA20C4" w:rsidRDefault="00BA20C4" w:rsidP="005A1102">
            <w:pPr>
              <w:spacing w:before="100" w:beforeAutospacing="1" w:after="100" w:afterAutospacing="1"/>
              <w:contextualSpacing/>
              <w:rPr>
                <w:rFonts w:ascii="Arial" w:hAnsi="Arial" w:cs="Arial"/>
                <w:b/>
                <w:u w:val="single"/>
              </w:rPr>
            </w:pPr>
          </w:p>
          <w:p w14:paraId="7332E7B3" w14:textId="7DC0575A" w:rsidR="005A1102" w:rsidRDefault="005A1102" w:rsidP="005A1102">
            <w:pPr>
              <w:numPr>
                <w:ilvl w:val="0"/>
                <w:numId w:val="7"/>
              </w:numPr>
              <w:spacing w:before="100" w:beforeAutospacing="1" w:after="100" w:afterAutospacing="1"/>
              <w:contextualSpacing/>
              <w:rPr>
                <w:rFonts w:ascii="Arial" w:hAnsi="Arial" w:cs="Arial"/>
                <w:lang w:val="en-US" w:eastAsia="en-US"/>
              </w:rPr>
            </w:pPr>
            <w:r w:rsidRPr="00EF1FC3">
              <w:rPr>
                <w:rFonts w:ascii="Arial" w:hAnsi="Arial" w:cs="Arial"/>
                <w:lang w:val="en-US" w:eastAsia="en-US"/>
              </w:rPr>
              <w:t>Work within the Scope of Practice (SOP) for the role and qualifications.</w:t>
            </w:r>
          </w:p>
          <w:p w14:paraId="56E40B3C" w14:textId="058FDA3D" w:rsidR="00BA20C4" w:rsidRPr="00EF1FC3" w:rsidRDefault="00BA20C4" w:rsidP="005A1102">
            <w:pPr>
              <w:numPr>
                <w:ilvl w:val="0"/>
                <w:numId w:val="7"/>
              </w:numPr>
              <w:spacing w:before="100" w:beforeAutospacing="1" w:after="100" w:afterAutospacing="1"/>
              <w:contextualSpacing/>
              <w:rPr>
                <w:rFonts w:ascii="Arial" w:hAnsi="Arial" w:cs="Arial"/>
                <w:lang w:val="en-US" w:eastAsia="en-US"/>
              </w:rPr>
            </w:pPr>
            <w:r w:rsidRPr="00BA20C4">
              <w:rPr>
                <w:rFonts w:ascii="Arial" w:hAnsi="Arial" w:cs="Arial"/>
                <w:iCs/>
              </w:rPr>
              <w:t>Maintain professional standards in line with changing practice.</w:t>
            </w:r>
          </w:p>
          <w:p w14:paraId="679C9D5F" w14:textId="03B0788A" w:rsidR="00BA20C4" w:rsidRPr="00E405E9" w:rsidRDefault="00BA20C4" w:rsidP="00BA20C4">
            <w:pPr>
              <w:numPr>
                <w:ilvl w:val="0"/>
                <w:numId w:val="7"/>
              </w:numPr>
              <w:spacing w:before="100" w:beforeAutospacing="1" w:after="100" w:afterAutospacing="1"/>
              <w:contextualSpacing/>
              <w:rPr>
                <w:rFonts w:ascii="Arial" w:hAnsi="Arial" w:cs="Arial"/>
              </w:rPr>
            </w:pPr>
            <w:r w:rsidRPr="00E405E9">
              <w:rPr>
                <w:rFonts w:ascii="Arial" w:hAnsi="Arial" w:cs="Arial"/>
              </w:rPr>
              <w:t>Plan and run screening, mould and repair clinics/sessions including adjustments to appointment times, running of open sessions etc. in an efficient and effective manner.</w:t>
            </w:r>
            <w:r>
              <w:rPr>
                <w:rFonts w:ascii="Arial" w:hAnsi="Arial" w:cs="Arial"/>
              </w:rPr>
              <w:t xml:space="preserve"> </w:t>
            </w:r>
            <w:r w:rsidRPr="005A1102">
              <w:rPr>
                <w:rFonts w:ascii="Arial" w:hAnsi="Arial" w:cs="Arial"/>
                <w:bCs/>
                <w:color w:val="000099"/>
              </w:rPr>
              <w:t>[</w:t>
            </w:r>
            <w:r w:rsidRPr="005A1102">
              <w:rPr>
                <w:rFonts w:ascii="Arial" w:hAnsi="Arial" w:cs="Arial"/>
                <w:b/>
                <w:bCs/>
                <w:color w:val="000099"/>
              </w:rPr>
              <w:t>Delete/Include where relevant</w:t>
            </w:r>
            <w:r w:rsidRPr="005A1102">
              <w:rPr>
                <w:rFonts w:ascii="Arial" w:hAnsi="Arial" w:cs="Arial"/>
                <w:bCs/>
                <w:color w:val="000099"/>
              </w:rPr>
              <w:t>]</w:t>
            </w:r>
          </w:p>
          <w:p w14:paraId="0CA3105A" w14:textId="77777777" w:rsidR="00BA20C4" w:rsidRPr="00E405E9" w:rsidRDefault="00BA20C4" w:rsidP="00BA20C4">
            <w:pPr>
              <w:numPr>
                <w:ilvl w:val="0"/>
                <w:numId w:val="7"/>
              </w:numPr>
              <w:spacing w:before="100" w:beforeAutospacing="1" w:after="100" w:afterAutospacing="1"/>
              <w:contextualSpacing/>
              <w:rPr>
                <w:rFonts w:ascii="Arial" w:hAnsi="Arial" w:cs="Arial"/>
              </w:rPr>
            </w:pPr>
            <w:r w:rsidRPr="00E405E9">
              <w:rPr>
                <w:rFonts w:ascii="Arial" w:hAnsi="Arial" w:cs="Arial"/>
              </w:rPr>
              <w:t>Prioritise work and manage time effectively.</w:t>
            </w:r>
          </w:p>
          <w:p w14:paraId="7A5DAC7F" w14:textId="77777777" w:rsidR="005A1102" w:rsidRPr="005A1102" w:rsidRDefault="005A1102" w:rsidP="005A1102">
            <w:pPr>
              <w:numPr>
                <w:ilvl w:val="0"/>
                <w:numId w:val="7"/>
              </w:numPr>
              <w:spacing w:before="100" w:beforeAutospacing="1" w:after="100" w:afterAutospacing="1"/>
              <w:contextualSpacing/>
              <w:rPr>
                <w:rFonts w:ascii="Arial" w:hAnsi="Arial" w:cs="Arial"/>
                <w:lang w:val="en-US" w:eastAsia="en-US"/>
              </w:rPr>
            </w:pPr>
            <w:r w:rsidRPr="005A1102">
              <w:rPr>
                <w:rFonts w:ascii="Arial" w:hAnsi="Arial" w:cs="Arial"/>
                <w:color w:val="000099"/>
              </w:rPr>
              <w:t xml:space="preserve">Meet and greet child and parents at reception and entertain child so that audiologist can engage with parents. </w:t>
            </w:r>
            <w:r w:rsidRPr="005A1102">
              <w:rPr>
                <w:rFonts w:ascii="Arial" w:hAnsi="Arial" w:cs="Arial"/>
                <w:bCs/>
                <w:color w:val="000099"/>
              </w:rPr>
              <w:t>[</w:t>
            </w:r>
            <w:r w:rsidRPr="005A1102">
              <w:rPr>
                <w:rFonts w:ascii="Arial" w:hAnsi="Arial" w:cs="Arial"/>
                <w:b/>
                <w:bCs/>
                <w:color w:val="000099"/>
              </w:rPr>
              <w:t>Delete/Include where relevant</w:t>
            </w:r>
            <w:r w:rsidRPr="005A1102">
              <w:rPr>
                <w:rFonts w:ascii="Arial" w:hAnsi="Arial" w:cs="Arial"/>
                <w:bCs/>
                <w:color w:val="000099"/>
              </w:rPr>
              <w:t>]</w:t>
            </w:r>
            <w:r w:rsidRPr="005A1102">
              <w:rPr>
                <w:rFonts w:ascii="Arial" w:hAnsi="Arial" w:cs="Arial"/>
                <w:lang w:val="en-US" w:eastAsia="en-US"/>
              </w:rPr>
              <w:t xml:space="preserve"> </w:t>
            </w:r>
          </w:p>
          <w:p w14:paraId="09E5F863" w14:textId="1CD3E515" w:rsidR="00EF1FC3" w:rsidRPr="005A1102" w:rsidRDefault="00EF1FC3" w:rsidP="005A1102">
            <w:pPr>
              <w:numPr>
                <w:ilvl w:val="0"/>
                <w:numId w:val="7"/>
              </w:numPr>
              <w:spacing w:before="100" w:beforeAutospacing="1" w:after="100" w:afterAutospacing="1"/>
              <w:contextualSpacing/>
              <w:rPr>
                <w:rFonts w:ascii="Arial" w:hAnsi="Arial" w:cs="Arial"/>
                <w:lang w:val="en-US" w:eastAsia="en-US"/>
              </w:rPr>
            </w:pPr>
            <w:r w:rsidRPr="00EF1FC3">
              <w:rPr>
                <w:rFonts w:ascii="Arial" w:hAnsi="Arial" w:cs="Arial"/>
              </w:rPr>
              <w:t xml:space="preserve">Support the audiologist in patient preparation </w:t>
            </w:r>
            <w:r w:rsidR="005A1102">
              <w:rPr>
                <w:rFonts w:ascii="Arial" w:hAnsi="Arial" w:cs="Arial"/>
              </w:rPr>
              <w:t>of</w:t>
            </w:r>
            <w:r w:rsidRPr="00EF1FC3">
              <w:rPr>
                <w:rFonts w:ascii="Arial" w:hAnsi="Arial" w:cs="Arial"/>
              </w:rPr>
              <w:t xml:space="preserve"> </w:t>
            </w:r>
            <w:r w:rsidRPr="008D53D4">
              <w:rPr>
                <w:rFonts w:ascii="Arial" w:hAnsi="Arial" w:cs="Arial"/>
                <w:color w:val="000099"/>
              </w:rPr>
              <w:t xml:space="preserve">adults </w:t>
            </w:r>
            <w:r w:rsidRPr="00EF1FC3">
              <w:rPr>
                <w:rFonts w:ascii="Arial" w:hAnsi="Arial" w:cs="Arial"/>
              </w:rPr>
              <w:t xml:space="preserve">and </w:t>
            </w:r>
            <w:r w:rsidRPr="008D53D4">
              <w:rPr>
                <w:rFonts w:ascii="Arial" w:hAnsi="Arial" w:cs="Arial"/>
                <w:color w:val="000099"/>
              </w:rPr>
              <w:t>children</w:t>
            </w:r>
            <w:r w:rsidRPr="00EF1FC3">
              <w:rPr>
                <w:rFonts w:ascii="Arial" w:hAnsi="Arial" w:cs="Arial"/>
              </w:rPr>
              <w:t xml:space="preserve"> for diagnostic assessments and rehabilitative management.</w:t>
            </w:r>
            <w:r w:rsidR="008D53D4">
              <w:rPr>
                <w:rFonts w:ascii="Arial" w:hAnsi="Arial" w:cs="Arial"/>
              </w:rPr>
              <w:t xml:space="preserve"> </w:t>
            </w:r>
            <w:r w:rsidR="008D53D4" w:rsidRPr="00093F29">
              <w:rPr>
                <w:rFonts w:ascii="Arial" w:hAnsi="Arial" w:cs="Arial"/>
                <w:bCs/>
                <w:color w:val="000099"/>
              </w:rPr>
              <w:t>[</w:t>
            </w:r>
            <w:r w:rsidR="008D53D4" w:rsidRPr="00093F29">
              <w:rPr>
                <w:rFonts w:ascii="Arial" w:hAnsi="Arial" w:cs="Arial"/>
                <w:b/>
                <w:bCs/>
                <w:color w:val="000099"/>
              </w:rPr>
              <w:t>Delete/</w:t>
            </w:r>
            <w:r w:rsidR="008D53D4" w:rsidRPr="005A1102">
              <w:rPr>
                <w:rFonts w:ascii="Arial" w:hAnsi="Arial" w:cs="Arial"/>
                <w:b/>
                <w:bCs/>
                <w:color w:val="000099"/>
              </w:rPr>
              <w:t>Include where</w:t>
            </w:r>
            <w:r w:rsidR="008D53D4" w:rsidRPr="00093F29">
              <w:rPr>
                <w:rFonts w:ascii="Arial" w:hAnsi="Arial" w:cs="Arial"/>
                <w:b/>
                <w:bCs/>
                <w:color w:val="000099"/>
              </w:rPr>
              <w:t xml:space="preserve"> relevant</w:t>
            </w:r>
            <w:r w:rsidR="008D53D4" w:rsidRPr="00093F29">
              <w:rPr>
                <w:rFonts w:ascii="Arial" w:hAnsi="Arial" w:cs="Arial"/>
                <w:bCs/>
                <w:color w:val="000099"/>
              </w:rPr>
              <w:t>]</w:t>
            </w:r>
          </w:p>
          <w:p w14:paraId="0D25D2F4" w14:textId="77777777" w:rsidR="005A1102" w:rsidRPr="005A1102" w:rsidRDefault="005A1102" w:rsidP="005A1102">
            <w:pPr>
              <w:numPr>
                <w:ilvl w:val="0"/>
                <w:numId w:val="7"/>
              </w:numPr>
              <w:spacing w:before="100" w:beforeAutospacing="1" w:after="100" w:afterAutospacing="1"/>
              <w:contextualSpacing/>
              <w:rPr>
                <w:rFonts w:ascii="Arial" w:hAnsi="Arial" w:cs="Arial"/>
                <w:lang w:val="en-US" w:eastAsia="en-US"/>
              </w:rPr>
            </w:pPr>
            <w:r>
              <w:rPr>
                <w:rFonts w:ascii="Arial" w:hAnsi="Arial" w:cs="Arial"/>
                <w:color w:val="000099"/>
              </w:rPr>
              <w:t>Assist</w:t>
            </w:r>
            <w:r w:rsidRPr="005A1102">
              <w:rPr>
                <w:rFonts w:ascii="Arial" w:hAnsi="Arial" w:cs="Arial"/>
                <w:color w:val="000099"/>
              </w:rPr>
              <w:t xml:space="preserve"> with play audiometry and with distracting the child and settling them down when the audiologists perform Otoscopy, Tympanometry, and OAE tests. </w:t>
            </w:r>
            <w:r w:rsidRPr="005A1102">
              <w:rPr>
                <w:rFonts w:ascii="Arial" w:hAnsi="Arial" w:cs="Arial"/>
                <w:bCs/>
                <w:color w:val="000099"/>
              </w:rPr>
              <w:t>[</w:t>
            </w:r>
            <w:r w:rsidRPr="005A1102">
              <w:rPr>
                <w:rFonts w:ascii="Arial" w:hAnsi="Arial" w:cs="Arial"/>
                <w:b/>
                <w:bCs/>
                <w:color w:val="000099"/>
              </w:rPr>
              <w:t>Delete/Include where relevant</w:t>
            </w:r>
            <w:r w:rsidRPr="005A1102">
              <w:rPr>
                <w:rFonts w:ascii="Arial" w:hAnsi="Arial" w:cs="Arial"/>
                <w:bCs/>
                <w:color w:val="000099"/>
              </w:rPr>
              <w:t>]</w:t>
            </w:r>
          </w:p>
          <w:p w14:paraId="0DE46E54" w14:textId="15E93C36" w:rsidR="00BA20C4" w:rsidRPr="00BA20C4" w:rsidRDefault="005A1102" w:rsidP="00BA20C4">
            <w:pPr>
              <w:numPr>
                <w:ilvl w:val="0"/>
                <w:numId w:val="7"/>
              </w:numPr>
              <w:spacing w:before="100" w:beforeAutospacing="1" w:after="100" w:afterAutospacing="1"/>
              <w:contextualSpacing/>
              <w:rPr>
                <w:rFonts w:ascii="Arial" w:hAnsi="Arial" w:cs="Arial"/>
              </w:rPr>
            </w:pPr>
            <w:r w:rsidRPr="00BA20C4">
              <w:rPr>
                <w:rFonts w:ascii="Arial" w:hAnsi="Arial" w:cs="Arial"/>
                <w:iCs/>
                <w:lang w:val="en-IE"/>
              </w:rPr>
              <w:t>Operate auto</w:t>
            </w:r>
            <w:r w:rsidR="00BA20C4" w:rsidRPr="00BA20C4">
              <w:rPr>
                <w:rFonts w:ascii="Arial" w:hAnsi="Arial" w:cs="Arial"/>
                <w:iCs/>
                <w:lang w:val="en-IE"/>
              </w:rPr>
              <w:t>m</w:t>
            </w:r>
            <w:r w:rsidR="00BA20C4">
              <w:rPr>
                <w:rFonts w:ascii="Arial" w:hAnsi="Arial" w:cs="Arial"/>
                <w:iCs/>
                <w:lang w:val="en-IE"/>
              </w:rPr>
              <w:t xml:space="preserve">ated hearing screening systems / </w:t>
            </w:r>
            <w:r w:rsidR="00BA20C4" w:rsidRPr="00BA20C4">
              <w:rPr>
                <w:rFonts w:ascii="Arial" w:hAnsi="Arial" w:cs="Arial"/>
                <w:iCs/>
                <w:lang w:val="en-IE"/>
              </w:rPr>
              <w:t>a</w:t>
            </w:r>
            <w:r w:rsidR="00BA20C4" w:rsidRPr="00BA20C4">
              <w:rPr>
                <w:rFonts w:ascii="Arial" w:hAnsi="Arial" w:cs="Arial"/>
              </w:rPr>
              <w:t>ir conduction audiometry for screening hearing.</w:t>
            </w:r>
          </w:p>
          <w:p w14:paraId="1F27E8B8" w14:textId="77777777" w:rsidR="00EF1FC3" w:rsidRPr="00EF1FC3" w:rsidRDefault="00EF1FC3" w:rsidP="005A1102">
            <w:pPr>
              <w:numPr>
                <w:ilvl w:val="0"/>
                <w:numId w:val="7"/>
              </w:numPr>
              <w:spacing w:before="100" w:beforeAutospacing="1" w:after="100" w:afterAutospacing="1"/>
              <w:contextualSpacing/>
              <w:rPr>
                <w:rFonts w:ascii="Arial" w:hAnsi="Arial" w:cs="Arial"/>
                <w:iCs/>
                <w:lang w:val="en-IE"/>
              </w:rPr>
            </w:pPr>
            <w:r w:rsidRPr="00EF1FC3">
              <w:rPr>
                <w:rFonts w:ascii="Arial" w:hAnsi="Arial" w:cs="Arial"/>
                <w:iCs/>
                <w:lang w:val="en-IE"/>
              </w:rPr>
              <w:t xml:space="preserve">Carry out impression taking, ear mould fitting, </w:t>
            </w:r>
            <w:r w:rsidRPr="00EF1FC3">
              <w:rPr>
                <w:rFonts w:ascii="Arial" w:hAnsi="Arial" w:cs="Arial"/>
              </w:rPr>
              <w:t>administration and modification.</w:t>
            </w:r>
          </w:p>
          <w:p w14:paraId="786B0992" w14:textId="54B3C4E3" w:rsidR="00EF1FC3" w:rsidRPr="00EF1FC3" w:rsidRDefault="00EF1FC3" w:rsidP="005A1102">
            <w:pPr>
              <w:numPr>
                <w:ilvl w:val="0"/>
                <w:numId w:val="7"/>
              </w:numPr>
              <w:spacing w:before="100" w:beforeAutospacing="1" w:after="100" w:afterAutospacing="1"/>
              <w:contextualSpacing/>
              <w:rPr>
                <w:rFonts w:ascii="Arial" w:hAnsi="Arial" w:cs="Arial"/>
                <w:lang w:val="en-US" w:eastAsia="en-US"/>
              </w:rPr>
            </w:pPr>
            <w:r w:rsidRPr="00EF1FC3">
              <w:rPr>
                <w:rFonts w:ascii="Arial" w:hAnsi="Arial" w:cs="Arial"/>
              </w:rPr>
              <w:t xml:space="preserve">Undertake routing hearing aid repair, maintenance and replacement clinics for </w:t>
            </w:r>
            <w:r w:rsidRPr="005A1102">
              <w:rPr>
                <w:rFonts w:ascii="Arial" w:hAnsi="Arial" w:cs="Arial"/>
                <w:color w:val="000099"/>
                <w:lang w:val="en-US" w:eastAsia="en-US"/>
              </w:rPr>
              <w:t>patients aged 7 and over</w:t>
            </w:r>
            <w:r w:rsidR="005A1102" w:rsidRPr="005A1102">
              <w:rPr>
                <w:rFonts w:ascii="Arial" w:hAnsi="Arial" w:cs="Arial"/>
                <w:color w:val="000099"/>
                <w:lang w:val="en-US" w:eastAsia="en-US"/>
              </w:rPr>
              <w:t xml:space="preserve"> </w:t>
            </w:r>
            <w:r w:rsidR="005A1102" w:rsidRPr="00093F29">
              <w:rPr>
                <w:rFonts w:ascii="Arial" w:hAnsi="Arial" w:cs="Arial"/>
                <w:bCs/>
                <w:color w:val="000099"/>
              </w:rPr>
              <w:t>[</w:t>
            </w:r>
            <w:r w:rsidR="005A1102" w:rsidRPr="00093F29">
              <w:rPr>
                <w:rFonts w:ascii="Arial" w:hAnsi="Arial" w:cs="Arial"/>
                <w:b/>
                <w:bCs/>
                <w:color w:val="000099"/>
              </w:rPr>
              <w:t>Delete/Include where relevant</w:t>
            </w:r>
            <w:r w:rsidR="005A1102" w:rsidRPr="00093F29">
              <w:rPr>
                <w:rFonts w:ascii="Arial" w:hAnsi="Arial" w:cs="Arial"/>
                <w:bCs/>
                <w:color w:val="000099"/>
              </w:rPr>
              <w:t>]</w:t>
            </w:r>
          </w:p>
          <w:p w14:paraId="3D5B1096" w14:textId="05816C6D" w:rsidR="00EF1FC3" w:rsidRDefault="00EF1FC3" w:rsidP="005A1102">
            <w:pPr>
              <w:numPr>
                <w:ilvl w:val="0"/>
                <w:numId w:val="7"/>
              </w:numPr>
              <w:spacing w:before="100" w:beforeAutospacing="1" w:after="100" w:afterAutospacing="1"/>
              <w:contextualSpacing/>
              <w:rPr>
                <w:rFonts w:ascii="Arial" w:hAnsi="Arial" w:cs="Arial"/>
                <w:lang w:val="en-US" w:eastAsia="en-US"/>
              </w:rPr>
            </w:pPr>
            <w:r w:rsidRPr="00EF1FC3">
              <w:rPr>
                <w:rFonts w:ascii="Arial" w:hAnsi="Arial" w:cs="Arial"/>
                <w:lang w:val="en-US" w:eastAsia="en-US"/>
              </w:rPr>
              <w:t>Carry out replacement and fitting of tubing/open fitting components</w:t>
            </w:r>
            <w:r w:rsidR="005A1102">
              <w:rPr>
                <w:rFonts w:ascii="Arial" w:hAnsi="Arial" w:cs="Arial"/>
                <w:lang w:val="en-US" w:eastAsia="en-US"/>
              </w:rPr>
              <w:t>.</w:t>
            </w:r>
          </w:p>
          <w:p w14:paraId="5129448C" w14:textId="77F8CC28" w:rsidR="00B055FB" w:rsidRPr="00B055FB" w:rsidRDefault="00B055FB" w:rsidP="00B055FB">
            <w:pPr>
              <w:numPr>
                <w:ilvl w:val="0"/>
                <w:numId w:val="7"/>
              </w:numPr>
              <w:spacing w:before="100" w:beforeAutospacing="1" w:after="100" w:afterAutospacing="1"/>
              <w:contextualSpacing/>
              <w:rPr>
                <w:rFonts w:ascii="Arial" w:hAnsi="Arial" w:cs="Arial"/>
                <w:lang w:val="en-US" w:eastAsia="en-US"/>
              </w:rPr>
            </w:pPr>
            <w:r w:rsidRPr="00FF0C98">
              <w:rPr>
                <w:rFonts w:ascii="Arial" w:hAnsi="Arial" w:cs="Arial"/>
                <w:lang w:val="en-US" w:eastAsia="en-US"/>
              </w:rPr>
              <w:t xml:space="preserve">Carry out Stage A calibration and maintenance of equipment, </w:t>
            </w:r>
            <w:r w:rsidRPr="00FF0C98">
              <w:rPr>
                <w:rFonts w:ascii="Arial" w:hAnsi="Arial" w:cs="Arial"/>
              </w:rPr>
              <w:t>including hygiene and infection control</w:t>
            </w:r>
            <w:r w:rsidRPr="00FF0C98">
              <w:rPr>
                <w:rFonts w:ascii="Arial" w:hAnsi="Arial" w:cs="Arial"/>
                <w:lang w:val="en-US" w:eastAsia="en-US"/>
              </w:rPr>
              <w:t>.</w:t>
            </w:r>
          </w:p>
          <w:p w14:paraId="690CDA8B" w14:textId="58EB244C" w:rsidR="005A1102" w:rsidRPr="005A1102" w:rsidRDefault="005A1102" w:rsidP="005A1102">
            <w:pPr>
              <w:numPr>
                <w:ilvl w:val="0"/>
                <w:numId w:val="7"/>
              </w:numPr>
              <w:spacing w:before="100" w:beforeAutospacing="1" w:after="100" w:afterAutospacing="1"/>
              <w:contextualSpacing/>
              <w:rPr>
                <w:rFonts w:ascii="Arial" w:hAnsi="Arial" w:cs="Arial"/>
                <w:iCs/>
                <w:lang w:val="en-IE"/>
              </w:rPr>
            </w:pPr>
            <w:r w:rsidRPr="005A1102">
              <w:rPr>
                <w:rFonts w:ascii="Arial" w:hAnsi="Arial" w:cs="Arial"/>
              </w:rPr>
              <w:t>Routine counselling of individuals / groups or parents to include basic use and controls of the hearing aids</w:t>
            </w:r>
            <w:r>
              <w:rPr>
                <w:rFonts w:ascii="Arial" w:hAnsi="Arial" w:cs="Arial"/>
              </w:rPr>
              <w:t xml:space="preserve">, </w:t>
            </w:r>
            <w:r w:rsidRPr="005A1102">
              <w:rPr>
                <w:rFonts w:ascii="Arial" w:hAnsi="Arial" w:cs="Arial"/>
              </w:rPr>
              <w:t>troubleshooting</w:t>
            </w:r>
            <w:r>
              <w:rPr>
                <w:rFonts w:ascii="Arial" w:hAnsi="Arial" w:cs="Arial"/>
              </w:rPr>
              <w:t xml:space="preserve">, </w:t>
            </w:r>
            <w:r w:rsidRPr="005A1102">
              <w:rPr>
                <w:rFonts w:ascii="Arial" w:hAnsi="Arial" w:cs="Arial"/>
              </w:rPr>
              <w:t>basic hearing ta</w:t>
            </w:r>
            <w:r>
              <w:rPr>
                <w:rFonts w:ascii="Arial" w:hAnsi="Arial" w:cs="Arial"/>
              </w:rPr>
              <w:t xml:space="preserve">ctics and communication skills, </w:t>
            </w:r>
            <w:r w:rsidRPr="005A1102">
              <w:rPr>
                <w:rFonts w:ascii="Arial" w:hAnsi="Arial" w:cs="Arial"/>
                <w:bCs/>
                <w:lang w:val="en-US" w:eastAsia="en-US"/>
              </w:rPr>
              <w:t>telephone reviews / questionnaires</w:t>
            </w:r>
            <w:r>
              <w:rPr>
                <w:rFonts w:ascii="Arial" w:hAnsi="Arial" w:cs="Arial"/>
                <w:bCs/>
                <w:lang w:val="en-US" w:eastAsia="en-US"/>
              </w:rPr>
              <w:t xml:space="preserve"> etc.</w:t>
            </w:r>
          </w:p>
          <w:p w14:paraId="2D28ED00" w14:textId="77777777" w:rsidR="005A1102" w:rsidRPr="005A1102" w:rsidRDefault="005A1102" w:rsidP="005A1102">
            <w:pPr>
              <w:numPr>
                <w:ilvl w:val="0"/>
                <w:numId w:val="7"/>
              </w:numPr>
              <w:spacing w:before="100" w:beforeAutospacing="1" w:after="100" w:afterAutospacing="1"/>
              <w:contextualSpacing/>
              <w:rPr>
                <w:rFonts w:ascii="Arial" w:hAnsi="Arial" w:cs="Arial"/>
              </w:rPr>
            </w:pPr>
            <w:r>
              <w:rPr>
                <w:rFonts w:ascii="Arial" w:hAnsi="Arial" w:cs="Arial"/>
              </w:rPr>
              <w:t>Support behavioural assessments.</w:t>
            </w:r>
          </w:p>
          <w:p w14:paraId="5564075E" w14:textId="77777777" w:rsidR="005A1102" w:rsidRPr="00EF1FC3" w:rsidRDefault="005A1102" w:rsidP="005A1102">
            <w:pPr>
              <w:numPr>
                <w:ilvl w:val="0"/>
                <w:numId w:val="7"/>
              </w:numPr>
              <w:spacing w:before="100" w:beforeAutospacing="1" w:after="100" w:afterAutospacing="1"/>
              <w:contextualSpacing/>
              <w:rPr>
                <w:rFonts w:ascii="Arial" w:hAnsi="Arial" w:cs="Arial"/>
              </w:rPr>
            </w:pPr>
            <w:r w:rsidRPr="00EF1FC3">
              <w:rPr>
                <w:rFonts w:ascii="Arial" w:hAnsi="Arial" w:cs="Arial"/>
                <w:bCs/>
              </w:rPr>
              <w:t>Individual Management Plans (IMPs) to include:</w:t>
            </w:r>
          </w:p>
          <w:p w14:paraId="797B7A89" w14:textId="77777777" w:rsidR="005A1102" w:rsidRPr="00EF1FC3" w:rsidRDefault="005A1102" w:rsidP="005A1102">
            <w:pPr>
              <w:numPr>
                <w:ilvl w:val="1"/>
                <w:numId w:val="7"/>
              </w:numPr>
              <w:spacing w:before="100" w:beforeAutospacing="1" w:after="100" w:afterAutospacing="1"/>
              <w:contextualSpacing/>
              <w:rPr>
                <w:rFonts w:ascii="Arial" w:hAnsi="Arial" w:cs="Arial"/>
              </w:rPr>
            </w:pPr>
            <w:r w:rsidRPr="00EF1FC3">
              <w:rPr>
                <w:rFonts w:ascii="Arial" w:hAnsi="Arial" w:cs="Arial"/>
              </w:rPr>
              <w:t xml:space="preserve">Development of/contribution to an IMP within the scope of the role in consultation with patients and relevant others, based on individual patient needs and wishes and accepted good </w:t>
            </w:r>
          </w:p>
          <w:p w14:paraId="1118CE5C" w14:textId="77777777" w:rsidR="005A1102" w:rsidRPr="00EF1FC3" w:rsidRDefault="005A1102" w:rsidP="005A1102">
            <w:pPr>
              <w:numPr>
                <w:ilvl w:val="1"/>
                <w:numId w:val="7"/>
              </w:numPr>
              <w:spacing w:before="100" w:beforeAutospacing="1" w:after="100" w:afterAutospacing="1"/>
              <w:contextualSpacing/>
              <w:rPr>
                <w:rFonts w:ascii="Arial" w:hAnsi="Arial" w:cs="Arial"/>
              </w:rPr>
            </w:pPr>
            <w:r w:rsidRPr="00EF1FC3">
              <w:rPr>
                <w:rFonts w:ascii="Arial" w:hAnsi="Arial" w:cs="Arial"/>
              </w:rPr>
              <w:t>Participate in regular updates and meetings for staff</w:t>
            </w:r>
          </w:p>
          <w:p w14:paraId="7FB16B2C" w14:textId="77777777" w:rsidR="005A1102" w:rsidRPr="00EF1FC3" w:rsidRDefault="005A1102" w:rsidP="005A1102">
            <w:pPr>
              <w:numPr>
                <w:ilvl w:val="1"/>
                <w:numId w:val="7"/>
              </w:numPr>
              <w:spacing w:before="100" w:beforeAutospacing="1" w:after="100" w:afterAutospacing="1"/>
              <w:contextualSpacing/>
              <w:rPr>
                <w:rFonts w:ascii="Arial" w:hAnsi="Arial" w:cs="Arial"/>
              </w:rPr>
            </w:pPr>
            <w:r w:rsidRPr="00EF1FC3">
              <w:rPr>
                <w:rFonts w:ascii="Arial" w:hAnsi="Arial" w:cs="Arial"/>
              </w:rPr>
              <w:t>Planning and adapting of IMPs for adults, within the scope  of the role</w:t>
            </w:r>
          </w:p>
          <w:p w14:paraId="54696953" w14:textId="77777777" w:rsidR="005A1102" w:rsidRPr="00EF1FC3" w:rsidRDefault="005A1102" w:rsidP="005A1102">
            <w:pPr>
              <w:numPr>
                <w:ilvl w:val="1"/>
                <w:numId w:val="7"/>
              </w:numPr>
              <w:spacing w:before="100" w:beforeAutospacing="1" w:after="100" w:afterAutospacing="1"/>
              <w:contextualSpacing/>
              <w:rPr>
                <w:rFonts w:ascii="Arial" w:hAnsi="Arial" w:cs="Arial"/>
              </w:rPr>
            </w:pPr>
            <w:r w:rsidRPr="00EF1FC3">
              <w:rPr>
                <w:rFonts w:ascii="Arial" w:hAnsi="Arial" w:cs="Arial"/>
              </w:rPr>
              <w:t xml:space="preserve">Planning and prioritising own duties </w:t>
            </w:r>
          </w:p>
          <w:p w14:paraId="4FD4428E" w14:textId="77777777" w:rsidR="005A1102" w:rsidRPr="00EF1FC3" w:rsidRDefault="005A1102" w:rsidP="005A1102">
            <w:pPr>
              <w:numPr>
                <w:ilvl w:val="0"/>
                <w:numId w:val="7"/>
              </w:numPr>
              <w:spacing w:before="100" w:beforeAutospacing="1" w:after="100" w:afterAutospacing="1"/>
              <w:contextualSpacing/>
              <w:rPr>
                <w:rFonts w:ascii="Arial" w:hAnsi="Arial" w:cs="Arial"/>
              </w:rPr>
            </w:pPr>
            <w:r w:rsidRPr="00EF1FC3">
              <w:rPr>
                <w:rFonts w:ascii="Arial" w:hAnsi="Arial" w:cs="Arial"/>
              </w:rPr>
              <w:t>Record clinical outcomes.</w:t>
            </w:r>
          </w:p>
          <w:p w14:paraId="69982FB8" w14:textId="494D7066" w:rsidR="00EF1FC3" w:rsidRPr="00B055FB" w:rsidRDefault="00EF1FC3" w:rsidP="005A1102">
            <w:pPr>
              <w:numPr>
                <w:ilvl w:val="0"/>
                <w:numId w:val="7"/>
              </w:numPr>
              <w:spacing w:before="100" w:beforeAutospacing="1" w:after="100" w:afterAutospacing="1"/>
              <w:contextualSpacing/>
              <w:rPr>
                <w:rFonts w:ascii="Arial" w:hAnsi="Arial" w:cs="Arial"/>
                <w:iCs/>
              </w:rPr>
            </w:pPr>
            <w:r w:rsidRPr="00EF1FC3">
              <w:rPr>
                <w:rFonts w:ascii="Arial" w:hAnsi="Arial" w:cs="Arial"/>
                <w:lang w:val="en-US" w:eastAsia="en-US"/>
              </w:rPr>
              <w:t xml:space="preserve">Refer more complex patient issues to </w:t>
            </w:r>
            <w:r w:rsidR="005A1102">
              <w:rPr>
                <w:rFonts w:ascii="Arial" w:hAnsi="Arial" w:cs="Arial"/>
                <w:lang w:val="en-US" w:eastAsia="en-US"/>
              </w:rPr>
              <w:t>more senior colleagues</w:t>
            </w:r>
            <w:r w:rsidRPr="00EF1FC3">
              <w:rPr>
                <w:rFonts w:ascii="Arial" w:hAnsi="Arial" w:cs="Arial"/>
                <w:lang w:val="en-US" w:eastAsia="en-US"/>
              </w:rPr>
              <w:t xml:space="preserve"> in line with audiology service protocols</w:t>
            </w:r>
            <w:r w:rsidR="005A1102">
              <w:rPr>
                <w:rFonts w:ascii="Arial" w:hAnsi="Arial" w:cs="Arial"/>
                <w:lang w:val="en-US" w:eastAsia="en-US"/>
              </w:rPr>
              <w:t>.</w:t>
            </w:r>
          </w:p>
          <w:p w14:paraId="3ADDCF86" w14:textId="6A6F1E25" w:rsidR="00B055FB" w:rsidRPr="00BA20C4" w:rsidRDefault="00B055FB" w:rsidP="005A1102">
            <w:pPr>
              <w:numPr>
                <w:ilvl w:val="0"/>
                <w:numId w:val="7"/>
              </w:numPr>
              <w:spacing w:before="100" w:beforeAutospacing="1" w:after="100" w:afterAutospacing="1"/>
              <w:contextualSpacing/>
              <w:rPr>
                <w:rFonts w:ascii="Arial" w:hAnsi="Arial" w:cs="Arial"/>
                <w:iCs/>
              </w:rPr>
            </w:pPr>
            <w:r w:rsidRPr="00556CFA">
              <w:rPr>
                <w:rFonts w:ascii="Arial" w:hAnsi="Arial" w:cs="Arial"/>
                <w:iCs/>
                <w:color w:val="000000"/>
              </w:rPr>
              <w:t>Support audit, service evaluation, and clinical research.</w:t>
            </w:r>
          </w:p>
          <w:p w14:paraId="48CFCE9D" w14:textId="7F01A0BB" w:rsidR="00BA20C4" w:rsidRDefault="00BA20C4" w:rsidP="00A20836">
            <w:pPr>
              <w:numPr>
                <w:ilvl w:val="0"/>
                <w:numId w:val="7"/>
              </w:numPr>
              <w:spacing w:before="100" w:beforeAutospacing="1" w:after="100" w:afterAutospacing="1"/>
              <w:contextualSpacing/>
              <w:rPr>
                <w:rFonts w:ascii="Arial" w:hAnsi="Arial" w:cs="Arial"/>
              </w:rPr>
            </w:pPr>
            <w:r w:rsidRPr="00BA20C4">
              <w:rPr>
                <w:rFonts w:ascii="Arial" w:hAnsi="Arial" w:cs="Arial"/>
                <w:iCs/>
              </w:rPr>
              <w:t xml:space="preserve">Contribute to development of patient focused services and </w:t>
            </w:r>
            <w:r>
              <w:rPr>
                <w:rFonts w:ascii="Arial" w:hAnsi="Arial" w:cs="Arial"/>
                <w:iCs/>
              </w:rPr>
              <w:t>e</w:t>
            </w:r>
            <w:r w:rsidRPr="00BA20C4">
              <w:rPr>
                <w:rFonts w:ascii="Arial" w:hAnsi="Arial" w:cs="Arial"/>
              </w:rPr>
              <w:t>ngage proactively in the continual improvement process.</w:t>
            </w:r>
          </w:p>
          <w:p w14:paraId="7C8022C3" w14:textId="7D37BA9E" w:rsidR="00B055FB" w:rsidRPr="00B055FB" w:rsidRDefault="00B055FB" w:rsidP="00B055FB">
            <w:pPr>
              <w:numPr>
                <w:ilvl w:val="0"/>
                <w:numId w:val="7"/>
              </w:numPr>
              <w:spacing w:before="100" w:beforeAutospacing="1" w:after="100" w:afterAutospacing="1"/>
              <w:contextualSpacing/>
              <w:rPr>
                <w:rFonts w:ascii="Arial" w:hAnsi="Arial" w:cs="Arial"/>
                <w:iCs/>
              </w:rPr>
            </w:pPr>
            <w:r w:rsidRPr="00B055FB">
              <w:rPr>
                <w:rFonts w:ascii="Arial" w:hAnsi="Arial" w:cs="Arial"/>
                <w:iCs/>
              </w:rPr>
              <w:t>Represent the audiology service and its users in accordance with the management systems within the HSE Health Region</w:t>
            </w:r>
            <w:r>
              <w:rPr>
                <w:rFonts w:ascii="Arial" w:hAnsi="Arial" w:cs="Arial"/>
                <w:iCs/>
              </w:rPr>
              <w:t xml:space="preserve"> / as required.</w:t>
            </w:r>
          </w:p>
          <w:p w14:paraId="586F9B06" w14:textId="38F0EE5F" w:rsidR="00BA20C4" w:rsidRDefault="00BA20C4" w:rsidP="005A1102">
            <w:pPr>
              <w:spacing w:before="100" w:beforeAutospacing="1" w:after="100" w:afterAutospacing="1"/>
              <w:contextualSpacing/>
              <w:rPr>
                <w:rFonts w:ascii="Arial" w:hAnsi="Arial" w:cs="Arial"/>
                <w:b/>
                <w:noProof/>
                <w:u w:val="single"/>
              </w:rPr>
            </w:pPr>
          </w:p>
          <w:p w14:paraId="311FB9D4" w14:textId="77777777" w:rsidR="00847169" w:rsidRDefault="00847169" w:rsidP="00847169">
            <w:pPr>
              <w:spacing w:before="100" w:beforeAutospacing="1" w:after="100" w:afterAutospacing="1"/>
              <w:contextualSpacing/>
              <w:rPr>
                <w:rFonts w:ascii="Arial" w:hAnsi="Arial" w:cs="Arial"/>
                <w:b/>
                <w:u w:val="single"/>
              </w:rPr>
            </w:pPr>
            <w:r w:rsidRPr="00F21175">
              <w:rPr>
                <w:rFonts w:ascii="Arial" w:hAnsi="Arial" w:cs="Arial"/>
                <w:b/>
                <w:u w:val="single"/>
              </w:rPr>
              <w:t>Administrative</w:t>
            </w:r>
            <w:r>
              <w:rPr>
                <w:rFonts w:ascii="Arial" w:hAnsi="Arial" w:cs="Arial"/>
                <w:b/>
                <w:u w:val="single"/>
              </w:rPr>
              <w:t xml:space="preserve"> </w:t>
            </w:r>
          </w:p>
          <w:p w14:paraId="2928B55C" w14:textId="77777777" w:rsidR="00847169" w:rsidRDefault="00847169" w:rsidP="00847169">
            <w:pPr>
              <w:spacing w:before="100" w:beforeAutospacing="1" w:after="100" w:afterAutospacing="1"/>
              <w:contextualSpacing/>
              <w:rPr>
                <w:rFonts w:ascii="Arial" w:hAnsi="Arial" w:cs="Arial"/>
                <w:b/>
                <w:u w:val="single"/>
              </w:rPr>
            </w:pPr>
          </w:p>
          <w:p w14:paraId="19C25EDE" w14:textId="77777777" w:rsidR="00847169" w:rsidRPr="00963433" w:rsidRDefault="00847169" w:rsidP="00847169">
            <w:pPr>
              <w:numPr>
                <w:ilvl w:val="0"/>
                <w:numId w:val="7"/>
              </w:numPr>
              <w:spacing w:before="100" w:beforeAutospacing="1" w:after="100" w:afterAutospacing="1"/>
              <w:contextualSpacing/>
              <w:rPr>
                <w:rFonts w:ascii="Arial" w:hAnsi="Arial" w:cs="Arial"/>
              </w:rPr>
            </w:pPr>
            <w:r w:rsidRPr="00963433">
              <w:rPr>
                <w:rFonts w:ascii="Arial" w:hAnsi="Arial" w:cs="Arial"/>
                <w:iCs/>
              </w:rPr>
              <w:t>Contribute to the development and implementation of policies and procedures to support safety, best practice and service provision.</w:t>
            </w:r>
          </w:p>
          <w:p w14:paraId="50BE3953" w14:textId="77777777" w:rsidR="00847169" w:rsidRPr="00963433" w:rsidRDefault="00847169" w:rsidP="00847169">
            <w:pPr>
              <w:numPr>
                <w:ilvl w:val="0"/>
                <w:numId w:val="7"/>
              </w:numPr>
              <w:spacing w:before="100" w:beforeAutospacing="1" w:after="100" w:afterAutospacing="1"/>
              <w:contextualSpacing/>
              <w:rPr>
                <w:rFonts w:ascii="Arial" w:hAnsi="Arial" w:cs="Arial"/>
                <w:lang w:val="en-US" w:eastAsia="en-US"/>
              </w:rPr>
            </w:pPr>
            <w:r w:rsidRPr="00963433">
              <w:rPr>
                <w:rFonts w:ascii="Arial" w:hAnsi="Arial" w:cs="Arial"/>
                <w:lang w:val="en-US" w:eastAsia="en-US"/>
              </w:rPr>
              <w:t xml:space="preserve">Carry out administrative duties relating to patient reception, correspondence, processing of reports, scheduling of appointments, posting and receipt of hearing aids, telephone queries and liaising with </w:t>
            </w:r>
            <w:r w:rsidRPr="00963433">
              <w:rPr>
                <w:rFonts w:ascii="Arial" w:hAnsi="Arial" w:cs="Arial"/>
              </w:rPr>
              <w:t xml:space="preserve">patients and caregivers, </w:t>
            </w:r>
            <w:r w:rsidRPr="00963433">
              <w:rPr>
                <w:rFonts w:ascii="Arial" w:hAnsi="Arial" w:cs="Arial"/>
                <w:lang w:val="en-US" w:eastAsia="en-US"/>
              </w:rPr>
              <w:t xml:space="preserve">triaging queries from professionals and general administrative support in </w:t>
            </w:r>
            <w:r w:rsidRPr="00963433">
              <w:rPr>
                <w:rFonts w:ascii="Arial" w:hAnsi="Arial" w:cs="Arial"/>
              </w:rPr>
              <w:t>domiciliary service.</w:t>
            </w:r>
          </w:p>
          <w:p w14:paraId="2CA9F45A" w14:textId="77777777" w:rsidR="00847169" w:rsidRPr="00963433" w:rsidRDefault="00847169" w:rsidP="00847169">
            <w:pPr>
              <w:numPr>
                <w:ilvl w:val="0"/>
                <w:numId w:val="7"/>
              </w:numPr>
              <w:spacing w:before="100" w:beforeAutospacing="1" w:after="100" w:afterAutospacing="1"/>
              <w:contextualSpacing/>
              <w:rPr>
                <w:rFonts w:ascii="Arial" w:hAnsi="Arial" w:cs="Arial"/>
              </w:rPr>
            </w:pPr>
            <w:r w:rsidRPr="00963433">
              <w:rPr>
                <w:rFonts w:ascii="Arial" w:hAnsi="Arial" w:cs="Arial"/>
              </w:rPr>
              <w:t xml:space="preserve">Maintain patients’ records and data accurately </w:t>
            </w:r>
            <w:r w:rsidRPr="00963433">
              <w:rPr>
                <w:rFonts w:ascii="Arial" w:hAnsi="Arial" w:cs="Arial"/>
                <w:lang w:val="en-IE"/>
              </w:rPr>
              <w:t>in line with best clinical governance, organisational requirements, GDPR and the Freedom of Information Act.</w:t>
            </w:r>
            <w:r w:rsidRPr="00963433">
              <w:rPr>
                <w:rFonts w:ascii="Arial" w:hAnsi="Arial" w:cs="Arial"/>
              </w:rPr>
              <w:t xml:space="preserve"> </w:t>
            </w:r>
          </w:p>
          <w:p w14:paraId="0F0FFA50" w14:textId="77777777" w:rsidR="00847169" w:rsidRPr="00963433" w:rsidRDefault="00847169" w:rsidP="00847169">
            <w:pPr>
              <w:numPr>
                <w:ilvl w:val="0"/>
                <w:numId w:val="7"/>
              </w:numPr>
              <w:spacing w:before="100" w:beforeAutospacing="1" w:after="100" w:afterAutospacing="1"/>
              <w:contextualSpacing/>
              <w:rPr>
                <w:rFonts w:ascii="Arial" w:hAnsi="Arial" w:cs="Arial"/>
                <w:iCs/>
              </w:rPr>
            </w:pPr>
            <w:r w:rsidRPr="00963433">
              <w:rPr>
                <w:rFonts w:ascii="Arial" w:hAnsi="Arial" w:cs="Arial"/>
                <w:iCs/>
              </w:rPr>
              <w:t>Manage resources effectively and provide statistics in line with requirements.</w:t>
            </w:r>
          </w:p>
          <w:p w14:paraId="73028BD4" w14:textId="77777777" w:rsidR="00847169" w:rsidRPr="00963433" w:rsidRDefault="00847169" w:rsidP="00847169">
            <w:pPr>
              <w:numPr>
                <w:ilvl w:val="0"/>
                <w:numId w:val="7"/>
              </w:numPr>
              <w:spacing w:before="100" w:beforeAutospacing="1" w:after="100" w:afterAutospacing="1"/>
              <w:contextualSpacing/>
              <w:rPr>
                <w:rFonts w:ascii="Arial" w:hAnsi="Arial" w:cs="Arial"/>
                <w:lang w:val="en-US" w:eastAsia="en-US"/>
              </w:rPr>
            </w:pPr>
            <w:r w:rsidRPr="00963433">
              <w:rPr>
                <w:rFonts w:ascii="Arial" w:hAnsi="Arial" w:cs="Arial"/>
                <w:lang w:val="en-US" w:eastAsia="en-US"/>
              </w:rPr>
              <w:t>Prepare and restock treatment rooms and comply with stock control and stock management requirements.</w:t>
            </w:r>
          </w:p>
          <w:p w14:paraId="43BB29C5" w14:textId="77777777" w:rsidR="00847169" w:rsidRPr="00963433" w:rsidRDefault="00847169" w:rsidP="00847169">
            <w:pPr>
              <w:numPr>
                <w:ilvl w:val="0"/>
                <w:numId w:val="7"/>
              </w:numPr>
              <w:spacing w:before="100" w:beforeAutospacing="1" w:after="100" w:afterAutospacing="1"/>
              <w:contextualSpacing/>
              <w:rPr>
                <w:rFonts w:ascii="Arial" w:hAnsi="Arial" w:cs="Arial"/>
                <w:lang w:val="en-US" w:eastAsia="en-US"/>
              </w:rPr>
            </w:pPr>
            <w:r w:rsidRPr="00963433">
              <w:rPr>
                <w:rFonts w:ascii="Arial" w:hAnsi="Arial" w:cs="Arial"/>
              </w:rPr>
              <w:t>Use the electronic patient management system to keep track of current stock levels and items of stock provided to patients.</w:t>
            </w:r>
          </w:p>
          <w:p w14:paraId="7E3E37D0" w14:textId="77777777" w:rsidR="00847169" w:rsidRPr="00963433" w:rsidRDefault="00847169" w:rsidP="00847169">
            <w:pPr>
              <w:pStyle w:val="ListParagraph"/>
              <w:numPr>
                <w:ilvl w:val="0"/>
                <w:numId w:val="7"/>
              </w:numPr>
              <w:spacing w:before="100" w:beforeAutospacing="1" w:after="100" w:afterAutospacing="1"/>
              <w:contextualSpacing/>
              <w:jc w:val="both"/>
              <w:rPr>
                <w:rFonts w:ascii="Arial" w:hAnsi="Arial" w:cs="Arial"/>
                <w:lang w:val="en-IE"/>
              </w:rPr>
            </w:pPr>
            <w:r w:rsidRPr="00963433">
              <w:rPr>
                <w:rFonts w:ascii="Arial" w:hAnsi="Arial" w:cs="Arial"/>
                <w:lang w:val="en-IE"/>
              </w:rPr>
              <w:lastRenderedPageBreak/>
              <w:t>Engage in IT developments as they apply to service user and service administration.</w:t>
            </w:r>
          </w:p>
          <w:p w14:paraId="60F84FF1" w14:textId="36463C1B" w:rsidR="00847169" w:rsidRPr="00847169" w:rsidRDefault="00847169" w:rsidP="005A1102">
            <w:pPr>
              <w:pStyle w:val="ListParagraph"/>
              <w:numPr>
                <w:ilvl w:val="0"/>
                <w:numId w:val="7"/>
              </w:numPr>
              <w:spacing w:before="100" w:beforeAutospacing="1" w:after="100" w:afterAutospacing="1"/>
              <w:contextualSpacing/>
              <w:jc w:val="both"/>
              <w:rPr>
                <w:rFonts w:ascii="Arial" w:hAnsi="Arial" w:cs="Arial"/>
                <w:lang w:val="en-IE"/>
              </w:rPr>
            </w:pPr>
            <w:r w:rsidRPr="00963433">
              <w:rPr>
                <w:rFonts w:ascii="Arial" w:hAnsi="Arial" w:cs="Arial"/>
                <w:lang w:val="en-IE"/>
              </w:rPr>
              <w:t>Keep up to date with developments within the organisation and the Irish Health Service.</w:t>
            </w:r>
          </w:p>
          <w:p w14:paraId="0D91F150" w14:textId="2EC1EEF1" w:rsidR="00555458" w:rsidRDefault="00555458" w:rsidP="005A1102">
            <w:pPr>
              <w:spacing w:before="100" w:beforeAutospacing="1" w:after="100" w:afterAutospacing="1"/>
              <w:contextualSpacing/>
              <w:rPr>
                <w:rFonts w:ascii="Arial" w:hAnsi="Arial" w:cs="Arial"/>
                <w:b/>
                <w:noProof/>
                <w:u w:val="single"/>
              </w:rPr>
            </w:pPr>
            <w:r w:rsidRPr="009A301C">
              <w:rPr>
                <w:rFonts w:ascii="Arial" w:hAnsi="Arial" w:cs="Arial"/>
                <w:b/>
                <w:noProof/>
                <w:u w:val="single"/>
              </w:rPr>
              <w:t>Education and Training</w:t>
            </w:r>
          </w:p>
          <w:p w14:paraId="5BD33ADA" w14:textId="0D0B2F30" w:rsidR="00BA4B86" w:rsidRPr="00BA20C4" w:rsidRDefault="00BA4B86" w:rsidP="00BA20C4">
            <w:pPr>
              <w:pStyle w:val="ListParagraph"/>
              <w:numPr>
                <w:ilvl w:val="0"/>
                <w:numId w:val="7"/>
              </w:numPr>
              <w:spacing w:before="100" w:beforeAutospacing="1" w:after="100" w:afterAutospacing="1"/>
              <w:contextualSpacing/>
              <w:rPr>
                <w:rFonts w:ascii="Arial" w:hAnsi="Arial" w:cs="Arial"/>
                <w:i/>
                <w:iCs/>
              </w:rPr>
            </w:pPr>
            <w:r w:rsidRPr="00BA20C4">
              <w:rPr>
                <w:rFonts w:ascii="Arial" w:hAnsi="Arial" w:cs="Arial"/>
                <w:iCs/>
              </w:rPr>
              <w:t xml:space="preserve">Participate in </w:t>
            </w:r>
            <w:r w:rsidR="008D53D4" w:rsidRPr="00BA20C4">
              <w:rPr>
                <w:rFonts w:ascii="Arial" w:hAnsi="Arial" w:cs="Arial"/>
                <w:iCs/>
              </w:rPr>
              <w:t xml:space="preserve">induction and </w:t>
            </w:r>
            <w:r w:rsidRPr="00BA20C4">
              <w:rPr>
                <w:rFonts w:ascii="Arial" w:hAnsi="Arial" w:cs="Arial"/>
                <w:iCs/>
              </w:rPr>
              <w:t>mandatory training programmes.</w:t>
            </w:r>
          </w:p>
          <w:p w14:paraId="5976788E" w14:textId="034C6201" w:rsidR="00BA4B86" w:rsidRPr="00BA20C4" w:rsidRDefault="00BA4B86" w:rsidP="005A1102">
            <w:pPr>
              <w:pStyle w:val="ListParagraph"/>
              <w:numPr>
                <w:ilvl w:val="0"/>
                <w:numId w:val="7"/>
              </w:numPr>
              <w:spacing w:before="100" w:beforeAutospacing="1" w:after="100" w:afterAutospacing="1"/>
              <w:contextualSpacing/>
              <w:rPr>
                <w:rFonts w:ascii="Arial" w:hAnsi="Arial" w:cs="Arial"/>
                <w:iCs/>
              </w:rPr>
            </w:pPr>
            <w:r w:rsidRPr="00BA20C4">
              <w:rPr>
                <w:rFonts w:ascii="Arial" w:hAnsi="Arial" w:cs="Arial"/>
                <w:iCs/>
              </w:rPr>
              <w:t>Engage in the HSE performance achievement process in con</w:t>
            </w:r>
            <w:r w:rsidR="00BA20C4" w:rsidRPr="00BA20C4">
              <w:rPr>
                <w:rFonts w:ascii="Arial" w:hAnsi="Arial" w:cs="Arial"/>
                <w:iCs/>
              </w:rPr>
              <w:t>junction with your Line Manager.</w:t>
            </w:r>
          </w:p>
          <w:p w14:paraId="3A1C30E5" w14:textId="5EF4994C" w:rsidR="00BA20C4" w:rsidRPr="00BA20C4" w:rsidRDefault="00BA20C4" w:rsidP="00BA20C4">
            <w:pPr>
              <w:numPr>
                <w:ilvl w:val="0"/>
                <w:numId w:val="7"/>
              </w:numPr>
              <w:spacing w:before="100" w:beforeAutospacing="1" w:after="100" w:afterAutospacing="1"/>
              <w:contextualSpacing/>
              <w:rPr>
                <w:rFonts w:ascii="Arial" w:hAnsi="Arial" w:cs="Arial"/>
                <w:iCs/>
              </w:rPr>
            </w:pPr>
            <w:r w:rsidRPr="00BA20C4">
              <w:rPr>
                <w:rFonts w:ascii="Arial" w:hAnsi="Arial" w:cs="Arial"/>
                <w:iCs/>
              </w:rPr>
              <w:t>Actively engage in continuous professional education and development</w:t>
            </w:r>
          </w:p>
          <w:p w14:paraId="6C77C21B" w14:textId="77777777" w:rsidR="00BA20C4" w:rsidRPr="00BA20C4" w:rsidRDefault="00BA20C4" w:rsidP="00BA20C4">
            <w:pPr>
              <w:numPr>
                <w:ilvl w:val="0"/>
                <w:numId w:val="7"/>
              </w:numPr>
              <w:spacing w:before="100" w:beforeAutospacing="1" w:after="100" w:afterAutospacing="1"/>
              <w:contextualSpacing/>
              <w:rPr>
                <w:rFonts w:ascii="Arial" w:hAnsi="Arial" w:cs="Arial"/>
                <w:iCs/>
              </w:rPr>
            </w:pPr>
            <w:r w:rsidRPr="00BA20C4">
              <w:rPr>
                <w:rFonts w:ascii="Arial" w:hAnsi="Arial" w:cs="Arial"/>
              </w:rPr>
              <w:t>Participate in planning reviews and professional supervision as required.</w:t>
            </w:r>
          </w:p>
          <w:p w14:paraId="4439AFCF" w14:textId="4645DB24" w:rsidR="00555458" w:rsidRPr="00B055FB" w:rsidRDefault="00C32277" w:rsidP="005A1102">
            <w:pPr>
              <w:pStyle w:val="ListParagraph"/>
              <w:numPr>
                <w:ilvl w:val="0"/>
                <w:numId w:val="7"/>
              </w:numPr>
              <w:spacing w:before="100" w:beforeAutospacing="1" w:after="100" w:afterAutospacing="1"/>
              <w:contextualSpacing/>
              <w:rPr>
                <w:rFonts w:ascii="Arial" w:hAnsi="Arial" w:cs="Arial"/>
              </w:rPr>
            </w:pPr>
            <w:r w:rsidRPr="00BA20C4">
              <w:rPr>
                <w:rFonts w:ascii="Arial" w:hAnsi="Arial" w:cs="Arial"/>
              </w:rPr>
              <w:t xml:space="preserve">Participate in </w:t>
            </w:r>
            <w:r w:rsidR="00BA20C4" w:rsidRPr="00BA20C4">
              <w:rPr>
                <w:rFonts w:ascii="Arial" w:hAnsi="Arial" w:cs="Arial"/>
              </w:rPr>
              <w:t>team-based</w:t>
            </w:r>
            <w:r w:rsidRPr="00BA20C4">
              <w:rPr>
                <w:rFonts w:ascii="Arial" w:hAnsi="Arial" w:cs="Arial"/>
              </w:rPr>
              <w:t xml:space="preserve"> development, education, training and learning.</w:t>
            </w:r>
          </w:p>
          <w:p w14:paraId="0D179AD0" w14:textId="1C6D1488" w:rsidR="00BD1B0A" w:rsidRDefault="00BA20C4" w:rsidP="005A1102">
            <w:pPr>
              <w:spacing w:before="100" w:beforeAutospacing="1" w:after="100" w:afterAutospacing="1"/>
              <w:contextualSpacing/>
              <w:rPr>
                <w:rFonts w:ascii="Arial" w:hAnsi="Arial" w:cs="Arial"/>
                <w:b/>
                <w:u w:val="single"/>
              </w:rPr>
            </w:pPr>
            <w:r w:rsidRPr="00BA20C4">
              <w:rPr>
                <w:rFonts w:ascii="Arial" w:hAnsi="Arial" w:cs="Arial"/>
                <w:b/>
                <w:u w:val="single"/>
              </w:rPr>
              <w:t xml:space="preserve">Risk Management, </w:t>
            </w:r>
            <w:r w:rsidR="00BD1B0A" w:rsidRPr="00BA20C4">
              <w:rPr>
                <w:rFonts w:ascii="Arial" w:hAnsi="Arial" w:cs="Arial"/>
                <w:b/>
                <w:u w:val="single"/>
              </w:rPr>
              <w:t>Health &amp; Safety</w:t>
            </w:r>
          </w:p>
          <w:p w14:paraId="1FB9592F" w14:textId="77777777" w:rsidR="00B055FB" w:rsidRPr="00BA20C4" w:rsidRDefault="00B055FB" w:rsidP="005A1102">
            <w:pPr>
              <w:spacing w:before="100" w:beforeAutospacing="1" w:after="100" w:afterAutospacing="1"/>
              <w:contextualSpacing/>
              <w:rPr>
                <w:rFonts w:ascii="Arial" w:hAnsi="Arial" w:cs="Arial"/>
                <w:b/>
                <w:u w:val="single"/>
              </w:rPr>
            </w:pPr>
          </w:p>
          <w:p w14:paraId="0880A092" w14:textId="77777777" w:rsidR="006676A8" w:rsidRPr="00B055FB" w:rsidRDefault="006676A8" w:rsidP="005A1102">
            <w:pPr>
              <w:numPr>
                <w:ilvl w:val="0"/>
                <w:numId w:val="7"/>
              </w:numPr>
              <w:spacing w:before="100" w:beforeAutospacing="1" w:after="100" w:afterAutospacing="1"/>
              <w:contextualSpacing/>
              <w:rPr>
                <w:rFonts w:ascii="Arial" w:hAnsi="Arial" w:cs="Arial"/>
                <w:iCs/>
              </w:rPr>
            </w:pPr>
            <w:r w:rsidRPr="00B055FB">
              <w:rPr>
                <w:rFonts w:ascii="Arial" w:hAnsi="Arial" w:cs="Arial"/>
                <w:iCs/>
              </w:rPr>
              <w:t>Work in a safe manner with due care and attention to the safety of self and others.</w:t>
            </w:r>
          </w:p>
          <w:p w14:paraId="758FE6E3" w14:textId="0969096E" w:rsidR="00E405E9" w:rsidRDefault="00E405E9" w:rsidP="005A1102">
            <w:pPr>
              <w:numPr>
                <w:ilvl w:val="0"/>
                <w:numId w:val="7"/>
              </w:numPr>
              <w:spacing w:before="100" w:beforeAutospacing="1" w:after="100" w:afterAutospacing="1"/>
              <w:contextualSpacing/>
              <w:rPr>
                <w:rFonts w:ascii="Arial" w:hAnsi="Arial" w:cs="Arial"/>
              </w:rPr>
            </w:pPr>
            <w:r w:rsidRPr="00B055FB">
              <w:rPr>
                <w:rFonts w:ascii="Arial" w:hAnsi="Arial" w:cs="Arial"/>
              </w:rPr>
              <w:t xml:space="preserve">Follow departmental and </w:t>
            </w:r>
            <w:r w:rsidR="00B055FB" w:rsidRPr="00B055FB">
              <w:rPr>
                <w:rFonts w:ascii="Arial" w:hAnsi="Arial" w:cs="Arial"/>
              </w:rPr>
              <w:t>HSE</w:t>
            </w:r>
            <w:r w:rsidRPr="00B055FB">
              <w:rPr>
                <w:rFonts w:ascii="Arial" w:hAnsi="Arial" w:cs="Arial"/>
              </w:rPr>
              <w:t xml:space="preserve"> </w:t>
            </w:r>
            <w:r w:rsidR="00B055FB" w:rsidRPr="00B055FB">
              <w:rPr>
                <w:rFonts w:ascii="Arial" w:hAnsi="Arial" w:cs="Arial"/>
              </w:rPr>
              <w:t xml:space="preserve">standards, </w:t>
            </w:r>
            <w:r w:rsidRPr="00B055FB">
              <w:rPr>
                <w:rFonts w:ascii="Arial" w:hAnsi="Arial" w:cs="Arial"/>
              </w:rPr>
              <w:t>protocols and practices</w:t>
            </w:r>
            <w:r w:rsidR="00B055FB" w:rsidRPr="00B055FB">
              <w:rPr>
                <w:rFonts w:ascii="Arial" w:hAnsi="Arial" w:cs="Arial"/>
              </w:rPr>
              <w:t xml:space="preserve"> seeking clarification from more senior staff as required.</w:t>
            </w:r>
          </w:p>
          <w:p w14:paraId="7C519B0D" w14:textId="2A79957F" w:rsidR="00E405E9" w:rsidRPr="00B055FB" w:rsidRDefault="00E405E9" w:rsidP="005A1102">
            <w:pPr>
              <w:pStyle w:val="ListParagraph"/>
              <w:numPr>
                <w:ilvl w:val="0"/>
                <w:numId w:val="7"/>
              </w:numPr>
              <w:spacing w:before="100" w:beforeAutospacing="1" w:after="100" w:afterAutospacing="1"/>
              <w:contextualSpacing/>
              <w:rPr>
                <w:rFonts w:ascii="Arial" w:hAnsi="Arial" w:cs="Arial"/>
                <w:b/>
                <w:iCs/>
              </w:rPr>
            </w:pPr>
            <w:r w:rsidRPr="00B055FB">
              <w:rPr>
                <w:rFonts w:ascii="Arial" w:hAnsi="Arial" w:cs="Arial"/>
              </w:rPr>
              <w:t>Adequately identifies, assesses, manages and monitors risk within their area of responsibility</w:t>
            </w:r>
            <w:r w:rsidRPr="00B055FB">
              <w:rPr>
                <w:rFonts w:ascii="Arial" w:hAnsi="Arial" w:cs="Arial"/>
                <w:iCs/>
              </w:rPr>
              <w:t>.</w:t>
            </w:r>
          </w:p>
          <w:p w14:paraId="059654CD" w14:textId="7E3D8F6D" w:rsidR="00E405E9" w:rsidRPr="00B055FB" w:rsidRDefault="00E405E9" w:rsidP="005A1102">
            <w:pPr>
              <w:pStyle w:val="ListParagraph"/>
              <w:numPr>
                <w:ilvl w:val="0"/>
                <w:numId w:val="7"/>
              </w:numPr>
              <w:spacing w:before="100" w:beforeAutospacing="1" w:after="100" w:afterAutospacing="1"/>
              <w:contextualSpacing/>
              <w:jc w:val="both"/>
              <w:rPr>
                <w:rFonts w:ascii="Arial" w:hAnsi="Arial" w:cs="Arial"/>
                <w:b/>
                <w:iCs/>
              </w:rPr>
            </w:pPr>
            <w:r w:rsidRPr="00B055FB">
              <w:rPr>
                <w:rFonts w:ascii="Arial" w:hAnsi="Arial" w:cs="Arial"/>
                <w:iCs/>
              </w:rPr>
              <w:t>Document appropriately and report any near misses, hazards and accidents and bring them to the attention of the relevant person(s).</w:t>
            </w:r>
          </w:p>
          <w:p w14:paraId="0FD15140" w14:textId="1F0D3B5F" w:rsidR="00BD1B0A" w:rsidRPr="00B055FB" w:rsidRDefault="00BD1B0A" w:rsidP="005A1102">
            <w:pPr>
              <w:pStyle w:val="ListParagraph"/>
              <w:numPr>
                <w:ilvl w:val="0"/>
                <w:numId w:val="7"/>
              </w:numPr>
              <w:shd w:val="clear" w:color="auto" w:fill="FFFFFF"/>
              <w:spacing w:before="100" w:beforeAutospacing="1" w:after="100" w:afterAutospacing="1"/>
              <w:contextualSpacing/>
              <w:jc w:val="both"/>
              <w:rPr>
                <w:rFonts w:ascii="Arial" w:hAnsi="Arial" w:cs="Arial"/>
                <w:iCs/>
              </w:rPr>
            </w:pPr>
            <w:r w:rsidRPr="00B055F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055FB">
              <w:rPr>
                <w:rFonts w:ascii="Arial" w:hAnsi="Arial" w:cs="Arial"/>
                <w:i/>
                <w:iCs/>
              </w:rPr>
              <w:t xml:space="preserve"> </w:t>
            </w:r>
            <w:r w:rsidRPr="00B055FB">
              <w:rPr>
                <w:rFonts w:ascii="Arial" w:hAnsi="Arial" w:cs="Arial"/>
                <w:iCs/>
              </w:rPr>
              <w:t>and comply with associated HSE protocols for implementing and maintaining these standards as appropriate to the role.</w:t>
            </w:r>
            <w:r w:rsidR="00702CD0" w:rsidRPr="00B055FB">
              <w:rPr>
                <w:rFonts w:ascii="Arial" w:hAnsi="Arial" w:cs="Arial"/>
                <w:iCs/>
              </w:rPr>
              <w:t xml:space="preserve"> </w:t>
            </w:r>
          </w:p>
          <w:p w14:paraId="3E781834" w14:textId="64622A41" w:rsidR="00E1067F" w:rsidRPr="00B055FB" w:rsidRDefault="00BD1B0A" w:rsidP="005A1102">
            <w:pPr>
              <w:pStyle w:val="ListParagraph"/>
              <w:numPr>
                <w:ilvl w:val="0"/>
                <w:numId w:val="7"/>
              </w:numPr>
              <w:shd w:val="clear" w:color="auto" w:fill="FFFFFF"/>
              <w:spacing w:before="100" w:beforeAutospacing="1" w:after="100" w:afterAutospacing="1"/>
              <w:contextualSpacing/>
              <w:jc w:val="both"/>
              <w:rPr>
                <w:rFonts w:ascii="Arial" w:hAnsi="Arial" w:cs="Arial"/>
                <w:iCs/>
              </w:rPr>
            </w:pPr>
            <w:r w:rsidRPr="00B055FB">
              <w:rPr>
                <w:rFonts w:ascii="Arial" w:hAnsi="Arial" w:cs="Arial"/>
                <w:lang w:val="en-IE" w:eastAsia="en-IE"/>
              </w:rPr>
              <w:t>Support, promote and actively participate in sustainable energy, water and waste initiatives to create a more sustainable, low carbon and efficient health service</w:t>
            </w:r>
            <w:r w:rsidRPr="00B055FB">
              <w:rPr>
                <w:rFonts w:ascii="Arial" w:hAnsi="Arial" w:cs="Arial"/>
                <w:iCs/>
              </w:rPr>
              <w:t>.</w:t>
            </w:r>
            <w:r w:rsidR="00702CD0" w:rsidRPr="00B055FB">
              <w:rPr>
                <w:rFonts w:ascii="Arial" w:hAnsi="Arial" w:cs="Arial"/>
                <w:iCs/>
              </w:rPr>
              <w:t xml:space="preserve"> </w:t>
            </w:r>
          </w:p>
          <w:p w14:paraId="4A43DA31" w14:textId="7FCEE620" w:rsidR="008753FD" w:rsidRPr="00C206B4" w:rsidRDefault="008753FD" w:rsidP="005A1102">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8753FD" w:rsidRPr="00E766A5" w14:paraId="7E9D8E8D" w14:textId="77777777" w:rsidTr="001D297B">
        <w:tc>
          <w:tcPr>
            <w:tcW w:w="2172" w:type="dxa"/>
          </w:tcPr>
          <w:p w14:paraId="7BD17514" w14:textId="77777777" w:rsidR="008753FD" w:rsidRPr="00E766A5" w:rsidRDefault="008753FD" w:rsidP="008753FD">
            <w:pPr>
              <w:jc w:val="both"/>
              <w:rPr>
                <w:rFonts w:ascii="Arial" w:hAnsi="Arial" w:cs="Arial"/>
                <w:b/>
                <w:bCs/>
              </w:rPr>
            </w:pPr>
            <w:r w:rsidRPr="00E766A5">
              <w:rPr>
                <w:rFonts w:ascii="Arial" w:hAnsi="Arial" w:cs="Arial"/>
                <w:b/>
                <w:bCs/>
              </w:rPr>
              <w:lastRenderedPageBreak/>
              <w:t>Eligibility Criteria</w:t>
            </w:r>
          </w:p>
          <w:p w14:paraId="2D8571A2" w14:textId="77777777" w:rsidR="008753FD" w:rsidRPr="00E766A5" w:rsidRDefault="008753FD" w:rsidP="008753FD">
            <w:pPr>
              <w:jc w:val="both"/>
              <w:rPr>
                <w:rFonts w:ascii="Arial" w:hAnsi="Arial" w:cs="Arial"/>
                <w:b/>
                <w:bCs/>
              </w:rPr>
            </w:pPr>
          </w:p>
          <w:p w14:paraId="736526F2" w14:textId="77777777" w:rsidR="008753FD" w:rsidRPr="00E766A5" w:rsidRDefault="008753FD" w:rsidP="008753FD">
            <w:pPr>
              <w:jc w:val="both"/>
              <w:rPr>
                <w:rFonts w:ascii="Arial" w:hAnsi="Arial" w:cs="Arial"/>
                <w:b/>
                <w:bCs/>
              </w:rPr>
            </w:pPr>
            <w:r w:rsidRPr="00E766A5">
              <w:rPr>
                <w:rFonts w:ascii="Arial" w:hAnsi="Arial" w:cs="Arial"/>
                <w:b/>
                <w:bCs/>
              </w:rPr>
              <w:t>Qualifications and/ or experience</w:t>
            </w:r>
          </w:p>
          <w:p w14:paraId="0A93FC9E" w14:textId="77777777" w:rsidR="008753FD" w:rsidRPr="00E766A5" w:rsidRDefault="008753FD" w:rsidP="008753FD">
            <w:pPr>
              <w:jc w:val="both"/>
              <w:rPr>
                <w:rFonts w:ascii="Arial" w:hAnsi="Arial" w:cs="Arial"/>
                <w:b/>
                <w:bCs/>
              </w:rPr>
            </w:pPr>
          </w:p>
        </w:tc>
        <w:tc>
          <w:tcPr>
            <w:tcW w:w="8448" w:type="dxa"/>
          </w:tcPr>
          <w:p w14:paraId="6A4EDFAF" w14:textId="777460F8" w:rsidR="008753FD" w:rsidRPr="00AF400F" w:rsidRDefault="008753FD" w:rsidP="008753FD">
            <w:pPr>
              <w:rPr>
                <w:rFonts w:ascii="Arial" w:hAnsi="Arial" w:cs="Arial"/>
                <w:b/>
                <w:bCs/>
                <w:iCs/>
              </w:rPr>
            </w:pPr>
            <w:r w:rsidRPr="00AF400F">
              <w:rPr>
                <w:rFonts w:ascii="Arial" w:hAnsi="Arial" w:cs="Arial"/>
                <w:b/>
                <w:bCs/>
                <w:iCs/>
              </w:rPr>
              <w:t>Candidates must have at the latest date of application:</w:t>
            </w:r>
          </w:p>
          <w:p w14:paraId="6EE835CE" w14:textId="77777777" w:rsidR="008753FD" w:rsidRPr="00AF400F" w:rsidRDefault="008753FD" w:rsidP="008753FD">
            <w:pPr>
              <w:rPr>
                <w:rFonts w:ascii="Arial" w:hAnsi="Arial" w:cs="Arial"/>
                <w:b/>
                <w:bCs/>
                <w:iCs/>
                <w:color w:val="FF6600"/>
              </w:rPr>
            </w:pPr>
          </w:p>
          <w:p w14:paraId="5D651BFE" w14:textId="77777777" w:rsidR="008753FD" w:rsidRPr="00AF400F" w:rsidRDefault="008753FD" w:rsidP="008753F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8753FD" w:rsidRPr="00AF400F" w:rsidRDefault="008753FD" w:rsidP="008753FD">
            <w:pPr>
              <w:rPr>
                <w:rFonts w:ascii="Arial" w:hAnsi="Arial" w:cs="Arial"/>
                <w:b/>
                <w:bCs/>
                <w:iCs/>
                <w:color w:val="000099"/>
              </w:rPr>
            </w:pPr>
          </w:p>
          <w:p w14:paraId="2980A080" w14:textId="77777777" w:rsidR="008753FD" w:rsidRPr="00AF400F" w:rsidRDefault="008753FD" w:rsidP="008753FD">
            <w:pPr>
              <w:rPr>
                <w:rFonts w:ascii="Arial" w:hAnsi="Arial" w:cs="Arial"/>
                <w:b/>
              </w:rPr>
            </w:pPr>
            <w:r w:rsidRPr="00AF400F">
              <w:rPr>
                <w:rFonts w:ascii="Arial" w:hAnsi="Arial" w:cs="Arial"/>
                <w:b/>
              </w:rPr>
              <w:t>Health</w:t>
            </w:r>
          </w:p>
          <w:p w14:paraId="469A2ABD" w14:textId="77777777" w:rsidR="008753FD" w:rsidRPr="00AF400F" w:rsidRDefault="008753FD" w:rsidP="008753F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8753FD" w:rsidRPr="00AF400F" w:rsidRDefault="008753FD" w:rsidP="008753FD">
            <w:pPr>
              <w:rPr>
                <w:rFonts w:ascii="Arial" w:hAnsi="Arial" w:cs="Arial"/>
              </w:rPr>
            </w:pPr>
          </w:p>
          <w:p w14:paraId="295CB0AF" w14:textId="77777777" w:rsidR="008753FD" w:rsidRPr="00AF400F" w:rsidRDefault="008753FD" w:rsidP="008753FD">
            <w:pPr>
              <w:ind w:right="-766"/>
              <w:rPr>
                <w:rFonts w:ascii="Arial" w:hAnsi="Arial" w:cs="Arial"/>
                <w:iCs/>
              </w:rPr>
            </w:pPr>
            <w:r w:rsidRPr="00AF400F">
              <w:rPr>
                <w:rFonts w:ascii="Arial" w:hAnsi="Arial" w:cs="Arial"/>
                <w:b/>
                <w:bCs/>
              </w:rPr>
              <w:t>Character</w:t>
            </w:r>
          </w:p>
          <w:p w14:paraId="63F303C9" w14:textId="77777777" w:rsidR="008753FD" w:rsidRPr="00AF400F" w:rsidRDefault="008753FD" w:rsidP="008753FD">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8753FD" w:rsidRPr="00E766A5" w:rsidRDefault="008753FD" w:rsidP="008753FD">
            <w:pPr>
              <w:rPr>
                <w:rFonts w:ascii="Arial" w:hAnsi="Arial" w:cs="Arial"/>
                <w:i/>
                <w:iCs/>
                <w:u w:val="single"/>
              </w:rPr>
            </w:pPr>
          </w:p>
        </w:tc>
      </w:tr>
      <w:tr w:rsidR="008753FD" w:rsidRPr="00E766A5" w14:paraId="788150B8" w14:textId="77777777" w:rsidTr="001D297B">
        <w:tc>
          <w:tcPr>
            <w:tcW w:w="2172" w:type="dxa"/>
          </w:tcPr>
          <w:p w14:paraId="7D72ADD5" w14:textId="77777777" w:rsidR="008753FD" w:rsidRDefault="008753FD" w:rsidP="008753FD">
            <w:pPr>
              <w:rPr>
                <w:rFonts w:ascii="Arial" w:hAnsi="Arial" w:cs="Arial"/>
                <w:b/>
                <w:bCs/>
                <w:color w:val="000000"/>
              </w:rPr>
            </w:pPr>
            <w:r>
              <w:rPr>
                <w:rFonts w:ascii="Arial" w:hAnsi="Arial" w:cs="Arial"/>
                <w:b/>
                <w:bCs/>
                <w:color w:val="000000"/>
              </w:rPr>
              <w:t>Post specific Requirements</w:t>
            </w:r>
          </w:p>
          <w:p w14:paraId="3383B2E6" w14:textId="77777777" w:rsidR="008753FD" w:rsidRDefault="008753FD" w:rsidP="008753FD">
            <w:pPr>
              <w:rPr>
                <w:rFonts w:ascii="Arial" w:hAnsi="Arial" w:cs="Arial"/>
                <w:b/>
                <w:bCs/>
                <w:color w:val="000000"/>
              </w:rPr>
            </w:pPr>
          </w:p>
          <w:p w14:paraId="7BB02888" w14:textId="77777777" w:rsidR="008753FD" w:rsidRDefault="008753FD" w:rsidP="008753FD">
            <w:pPr>
              <w:rPr>
                <w:rFonts w:ascii="Arial" w:hAnsi="Arial" w:cs="Arial"/>
                <w:b/>
                <w:bCs/>
                <w:color w:val="000000"/>
              </w:rPr>
            </w:pPr>
          </w:p>
          <w:p w14:paraId="300FF48D" w14:textId="77777777" w:rsidR="008753FD" w:rsidRDefault="008753FD" w:rsidP="008753FD">
            <w:pPr>
              <w:rPr>
                <w:rFonts w:ascii="Arial" w:hAnsi="Arial" w:cs="Arial"/>
                <w:b/>
                <w:bCs/>
                <w:color w:val="000000"/>
              </w:rPr>
            </w:pPr>
          </w:p>
          <w:p w14:paraId="6F258489" w14:textId="77777777" w:rsidR="008753FD" w:rsidRDefault="008753FD" w:rsidP="008753FD">
            <w:pPr>
              <w:rPr>
                <w:rFonts w:ascii="Arial" w:hAnsi="Arial" w:cs="Arial"/>
                <w:b/>
                <w:bCs/>
                <w:color w:val="000000"/>
              </w:rPr>
            </w:pPr>
          </w:p>
          <w:p w14:paraId="0D5A6845" w14:textId="77777777" w:rsidR="008753FD" w:rsidRDefault="008753FD" w:rsidP="008753FD">
            <w:pPr>
              <w:rPr>
                <w:rFonts w:ascii="Arial" w:hAnsi="Arial" w:cs="Arial"/>
                <w:b/>
                <w:bCs/>
                <w:color w:val="000000"/>
              </w:rPr>
            </w:pPr>
          </w:p>
          <w:p w14:paraId="605ED324" w14:textId="77777777" w:rsidR="008753FD" w:rsidRDefault="008753FD" w:rsidP="008753FD">
            <w:pPr>
              <w:rPr>
                <w:rFonts w:ascii="Arial" w:hAnsi="Arial" w:cs="Arial"/>
                <w:b/>
                <w:bCs/>
                <w:color w:val="000000"/>
              </w:rPr>
            </w:pPr>
          </w:p>
          <w:p w14:paraId="30D6EF22" w14:textId="77777777" w:rsidR="008753FD" w:rsidRDefault="008753FD" w:rsidP="008753FD">
            <w:pPr>
              <w:rPr>
                <w:rFonts w:ascii="Arial" w:hAnsi="Arial" w:cs="Arial"/>
                <w:b/>
                <w:bCs/>
                <w:color w:val="000000"/>
              </w:rPr>
            </w:pPr>
          </w:p>
          <w:p w14:paraId="40A0CA23" w14:textId="77777777" w:rsidR="008753FD" w:rsidRDefault="008753FD" w:rsidP="008753FD">
            <w:pPr>
              <w:rPr>
                <w:rFonts w:ascii="Arial" w:hAnsi="Arial" w:cs="Arial"/>
                <w:b/>
                <w:bCs/>
                <w:color w:val="000000"/>
              </w:rPr>
            </w:pPr>
          </w:p>
          <w:p w14:paraId="46893266" w14:textId="70DA4EA8" w:rsidR="00753EC9" w:rsidRDefault="00753EC9" w:rsidP="008753FD">
            <w:pPr>
              <w:rPr>
                <w:rFonts w:ascii="Arial" w:hAnsi="Arial" w:cs="Arial"/>
                <w:b/>
                <w:bCs/>
                <w:color w:val="000000"/>
              </w:rPr>
            </w:pPr>
          </w:p>
          <w:p w14:paraId="606F0B03" w14:textId="77777777" w:rsidR="008753FD" w:rsidRDefault="008753FD" w:rsidP="008753FD">
            <w:pPr>
              <w:rPr>
                <w:rFonts w:ascii="Arial" w:hAnsi="Arial" w:cs="Arial"/>
                <w:b/>
                <w:bCs/>
                <w:color w:val="FF0000"/>
              </w:rPr>
            </w:pPr>
          </w:p>
          <w:p w14:paraId="1F0668EE" w14:textId="2735F60B" w:rsidR="008753FD" w:rsidRPr="00E766A5" w:rsidRDefault="008753FD" w:rsidP="008753FD">
            <w:pPr>
              <w:rPr>
                <w:rFonts w:ascii="Arial" w:hAnsi="Arial" w:cs="Arial"/>
                <w:b/>
                <w:bCs/>
                <w:color w:val="FF0000"/>
              </w:rPr>
            </w:pPr>
          </w:p>
        </w:tc>
        <w:tc>
          <w:tcPr>
            <w:tcW w:w="8448" w:type="dxa"/>
          </w:tcPr>
          <w:p w14:paraId="53F42915"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e.g.</w:t>
            </w:r>
          </w:p>
          <w:p w14:paraId="1625E5B9"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8753FD" w:rsidRPr="00896EE9" w:rsidRDefault="008753FD" w:rsidP="008753FD">
            <w:pPr>
              <w:rPr>
                <w:rFonts w:ascii="Arial" w:hAnsi="Arial" w:cs="Arial"/>
                <w:b/>
                <w:bCs/>
                <w:iCs/>
                <w:color w:val="000099"/>
              </w:rPr>
            </w:pPr>
          </w:p>
          <w:p w14:paraId="6495432B" w14:textId="6C3B2C71" w:rsidR="008753FD" w:rsidRDefault="008753FD" w:rsidP="008753F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6CECF86D" w:rsidR="008753FD" w:rsidRPr="00896EE9" w:rsidRDefault="008753FD" w:rsidP="008D53D4">
            <w:pPr>
              <w:pStyle w:val="ListParagraph"/>
              <w:ind w:left="360"/>
              <w:jc w:val="both"/>
              <w:rPr>
                <w:rFonts w:ascii="Arial" w:hAnsi="Arial" w:cs="Arial"/>
                <w:b/>
                <w:bCs/>
                <w:iCs/>
                <w:color w:val="000099"/>
              </w:rPr>
            </w:pPr>
          </w:p>
        </w:tc>
      </w:tr>
      <w:tr w:rsidR="008753FD" w:rsidRPr="00E766A5" w14:paraId="7C6CE642" w14:textId="77777777" w:rsidTr="001D297B">
        <w:tc>
          <w:tcPr>
            <w:tcW w:w="2172" w:type="dxa"/>
          </w:tcPr>
          <w:p w14:paraId="140294D0" w14:textId="77777777" w:rsidR="008753FD" w:rsidRPr="00E766A5" w:rsidRDefault="008753FD" w:rsidP="008753F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8753FD" w:rsidRPr="00896EE9" w:rsidRDefault="008753FD" w:rsidP="008753F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8753FD" w:rsidRPr="00896EE9" w:rsidRDefault="008753FD" w:rsidP="008753FD">
            <w:pPr>
              <w:rPr>
                <w:rFonts w:ascii="Arial" w:hAnsi="Arial" w:cs="Arial"/>
                <w:b/>
                <w:iCs/>
                <w:color w:val="000099"/>
              </w:rPr>
            </w:pPr>
            <w:r w:rsidRPr="00896EE9">
              <w:rPr>
                <w:rFonts w:ascii="Arial" w:hAnsi="Arial" w:cs="Arial"/>
                <w:b/>
                <w:iCs/>
                <w:color w:val="000099"/>
              </w:rPr>
              <w:t xml:space="preserve"> e.g.</w:t>
            </w:r>
          </w:p>
          <w:p w14:paraId="3822AE33"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847169" w:rsidRPr="00E766A5" w14:paraId="15D38392" w14:textId="77777777" w:rsidTr="001D297B">
        <w:tc>
          <w:tcPr>
            <w:tcW w:w="2172" w:type="dxa"/>
          </w:tcPr>
          <w:p w14:paraId="1B5FDC85" w14:textId="77777777" w:rsidR="00847169" w:rsidRDefault="00847169" w:rsidP="00847169">
            <w:pPr>
              <w:rPr>
                <w:rFonts w:ascii="Arial" w:hAnsi="Arial" w:cs="Arial"/>
                <w:b/>
                <w:bCs/>
                <w:color w:val="000000"/>
              </w:rPr>
            </w:pPr>
            <w:r w:rsidRPr="004959FA">
              <w:rPr>
                <w:rFonts w:ascii="Arial" w:hAnsi="Arial" w:cs="Arial"/>
                <w:b/>
                <w:bCs/>
                <w:color w:val="000000"/>
              </w:rPr>
              <w:t>Skills, competencies and/or knowledge</w:t>
            </w:r>
          </w:p>
          <w:p w14:paraId="11ADA5CC" w14:textId="77777777" w:rsidR="00847169" w:rsidRPr="00E766A5" w:rsidRDefault="00847169" w:rsidP="00847169">
            <w:pPr>
              <w:rPr>
                <w:rFonts w:ascii="Arial" w:hAnsi="Arial" w:cs="Arial"/>
                <w:b/>
                <w:bCs/>
              </w:rPr>
            </w:pPr>
          </w:p>
        </w:tc>
        <w:tc>
          <w:tcPr>
            <w:tcW w:w="8448" w:type="dxa"/>
          </w:tcPr>
          <w:p w14:paraId="2716EEAA" w14:textId="509CE140" w:rsidR="00847169" w:rsidRPr="00EF1136" w:rsidRDefault="00847169" w:rsidP="00847169">
            <w:pPr>
              <w:spacing w:before="100" w:beforeAutospacing="1" w:after="100" w:afterAutospacing="1"/>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 xml:space="preserve">Professional </w:t>
            </w:r>
            <w:r w:rsidR="0044024A" w:rsidRPr="00EF1136">
              <w:rPr>
                <w:rFonts w:ascii="Arial" w:eastAsia="Arial" w:hAnsi="Arial" w:cs="Arial"/>
                <w:b/>
                <w:bCs/>
                <w:color w:val="000000" w:themeColor="text1"/>
                <w:lang w:val="en-US"/>
              </w:rPr>
              <w:t>knowledge</w:t>
            </w:r>
          </w:p>
          <w:p w14:paraId="560247D1" w14:textId="560EB5D7" w:rsidR="00847169" w:rsidRPr="00645484" w:rsidRDefault="00847169" w:rsidP="00847169">
            <w:pPr>
              <w:spacing w:before="100" w:beforeAutospacing="1" w:after="100" w:afterAutospacing="1"/>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 xml:space="preserve"> demonstrate</w:t>
            </w:r>
            <w:r w:rsidRPr="00EF1136">
              <w:rPr>
                <w:rFonts w:ascii="Arial" w:eastAsiaTheme="minorEastAsia" w:hAnsi="Arial" w:cs="Arial"/>
                <w:i/>
                <w:color w:val="000000" w:themeColor="text1"/>
                <w:lang w:val="en-US"/>
              </w:rPr>
              <w:t>:</w:t>
            </w:r>
          </w:p>
          <w:p w14:paraId="653916E8" w14:textId="606E386C" w:rsidR="00645484" w:rsidRDefault="0044024A" w:rsidP="00847169">
            <w:pPr>
              <w:numPr>
                <w:ilvl w:val="0"/>
                <w:numId w:val="29"/>
              </w:numPr>
              <w:spacing w:before="100" w:beforeAutospacing="1" w:after="100" w:afterAutospacing="1"/>
              <w:contextualSpacing/>
              <w:rPr>
                <w:rFonts w:ascii="Arial" w:hAnsi="Arial" w:cs="Arial"/>
              </w:rPr>
            </w:pPr>
            <w:r w:rsidRPr="00EF1136">
              <w:rPr>
                <w:rFonts w:ascii="Arial" w:hAnsi="Arial" w:cs="Arial"/>
              </w:rPr>
              <w:t xml:space="preserve">A good understanding </w:t>
            </w:r>
            <w:r>
              <w:rPr>
                <w:rFonts w:ascii="Arial" w:hAnsi="Arial" w:cs="Arial"/>
              </w:rPr>
              <w:t>of the role of an audiology</w:t>
            </w:r>
            <w:r w:rsidRPr="00EF1136">
              <w:rPr>
                <w:rFonts w:ascii="Arial" w:hAnsi="Arial" w:cs="Arial"/>
              </w:rPr>
              <w:t xml:space="preserve"> assistant</w:t>
            </w:r>
            <w:r w:rsidR="00645484">
              <w:rPr>
                <w:rFonts w:ascii="Arial" w:hAnsi="Arial" w:cs="Arial"/>
              </w:rPr>
              <w:t>.</w:t>
            </w:r>
          </w:p>
          <w:p w14:paraId="311CE108" w14:textId="34BE6F85" w:rsidR="00847169" w:rsidRPr="000222D7" w:rsidRDefault="0044024A" w:rsidP="00847169">
            <w:pPr>
              <w:numPr>
                <w:ilvl w:val="0"/>
                <w:numId w:val="29"/>
              </w:numPr>
              <w:spacing w:before="100" w:beforeAutospacing="1" w:after="100" w:afterAutospacing="1"/>
              <w:contextualSpacing/>
              <w:rPr>
                <w:rFonts w:ascii="Arial" w:hAnsi="Arial" w:cs="Arial"/>
              </w:rPr>
            </w:pPr>
            <w:r w:rsidRPr="000222D7">
              <w:rPr>
                <w:rFonts w:ascii="Arial" w:hAnsi="Arial" w:cs="Arial"/>
              </w:rPr>
              <w:t>Evidence of clinical and theoretical knowledge of hearing impairment</w:t>
            </w:r>
            <w:r w:rsidR="00645484">
              <w:rPr>
                <w:rFonts w:ascii="Arial" w:hAnsi="Arial" w:cs="Arial"/>
              </w:rPr>
              <w:t xml:space="preserve"> as appropriate to the role</w:t>
            </w:r>
            <w:r w:rsidR="00847169" w:rsidRPr="000222D7">
              <w:rPr>
                <w:rFonts w:ascii="Arial" w:hAnsi="Arial" w:cs="Arial"/>
              </w:rPr>
              <w:t>.</w:t>
            </w:r>
          </w:p>
          <w:p w14:paraId="1833C226" w14:textId="260CA03D" w:rsidR="00847169" w:rsidRPr="000222D7" w:rsidRDefault="0044024A" w:rsidP="00847169">
            <w:pPr>
              <w:numPr>
                <w:ilvl w:val="0"/>
                <w:numId w:val="29"/>
              </w:numPr>
              <w:spacing w:before="100" w:beforeAutospacing="1" w:after="100" w:afterAutospacing="1"/>
              <w:contextualSpacing/>
              <w:rPr>
                <w:rFonts w:ascii="Arial" w:hAnsi="Arial" w:cs="Arial"/>
              </w:rPr>
            </w:pPr>
            <w:r w:rsidRPr="000222D7">
              <w:rPr>
                <w:rFonts w:ascii="Arial" w:hAnsi="Arial" w:cs="Arial"/>
              </w:rPr>
              <w:t xml:space="preserve">Evidence of technical knowledge of assessment and provision of </w:t>
            </w:r>
            <w:r w:rsidR="00847169" w:rsidRPr="000222D7">
              <w:rPr>
                <w:rFonts w:ascii="Arial" w:hAnsi="Arial" w:cs="Arial"/>
              </w:rPr>
              <w:t>appropriate aids</w:t>
            </w:r>
            <w:r w:rsidR="00645484">
              <w:rPr>
                <w:rFonts w:ascii="Arial" w:hAnsi="Arial" w:cs="Arial"/>
              </w:rPr>
              <w:t xml:space="preserve"> as appropriate to the role</w:t>
            </w:r>
            <w:r w:rsidR="00847169" w:rsidRPr="000222D7">
              <w:rPr>
                <w:rFonts w:ascii="Arial" w:hAnsi="Arial" w:cs="Arial"/>
              </w:rPr>
              <w:t>.</w:t>
            </w:r>
            <w:r w:rsidR="00847169">
              <w:rPr>
                <w:rFonts w:ascii="Arial" w:hAnsi="Arial" w:cs="Arial"/>
              </w:rPr>
              <w:t xml:space="preserve"> </w:t>
            </w:r>
          </w:p>
          <w:p w14:paraId="3A25D9D4" w14:textId="46E781C2" w:rsidR="00847169" w:rsidRPr="000222D7" w:rsidRDefault="0044024A" w:rsidP="00847169">
            <w:pPr>
              <w:numPr>
                <w:ilvl w:val="0"/>
                <w:numId w:val="29"/>
              </w:numPr>
              <w:spacing w:before="100" w:beforeAutospacing="1" w:after="100" w:afterAutospacing="1"/>
              <w:contextualSpacing/>
              <w:rPr>
                <w:rFonts w:ascii="Arial" w:hAnsi="Arial" w:cs="Arial"/>
              </w:rPr>
            </w:pPr>
            <w:r w:rsidRPr="000222D7">
              <w:rPr>
                <w:rFonts w:ascii="Arial" w:hAnsi="Arial" w:cs="Arial"/>
              </w:rPr>
              <w:t>An ability to apply knowledge to best practice.</w:t>
            </w:r>
          </w:p>
          <w:p w14:paraId="308A0B12" w14:textId="097961CA" w:rsidR="00847169" w:rsidRPr="00EF1136" w:rsidRDefault="0044024A" w:rsidP="00847169">
            <w:pPr>
              <w:numPr>
                <w:ilvl w:val="0"/>
                <w:numId w:val="29"/>
              </w:numPr>
              <w:spacing w:before="100" w:beforeAutospacing="1" w:after="100" w:afterAutospacing="1"/>
              <w:contextualSpacing/>
              <w:rPr>
                <w:rFonts w:ascii="Arial" w:hAnsi="Arial" w:cs="Arial"/>
              </w:rPr>
            </w:pPr>
            <w:r w:rsidRPr="00EF1136">
              <w:rPr>
                <w:rFonts w:ascii="Arial" w:hAnsi="Arial" w:cs="Arial"/>
              </w:rPr>
              <w:t>An ability to understand and comply with health and safety requirements in work situations.</w:t>
            </w:r>
          </w:p>
          <w:p w14:paraId="3AD78BD4" w14:textId="4553584D" w:rsidR="00847169" w:rsidRPr="00EF1136" w:rsidRDefault="0044024A" w:rsidP="00847169">
            <w:pPr>
              <w:numPr>
                <w:ilvl w:val="0"/>
                <w:numId w:val="29"/>
              </w:numPr>
              <w:spacing w:before="100" w:beforeAutospacing="1" w:after="100" w:afterAutospacing="1"/>
              <w:contextualSpacing/>
              <w:rPr>
                <w:rFonts w:ascii="Arial" w:hAnsi="Arial" w:cs="Arial"/>
                <w:i/>
              </w:rPr>
            </w:pPr>
            <w:r w:rsidRPr="00EF1136">
              <w:rPr>
                <w:rFonts w:ascii="Arial" w:hAnsi="Arial" w:cs="Arial"/>
                <w:iCs/>
              </w:rPr>
              <w:t>Commitment to continuing professional development.</w:t>
            </w:r>
          </w:p>
          <w:p w14:paraId="7A1C1922" w14:textId="0AC0AD99" w:rsidR="00847169" w:rsidRPr="00EF1136" w:rsidRDefault="0044024A" w:rsidP="00847169">
            <w:pPr>
              <w:pStyle w:val="ListParagraph"/>
              <w:numPr>
                <w:ilvl w:val="0"/>
                <w:numId w:val="29"/>
              </w:numPr>
              <w:spacing w:before="100" w:beforeAutospacing="1" w:after="100" w:afterAutospacing="1"/>
              <w:contextualSpacing/>
              <w:jc w:val="both"/>
              <w:rPr>
                <w:rFonts w:ascii="Arial" w:hAnsi="Arial" w:cs="Arial"/>
              </w:rPr>
            </w:pPr>
            <w:r w:rsidRPr="00EF1136">
              <w:rPr>
                <w:rFonts w:ascii="Arial" w:hAnsi="Arial" w:cs="Arial"/>
              </w:rPr>
              <w:t>A willingness to engage and develop information technology skills, relevant to the role.</w:t>
            </w:r>
          </w:p>
          <w:p w14:paraId="22FD1461" w14:textId="04F2E29C" w:rsidR="00847169" w:rsidRPr="00EF1136" w:rsidRDefault="00847169" w:rsidP="00847169">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0044024A" w:rsidRPr="00EF1136">
              <w:rPr>
                <w:rFonts w:ascii="Arial" w:eastAsia="Arial" w:hAnsi="Arial" w:cs="Arial"/>
                <w:b/>
                <w:color w:val="000000" w:themeColor="text1"/>
              </w:rPr>
              <w:t>and organising skills</w:t>
            </w:r>
          </w:p>
          <w:p w14:paraId="62039DC9" w14:textId="7B1BED61" w:rsidR="00847169" w:rsidRPr="00EF1136" w:rsidRDefault="00847169" w:rsidP="00847169">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 xml:space="preserve"> demonstrate</w:t>
            </w:r>
            <w:r w:rsidRPr="00EF1136">
              <w:rPr>
                <w:rFonts w:ascii="Arial" w:eastAsiaTheme="minorEastAsia" w:hAnsi="Arial" w:cs="Arial"/>
                <w:i/>
                <w:color w:val="000000" w:themeColor="text1"/>
                <w:lang w:val="en-US"/>
              </w:rPr>
              <w:t>:</w:t>
            </w:r>
          </w:p>
          <w:p w14:paraId="3FC90BF9" w14:textId="212996B5" w:rsidR="00847169" w:rsidRPr="00EF1136" w:rsidRDefault="0044024A" w:rsidP="00847169">
            <w:pPr>
              <w:pStyle w:val="ListParagraph"/>
              <w:numPr>
                <w:ilvl w:val="0"/>
                <w:numId w:val="29"/>
              </w:numPr>
              <w:contextualSpacing/>
              <w:jc w:val="both"/>
              <w:rPr>
                <w:rFonts w:ascii="Arial" w:hAnsi="Arial" w:cs="Arial"/>
              </w:rPr>
            </w:pPr>
            <w:r>
              <w:rPr>
                <w:rFonts w:ascii="Arial" w:hAnsi="Arial" w:cs="Arial"/>
              </w:rPr>
              <w:t>An</w:t>
            </w:r>
            <w:r w:rsidR="00847169" w:rsidRPr="00EF1136">
              <w:rPr>
                <w:rFonts w:ascii="Arial" w:hAnsi="Arial" w:cs="Arial"/>
              </w:rPr>
              <w:t xml:space="preserve"> ability to plan and organise effectively.</w:t>
            </w:r>
          </w:p>
          <w:p w14:paraId="274C45D9" w14:textId="0ACB0485" w:rsidR="00847169" w:rsidRPr="00EF1136" w:rsidRDefault="0044024A" w:rsidP="00847169">
            <w:pPr>
              <w:pStyle w:val="ListParagraph"/>
              <w:numPr>
                <w:ilvl w:val="0"/>
                <w:numId w:val="29"/>
              </w:numPr>
              <w:contextualSpacing/>
              <w:rPr>
                <w:rFonts w:ascii="Arial" w:hAnsi="Arial" w:cs="Arial"/>
              </w:rPr>
            </w:pPr>
            <w:r w:rsidRPr="00EF1136">
              <w:rPr>
                <w:rFonts w:ascii="Arial" w:hAnsi="Arial" w:cs="Arial"/>
              </w:rPr>
              <w:t xml:space="preserve">Good time management skills in carrying out both administrative and clinical </w:t>
            </w:r>
            <w:r w:rsidR="00847169" w:rsidRPr="00EF1136">
              <w:rPr>
                <w:rFonts w:ascii="Arial" w:hAnsi="Arial" w:cs="Arial"/>
              </w:rPr>
              <w:t>duties, including the ability to prioritise effectively and manage competing demands.</w:t>
            </w:r>
          </w:p>
          <w:p w14:paraId="34207046" w14:textId="27738555" w:rsidR="00847169" w:rsidRDefault="0044024A" w:rsidP="00847169">
            <w:pPr>
              <w:pStyle w:val="ListParagraph"/>
              <w:numPr>
                <w:ilvl w:val="0"/>
                <w:numId w:val="29"/>
              </w:numPr>
              <w:contextualSpacing/>
              <w:rPr>
                <w:rFonts w:ascii="Arial" w:hAnsi="Arial" w:cs="Arial"/>
                <w:color w:val="000000"/>
              </w:rPr>
            </w:pPr>
            <w:r w:rsidRPr="00EF1136">
              <w:rPr>
                <w:rFonts w:ascii="Arial" w:hAnsi="Arial" w:cs="Arial"/>
                <w:color w:val="000000"/>
              </w:rPr>
              <w:t>The ability to take initiative and to be appropriately self-directed.</w:t>
            </w:r>
          </w:p>
          <w:p w14:paraId="2D76AAC5" w14:textId="38B707E7" w:rsidR="00645484" w:rsidRPr="00EF1136" w:rsidRDefault="0044024A" w:rsidP="00645484">
            <w:pPr>
              <w:numPr>
                <w:ilvl w:val="0"/>
                <w:numId w:val="29"/>
              </w:numPr>
              <w:contextualSpacing/>
              <w:rPr>
                <w:rFonts w:ascii="Arial" w:hAnsi="Arial" w:cs="Arial"/>
              </w:rPr>
            </w:pPr>
            <w:r w:rsidRPr="00EF1136">
              <w:rPr>
                <w:rFonts w:ascii="Arial" w:hAnsi="Arial" w:cs="Arial"/>
              </w:rPr>
              <w:t>Flexibility and an openness to change, has a positive attitude towards change</w:t>
            </w:r>
            <w:r w:rsidR="00645484">
              <w:rPr>
                <w:rFonts w:ascii="Arial" w:hAnsi="Arial" w:cs="Arial"/>
              </w:rPr>
              <w:t>.</w:t>
            </w:r>
          </w:p>
          <w:p w14:paraId="5B7FEA1F" w14:textId="77777777" w:rsidR="00847169" w:rsidRPr="00304061" w:rsidRDefault="00847169" w:rsidP="00847169">
            <w:pPr>
              <w:pStyle w:val="ListParagraph"/>
              <w:ind w:left="360"/>
              <w:contextualSpacing/>
              <w:rPr>
                <w:rFonts w:ascii="Arial" w:hAnsi="Arial" w:cs="Arial"/>
                <w:color w:val="000000"/>
              </w:rPr>
            </w:pPr>
          </w:p>
          <w:p w14:paraId="5545860C" w14:textId="66EEE9C9" w:rsidR="00847169" w:rsidRPr="00EF1136" w:rsidRDefault="00847169" w:rsidP="00847169">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Teamworking / </w:t>
            </w:r>
            <w:r w:rsidR="0044024A" w:rsidRPr="00EF1136">
              <w:rPr>
                <w:rFonts w:ascii="Arial" w:eastAsia="Arial" w:hAnsi="Arial" w:cs="Arial"/>
                <w:b/>
                <w:bCs/>
                <w:color w:val="000000" w:themeColor="text1"/>
                <w:lang w:val="en-US"/>
              </w:rPr>
              <w:t>building effective working relationships</w:t>
            </w:r>
          </w:p>
          <w:p w14:paraId="67344B94" w14:textId="418E649A" w:rsidR="00847169" w:rsidRPr="00EF1136" w:rsidRDefault="00847169" w:rsidP="00847169">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r w:rsidR="00645484">
              <w:rPr>
                <w:rFonts w:ascii="Arial" w:eastAsiaTheme="minorEastAsia" w:hAnsi="Arial" w:cs="Arial"/>
                <w:i/>
                <w:color w:val="000000" w:themeColor="text1"/>
                <w:lang w:val="en-US"/>
              </w:rPr>
              <w:t xml:space="preserve"> demonstrate</w:t>
            </w:r>
            <w:r w:rsidRPr="00EF1136">
              <w:rPr>
                <w:rFonts w:ascii="Arial" w:eastAsiaTheme="minorEastAsia" w:hAnsi="Arial" w:cs="Arial"/>
                <w:i/>
                <w:color w:val="000000" w:themeColor="text1"/>
                <w:lang w:val="en-US"/>
              </w:rPr>
              <w:t>:</w:t>
            </w:r>
          </w:p>
          <w:p w14:paraId="5C446912" w14:textId="68F9A723" w:rsidR="00847169" w:rsidRPr="00EF1136" w:rsidRDefault="0044024A" w:rsidP="00847169">
            <w:pPr>
              <w:pStyle w:val="ListParagraph"/>
              <w:numPr>
                <w:ilvl w:val="0"/>
                <w:numId w:val="29"/>
              </w:numPr>
              <w:contextualSpacing/>
              <w:rPr>
                <w:rFonts w:ascii="Arial" w:hAnsi="Arial" w:cs="Arial"/>
                <w:i/>
              </w:rPr>
            </w:pPr>
            <w:r w:rsidRPr="00EF1136">
              <w:rPr>
                <w:rFonts w:ascii="Arial" w:hAnsi="Arial" w:cs="Arial"/>
                <w:iCs/>
              </w:rPr>
              <w:t>Effective team skills, shows respect for other team members</w:t>
            </w:r>
            <w:r w:rsidR="00847169">
              <w:rPr>
                <w:rFonts w:ascii="Arial" w:hAnsi="Arial" w:cs="Arial"/>
                <w:iCs/>
              </w:rPr>
              <w:t>.</w:t>
            </w:r>
          </w:p>
          <w:p w14:paraId="477FBE7E" w14:textId="7ABE34C4" w:rsidR="00847169" w:rsidRPr="00EF1136" w:rsidRDefault="0044024A" w:rsidP="00847169">
            <w:pPr>
              <w:pStyle w:val="ListParagraph"/>
              <w:numPr>
                <w:ilvl w:val="0"/>
                <w:numId w:val="29"/>
              </w:numPr>
              <w:contextualSpacing/>
              <w:rPr>
                <w:rFonts w:ascii="Arial" w:hAnsi="Arial" w:cs="Arial"/>
              </w:rPr>
            </w:pPr>
            <w:r>
              <w:rPr>
                <w:rFonts w:ascii="Arial" w:hAnsi="Arial" w:cs="Arial"/>
              </w:rPr>
              <w:t xml:space="preserve">Effective team participation; </w:t>
            </w:r>
            <w:r w:rsidR="00847169" w:rsidRPr="00EF1136">
              <w:rPr>
                <w:rFonts w:ascii="Arial" w:hAnsi="Arial" w:cs="Arial"/>
              </w:rPr>
              <w:t>strives to foster good working relationships within the team</w:t>
            </w:r>
            <w:r w:rsidR="00847169">
              <w:rPr>
                <w:rFonts w:ascii="Arial" w:hAnsi="Arial" w:cs="Arial"/>
              </w:rPr>
              <w:t>.</w:t>
            </w:r>
          </w:p>
          <w:p w14:paraId="0ABBB148" w14:textId="58E31AB8" w:rsidR="00847169" w:rsidRPr="00EF1136" w:rsidRDefault="0044024A" w:rsidP="00847169">
            <w:pPr>
              <w:pStyle w:val="ListParagraph"/>
              <w:numPr>
                <w:ilvl w:val="0"/>
                <w:numId w:val="29"/>
              </w:numPr>
              <w:contextualSpacing/>
              <w:rPr>
                <w:rFonts w:ascii="Arial" w:hAnsi="Arial" w:cs="Arial"/>
              </w:rPr>
            </w:pPr>
            <w:r>
              <w:rPr>
                <w:rFonts w:ascii="Arial" w:hAnsi="Arial" w:cs="Arial"/>
              </w:rPr>
              <w:t>An ability to work</w:t>
            </w:r>
            <w:r w:rsidR="00847169" w:rsidRPr="00EF1136">
              <w:rPr>
                <w:rFonts w:ascii="Arial" w:hAnsi="Arial" w:cs="Arial"/>
              </w:rPr>
              <w:t xml:space="preserve"> collaboratively with </w:t>
            </w:r>
            <w:r w:rsidR="00645484" w:rsidRPr="00EF1136">
              <w:rPr>
                <w:rFonts w:ascii="Arial" w:hAnsi="Arial" w:cs="Arial"/>
              </w:rPr>
              <w:t>others</w:t>
            </w:r>
            <w:r w:rsidR="00645484">
              <w:rPr>
                <w:rFonts w:ascii="Arial" w:hAnsi="Arial" w:cs="Arial"/>
              </w:rPr>
              <w:t>.</w:t>
            </w:r>
          </w:p>
          <w:p w14:paraId="5D8CD1E6" w14:textId="56C3CA30" w:rsidR="00847169" w:rsidRDefault="0044024A" w:rsidP="00847169">
            <w:pPr>
              <w:pStyle w:val="ListParagraph"/>
              <w:numPr>
                <w:ilvl w:val="0"/>
                <w:numId w:val="29"/>
              </w:numPr>
              <w:contextualSpacing/>
              <w:rPr>
                <w:rFonts w:ascii="Arial" w:hAnsi="Arial" w:cs="Arial"/>
              </w:rPr>
            </w:pPr>
            <w:r w:rsidRPr="00EF1136">
              <w:rPr>
                <w:rFonts w:ascii="Arial" w:hAnsi="Arial" w:cs="Arial"/>
              </w:rPr>
              <w:t>The ability to react constructively t</w:t>
            </w:r>
            <w:r w:rsidR="00847169">
              <w:rPr>
                <w:rFonts w:ascii="Arial" w:hAnsi="Arial" w:cs="Arial"/>
              </w:rPr>
              <w:t xml:space="preserve">o setbacks, is able to maintain </w:t>
            </w:r>
            <w:r w:rsidR="00847169" w:rsidRPr="00EF1136">
              <w:rPr>
                <w:rFonts w:ascii="Arial" w:hAnsi="Arial" w:cs="Arial"/>
              </w:rPr>
              <w:t>professionalism and manage situations where conflict arises.</w:t>
            </w:r>
          </w:p>
          <w:p w14:paraId="7E5D4DFA" w14:textId="77777777" w:rsidR="00847169" w:rsidRPr="00EF1136" w:rsidRDefault="00847169" w:rsidP="00847169">
            <w:pPr>
              <w:pStyle w:val="ListParagraph"/>
              <w:ind w:left="360"/>
              <w:contextualSpacing/>
              <w:rPr>
                <w:rFonts w:ascii="Arial" w:hAnsi="Arial" w:cs="Arial"/>
              </w:rPr>
            </w:pPr>
          </w:p>
          <w:p w14:paraId="5C855F76" w14:textId="5001EA41" w:rsidR="00847169" w:rsidRPr="00EF1136" w:rsidRDefault="0044024A" w:rsidP="00847169">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14:paraId="03AC2496" w14:textId="3B39A67E" w:rsidR="00847169" w:rsidRPr="00EF1136" w:rsidRDefault="00847169" w:rsidP="00847169">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r w:rsidR="00645484">
              <w:rPr>
                <w:rFonts w:ascii="Arial" w:eastAsiaTheme="minorEastAsia" w:hAnsi="Arial" w:cs="Arial"/>
                <w:i/>
                <w:color w:val="000000" w:themeColor="text1"/>
                <w:lang w:val="en-US"/>
              </w:rPr>
              <w:t xml:space="preserve"> demonstrate</w:t>
            </w:r>
            <w:r w:rsidRPr="00EF1136">
              <w:rPr>
                <w:rFonts w:ascii="Arial" w:eastAsiaTheme="minorEastAsia" w:hAnsi="Arial" w:cs="Arial"/>
                <w:i/>
                <w:color w:val="000000" w:themeColor="text1"/>
                <w:lang w:val="en-US"/>
              </w:rPr>
              <w:t>:</w:t>
            </w:r>
          </w:p>
          <w:p w14:paraId="7E04457C" w14:textId="1D7B8EC4" w:rsidR="00847169" w:rsidRPr="00EF1136" w:rsidRDefault="0044024A" w:rsidP="00847169">
            <w:pPr>
              <w:pStyle w:val="ListParagraph"/>
              <w:numPr>
                <w:ilvl w:val="0"/>
                <w:numId w:val="29"/>
              </w:numPr>
              <w:contextualSpacing/>
              <w:jc w:val="both"/>
              <w:rPr>
                <w:rFonts w:ascii="Arial" w:hAnsi="Arial" w:cs="Arial"/>
              </w:rPr>
            </w:pPr>
            <w:r w:rsidRPr="00EF1136">
              <w:rPr>
                <w:rFonts w:ascii="Arial" w:hAnsi="Arial" w:cs="Arial"/>
              </w:rPr>
              <w:t xml:space="preserve">A commitment to the delivery of a high quality and person centred service. </w:t>
            </w:r>
          </w:p>
          <w:p w14:paraId="04EAB2B1" w14:textId="49F734C1" w:rsidR="00847169" w:rsidRPr="00EF1136" w:rsidRDefault="00645484" w:rsidP="00847169">
            <w:pPr>
              <w:numPr>
                <w:ilvl w:val="0"/>
                <w:numId w:val="29"/>
              </w:numPr>
              <w:contextualSpacing/>
              <w:rPr>
                <w:rFonts w:ascii="Arial" w:hAnsi="Arial" w:cs="Arial"/>
                <w:i/>
              </w:rPr>
            </w:pPr>
            <w:r>
              <w:rPr>
                <w:rFonts w:ascii="Arial" w:hAnsi="Arial" w:cs="Arial"/>
              </w:rPr>
              <w:t>A commitment to t</w:t>
            </w:r>
            <w:r w:rsidR="00847169" w:rsidRPr="00EF1136">
              <w:rPr>
                <w:rFonts w:ascii="Arial" w:hAnsi="Arial" w:cs="Arial"/>
              </w:rPr>
              <w:t>reat</w:t>
            </w:r>
            <w:r>
              <w:rPr>
                <w:rFonts w:ascii="Arial" w:hAnsi="Arial" w:cs="Arial"/>
              </w:rPr>
              <w:t>ing others</w:t>
            </w:r>
            <w:r w:rsidR="00847169" w:rsidRPr="00EF1136">
              <w:rPr>
                <w:rFonts w:ascii="Arial" w:hAnsi="Arial" w:cs="Arial"/>
              </w:rPr>
              <w:t xml:space="preserve"> with dignity and respect and ensures that welfare of the service user is a key consideration at all times.</w:t>
            </w:r>
          </w:p>
          <w:p w14:paraId="3AD5E188" w14:textId="078C718B" w:rsidR="00847169" w:rsidRPr="00EF1136" w:rsidRDefault="0044024A" w:rsidP="00847169">
            <w:pPr>
              <w:pStyle w:val="ListParagraph"/>
              <w:numPr>
                <w:ilvl w:val="0"/>
                <w:numId w:val="29"/>
              </w:numPr>
              <w:contextualSpacing/>
              <w:jc w:val="both"/>
              <w:rPr>
                <w:rFonts w:ascii="Arial" w:hAnsi="Arial" w:cs="Arial"/>
              </w:rPr>
            </w:pPr>
            <w:r w:rsidRPr="00EF1136">
              <w:rPr>
                <w:rFonts w:ascii="Arial" w:hAnsi="Arial" w:cs="Arial"/>
              </w:rPr>
              <w:t>Awareness and ability to respect and main</w:t>
            </w:r>
            <w:r w:rsidR="00847169" w:rsidRPr="00EF1136">
              <w:rPr>
                <w:rFonts w:ascii="Arial" w:hAnsi="Arial" w:cs="Arial"/>
              </w:rPr>
              <w:t>tain confidentially.</w:t>
            </w:r>
          </w:p>
          <w:p w14:paraId="4461C067" w14:textId="5B472FB3" w:rsidR="00847169" w:rsidRDefault="0044024A" w:rsidP="00645484">
            <w:pPr>
              <w:pStyle w:val="ListParagraph"/>
              <w:numPr>
                <w:ilvl w:val="0"/>
                <w:numId w:val="29"/>
              </w:numPr>
              <w:contextualSpacing/>
              <w:jc w:val="both"/>
              <w:rPr>
                <w:rFonts w:ascii="Arial" w:hAnsi="Arial" w:cs="Arial"/>
              </w:rPr>
            </w:pPr>
            <w:r w:rsidRPr="00EF1136">
              <w:rPr>
                <w:rFonts w:ascii="Arial" w:hAnsi="Arial" w:cs="Arial"/>
              </w:rPr>
              <w:t>An interest in contributing to alternative methods</w:t>
            </w:r>
            <w:r w:rsidR="00847169">
              <w:rPr>
                <w:rFonts w:ascii="Arial" w:hAnsi="Arial" w:cs="Arial"/>
              </w:rPr>
              <w:t xml:space="preserve"> </w:t>
            </w:r>
            <w:r w:rsidR="00847169" w:rsidRPr="00EF1136">
              <w:rPr>
                <w:rFonts w:ascii="Arial" w:hAnsi="Arial" w:cs="Arial"/>
              </w:rPr>
              <w:t>/</w:t>
            </w:r>
            <w:r w:rsidR="00847169">
              <w:rPr>
                <w:rFonts w:ascii="Arial" w:hAnsi="Arial" w:cs="Arial"/>
              </w:rPr>
              <w:t xml:space="preserve"> </w:t>
            </w:r>
            <w:r w:rsidR="00847169" w:rsidRPr="00EF1136">
              <w:rPr>
                <w:rFonts w:ascii="Arial" w:hAnsi="Arial" w:cs="Arial"/>
              </w:rPr>
              <w:t>new ways of working to improve patient care.</w:t>
            </w:r>
          </w:p>
          <w:p w14:paraId="01280508" w14:textId="77777777" w:rsidR="00645484" w:rsidRPr="00645484" w:rsidRDefault="00645484" w:rsidP="00645484">
            <w:pPr>
              <w:pStyle w:val="ListParagraph"/>
              <w:ind w:left="360"/>
              <w:contextualSpacing/>
              <w:jc w:val="both"/>
              <w:rPr>
                <w:rFonts w:ascii="Arial" w:hAnsi="Arial" w:cs="Arial"/>
              </w:rPr>
            </w:pPr>
          </w:p>
          <w:p w14:paraId="751F1817" w14:textId="255A7D76" w:rsidR="00847169" w:rsidRPr="00EF1136" w:rsidRDefault="0044024A" w:rsidP="00847169">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14:paraId="44EC210B" w14:textId="778E3230" w:rsidR="00847169" w:rsidRPr="00EF1136" w:rsidRDefault="00847169" w:rsidP="00847169">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r w:rsidR="00645484">
              <w:rPr>
                <w:rFonts w:ascii="Arial" w:eastAsiaTheme="minorEastAsia" w:hAnsi="Arial" w:cs="Arial"/>
                <w:i/>
                <w:color w:val="000000" w:themeColor="text1"/>
                <w:lang w:val="en-US"/>
              </w:rPr>
              <w:t xml:space="preserve"> demonstrate</w:t>
            </w:r>
            <w:r w:rsidRPr="00EF1136">
              <w:rPr>
                <w:rFonts w:ascii="Arial" w:eastAsiaTheme="minorEastAsia" w:hAnsi="Arial" w:cs="Arial"/>
                <w:i/>
                <w:color w:val="000000" w:themeColor="text1"/>
                <w:lang w:val="en-US"/>
              </w:rPr>
              <w:t>:</w:t>
            </w:r>
          </w:p>
          <w:p w14:paraId="31BC720C" w14:textId="5F776472" w:rsidR="00847169" w:rsidRPr="00EF1136" w:rsidRDefault="0044024A" w:rsidP="00847169">
            <w:pPr>
              <w:pStyle w:val="ListParagraph"/>
              <w:numPr>
                <w:ilvl w:val="0"/>
                <w:numId w:val="29"/>
              </w:numPr>
              <w:contextualSpacing/>
              <w:rPr>
                <w:rFonts w:ascii="Arial" w:hAnsi="Arial" w:cs="Arial"/>
              </w:rPr>
            </w:pPr>
            <w:r>
              <w:rPr>
                <w:rFonts w:ascii="Arial" w:eastAsiaTheme="minorEastAsia" w:hAnsi="Arial" w:cs="Arial"/>
                <w:color w:val="000000" w:themeColor="text1"/>
                <w:lang w:val="en-US"/>
              </w:rPr>
              <w:t>An ability to read a situation quickly and respond</w:t>
            </w:r>
            <w:r w:rsidR="00847169" w:rsidRPr="00EF1136">
              <w:rPr>
                <w:rFonts w:ascii="Arial" w:eastAsiaTheme="minorEastAsia" w:hAnsi="Arial" w:cs="Arial"/>
                <w:color w:val="000000" w:themeColor="text1"/>
                <w:lang w:val="en-US"/>
              </w:rPr>
              <w:t xml:space="preserve"> appropriately; </w:t>
            </w:r>
            <w:r w:rsidR="00847169" w:rsidRPr="00EF1136">
              <w:rPr>
                <w:rFonts w:ascii="Arial" w:hAnsi="Arial" w:cs="Arial"/>
              </w:rPr>
              <w:t>find</w:t>
            </w:r>
            <w:r w:rsidR="00645484">
              <w:rPr>
                <w:rFonts w:ascii="Arial" w:hAnsi="Arial" w:cs="Arial"/>
              </w:rPr>
              <w:t>ing</w:t>
            </w:r>
            <w:r w:rsidR="00847169" w:rsidRPr="00EF1136">
              <w:rPr>
                <w:rFonts w:ascii="Arial" w:hAnsi="Arial" w:cs="Arial"/>
              </w:rPr>
              <w:t xml:space="preserve"> common ground and get</w:t>
            </w:r>
            <w:r w:rsidR="00645484">
              <w:rPr>
                <w:rFonts w:ascii="Arial" w:hAnsi="Arial" w:cs="Arial"/>
              </w:rPr>
              <w:t>ting</w:t>
            </w:r>
            <w:r w:rsidR="00847169" w:rsidRPr="00EF1136">
              <w:rPr>
                <w:rFonts w:ascii="Arial" w:hAnsi="Arial" w:cs="Arial"/>
              </w:rPr>
              <w:t xml:space="preserve"> co-operation with minimum upset</w:t>
            </w:r>
            <w:r w:rsidR="00847169">
              <w:rPr>
                <w:rFonts w:ascii="Arial" w:hAnsi="Arial" w:cs="Arial"/>
              </w:rPr>
              <w:t>.</w:t>
            </w:r>
          </w:p>
          <w:p w14:paraId="2570020A" w14:textId="1F494086" w:rsidR="00847169" w:rsidRPr="00EF1136" w:rsidRDefault="0044024A" w:rsidP="00847169">
            <w:pPr>
              <w:pStyle w:val="ListParagraph"/>
              <w:numPr>
                <w:ilvl w:val="0"/>
                <w:numId w:val="29"/>
              </w:numPr>
              <w:contextualSpacing/>
              <w:rPr>
                <w:rFonts w:ascii="Arial" w:hAnsi="Arial" w:cs="Arial"/>
              </w:rPr>
            </w:pPr>
            <w:r>
              <w:rPr>
                <w:rFonts w:ascii="Arial" w:eastAsiaTheme="minorEastAsia" w:hAnsi="Arial" w:cs="Arial"/>
                <w:color w:val="000000" w:themeColor="text1"/>
                <w:lang w:val="en-US"/>
              </w:rPr>
              <w:t>Evidence of recognising and addressing</w:t>
            </w:r>
            <w:r w:rsidR="00847169" w:rsidRPr="00EF1136">
              <w:rPr>
                <w:rFonts w:ascii="Arial" w:eastAsiaTheme="minorEastAsia" w:hAnsi="Arial" w:cs="Arial"/>
                <w:color w:val="000000" w:themeColor="text1"/>
                <w:lang w:val="en-US"/>
              </w:rPr>
              <w:t xml:space="preserve"> potentially conflictual situations and diffuses them effectively</w:t>
            </w:r>
            <w:r w:rsidR="00847169">
              <w:rPr>
                <w:rFonts w:ascii="Arial" w:eastAsiaTheme="minorEastAsia" w:hAnsi="Arial" w:cs="Arial"/>
                <w:color w:val="000000" w:themeColor="text1"/>
                <w:lang w:val="en-US"/>
              </w:rPr>
              <w:t>.</w:t>
            </w:r>
          </w:p>
          <w:p w14:paraId="550AFEA4" w14:textId="3C00E615" w:rsidR="00847169" w:rsidRPr="00EF1136" w:rsidRDefault="0044024A" w:rsidP="00847169">
            <w:pPr>
              <w:pStyle w:val="ListParagraph"/>
              <w:numPr>
                <w:ilvl w:val="0"/>
                <w:numId w:val="29"/>
              </w:numPr>
              <w:contextualSpacing/>
              <w:rPr>
                <w:rFonts w:ascii="Arial" w:hAnsi="Arial" w:cs="Arial"/>
              </w:rPr>
            </w:pPr>
            <w:r>
              <w:rPr>
                <w:rFonts w:ascii="Arial" w:eastAsiaTheme="minorEastAsia" w:hAnsi="Arial" w:cs="Arial"/>
                <w:color w:val="000000" w:themeColor="text1"/>
                <w:lang w:val="en-US"/>
              </w:rPr>
              <w:t>Evidence of recognisin</w:t>
            </w:r>
            <w:bookmarkStart w:id="0" w:name="_GoBack"/>
            <w:bookmarkEnd w:id="0"/>
            <w:r>
              <w:rPr>
                <w:rFonts w:ascii="Arial" w:eastAsiaTheme="minorEastAsia" w:hAnsi="Arial" w:cs="Arial"/>
                <w:color w:val="000000" w:themeColor="text1"/>
                <w:lang w:val="en-US"/>
              </w:rPr>
              <w:t>g and interpreting</w:t>
            </w:r>
            <w:r w:rsidR="00847169" w:rsidRPr="00EF1136">
              <w:rPr>
                <w:rFonts w:ascii="Arial" w:eastAsiaTheme="minorEastAsia" w:hAnsi="Arial" w:cs="Arial"/>
                <w:color w:val="000000" w:themeColor="text1"/>
                <w:lang w:val="en-US"/>
              </w:rPr>
              <w:t xml:space="preserve"> an unsafe situation and takes appropriate action</w:t>
            </w:r>
            <w:r w:rsidR="00847169">
              <w:rPr>
                <w:rFonts w:ascii="Arial" w:eastAsiaTheme="minorEastAsia" w:hAnsi="Arial" w:cs="Arial"/>
                <w:color w:val="000000" w:themeColor="text1"/>
                <w:lang w:val="en-US"/>
              </w:rPr>
              <w:t>.</w:t>
            </w:r>
          </w:p>
          <w:p w14:paraId="21D7BE95" w14:textId="2DF2414C" w:rsidR="00847169" w:rsidRPr="00EF1136" w:rsidRDefault="0044024A" w:rsidP="00847169">
            <w:pPr>
              <w:pStyle w:val="ListParagraph"/>
              <w:numPr>
                <w:ilvl w:val="0"/>
                <w:numId w:val="29"/>
              </w:numPr>
              <w:contextualSpacing/>
              <w:rPr>
                <w:rFonts w:ascii="Arial" w:hAnsi="Arial" w:cs="Arial"/>
              </w:rPr>
            </w:pPr>
            <w:r w:rsidRPr="00EF1136">
              <w:rPr>
                <w:rFonts w:ascii="Arial" w:hAnsi="Arial" w:cs="Arial"/>
              </w:rPr>
              <w:t xml:space="preserve">The ability to make effective </w:t>
            </w:r>
            <w:r w:rsidR="00645484">
              <w:rPr>
                <w:rFonts w:ascii="Arial" w:hAnsi="Arial" w:cs="Arial"/>
              </w:rPr>
              <w:t>decisions with regard to client</w:t>
            </w:r>
            <w:r w:rsidR="00847169" w:rsidRPr="00EF1136">
              <w:rPr>
                <w:rFonts w:ascii="Arial" w:hAnsi="Arial" w:cs="Arial"/>
              </w:rPr>
              <w:t xml:space="preserve"> care.</w:t>
            </w:r>
          </w:p>
          <w:p w14:paraId="6CB72E45" w14:textId="74F34490" w:rsidR="00847169" w:rsidRPr="00300EB0" w:rsidRDefault="0044024A" w:rsidP="00847169">
            <w:pPr>
              <w:pStyle w:val="ListParagraph"/>
              <w:numPr>
                <w:ilvl w:val="0"/>
                <w:numId w:val="29"/>
              </w:numPr>
              <w:contextualSpacing/>
              <w:rPr>
                <w:rFonts w:ascii="Arial" w:hAnsi="Arial" w:cs="Arial"/>
              </w:rPr>
            </w:pPr>
            <w:r>
              <w:rPr>
                <w:rFonts w:ascii="Arial" w:hAnsi="Arial" w:cs="Arial"/>
              </w:rPr>
              <w:t>Awareness of</w:t>
            </w:r>
            <w:r w:rsidR="00847169" w:rsidRPr="00EF1136">
              <w:rPr>
                <w:rFonts w:ascii="Arial" w:hAnsi="Arial" w:cs="Arial"/>
              </w:rPr>
              <w:t xml:space="preserve"> when to ask for help / ask another team member to intervene</w:t>
            </w:r>
            <w:r w:rsidR="00847169">
              <w:rPr>
                <w:rFonts w:ascii="Arial" w:hAnsi="Arial" w:cs="Arial"/>
              </w:rPr>
              <w:t>.</w:t>
            </w:r>
          </w:p>
          <w:p w14:paraId="542B030D" w14:textId="4386C92E" w:rsidR="00847169" w:rsidRPr="00EF1136" w:rsidRDefault="00847169" w:rsidP="00847169">
            <w:pPr>
              <w:contextualSpacing/>
              <w:rPr>
                <w:rFonts w:ascii="Arial" w:eastAsia="Arial" w:hAnsi="Arial" w:cs="Arial"/>
                <w:b/>
                <w:bCs/>
                <w:color w:val="000000" w:themeColor="text1"/>
                <w:lang w:val="en-US"/>
              </w:rPr>
            </w:pPr>
          </w:p>
          <w:p w14:paraId="1120EFC7" w14:textId="3FD16DCD" w:rsidR="00847169" w:rsidRPr="00EF1136" w:rsidRDefault="0044024A" w:rsidP="00847169">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 &amp; interpersonal skills</w:t>
            </w:r>
          </w:p>
          <w:p w14:paraId="379B67E8" w14:textId="77777777" w:rsidR="00847169" w:rsidRPr="00EF1136" w:rsidRDefault="00847169" w:rsidP="00847169">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5FEDF51D" w14:textId="77777777" w:rsidR="00847169" w:rsidRPr="00EF1136" w:rsidRDefault="00847169" w:rsidP="00847169">
            <w:pPr>
              <w:pStyle w:val="ListParagraph"/>
              <w:numPr>
                <w:ilvl w:val="0"/>
                <w:numId w:val="29"/>
              </w:numPr>
              <w:contextualSpacing/>
              <w:rPr>
                <w:rFonts w:ascii="Arial" w:hAnsi="Arial" w:cs="Arial"/>
                <w:i/>
              </w:rPr>
            </w:pPr>
            <w:r w:rsidRPr="00EF1136">
              <w:rPr>
                <w:rFonts w:ascii="Arial" w:hAnsi="Arial" w:cs="Arial"/>
                <w:iCs/>
              </w:rPr>
              <w:t>Displays effective communication skills (verbal &amp; written).</w:t>
            </w:r>
          </w:p>
          <w:p w14:paraId="1F4D9E58" w14:textId="77777777" w:rsidR="00645484" w:rsidRPr="00645484" w:rsidRDefault="00645484" w:rsidP="00847169">
            <w:pPr>
              <w:pStyle w:val="ListParagraph"/>
              <w:numPr>
                <w:ilvl w:val="0"/>
                <w:numId w:val="29"/>
              </w:numPr>
              <w:contextualSpacing/>
              <w:rPr>
                <w:rFonts w:ascii="Arial" w:hAnsi="Arial" w:cs="Arial"/>
                <w:i/>
              </w:rPr>
            </w:pPr>
            <w:r w:rsidRPr="00645484">
              <w:rPr>
                <w:rFonts w:ascii="Arial" w:hAnsi="Arial" w:cs="Arial"/>
              </w:rPr>
              <w:t>Demonstrates the ability to communicate effectively with a wide range of people, particularly in listening, giving explanations / directions and in reporting back on observations.</w:t>
            </w:r>
          </w:p>
          <w:p w14:paraId="46E13E77" w14:textId="2A6C7EEA" w:rsidR="00847169" w:rsidRPr="00EF1136" w:rsidRDefault="00847169" w:rsidP="00847169">
            <w:pPr>
              <w:pStyle w:val="ListParagraph"/>
              <w:numPr>
                <w:ilvl w:val="0"/>
                <w:numId w:val="29"/>
              </w:numPr>
              <w:contextualSpacing/>
              <w:rPr>
                <w:rFonts w:ascii="Arial" w:hAnsi="Arial" w:cs="Arial"/>
                <w:i/>
              </w:rPr>
            </w:pPr>
            <w:r w:rsidRPr="00EF1136">
              <w:rPr>
                <w:rFonts w:ascii="Arial" w:hAnsi="Arial" w:cs="Arial"/>
                <w:iCs/>
              </w:rPr>
              <w:t xml:space="preserve">Tailors the communication method and the message to match the needs of the audience. </w:t>
            </w:r>
          </w:p>
          <w:p w14:paraId="4A262868" w14:textId="77777777" w:rsidR="00847169" w:rsidRPr="00B62059" w:rsidRDefault="00847169" w:rsidP="00847169">
            <w:pPr>
              <w:pStyle w:val="ListParagraph"/>
              <w:numPr>
                <w:ilvl w:val="0"/>
                <w:numId w:val="29"/>
              </w:numPr>
              <w:contextualSpacing/>
              <w:rPr>
                <w:rFonts w:ascii="Arial" w:hAnsi="Arial" w:cs="Arial"/>
                <w:color w:val="000000"/>
              </w:rPr>
            </w:pPr>
            <w:r w:rsidRPr="00EF1136">
              <w:rPr>
                <w:rFonts w:ascii="Arial" w:hAnsi="Arial" w:cs="Arial"/>
                <w:color w:val="000000"/>
              </w:rPr>
              <w:t>Acts with professionalism and d</w:t>
            </w:r>
            <w:r w:rsidRPr="00EF1136">
              <w:rPr>
                <w:rFonts w:ascii="Arial" w:hAnsi="Arial" w:cs="Arial"/>
                <w:iCs/>
              </w:rPr>
              <w:t xml:space="preserve">emonstrates empathy with others in undignified / stressful situations, </w:t>
            </w:r>
            <w:r w:rsidRPr="00EF1136">
              <w:rPr>
                <w:rFonts w:ascii="Arial" w:hAnsi="Arial" w:cs="Arial"/>
                <w:color w:val="000000"/>
              </w:rPr>
              <w:t>retains composure</w:t>
            </w:r>
            <w:r>
              <w:rPr>
                <w:rFonts w:ascii="Arial" w:hAnsi="Arial" w:cs="Arial"/>
                <w:color w:val="000000"/>
              </w:rPr>
              <w:t>.</w:t>
            </w:r>
          </w:p>
          <w:p w14:paraId="4DBE3A68" w14:textId="51203F06" w:rsidR="00847169" w:rsidRPr="00645484" w:rsidRDefault="00847169" w:rsidP="00645484">
            <w:pPr>
              <w:pStyle w:val="ListParagraph"/>
              <w:numPr>
                <w:ilvl w:val="0"/>
                <w:numId w:val="29"/>
              </w:numPr>
              <w:contextualSpacing/>
              <w:jc w:val="both"/>
              <w:rPr>
                <w:rFonts w:ascii="Arial" w:hAnsi="Arial" w:cs="Arial"/>
              </w:rPr>
            </w:pPr>
            <w:r w:rsidRPr="00EF1136">
              <w:rPr>
                <w:rFonts w:ascii="Arial" w:hAnsi="Arial" w:cs="Arial"/>
              </w:rPr>
              <w:t>Demonstrates understanding and appropriate responses to clients with varying degrees of need.</w:t>
            </w:r>
          </w:p>
        </w:tc>
      </w:tr>
      <w:tr w:rsidR="00847169" w:rsidRPr="00E766A5" w14:paraId="1BB35C4F" w14:textId="77777777" w:rsidTr="001D297B">
        <w:tc>
          <w:tcPr>
            <w:tcW w:w="2172" w:type="dxa"/>
          </w:tcPr>
          <w:p w14:paraId="59318BCB" w14:textId="77777777" w:rsidR="00847169" w:rsidRPr="00E766A5" w:rsidRDefault="00847169" w:rsidP="0084716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847169" w:rsidRPr="00E766A5" w:rsidRDefault="00847169" w:rsidP="00847169">
            <w:pPr>
              <w:jc w:val="both"/>
              <w:rPr>
                <w:rFonts w:ascii="Arial" w:hAnsi="Arial" w:cs="Arial"/>
                <w:b/>
                <w:bCs/>
              </w:rPr>
            </w:pPr>
          </w:p>
          <w:p w14:paraId="3AC05093" w14:textId="77777777" w:rsidR="00847169" w:rsidRPr="00E766A5" w:rsidRDefault="00847169" w:rsidP="00847169">
            <w:pPr>
              <w:jc w:val="both"/>
              <w:rPr>
                <w:rFonts w:ascii="Arial" w:hAnsi="Arial" w:cs="Arial"/>
                <w:b/>
                <w:bCs/>
              </w:rPr>
            </w:pPr>
            <w:r w:rsidRPr="00E766A5">
              <w:rPr>
                <w:rFonts w:ascii="Arial" w:hAnsi="Arial" w:cs="Arial"/>
                <w:b/>
                <w:bCs/>
              </w:rPr>
              <w:t>Ranking/Shortlisting / Interview</w:t>
            </w:r>
          </w:p>
        </w:tc>
        <w:tc>
          <w:tcPr>
            <w:tcW w:w="8448" w:type="dxa"/>
          </w:tcPr>
          <w:p w14:paraId="013F26D5" w14:textId="77777777" w:rsidR="00847169" w:rsidRPr="00221F34" w:rsidRDefault="00847169" w:rsidP="00847169">
            <w:pPr>
              <w:rPr>
                <w:rFonts w:ascii="Arial" w:hAnsi="Arial" w:cs="Arial"/>
              </w:rPr>
            </w:pPr>
            <w:r w:rsidRPr="00221F3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C15E17" w14:textId="77777777" w:rsidR="00847169" w:rsidRPr="00221F34" w:rsidRDefault="00847169" w:rsidP="00847169">
            <w:pPr>
              <w:rPr>
                <w:rFonts w:ascii="Arial" w:hAnsi="Arial" w:cs="Arial"/>
              </w:rPr>
            </w:pPr>
          </w:p>
          <w:p w14:paraId="0B4398B6" w14:textId="77777777" w:rsidR="00847169" w:rsidRPr="00221F34" w:rsidRDefault="00847169" w:rsidP="00847169">
            <w:pPr>
              <w:rPr>
                <w:rFonts w:ascii="Arial" w:hAnsi="Arial" w:cs="Arial"/>
                <w:u w:val="single"/>
              </w:rPr>
            </w:pPr>
            <w:r w:rsidRPr="00221F34">
              <w:rPr>
                <w:rFonts w:ascii="Arial" w:hAnsi="Arial" w:cs="Arial"/>
                <w:u w:val="single"/>
              </w:rPr>
              <w:t xml:space="preserve">Failure to include information regarding these requirements may result in you not being called forward to the next stage of the selection process.  </w:t>
            </w:r>
          </w:p>
          <w:p w14:paraId="3B4642FA" w14:textId="77777777" w:rsidR="00847169" w:rsidRPr="00221F34" w:rsidRDefault="00847169" w:rsidP="00847169">
            <w:pPr>
              <w:rPr>
                <w:rFonts w:ascii="Arial" w:hAnsi="Arial" w:cs="Arial"/>
                <w:iCs/>
              </w:rPr>
            </w:pPr>
          </w:p>
          <w:p w14:paraId="118447E4" w14:textId="77777777" w:rsidR="00847169" w:rsidRPr="00221F34" w:rsidRDefault="00847169" w:rsidP="00847169">
            <w:pPr>
              <w:rPr>
                <w:rFonts w:ascii="Arial" w:hAnsi="Arial" w:cs="Arial"/>
                <w:iCs/>
              </w:rPr>
            </w:pPr>
            <w:r w:rsidRPr="00221F34">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87F9E0" w:rsidR="00847169" w:rsidRPr="00E766A5" w:rsidRDefault="00847169" w:rsidP="00847169">
            <w:pPr>
              <w:jc w:val="both"/>
              <w:rPr>
                <w:rFonts w:ascii="Arial" w:hAnsi="Arial" w:cs="Arial"/>
                <w:i/>
                <w:iCs/>
              </w:rPr>
            </w:pPr>
          </w:p>
        </w:tc>
      </w:tr>
      <w:tr w:rsidR="00847169" w:rsidRPr="00E766A5" w14:paraId="5E4EE818" w14:textId="77777777" w:rsidTr="001D297B">
        <w:tc>
          <w:tcPr>
            <w:tcW w:w="2172" w:type="dxa"/>
          </w:tcPr>
          <w:p w14:paraId="16608389" w14:textId="77777777" w:rsidR="00847169" w:rsidRPr="009F3F3A" w:rsidRDefault="00847169" w:rsidP="0084716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B8E1349" w14:textId="77777777" w:rsidR="00847169" w:rsidRPr="00E766A5" w:rsidRDefault="00847169" w:rsidP="00847169">
            <w:pPr>
              <w:rPr>
                <w:rFonts w:ascii="Arial" w:hAnsi="Arial" w:cs="Arial"/>
                <w:b/>
                <w:bCs/>
              </w:rPr>
            </w:pPr>
          </w:p>
        </w:tc>
        <w:tc>
          <w:tcPr>
            <w:tcW w:w="8448" w:type="dxa"/>
          </w:tcPr>
          <w:p w14:paraId="0FA2EAFA" w14:textId="77777777" w:rsidR="00847169" w:rsidRPr="009F3F3A" w:rsidRDefault="00847169" w:rsidP="00847169">
            <w:pPr>
              <w:rPr>
                <w:rFonts w:ascii="Arial" w:hAnsi="Arial" w:cs="Arial"/>
                <w:iCs/>
              </w:rPr>
            </w:pPr>
            <w:r w:rsidRPr="009F3F3A">
              <w:rPr>
                <w:rFonts w:ascii="Arial" w:hAnsi="Arial" w:cs="Arial"/>
                <w:iCs/>
              </w:rPr>
              <w:t>The HSE is an equal opportunities employer.</w:t>
            </w:r>
          </w:p>
          <w:p w14:paraId="781D21E1" w14:textId="77777777" w:rsidR="00847169" w:rsidRPr="009F3F3A" w:rsidRDefault="00847169" w:rsidP="00847169">
            <w:pPr>
              <w:rPr>
                <w:rFonts w:ascii="Arial" w:hAnsi="Arial" w:cs="Arial"/>
                <w:color w:val="000000"/>
                <w:shd w:val="clear" w:color="auto" w:fill="FFFFFF"/>
              </w:rPr>
            </w:pPr>
          </w:p>
          <w:p w14:paraId="10A9A343" w14:textId="77777777" w:rsidR="00847169" w:rsidRPr="009F3F3A" w:rsidRDefault="00847169" w:rsidP="0084716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6E8F1D1" w14:textId="77777777" w:rsidR="00847169" w:rsidRPr="009F3F3A" w:rsidRDefault="00847169" w:rsidP="00847169">
            <w:pPr>
              <w:rPr>
                <w:rFonts w:ascii="Arial" w:hAnsi="Arial" w:cs="Arial"/>
                <w:color w:val="000000"/>
                <w:shd w:val="clear" w:color="auto" w:fill="FFFFFF"/>
              </w:rPr>
            </w:pPr>
          </w:p>
          <w:p w14:paraId="4191CCC5" w14:textId="77777777" w:rsidR="00847169" w:rsidRPr="009F3F3A" w:rsidRDefault="00847169" w:rsidP="0084716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1698659" w14:textId="77777777" w:rsidR="00847169" w:rsidRPr="009F3F3A" w:rsidRDefault="00847169" w:rsidP="00847169">
            <w:pPr>
              <w:rPr>
                <w:rFonts w:ascii="Arial" w:hAnsi="Arial" w:cs="Arial"/>
                <w:color w:val="000000"/>
                <w:shd w:val="clear" w:color="auto" w:fill="FFFFFF"/>
              </w:rPr>
            </w:pPr>
          </w:p>
          <w:p w14:paraId="1853C393" w14:textId="77777777" w:rsidR="00847169" w:rsidRPr="009F3F3A" w:rsidRDefault="00847169" w:rsidP="0084716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0829D91" w14:textId="77777777" w:rsidR="00847169" w:rsidRPr="009F3F3A" w:rsidRDefault="00847169" w:rsidP="00847169">
            <w:pPr>
              <w:rPr>
                <w:rFonts w:ascii="Arial" w:hAnsi="Arial" w:cs="Arial"/>
                <w:color w:val="000000"/>
                <w:shd w:val="clear" w:color="auto" w:fill="FFFFFF"/>
              </w:rPr>
            </w:pPr>
          </w:p>
          <w:p w14:paraId="2486B15C" w14:textId="0DE3A23D" w:rsidR="00847169" w:rsidRPr="00221F34" w:rsidRDefault="00847169" w:rsidP="0084716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847169" w:rsidRPr="00E766A5" w14:paraId="1CB30338" w14:textId="77777777" w:rsidTr="001D297B">
        <w:tc>
          <w:tcPr>
            <w:tcW w:w="2172" w:type="dxa"/>
          </w:tcPr>
          <w:p w14:paraId="4AE8FC05" w14:textId="77777777" w:rsidR="00847169" w:rsidRPr="00E766A5" w:rsidRDefault="00847169" w:rsidP="00847169">
            <w:pPr>
              <w:jc w:val="both"/>
              <w:rPr>
                <w:rFonts w:ascii="Arial" w:hAnsi="Arial" w:cs="Arial"/>
                <w:b/>
                <w:bCs/>
              </w:rPr>
            </w:pPr>
            <w:r w:rsidRPr="00E766A5">
              <w:rPr>
                <w:rFonts w:ascii="Arial" w:hAnsi="Arial" w:cs="Arial"/>
                <w:b/>
                <w:bCs/>
              </w:rPr>
              <w:t>Code of Practice</w:t>
            </w:r>
          </w:p>
        </w:tc>
        <w:tc>
          <w:tcPr>
            <w:tcW w:w="8448" w:type="dxa"/>
          </w:tcPr>
          <w:p w14:paraId="17B07801" w14:textId="77777777" w:rsidR="00847169" w:rsidRPr="00221F34" w:rsidRDefault="00847169" w:rsidP="00847169">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67F877FB" w14:textId="77777777" w:rsidR="00847169" w:rsidRPr="00221F34" w:rsidRDefault="00847169" w:rsidP="00847169">
            <w:pPr>
              <w:rPr>
                <w:rFonts w:ascii="Arial" w:hAnsi="Arial" w:cs="Arial"/>
              </w:rPr>
            </w:pPr>
          </w:p>
          <w:p w14:paraId="421FCC2C" w14:textId="77777777" w:rsidR="00847169" w:rsidRPr="00221F34" w:rsidRDefault="00847169" w:rsidP="00847169">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894B7" w14:textId="77777777" w:rsidR="00847169" w:rsidRPr="00221F34" w:rsidRDefault="00847169" w:rsidP="00847169">
            <w:pPr>
              <w:ind w:firstLine="720"/>
              <w:rPr>
                <w:rFonts w:ascii="Arial" w:hAnsi="Arial" w:cs="Arial"/>
              </w:rPr>
            </w:pPr>
          </w:p>
          <w:p w14:paraId="6D9E1D6C" w14:textId="77777777" w:rsidR="00847169" w:rsidRPr="00221F34" w:rsidRDefault="00847169" w:rsidP="00847169">
            <w:pPr>
              <w:rPr>
                <w:rFonts w:ascii="Arial" w:hAnsi="Arial" w:cs="Arial"/>
                <w:lang w:val="en-IE" w:eastAsia="en-US"/>
              </w:rPr>
            </w:pPr>
            <w:r w:rsidRPr="00221F34">
              <w:rPr>
                <w:rFonts w:ascii="Arial" w:hAnsi="Arial" w:cs="Arial"/>
              </w:rPr>
              <w:t xml:space="preserve">The CPSA Code of Practice can be accessed via </w:t>
            </w:r>
            <w:hyperlink r:id="rId12" w:history="1">
              <w:r w:rsidRPr="00221F34">
                <w:rPr>
                  <w:rFonts w:ascii="Arial" w:hAnsi="Arial" w:cs="Arial"/>
                  <w:color w:val="0000FF"/>
                  <w:u w:val="single"/>
                </w:rPr>
                <w:t>https://www.cpsa.ie/</w:t>
              </w:r>
            </w:hyperlink>
            <w:r w:rsidRPr="00221F34">
              <w:rPr>
                <w:rFonts w:ascii="Arial" w:hAnsi="Arial" w:cs="Arial"/>
              </w:rPr>
              <w:t>.</w:t>
            </w:r>
          </w:p>
          <w:p w14:paraId="5164A24B" w14:textId="6E49939A" w:rsidR="00847169" w:rsidRPr="00E766A5" w:rsidRDefault="00847169" w:rsidP="00847169">
            <w:pPr>
              <w:jc w:val="both"/>
              <w:rPr>
                <w:rFonts w:ascii="Arial" w:hAnsi="Arial" w:cs="Arial"/>
              </w:rPr>
            </w:pPr>
          </w:p>
        </w:tc>
      </w:tr>
      <w:tr w:rsidR="00847169" w:rsidRPr="00E766A5" w14:paraId="0F3692F6" w14:textId="77777777" w:rsidTr="00734D81">
        <w:tc>
          <w:tcPr>
            <w:tcW w:w="10620" w:type="dxa"/>
            <w:gridSpan w:val="2"/>
          </w:tcPr>
          <w:p w14:paraId="1A8F4B5F" w14:textId="77777777" w:rsidR="00847169" w:rsidRPr="006901B5" w:rsidRDefault="00847169" w:rsidP="00847169">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847169" w:rsidRPr="006901B5" w:rsidRDefault="00847169" w:rsidP="00847169">
            <w:pPr>
              <w:rPr>
                <w:rFonts w:ascii="Arial" w:hAnsi="Arial" w:cs="Arial"/>
              </w:rPr>
            </w:pPr>
          </w:p>
          <w:p w14:paraId="0D4AF21A" w14:textId="77777777" w:rsidR="00847169" w:rsidRPr="004959FA" w:rsidRDefault="00847169" w:rsidP="00847169">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252BC69" w14:textId="1952E089" w:rsidR="001D297B" w:rsidRDefault="005F76F6" w:rsidP="001D297B">
      <w:pPr>
        <w:jc w:val="center"/>
        <w:rPr>
          <w:rFonts w:ascii="Arial" w:hAnsi="Arial" w:cs="Arial"/>
          <w:b/>
        </w:rPr>
      </w:pPr>
      <w:r>
        <w:rPr>
          <w:rFonts w:ascii="Arial" w:hAnsi="Arial" w:cs="Arial"/>
          <w:b/>
        </w:rPr>
        <w:t>Audiologist</w:t>
      </w:r>
      <w:r w:rsidR="000222D7">
        <w:rPr>
          <w:rFonts w:ascii="Arial" w:hAnsi="Arial" w:cs="Arial"/>
          <w:b/>
        </w:rPr>
        <w:t>, Assistant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E02525" w:rsidRPr="00E766A5" w14:paraId="3FC70510" w14:textId="77777777" w:rsidTr="00734D81">
        <w:tc>
          <w:tcPr>
            <w:tcW w:w="1985" w:type="dxa"/>
          </w:tcPr>
          <w:p w14:paraId="53F4BBD1" w14:textId="77777777" w:rsidR="00E02525" w:rsidRPr="00E02525" w:rsidRDefault="00E02525" w:rsidP="00E02525">
            <w:pPr>
              <w:rPr>
                <w:rFonts w:ascii="Arial" w:hAnsi="Arial" w:cs="Arial"/>
                <w:b/>
                <w:bCs/>
              </w:rPr>
            </w:pPr>
            <w:r w:rsidRPr="00E02525">
              <w:rPr>
                <w:rFonts w:ascii="Arial" w:hAnsi="Arial" w:cs="Arial"/>
                <w:b/>
                <w:bCs/>
              </w:rPr>
              <w:t>Protection of Children Guidance and Legislation</w:t>
            </w:r>
          </w:p>
          <w:p w14:paraId="32F1350D" w14:textId="77777777" w:rsidR="00E02525" w:rsidRPr="00E02525" w:rsidRDefault="00E02525" w:rsidP="00E02525">
            <w:pPr>
              <w:jc w:val="right"/>
              <w:rPr>
                <w:rFonts w:ascii="Arial" w:hAnsi="Arial" w:cs="Arial"/>
                <w:b/>
                <w:bCs/>
              </w:rPr>
            </w:pPr>
          </w:p>
        </w:tc>
        <w:tc>
          <w:tcPr>
            <w:tcW w:w="7655" w:type="dxa"/>
          </w:tcPr>
          <w:p w14:paraId="256EF2A8" w14:textId="77777777" w:rsidR="00E02525" w:rsidRPr="00E02525" w:rsidRDefault="00E02525" w:rsidP="00E02525">
            <w:pPr>
              <w:rPr>
                <w:rFonts w:ascii="Arial" w:hAnsi="Arial" w:cs="Arial"/>
              </w:rPr>
            </w:pPr>
            <w:r w:rsidRPr="00E0252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C5FCE1B" w14:textId="77777777" w:rsidR="00E02525" w:rsidRPr="00E02525" w:rsidRDefault="00E02525" w:rsidP="00E02525">
            <w:pPr>
              <w:rPr>
                <w:rFonts w:ascii="Arial" w:hAnsi="Arial" w:cs="Arial"/>
              </w:rPr>
            </w:pPr>
          </w:p>
          <w:p w14:paraId="7272A8B0" w14:textId="77777777" w:rsidR="00E02525" w:rsidRPr="00E02525" w:rsidRDefault="00E02525" w:rsidP="00E02525">
            <w:pPr>
              <w:rPr>
                <w:rFonts w:ascii="Arial" w:hAnsi="Arial" w:cs="Arial"/>
                <w:lang w:val="en-US"/>
              </w:rPr>
            </w:pPr>
            <w:r w:rsidRPr="00E0252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3BE61B2" w14:textId="77777777" w:rsidR="00E02525" w:rsidRPr="00E02525" w:rsidRDefault="00E02525" w:rsidP="00E02525">
            <w:pPr>
              <w:rPr>
                <w:rFonts w:ascii="Arial" w:hAnsi="Arial" w:cs="Arial"/>
              </w:rPr>
            </w:pPr>
          </w:p>
          <w:p w14:paraId="6A8D0A0A" w14:textId="29B6C9F3" w:rsidR="00E02525" w:rsidRPr="00E02525" w:rsidRDefault="00E02525" w:rsidP="00E02525">
            <w:pPr>
              <w:pStyle w:val="Heading7"/>
              <w:jc w:val="left"/>
              <w:rPr>
                <w:rFonts w:cs="Arial"/>
                <w:b w:val="0"/>
                <w:sz w:val="20"/>
              </w:rPr>
            </w:pPr>
            <w:r w:rsidRPr="00E02525">
              <w:rPr>
                <w:rFonts w:cs="Arial"/>
                <w:b w:val="0"/>
                <w:bCs/>
                <w:sz w:val="20"/>
                <w:lang w:val="en"/>
              </w:rPr>
              <w:t xml:space="preserve">For further information, guidance and resources please visit: </w:t>
            </w:r>
            <w:hyperlink r:id="rId13" w:history="1">
              <w:r w:rsidRPr="00E02525">
                <w:rPr>
                  <w:rStyle w:val="Hyperlink"/>
                  <w:rFonts w:cs="Arial"/>
                  <w:b w:val="0"/>
                  <w:sz w:val="20"/>
                  <w:u w:val="none"/>
                  <w:lang w:val="en"/>
                </w:rPr>
                <w:t>HSE Children First webpage</w:t>
              </w:r>
            </w:hyperlink>
            <w:r w:rsidRPr="00E02525">
              <w:rPr>
                <w:rStyle w:val="Hyperlink"/>
                <w:rFonts w:cs="Arial"/>
                <w:b w:val="0"/>
                <w:sz w:val="20"/>
                <w:u w:val="none"/>
                <w:lang w:val="en"/>
              </w:rPr>
              <w:t>.</w:t>
            </w:r>
          </w:p>
        </w:tc>
      </w:tr>
      <w:tr w:rsidR="007E2F6F"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7E2F6F" w:rsidRDefault="007E2F6F" w:rsidP="007E2F6F">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7E2F6F" w:rsidRPr="00A02F1B" w:rsidRDefault="007E2F6F" w:rsidP="007E2F6F">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7E2F6F" w:rsidRDefault="007E2F6F" w:rsidP="007E2F6F">
            <w:pPr>
              <w:jc w:val="both"/>
              <w:rPr>
                <w:rFonts w:ascii="Arial" w:hAnsi="Arial" w:cs="Arial"/>
              </w:rPr>
            </w:pPr>
          </w:p>
        </w:tc>
      </w:tr>
      <w:tr w:rsidR="007E2F6F"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7E2F6F" w:rsidRPr="00B44E44" w:rsidRDefault="007E2F6F" w:rsidP="007E2F6F">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7E2F6F" w:rsidRPr="007978A2" w:rsidRDefault="007E2F6F" w:rsidP="007E2F6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7E2F6F" w:rsidRPr="007978A2" w:rsidRDefault="007E2F6F" w:rsidP="007E2F6F">
            <w:pPr>
              <w:ind w:firstLine="720"/>
              <w:jc w:val="both"/>
              <w:rPr>
                <w:rFonts w:ascii="Arial" w:hAnsi="Arial" w:cs="Arial"/>
              </w:rPr>
            </w:pPr>
          </w:p>
          <w:p w14:paraId="19B2A14F" w14:textId="77777777" w:rsidR="007E2F6F" w:rsidRPr="007978A2" w:rsidRDefault="007E2F6F" w:rsidP="007E2F6F">
            <w:pPr>
              <w:jc w:val="both"/>
              <w:rPr>
                <w:rFonts w:ascii="Arial" w:hAnsi="Arial" w:cs="Arial"/>
              </w:rPr>
            </w:pPr>
            <w:r w:rsidRPr="007978A2">
              <w:rPr>
                <w:rFonts w:ascii="Arial" w:hAnsi="Arial" w:cs="Arial"/>
              </w:rPr>
              <w:t>Key responsibilities include:</w:t>
            </w:r>
          </w:p>
          <w:p w14:paraId="74E30FB7" w14:textId="77777777" w:rsidR="007E2F6F" w:rsidRPr="00255E29" w:rsidRDefault="007E2F6F" w:rsidP="007E2F6F">
            <w:pPr>
              <w:jc w:val="both"/>
              <w:rPr>
                <w:rFonts w:ascii="Arial" w:hAnsi="Arial" w:cs="Arial"/>
                <w:highlight w:val="yellow"/>
              </w:rPr>
            </w:pPr>
          </w:p>
          <w:p w14:paraId="45DECC4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7E2F6F" w:rsidRPr="00122305" w:rsidRDefault="007E2F6F" w:rsidP="007E2F6F">
            <w:pPr>
              <w:jc w:val="both"/>
              <w:rPr>
                <w:rFonts w:ascii="Arial" w:hAnsi="Arial" w:cs="Arial"/>
              </w:rPr>
            </w:pPr>
          </w:p>
          <w:p w14:paraId="416F5316" w14:textId="77777777" w:rsidR="007E2F6F" w:rsidRPr="00B44E44" w:rsidRDefault="007E2F6F" w:rsidP="007E2F6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693187C" w:rsidR="00484EA1" w:rsidRPr="007E2F6F" w:rsidRDefault="006901B5" w:rsidP="007E2F6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7E2F6F"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7C7" w14:textId="2B54CD12" w:rsidR="00283F98" w:rsidRPr="00283F98" w:rsidRDefault="0044024A" w:rsidP="00283F98">
    <w:pPr>
      <w:pStyle w:val="Footer"/>
      <w:jc w:val="right"/>
      <w:rPr>
        <w:rFonts w:ascii="Arial" w:hAnsi="Arial" w:cs="Arial"/>
        <w:sz w:val="16"/>
        <w:szCs w:val="16"/>
      </w:rPr>
    </w:pPr>
    <w:r>
      <w:rPr>
        <w:rFonts w:ascii="Arial" w:hAnsi="Arial" w:cs="Arial"/>
        <w:sz w:val="16"/>
        <w:szCs w:val="16"/>
      </w:rPr>
      <w:t>September</w:t>
    </w:r>
    <w:r w:rsidR="00C7705D">
      <w:rPr>
        <w:rFonts w:ascii="Arial" w:hAnsi="Arial" w:cs="Arial"/>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7E2F6F" w:rsidRDefault="007E2F6F" w:rsidP="006901B5">
      <w:pPr>
        <w:pStyle w:val="FootnoteText"/>
        <w:rPr>
          <w:rFonts w:eastAsiaTheme="minorHAnsi"/>
          <w:lang w:val="en-IE" w:eastAsia="en-US"/>
        </w:rPr>
      </w:pPr>
    </w:p>
    <w:p w14:paraId="3222E687" w14:textId="77777777" w:rsidR="007E2F6F" w:rsidRDefault="007E2F6F" w:rsidP="006901B5">
      <w:pPr>
        <w:pStyle w:val="FootnoteText"/>
        <w:rPr>
          <w:rFonts w:eastAsiaTheme="minorHAnsi"/>
          <w:lang w:val="en-IE" w:eastAsia="en-US"/>
        </w:rPr>
      </w:pPr>
    </w:p>
    <w:p w14:paraId="7FF29A56" w14:textId="77777777" w:rsidR="007E2F6F" w:rsidRPr="004E294D" w:rsidRDefault="007E2F6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7E2F6F" w:rsidRPr="004E294D" w:rsidRDefault="007E2F6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7E2F6F" w:rsidRDefault="007E2F6F" w:rsidP="00734D81">
      <w:pPr>
        <w:pStyle w:val="FootnoteText"/>
      </w:pPr>
    </w:p>
  </w:footnote>
  <w:footnote w:id="2">
    <w:p w14:paraId="457542E6" w14:textId="77777777" w:rsidR="007E2F6F" w:rsidRDefault="007E2F6F"/>
    <w:p w14:paraId="3E944F24" w14:textId="77777777" w:rsidR="007E2F6F" w:rsidRPr="00DD13C2" w:rsidRDefault="007E2F6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43575E"/>
    <w:multiLevelType w:val="hybridMultilevel"/>
    <w:tmpl w:val="EEA488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07091E16"/>
    <w:multiLevelType w:val="hybridMultilevel"/>
    <w:tmpl w:val="D34808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8710AD1"/>
    <w:multiLevelType w:val="hybridMultilevel"/>
    <w:tmpl w:val="5DA4D0A4"/>
    <w:lvl w:ilvl="0" w:tplc="F99455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73BDA"/>
    <w:multiLevelType w:val="hybridMultilevel"/>
    <w:tmpl w:val="C33EAE70"/>
    <w:lvl w:ilvl="0" w:tplc="18090001">
      <w:start w:val="1"/>
      <w:numFmt w:val="bullet"/>
      <w:lvlText w:val=""/>
      <w:lvlJc w:val="left"/>
      <w:pPr>
        <w:ind w:left="-182" w:hanging="360"/>
      </w:pPr>
      <w:rPr>
        <w:rFonts w:ascii="Symbol" w:hAnsi="Symbol" w:hint="default"/>
      </w:rPr>
    </w:lvl>
    <w:lvl w:ilvl="1" w:tplc="18090003" w:tentative="1">
      <w:start w:val="1"/>
      <w:numFmt w:val="bullet"/>
      <w:lvlText w:val="o"/>
      <w:lvlJc w:val="left"/>
      <w:pPr>
        <w:ind w:left="538" w:hanging="360"/>
      </w:pPr>
      <w:rPr>
        <w:rFonts w:ascii="Courier New" w:hAnsi="Courier New" w:cs="Courier New" w:hint="default"/>
      </w:rPr>
    </w:lvl>
    <w:lvl w:ilvl="2" w:tplc="18090005" w:tentative="1">
      <w:start w:val="1"/>
      <w:numFmt w:val="bullet"/>
      <w:lvlText w:val=""/>
      <w:lvlJc w:val="left"/>
      <w:pPr>
        <w:ind w:left="1258" w:hanging="360"/>
      </w:pPr>
      <w:rPr>
        <w:rFonts w:ascii="Wingdings" w:hAnsi="Wingdings" w:hint="default"/>
      </w:rPr>
    </w:lvl>
    <w:lvl w:ilvl="3" w:tplc="18090001" w:tentative="1">
      <w:start w:val="1"/>
      <w:numFmt w:val="bullet"/>
      <w:lvlText w:val=""/>
      <w:lvlJc w:val="left"/>
      <w:pPr>
        <w:ind w:left="1978" w:hanging="360"/>
      </w:pPr>
      <w:rPr>
        <w:rFonts w:ascii="Symbol" w:hAnsi="Symbol" w:hint="default"/>
      </w:rPr>
    </w:lvl>
    <w:lvl w:ilvl="4" w:tplc="18090003" w:tentative="1">
      <w:start w:val="1"/>
      <w:numFmt w:val="bullet"/>
      <w:lvlText w:val="o"/>
      <w:lvlJc w:val="left"/>
      <w:pPr>
        <w:ind w:left="2698" w:hanging="360"/>
      </w:pPr>
      <w:rPr>
        <w:rFonts w:ascii="Courier New" w:hAnsi="Courier New" w:cs="Courier New" w:hint="default"/>
      </w:rPr>
    </w:lvl>
    <w:lvl w:ilvl="5" w:tplc="18090005" w:tentative="1">
      <w:start w:val="1"/>
      <w:numFmt w:val="bullet"/>
      <w:lvlText w:val=""/>
      <w:lvlJc w:val="left"/>
      <w:pPr>
        <w:ind w:left="3418" w:hanging="360"/>
      </w:pPr>
      <w:rPr>
        <w:rFonts w:ascii="Wingdings" w:hAnsi="Wingdings" w:hint="default"/>
      </w:rPr>
    </w:lvl>
    <w:lvl w:ilvl="6" w:tplc="18090001" w:tentative="1">
      <w:start w:val="1"/>
      <w:numFmt w:val="bullet"/>
      <w:lvlText w:val=""/>
      <w:lvlJc w:val="left"/>
      <w:pPr>
        <w:ind w:left="4138" w:hanging="360"/>
      </w:pPr>
      <w:rPr>
        <w:rFonts w:ascii="Symbol" w:hAnsi="Symbol" w:hint="default"/>
      </w:rPr>
    </w:lvl>
    <w:lvl w:ilvl="7" w:tplc="18090003" w:tentative="1">
      <w:start w:val="1"/>
      <w:numFmt w:val="bullet"/>
      <w:lvlText w:val="o"/>
      <w:lvlJc w:val="left"/>
      <w:pPr>
        <w:ind w:left="4858" w:hanging="360"/>
      </w:pPr>
      <w:rPr>
        <w:rFonts w:ascii="Courier New" w:hAnsi="Courier New" w:cs="Courier New" w:hint="default"/>
      </w:rPr>
    </w:lvl>
    <w:lvl w:ilvl="8" w:tplc="18090005" w:tentative="1">
      <w:start w:val="1"/>
      <w:numFmt w:val="bullet"/>
      <w:lvlText w:val=""/>
      <w:lvlJc w:val="left"/>
      <w:pPr>
        <w:ind w:left="5578" w:hanging="360"/>
      </w:pPr>
      <w:rPr>
        <w:rFonts w:ascii="Wingdings" w:hAnsi="Wingdings" w:hint="default"/>
      </w:rPr>
    </w:lvl>
  </w:abstractNum>
  <w:abstractNum w:abstractNumId="10" w15:restartNumberingAfterBreak="0">
    <w:nsid w:val="2C7E0B66"/>
    <w:multiLevelType w:val="hybridMultilevel"/>
    <w:tmpl w:val="C61237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9F4342"/>
    <w:multiLevelType w:val="hybridMultilevel"/>
    <w:tmpl w:val="6BC83EC4"/>
    <w:lvl w:ilvl="0" w:tplc="2FE84F0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36B63393"/>
    <w:multiLevelType w:val="hybridMultilevel"/>
    <w:tmpl w:val="7B201A96"/>
    <w:lvl w:ilvl="0" w:tplc="18090001">
      <w:start w:val="1"/>
      <w:numFmt w:val="bullet"/>
      <w:lvlText w:val=""/>
      <w:lvlJc w:val="left"/>
      <w:pPr>
        <w:ind w:left="359" w:hanging="360"/>
      </w:pPr>
      <w:rPr>
        <w:rFonts w:ascii="Symbol" w:hAnsi="Symbol" w:hint="default"/>
      </w:rPr>
    </w:lvl>
    <w:lvl w:ilvl="1" w:tplc="18090003" w:tentative="1">
      <w:start w:val="1"/>
      <w:numFmt w:val="bullet"/>
      <w:lvlText w:val="o"/>
      <w:lvlJc w:val="left"/>
      <w:pPr>
        <w:ind w:left="1079" w:hanging="360"/>
      </w:pPr>
      <w:rPr>
        <w:rFonts w:ascii="Courier New" w:hAnsi="Courier New" w:cs="Courier New" w:hint="default"/>
      </w:rPr>
    </w:lvl>
    <w:lvl w:ilvl="2" w:tplc="18090005" w:tentative="1">
      <w:start w:val="1"/>
      <w:numFmt w:val="bullet"/>
      <w:lvlText w:val=""/>
      <w:lvlJc w:val="left"/>
      <w:pPr>
        <w:ind w:left="1799" w:hanging="360"/>
      </w:pPr>
      <w:rPr>
        <w:rFonts w:ascii="Wingdings" w:hAnsi="Wingdings" w:hint="default"/>
      </w:rPr>
    </w:lvl>
    <w:lvl w:ilvl="3" w:tplc="18090001" w:tentative="1">
      <w:start w:val="1"/>
      <w:numFmt w:val="bullet"/>
      <w:lvlText w:val=""/>
      <w:lvlJc w:val="left"/>
      <w:pPr>
        <w:ind w:left="2519" w:hanging="360"/>
      </w:pPr>
      <w:rPr>
        <w:rFonts w:ascii="Symbol" w:hAnsi="Symbol"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15" w15:restartNumberingAfterBreak="0">
    <w:nsid w:val="44331BC1"/>
    <w:multiLevelType w:val="hybridMultilevel"/>
    <w:tmpl w:val="E7E6F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76035"/>
    <w:multiLevelType w:val="hybridMultilevel"/>
    <w:tmpl w:val="2E90B57C"/>
    <w:lvl w:ilvl="0" w:tplc="18090001">
      <w:start w:val="1"/>
      <w:numFmt w:val="bullet"/>
      <w:lvlText w:val=""/>
      <w:lvlJc w:val="left"/>
      <w:pPr>
        <w:ind w:left="88" w:hanging="360"/>
      </w:pPr>
      <w:rPr>
        <w:rFonts w:ascii="Symbol" w:hAnsi="Symbol" w:hint="default"/>
      </w:rPr>
    </w:lvl>
    <w:lvl w:ilvl="1" w:tplc="18090003" w:tentative="1">
      <w:start w:val="1"/>
      <w:numFmt w:val="bullet"/>
      <w:lvlText w:val="o"/>
      <w:lvlJc w:val="left"/>
      <w:pPr>
        <w:ind w:left="808" w:hanging="360"/>
      </w:pPr>
      <w:rPr>
        <w:rFonts w:ascii="Courier New" w:hAnsi="Courier New" w:cs="Courier New" w:hint="default"/>
      </w:rPr>
    </w:lvl>
    <w:lvl w:ilvl="2" w:tplc="18090005" w:tentative="1">
      <w:start w:val="1"/>
      <w:numFmt w:val="bullet"/>
      <w:lvlText w:val=""/>
      <w:lvlJc w:val="left"/>
      <w:pPr>
        <w:ind w:left="1528" w:hanging="360"/>
      </w:pPr>
      <w:rPr>
        <w:rFonts w:ascii="Wingdings" w:hAnsi="Wingdings" w:hint="default"/>
      </w:rPr>
    </w:lvl>
    <w:lvl w:ilvl="3" w:tplc="18090001" w:tentative="1">
      <w:start w:val="1"/>
      <w:numFmt w:val="bullet"/>
      <w:lvlText w:val=""/>
      <w:lvlJc w:val="left"/>
      <w:pPr>
        <w:ind w:left="2248" w:hanging="360"/>
      </w:pPr>
      <w:rPr>
        <w:rFonts w:ascii="Symbol" w:hAnsi="Symbol" w:hint="default"/>
      </w:rPr>
    </w:lvl>
    <w:lvl w:ilvl="4" w:tplc="18090003" w:tentative="1">
      <w:start w:val="1"/>
      <w:numFmt w:val="bullet"/>
      <w:lvlText w:val="o"/>
      <w:lvlJc w:val="left"/>
      <w:pPr>
        <w:ind w:left="2968" w:hanging="360"/>
      </w:pPr>
      <w:rPr>
        <w:rFonts w:ascii="Courier New" w:hAnsi="Courier New" w:cs="Courier New" w:hint="default"/>
      </w:rPr>
    </w:lvl>
    <w:lvl w:ilvl="5" w:tplc="18090005" w:tentative="1">
      <w:start w:val="1"/>
      <w:numFmt w:val="bullet"/>
      <w:lvlText w:val=""/>
      <w:lvlJc w:val="left"/>
      <w:pPr>
        <w:ind w:left="3688" w:hanging="360"/>
      </w:pPr>
      <w:rPr>
        <w:rFonts w:ascii="Wingdings" w:hAnsi="Wingdings" w:hint="default"/>
      </w:rPr>
    </w:lvl>
    <w:lvl w:ilvl="6" w:tplc="18090001" w:tentative="1">
      <w:start w:val="1"/>
      <w:numFmt w:val="bullet"/>
      <w:lvlText w:val=""/>
      <w:lvlJc w:val="left"/>
      <w:pPr>
        <w:ind w:left="4408" w:hanging="360"/>
      </w:pPr>
      <w:rPr>
        <w:rFonts w:ascii="Symbol" w:hAnsi="Symbol" w:hint="default"/>
      </w:rPr>
    </w:lvl>
    <w:lvl w:ilvl="7" w:tplc="18090003" w:tentative="1">
      <w:start w:val="1"/>
      <w:numFmt w:val="bullet"/>
      <w:lvlText w:val="o"/>
      <w:lvlJc w:val="left"/>
      <w:pPr>
        <w:ind w:left="5128" w:hanging="360"/>
      </w:pPr>
      <w:rPr>
        <w:rFonts w:ascii="Courier New" w:hAnsi="Courier New" w:cs="Courier New" w:hint="default"/>
      </w:rPr>
    </w:lvl>
    <w:lvl w:ilvl="8" w:tplc="18090005" w:tentative="1">
      <w:start w:val="1"/>
      <w:numFmt w:val="bullet"/>
      <w:lvlText w:val=""/>
      <w:lvlJc w:val="left"/>
      <w:pPr>
        <w:ind w:left="5848"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A4F06CA"/>
    <w:multiLevelType w:val="hybridMultilevel"/>
    <w:tmpl w:val="4C6AF3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6A42326"/>
    <w:multiLevelType w:val="hybridMultilevel"/>
    <w:tmpl w:val="D7FEA8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CC04E7"/>
    <w:multiLevelType w:val="hybridMultilevel"/>
    <w:tmpl w:val="F6A6DE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881DEE"/>
    <w:multiLevelType w:val="hybridMultilevel"/>
    <w:tmpl w:val="5CC2EB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2D5FD5"/>
    <w:multiLevelType w:val="hybridMultilevel"/>
    <w:tmpl w:val="FF6EC3C4"/>
    <w:lvl w:ilvl="0" w:tplc="D93A2A38">
      <w:start w:val="1"/>
      <w:numFmt w:val="bullet"/>
      <w:lvlText w:val=""/>
      <w:lvlJc w:val="left"/>
      <w:pPr>
        <w:ind w:left="360" w:hanging="360"/>
      </w:pPr>
      <w:rPr>
        <w:rFonts w:ascii="Wingdings" w:hAnsi="Wingdings"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FEC04D9"/>
    <w:multiLevelType w:val="hybridMultilevel"/>
    <w:tmpl w:val="E9503224"/>
    <w:lvl w:ilvl="0" w:tplc="E646991A">
      <w:start w:val="3"/>
      <w:numFmt w:val="bullet"/>
      <w:lvlText w:val=""/>
      <w:lvlJc w:val="left"/>
      <w:pPr>
        <w:tabs>
          <w:tab w:val="num" w:pos="360"/>
        </w:tabs>
        <w:ind w:left="360" w:hanging="360"/>
      </w:pPr>
      <w:rPr>
        <w:rFonts w:ascii="Symbol" w:eastAsia="Times New Roman" w:hAnsi="Symbol" w:cs="Arial" w:hint="default"/>
        <w:b/>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BA167B"/>
    <w:multiLevelType w:val="hybridMultilevel"/>
    <w:tmpl w:val="3A4831FA"/>
    <w:lvl w:ilvl="0" w:tplc="18090001">
      <w:start w:val="1"/>
      <w:numFmt w:val="bullet"/>
      <w:lvlText w:val=""/>
      <w:lvlJc w:val="left"/>
      <w:pPr>
        <w:ind w:left="359" w:hanging="360"/>
      </w:pPr>
      <w:rPr>
        <w:rFonts w:ascii="Symbol" w:hAnsi="Symbol" w:hint="default"/>
      </w:rPr>
    </w:lvl>
    <w:lvl w:ilvl="1" w:tplc="18090003" w:tentative="1">
      <w:start w:val="1"/>
      <w:numFmt w:val="bullet"/>
      <w:lvlText w:val="o"/>
      <w:lvlJc w:val="left"/>
      <w:pPr>
        <w:ind w:left="1079" w:hanging="360"/>
      </w:pPr>
      <w:rPr>
        <w:rFonts w:ascii="Courier New" w:hAnsi="Courier New" w:cs="Courier New" w:hint="default"/>
      </w:rPr>
    </w:lvl>
    <w:lvl w:ilvl="2" w:tplc="18090005" w:tentative="1">
      <w:start w:val="1"/>
      <w:numFmt w:val="bullet"/>
      <w:lvlText w:val=""/>
      <w:lvlJc w:val="left"/>
      <w:pPr>
        <w:ind w:left="1799" w:hanging="360"/>
      </w:pPr>
      <w:rPr>
        <w:rFonts w:ascii="Wingdings" w:hAnsi="Wingdings" w:hint="default"/>
      </w:rPr>
    </w:lvl>
    <w:lvl w:ilvl="3" w:tplc="18090001" w:tentative="1">
      <w:start w:val="1"/>
      <w:numFmt w:val="bullet"/>
      <w:lvlText w:val=""/>
      <w:lvlJc w:val="left"/>
      <w:pPr>
        <w:ind w:left="2519" w:hanging="360"/>
      </w:pPr>
      <w:rPr>
        <w:rFonts w:ascii="Symbol" w:hAnsi="Symbol"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30" w15:restartNumberingAfterBreak="0">
    <w:nsid w:val="774447FC"/>
    <w:multiLevelType w:val="hybridMultilevel"/>
    <w:tmpl w:val="BFC6BA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5D2F32"/>
    <w:multiLevelType w:val="hybridMultilevel"/>
    <w:tmpl w:val="90EC4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32"/>
  </w:num>
  <w:num w:numId="4">
    <w:abstractNumId w:val="3"/>
  </w:num>
  <w:num w:numId="5">
    <w:abstractNumId w:val="26"/>
  </w:num>
  <w:num w:numId="6">
    <w:abstractNumId w:val="20"/>
  </w:num>
  <w:num w:numId="7">
    <w:abstractNumId w:val="13"/>
  </w:num>
  <w:num w:numId="8">
    <w:abstractNumId w:val="17"/>
  </w:num>
  <w:num w:numId="9">
    <w:abstractNumId w:val="14"/>
  </w:num>
  <w:num w:numId="10">
    <w:abstractNumId w:val="16"/>
  </w:num>
  <w:num w:numId="11">
    <w:abstractNumId w:val="29"/>
  </w:num>
  <w:num w:numId="12">
    <w:abstractNumId w:val="9"/>
  </w:num>
  <w:num w:numId="13">
    <w:abstractNumId w:val="12"/>
  </w:num>
  <w:num w:numId="14">
    <w:abstractNumId w:val="21"/>
  </w:num>
  <w:num w:numId="15">
    <w:abstractNumId w:val="10"/>
  </w:num>
  <w:num w:numId="16">
    <w:abstractNumId w:val="6"/>
  </w:num>
  <w:num w:numId="17">
    <w:abstractNumId w:val="31"/>
  </w:num>
  <w:num w:numId="18">
    <w:abstractNumId w:val="23"/>
  </w:num>
  <w:num w:numId="19">
    <w:abstractNumId w:val="30"/>
  </w:num>
  <w:num w:numId="20">
    <w:abstractNumId w:val="7"/>
  </w:num>
  <w:num w:numId="21">
    <w:abstractNumId w:val="28"/>
  </w:num>
  <w:num w:numId="22">
    <w:abstractNumId w:val="8"/>
  </w:num>
  <w:num w:numId="23">
    <w:abstractNumId w:val="25"/>
  </w:num>
  <w:num w:numId="24">
    <w:abstractNumId w:val="4"/>
  </w:num>
  <w:num w:numId="25">
    <w:abstractNumId w:val="15"/>
  </w:num>
  <w:num w:numId="26">
    <w:abstractNumId w:val="27"/>
  </w:num>
  <w:num w:numId="27">
    <w:abstractNumId w:val="19"/>
  </w:num>
  <w:num w:numId="28">
    <w:abstractNumId w:val="18"/>
  </w:num>
  <w:num w:numId="29">
    <w:abstractNumId w:val="11"/>
  </w:num>
  <w:num w:numId="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21D4F"/>
    <w:rsid w:val="000222D7"/>
    <w:rsid w:val="00036A78"/>
    <w:rsid w:val="000429DE"/>
    <w:rsid w:val="00067216"/>
    <w:rsid w:val="000825D3"/>
    <w:rsid w:val="00084371"/>
    <w:rsid w:val="00085C87"/>
    <w:rsid w:val="00086095"/>
    <w:rsid w:val="00093F29"/>
    <w:rsid w:val="000B05A4"/>
    <w:rsid w:val="000C019B"/>
    <w:rsid w:val="000D7BF5"/>
    <w:rsid w:val="000E271F"/>
    <w:rsid w:val="000F0F0B"/>
    <w:rsid w:val="000F4FE6"/>
    <w:rsid w:val="000F5671"/>
    <w:rsid w:val="00116338"/>
    <w:rsid w:val="00125B81"/>
    <w:rsid w:val="001350D2"/>
    <w:rsid w:val="00135CDD"/>
    <w:rsid w:val="00162D38"/>
    <w:rsid w:val="00165203"/>
    <w:rsid w:val="00166FC2"/>
    <w:rsid w:val="001826A7"/>
    <w:rsid w:val="00184738"/>
    <w:rsid w:val="00191071"/>
    <w:rsid w:val="001B3A1E"/>
    <w:rsid w:val="001B5C7E"/>
    <w:rsid w:val="001D297B"/>
    <w:rsid w:val="001D652C"/>
    <w:rsid w:val="001E2728"/>
    <w:rsid w:val="001E59E4"/>
    <w:rsid w:val="001F1510"/>
    <w:rsid w:val="0020111F"/>
    <w:rsid w:val="0021298F"/>
    <w:rsid w:val="0021437B"/>
    <w:rsid w:val="00221F34"/>
    <w:rsid w:val="002242F3"/>
    <w:rsid w:val="00230220"/>
    <w:rsid w:val="002317E7"/>
    <w:rsid w:val="00233DFB"/>
    <w:rsid w:val="00243763"/>
    <w:rsid w:val="00272B1D"/>
    <w:rsid w:val="0027607E"/>
    <w:rsid w:val="00277588"/>
    <w:rsid w:val="00283F98"/>
    <w:rsid w:val="00290929"/>
    <w:rsid w:val="002A3511"/>
    <w:rsid w:val="002A5B03"/>
    <w:rsid w:val="002B28E2"/>
    <w:rsid w:val="002B407A"/>
    <w:rsid w:val="002C4FC2"/>
    <w:rsid w:val="002E59FF"/>
    <w:rsid w:val="00302C6E"/>
    <w:rsid w:val="0030503C"/>
    <w:rsid w:val="00312A33"/>
    <w:rsid w:val="00313270"/>
    <w:rsid w:val="00316301"/>
    <w:rsid w:val="00326EC6"/>
    <w:rsid w:val="003270B6"/>
    <w:rsid w:val="00331353"/>
    <w:rsid w:val="00344B0A"/>
    <w:rsid w:val="00356A44"/>
    <w:rsid w:val="00362C09"/>
    <w:rsid w:val="0036392E"/>
    <w:rsid w:val="0037250C"/>
    <w:rsid w:val="00383CD0"/>
    <w:rsid w:val="00384FEE"/>
    <w:rsid w:val="00385F61"/>
    <w:rsid w:val="003949FC"/>
    <w:rsid w:val="00397A9A"/>
    <w:rsid w:val="003C5694"/>
    <w:rsid w:val="003D7031"/>
    <w:rsid w:val="003E1C83"/>
    <w:rsid w:val="003F1782"/>
    <w:rsid w:val="003F51A8"/>
    <w:rsid w:val="003F75D4"/>
    <w:rsid w:val="00415840"/>
    <w:rsid w:val="004175A1"/>
    <w:rsid w:val="00417EC5"/>
    <w:rsid w:val="004234AB"/>
    <w:rsid w:val="00426CDA"/>
    <w:rsid w:val="00426D0B"/>
    <w:rsid w:val="0044024A"/>
    <w:rsid w:val="004411AD"/>
    <w:rsid w:val="00454DA3"/>
    <w:rsid w:val="0046046D"/>
    <w:rsid w:val="004735FE"/>
    <w:rsid w:val="00476844"/>
    <w:rsid w:val="00484EA1"/>
    <w:rsid w:val="00485BBB"/>
    <w:rsid w:val="004929FE"/>
    <w:rsid w:val="0049370D"/>
    <w:rsid w:val="004967B8"/>
    <w:rsid w:val="00497BA8"/>
    <w:rsid w:val="004B4CB2"/>
    <w:rsid w:val="004B5013"/>
    <w:rsid w:val="004E294D"/>
    <w:rsid w:val="004E79ED"/>
    <w:rsid w:val="0051170C"/>
    <w:rsid w:val="005213A5"/>
    <w:rsid w:val="00522C71"/>
    <w:rsid w:val="00527F3F"/>
    <w:rsid w:val="00532C96"/>
    <w:rsid w:val="00533A2A"/>
    <w:rsid w:val="00551C75"/>
    <w:rsid w:val="005539DB"/>
    <w:rsid w:val="00555458"/>
    <w:rsid w:val="005827EF"/>
    <w:rsid w:val="00586E88"/>
    <w:rsid w:val="0059444B"/>
    <w:rsid w:val="00594AE9"/>
    <w:rsid w:val="00596AB8"/>
    <w:rsid w:val="005979C1"/>
    <w:rsid w:val="005A1102"/>
    <w:rsid w:val="005A428B"/>
    <w:rsid w:val="005A6040"/>
    <w:rsid w:val="005D6D30"/>
    <w:rsid w:val="005E2360"/>
    <w:rsid w:val="005E3800"/>
    <w:rsid w:val="005E59EE"/>
    <w:rsid w:val="005F4246"/>
    <w:rsid w:val="005F76F6"/>
    <w:rsid w:val="00601F98"/>
    <w:rsid w:val="0060331C"/>
    <w:rsid w:val="00606790"/>
    <w:rsid w:val="00607949"/>
    <w:rsid w:val="00612355"/>
    <w:rsid w:val="006344FF"/>
    <w:rsid w:val="0063546F"/>
    <w:rsid w:val="0063647F"/>
    <w:rsid w:val="0064154D"/>
    <w:rsid w:val="00645484"/>
    <w:rsid w:val="006462D3"/>
    <w:rsid w:val="00647FAB"/>
    <w:rsid w:val="00665A35"/>
    <w:rsid w:val="006674A4"/>
    <w:rsid w:val="006676A8"/>
    <w:rsid w:val="0067016A"/>
    <w:rsid w:val="006717DD"/>
    <w:rsid w:val="006804CC"/>
    <w:rsid w:val="00684D3E"/>
    <w:rsid w:val="006901B5"/>
    <w:rsid w:val="0069202E"/>
    <w:rsid w:val="006B1597"/>
    <w:rsid w:val="006C6B1B"/>
    <w:rsid w:val="006D0C98"/>
    <w:rsid w:val="006E33D3"/>
    <w:rsid w:val="006F5A69"/>
    <w:rsid w:val="006F697A"/>
    <w:rsid w:val="00702CD0"/>
    <w:rsid w:val="0070315A"/>
    <w:rsid w:val="00704A2B"/>
    <w:rsid w:val="00734D81"/>
    <w:rsid w:val="00751E09"/>
    <w:rsid w:val="00753EC9"/>
    <w:rsid w:val="00761CFA"/>
    <w:rsid w:val="007C4584"/>
    <w:rsid w:val="007C7330"/>
    <w:rsid w:val="007C7FBA"/>
    <w:rsid w:val="007E2F6F"/>
    <w:rsid w:val="007E396B"/>
    <w:rsid w:val="007E7B4A"/>
    <w:rsid w:val="0080328E"/>
    <w:rsid w:val="00825963"/>
    <w:rsid w:val="00826FB0"/>
    <w:rsid w:val="00847169"/>
    <w:rsid w:val="00852D5F"/>
    <w:rsid w:val="008753FD"/>
    <w:rsid w:val="00884F4E"/>
    <w:rsid w:val="00894D71"/>
    <w:rsid w:val="00896EE9"/>
    <w:rsid w:val="008A3ACE"/>
    <w:rsid w:val="008A58EE"/>
    <w:rsid w:val="008A6D40"/>
    <w:rsid w:val="008B410D"/>
    <w:rsid w:val="008C1EF7"/>
    <w:rsid w:val="008D53D4"/>
    <w:rsid w:val="008E0E0D"/>
    <w:rsid w:val="008E707F"/>
    <w:rsid w:val="00903102"/>
    <w:rsid w:val="00910089"/>
    <w:rsid w:val="0092406A"/>
    <w:rsid w:val="00925D9A"/>
    <w:rsid w:val="00934BA2"/>
    <w:rsid w:val="0094009D"/>
    <w:rsid w:val="009406D0"/>
    <w:rsid w:val="00942E72"/>
    <w:rsid w:val="00963433"/>
    <w:rsid w:val="009922BD"/>
    <w:rsid w:val="009959D7"/>
    <w:rsid w:val="009A1FD4"/>
    <w:rsid w:val="009A301C"/>
    <w:rsid w:val="009C641A"/>
    <w:rsid w:val="009C73B1"/>
    <w:rsid w:val="009D682B"/>
    <w:rsid w:val="009D6F72"/>
    <w:rsid w:val="009E4142"/>
    <w:rsid w:val="009F0ED8"/>
    <w:rsid w:val="009F6891"/>
    <w:rsid w:val="009F71BC"/>
    <w:rsid w:val="00A05DCA"/>
    <w:rsid w:val="00A07C4E"/>
    <w:rsid w:val="00A07C74"/>
    <w:rsid w:val="00A13B6D"/>
    <w:rsid w:val="00A205AC"/>
    <w:rsid w:val="00A33733"/>
    <w:rsid w:val="00A41100"/>
    <w:rsid w:val="00A41119"/>
    <w:rsid w:val="00A55323"/>
    <w:rsid w:val="00A60A2E"/>
    <w:rsid w:val="00A8454C"/>
    <w:rsid w:val="00A86180"/>
    <w:rsid w:val="00A90373"/>
    <w:rsid w:val="00A907CD"/>
    <w:rsid w:val="00A92EBE"/>
    <w:rsid w:val="00AA04B2"/>
    <w:rsid w:val="00AC46C9"/>
    <w:rsid w:val="00AD0B0A"/>
    <w:rsid w:val="00AD269A"/>
    <w:rsid w:val="00AE0E6F"/>
    <w:rsid w:val="00AE390A"/>
    <w:rsid w:val="00AF400F"/>
    <w:rsid w:val="00B04878"/>
    <w:rsid w:val="00B055FB"/>
    <w:rsid w:val="00B07897"/>
    <w:rsid w:val="00B15C5D"/>
    <w:rsid w:val="00B3767B"/>
    <w:rsid w:val="00B57F08"/>
    <w:rsid w:val="00B735E6"/>
    <w:rsid w:val="00B80540"/>
    <w:rsid w:val="00B83EEA"/>
    <w:rsid w:val="00B84C76"/>
    <w:rsid w:val="00B971DD"/>
    <w:rsid w:val="00BA20C4"/>
    <w:rsid w:val="00BA45F2"/>
    <w:rsid w:val="00BA4B86"/>
    <w:rsid w:val="00BA4C35"/>
    <w:rsid w:val="00BC52FB"/>
    <w:rsid w:val="00BD1B0A"/>
    <w:rsid w:val="00BD3AC4"/>
    <w:rsid w:val="00C06DE8"/>
    <w:rsid w:val="00C07C07"/>
    <w:rsid w:val="00C14315"/>
    <w:rsid w:val="00C206B4"/>
    <w:rsid w:val="00C237CB"/>
    <w:rsid w:val="00C24E60"/>
    <w:rsid w:val="00C25B69"/>
    <w:rsid w:val="00C32277"/>
    <w:rsid w:val="00C36B21"/>
    <w:rsid w:val="00C479C5"/>
    <w:rsid w:val="00C51DD1"/>
    <w:rsid w:val="00C603C3"/>
    <w:rsid w:val="00C6787D"/>
    <w:rsid w:val="00C70022"/>
    <w:rsid w:val="00C744F6"/>
    <w:rsid w:val="00C7678D"/>
    <w:rsid w:val="00C7705D"/>
    <w:rsid w:val="00C8111E"/>
    <w:rsid w:val="00C91486"/>
    <w:rsid w:val="00CA0B2A"/>
    <w:rsid w:val="00CB65FC"/>
    <w:rsid w:val="00CB6CFC"/>
    <w:rsid w:val="00CB7750"/>
    <w:rsid w:val="00CC57FB"/>
    <w:rsid w:val="00CD3E94"/>
    <w:rsid w:val="00CE3138"/>
    <w:rsid w:val="00D02401"/>
    <w:rsid w:val="00D04D59"/>
    <w:rsid w:val="00D10F38"/>
    <w:rsid w:val="00D31237"/>
    <w:rsid w:val="00D448C4"/>
    <w:rsid w:val="00D44943"/>
    <w:rsid w:val="00D564C3"/>
    <w:rsid w:val="00D5662E"/>
    <w:rsid w:val="00D631D1"/>
    <w:rsid w:val="00D71647"/>
    <w:rsid w:val="00D74E94"/>
    <w:rsid w:val="00D82D33"/>
    <w:rsid w:val="00D920A1"/>
    <w:rsid w:val="00DB2AD9"/>
    <w:rsid w:val="00DC1263"/>
    <w:rsid w:val="00DD0CBB"/>
    <w:rsid w:val="00DD7724"/>
    <w:rsid w:val="00DE046F"/>
    <w:rsid w:val="00DF18E2"/>
    <w:rsid w:val="00DF1CDB"/>
    <w:rsid w:val="00DF49E8"/>
    <w:rsid w:val="00E02525"/>
    <w:rsid w:val="00E03AA4"/>
    <w:rsid w:val="00E1067F"/>
    <w:rsid w:val="00E24500"/>
    <w:rsid w:val="00E27C5B"/>
    <w:rsid w:val="00E405E9"/>
    <w:rsid w:val="00E42159"/>
    <w:rsid w:val="00E462F8"/>
    <w:rsid w:val="00E53217"/>
    <w:rsid w:val="00E5457A"/>
    <w:rsid w:val="00E62B0D"/>
    <w:rsid w:val="00E64D1C"/>
    <w:rsid w:val="00E67B28"/>
    <w:rsid w:val="00E70AF3"/>
    <w:rsid w:val="00E96C54"/>
    <w:rsid w:val="00EA5F56"/>
    <w:rsid w:val="00EB222B"/>
    <w:rsid w:val="00ED2A1D"/>
    <w:rsid w:val="00ED46A4"/>
    <w:rsid w:val="00ED5CC4"/>
    <w:rsid w:val="00EE1E39"/>
    <w:rsid w:val="00EE2C9F"/>
    <w:rsid w:val="00EF1FC3"/>
    <w:rsid w:val="00EF74BB"/>
    <w:rsid w:val="00F0248B"/>
    <w:rsid w:val="00F070ED"/>
    <w:rsid w:val="00F1571E"/>
    <w:rsid w:val="00F2012D"/>
    <w:rsid w:val="00F2115D"/>
    <w:rsid w:val="00F21175"/>
    <w:rsid w:val="00F26B00"/>
    <w:rsid w:val="00F301B1"/>
    <w:rsid w:val="00F35115"/>
    <w:rsid w:val="00F35AE2"/>
    <w:rsid w:val="00F44A2E"/>
    <w:rsid w:val="00F47776"/>
    <w:rsid w:val="00F61243"/>
    <w:rsid w:val="00F77984"/>
    <w:rsid w:val="00F86405"/>
    <w:rsid w:val="00FB2328"/>
    <w:rsid w:val="00FB3190"/>
    <w:rsid w:val="00FB4AD7"/>
    <w:rsid w:val="00FB4C09"/>
    <w:rsid w:val="00FE03A4"/>
    <w:rsid w:val="00FE4776"/>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7E2F6F"/>
    <w:rPr>
      <w:rFonts w:ascii="Arial" w:hAnsi="Arial"/>
      <w:b/>
      <w:spacing w:val="-3"/>
      <w:sz w:val="24"/>
      <w:lang w:val="en-GB" w:eastAsia="en-US"/>
    </w:rPr>
  </w:style>
  <w:style w:type="paragraph" w:customStyle="1" w:styleId="Default">
    <w:name w:val="Default"/>
    <w:rsid w:val="00CB6CFC"/>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link w:val="ListParagraph"/>
    <w:uiPriority w:val="34"/>
    <w:locked/>
    <w:rsid w:val="00BD1B0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9148">
      <w:bodyDiv w:val="1"/>
      <w:marLeft w:val="0"/>
      <w:marRight w:val="0"/>
      <w:marTop w:val="0"/>
      <w:marBottom w:val="0"/>
      <w:divBdr>
        <w:top w:val="none" w:sz="0" w:space="0" w:color="auto"/>
        <w:left w:val="none" w:sz="0" w:space="0" w:color="auto"/>
        <w:bottom w:val="none" w:sz="0" w:space="0" w:color="auto"/>
        <w:right w:val="none" w:sz="0" w:space="0" w:color="auto"/>
      </w:divBdr>
    </w:div>
    <w:div w:id="74784904">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29283401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6897883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0795902">
      <w:bodyDiv w:val="1"/>
      <w:marLeft w:val="0"/>
      <w:marRight w:val="0"/>
      <w:marTop w:val="0"/>
      <w:marBottom w:val="0"/>
      <w:divBdr>
        <w:top w:val="none" w:sz="0" w:space="0" w:color="auto"/>
        <w:left w:val="none" w:sz="0" w:space="0" w:color="auto"/>
        <w:bottom w:val="none" w:sz="0" w:space="0" w:color="auto"/>
        <w:right w:val="none" w:sz="0" w:space="0" w:color="auto"/>
      </w:divBdr>
    </w:div>
    <w:div w:id="724184755">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734013437">
      <w:bodyDiv w:val="1"/>
      <w:marLeft w:val="0"/>
      <w:marRight w:val="0"/>
      <w:marTop w:val="0"/>
      <w:marBottom w:val="0"/>
      <w:divBdr>
        <w:top w:val="none" w:sz="0" w:space="0" w:color="auto"/>
        <w:left w:val="none" w:sz="0" w:space="0" w:color="auto"/>
        <w:bottom w:val="none" w:sz="0" w:space="0" w:color="auto"/>
        <w:right w:val="none" w:sz="0" w:space="0" w:color="auto"/>
      </w:divBdr>
    </w:div>
    <w:div w:id="748888837">
      <w:bodyDiv w:val="1"/>
      <w:marLeft w:val="0"/>
      <w:marRight w:val="0"/>
      <w:marTop w:val="0"/>
      <w:marBottom w:val="0"/>
      <w:divBdr>
        <w:top w:val="none" w:sz="0" w:space="0" w:color="auto"/>
        <w:left w:val="none" w:sz="0" w:space="0" w:color="auto"/>
        <w:bottom w:val="none" w:sz="0" w:space="0" w:color="auto"/>
        <w:right w:val="none" w:sz="0" w:space="0" w:color="auto"/>
      </w:divBdr>
    </w:div>
    <w:div w:id="97918788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6310251">
      <w:bodyDiv w:val="1"/>
      <w:marLeft w:val="0"/>
      <w:marRight w:val="0"/>
      <w:marTop w:val="0"/>
      <w:marBottom w:val="0"/>
      <w:divBdr>
        <w:top w:val="none" w:sz="0" w:space="0" w:color="auto"/>
        <w:left w:val="none" w:sz="0" w:space="0" w:color="auto"/>
        <w:bottom w:val="none" w:sz="0" w:space="0" w:color="auto"/>
        <w:right w:val="none" w:sz="0" w:space="0" w:color="auto"/>
      </w:divBdr>
    </w:div>
    <w:div w:id="1675448434">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16431169">
      <w:bodyDiv w:val="1"/>
      <w:marLeft w:val="0"/>
      <w:marRight w:val="0"/>
      <w:marTop w:val="0"/>
      <w:marBottom w:val="0"/>
      <w:divBdr>
        <w:top w:val="none" w:sz="0" w:space="0" w:color="auto"/>
        <w:left w:val="none" w:sz="0" w:space="0" w:color="auto"/>
        <w:bottom w:val="none" w:sz="0" w:space="0" w:color="auto"/>
        <w:right w:val="none" w:sz="0" w:space="0" w:color="auto"/>
      </w:divBdr>
    </w:div>
    <w:div w:id="1964193583">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1273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168C0-EF80-423E-925A-E4084DB1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3303</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22734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2023-09-20T12:53:00Z</dcterms:created>
  <dcterms:modified xsi:type="dcterms:W3CDTF">2023-09-20T12:54:00Z</dcterms:modified>
</cp:coreProperties>
</file>