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4E168933" w:rsidR="00DF18E2" w:rsidRDefault="00405DF3" w:rsidP="00405DF3">
      <w:pPr>
        <w:ind w:left="-1260"/>
        <w:rPr>
          <w:rFonts w:ascii="Arial" w:hAnsi="Arial" w:cs="Arial"/>
          <w:b/>
        </w:rPr>
      </w:pPr>
      <w:r w:rsidRPr="00324FEE">
        <w:rPr>
          <w:noProof/>
          <w:color w:val="000099"/>
          <w:lang w:val="en-IE" w:eastAsia="en-IE"/>
        </w:rPr>
        <w:drawing>
          <wp:inline distT="0" distB="0" distL="0" distR="0" wp14:anchorId="519A4BD5" wp14:editId="275C1035">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59480618" w14:textId="77777777" w:rsidR="00DF18E2" w:rsidRDefault="00DF18E2">
      <w:pPr>
        <w:ind w:left="-1260"/>
        <w:jc w:val="right"/>
        <w:rPr>
          <w:rFonts w:ascii="Arial" w:hAnsi="Arial" w:cs="Arial"/>
          <w:b/>
        </w:rPr>
      </w:pPr>
    </w:p>
    <w:p w14:paraId="76D65841" w14:textId="0D3B9795" w:rsidR="00612355" w:rsidRPr="00612355" w:rsidRDefault="00DC1263" w:rsidP="00612355">
      <w:pPr>
        <w:tabs>
          <w:tab w:val="left" w:pos="283"/>
        </w:tabs>
        <w:jc w:val="right"/>
        <w:rPr>
          <w:rFonts w:ascii="Arial" w:hAnsi="Arial" w:cs="Arial"/>
          <w:b/>
          <w:iCs/>
        </w:rPr>
      </w:pPr>
      <w:r>
        <w:rPr>
          <w:rFonts w:ascii="Arial" w:hAnsi="Arial" w:cs="Arial"/>
          <w:b/>
          <w:iCs/>
        </w:rPr>
        <w:t>Cardiac Physio</w:t>
      </w:r>
      <w:r w:rsidR="005E3800">
        <w:rPr>
          <w:rFonts w:ascii="Arial" w:hAnsi="Arial" w:cs="Arial"/>
          <w:b/>
          <w:iCs/>
        </w:rPr>
        <w:t>logist</w:t>
      </w:r>
      <w:r w:rsidR="00DE6CB8">
        <w:rPr>
          <w:rFonts w:ascii="Arial" w:hAnsi="Arial" w:cs="Arial"/>
          <w:b/>
          <w:iCs/>
        </w:rPr>
        <w:t>, Chief I</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501B2912" w:rsidR="00612355" w:rsidRPr="00612355" w:rsidRDefault="005E3800" w:rsidP="00612355">
            <w:pPr>
              <w:tabs>
                <w:tab w:val="left" w:pos="283"/>
              </w:tabs>
              <w:rPr>
                <w:rFonts w:ascii="Arial" w:hAnsi="Arial" w:cs="Arial"/>
                <w:b/>
                <w:iCs/>
              </w:rPr>
            </w:pPr>
            <w:r>
              <w:rPr>
                <w:rFonts w:ascii="Arial" w:hAnsi="Arial" w:cs="Arial"/>
                <w:b/>
                <w:iCs/>
              </w:rPr>
              <w:t>Cardiac Physiologist</w:t>
            </w:r>
            <w:r w:rsidR="00DE6CB8">
              <w:rPr>
                <w:rFonts w:ascii="Arial" w:hAnsi="Arial" w:cs="Arial"/>
                <w:b/>
                <w:iCs/>
              </w:rPr>
              <w:t>, Chief I</w:t>
            </w:r>
          </w:p>
          <w:p w14:paraId="787120CC" w14:textId="611446B6"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373BAE">
              <w:rPr>
                <w:rFonts w:ascii="Arial" w:hAnsi="Arial" w:cs="Arial"/>
                <w:iCs/>
              </w:rPr>
              <w:t>e Code: 3001</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176D97" w:rsidRPr="00E766A5" w14:paraId="201DACCE" w14:textId="77777777" w:rsidTr="001D297B">
        <w:tc>
          <w:tcPr>
            <w:tcW w:w="2172" w:type="dxa"/>
          </w:tcPr>
          <w:p w14:paraId="57E724CB" w14:textId="77777777" w:rsidR="00176D97" w:rsidRPr="008249E3" w:rsidRDefault="00176D97" w:rsidP="00176D97">
            <w:pPr>
              <w:jc w:val="both"/>
              <w:rPr>
                <w:rFonts w:ascii="Arial" w:hAnsi="Arial" w:cs="Arial"/>
                <w:b/>
                <w:bCs/>
              </w:rPr>
            </w:pPr>
            <w:r w:rsidRPr="008249E3">
              <w:rPr>
                <w:rFonts w:ascii="Arial" w:hAnsi="Arial" w:cs="Arial"/>
                <w:b/>
                <w:bCs/>
              </w:rPr>
              <w:t>Remuneration</w:t>
            </w:r>
          </w:p>
          <w:p w14:paraId="597B54A3" w14:textId="77777777" w:rsidR="00176D97" w:rsidRDefault="00176D97" w:rsidP="00176D97">
            <w:pPr>
              <w:rPr>
                <w:rFonts w:ascii="Arial" w:hAnsi="Arial" w:cs="Arial"/>
                <w:b/>
                <w:bCs/>
              </w:rPr>
            </w:pPr>
          </w:p>
          <w:p w14:paraId="499010FF" w14:textId="77777777" w:rsidR="00176D97" w:rsidRPr="00F6254C" w:rsidRDefault="00176D97" w:rsidP="00176D97">
            <w:pPr>
              <w:rPr>
                <w:rFonts w:ascii="Arial" w:hAnsi="Arial" w:cs="Arial"/>
                <w:b/>
                <w:bCs/>
              </w:rPr>
            </w:pPr>
          </w:p>
        </w:tc>
        <w:tc>
          <w:tcPr>
            <w:tcW w:w="8448" w:type="dxa"/>
          </w:tcPr>
          <w:p w14:paraId="79A2167E" w14:textId="77777777" w:rsidR="00E60A95" w:rsidRPr="00E60A95" w:rsidRDefault="00E60A95" w:rsidP="00E60A95">
            <w:pPr>
              <w:jc w:val="both"/>
              <w:rPr>
                <w:rFonts w:ascii="Arial" w:hAnsi="Arial" w:cs="Arial"/>
              </w:rPr>
            </w:pPr>
            <w:r w:rsidRPr="00E60A95">
              <w:rPr>
                <w:rFonts w:ascii="Arial" w:hAnsi="Arial" w:cs="Arial"/>
              </w:rPr>
              <w:t xml:space="preserve">The salary scale for the post is: </w:t>
            </w:r>
          </w:p>
          <w:p w14:paraId="5A45DF3A" w14:textId="77777777" w:rsidR="00E60A95" w:rsidRPr="00E60A95" w:rsidRDefault="00E60A95" w:rsidP="00E60A95">
            <w:pPr>
              <w:contextualSpacing/>
              <w:rPr>
                <w:rFonts w:ascii="Arial" w:hAnsi="Arial" w:cs="Arial"/>
                <w:bCs/>
                <w:iCs/>
                <w:color w:val="000099"/>
              </w:rPr>
            </w:pPr>
            <w:r w:rsidRPr="00E60A95">
              <w:rPr>
                <w:rFonts w:ascii="Arial" w:hAnsi="Arial" w:cs="Arial"/>
                <w:bCs/>
                <w:iCs/>
                <w:color w:val="000099"/>
              </w:rPr>
              <w:t xml:space="preserve">Insert the relevant salary scale for this position. </w:t>
            </w:r>
          </w:p>
          <w:p w14:paraId="45918CDC" w14:textId="77777777" w:rsidR="00E60A95" w:rsidRPr="00E60A95" w:rsidRDefault="00E60A95" w:rsidP="00E60A95">
            <w:pPr>
              <w:contextualSpacing/>
              <w:rPr>
                <w:rFonts w:ascii="Arial" w:hAnsi="Arial" w:cs="Arial"/>
                <w:bCs/>
                <w:iCs/>
                <w:color w:val="000099"/>
                <w:highlight w:val="yellow"/>
              </w:rPr>
            </w:pPr>
          </w:p>
          <w:p w14:paraId="7BD5B720" w14:textId="77777777" w:rsidR="00E60A95" w:rsidRPr="00E60A95" w:rsidRDefault="00E60A95" w:rsidP="00E60A95">
            <w:pPr>
              <w:contextualSpacing/>
              <w:rPr>
                <w:rFonts w:ascii="Arial" w:hAnsi="Arial" w:cs="Arial"/>
                <w:bCs/>
                <w:iCs/>
                <w:color w:val="000099"/>
              </w:rPr>
            </w:pPr>
            <w:r w:rsidRPr="00E60A95">
              <w:rPr>
                <w:rFonts w:ascii="Arial" w:hAnsi="Arial" w:cs="Arial"/>
                <w:bCs/>
                <w:iCs/>
                <w:color w:val="000099"/>
              </w:rPr>
              <w:t>For example:</w:t>
            </w:r>
          </w:p>
          <w:p w14:paraId="50DF3358" w14:textId="77777777" w:rsidR="00E60A95" w:rsidRPr="00E60A95" w:rsidRDefault="00E60A95" w:rsidP="00E60A95">
            <w:pPr>
              <w:contextualSpacing/>
              <w:rPr>
                <w:rFonts w:ascii="Arial" w:hAnsi="Arial" w:cs="Arial"/>
                <w:bCs/>
                <w:iCs/>
                <w:color w:val="000099"/>
              </w:rPr>
            </w:pPr>
            <w:r w:rsidRPr="00E60A95">
              <w:rPr>
                <w:rFonts w:ascii="Arial" w:hAnsi="Arial" w:cs="Arial"/>
                <w:bCs/>
                <w:iCs/>
                <w:color w:val="000099"/>
              </w:rPr>
              <w:t xml:space="preserve">XX,XXX - XX,XXX - XX,XXX - XX,XXX - XX,XXX - - </w:t>
            </w:r>
            <w:r w:rsidRPr="00E60A95">
              <w:rPr>
                <w:rFonts w:ascii="Arial" w:hAnsi="Arial" w:cs="Arial"/>
                <w:b/>
                <w:bCs/>
                <w:iCs/>
                <w:color w:val="000099"/>
              </w:rPr>
              <w:t>XX,XXX LSI</w:t>
            </w:r>
            <w:r w:rsidRPr="00E60A95">
              <w:rPr>
                <w:rFonts w:ascii="Arial" w:hAnsi="Arial" w:cs="Arial"/>
                <w:bCs/>
                <w:iCs/>
                <w:color w:val="000099"/>
              </w:rPr>
              <w:t xml:space="preserve"> (DD/MM/YY)</w:t>
            </w:r>
          </w:p>
          <w:p w14:paraId="1DC1A664" w14:textId="77777777" w:rsidR="00E60A95" w:rsidRPr="00E60A95" w:rsidRDefault="00E60A95" w:rsidP="00E60A95">
            <w:pPr>
              <w:contextualSpacing/>
              <w:rPr>
                <w:rFonts w:ascii="Arial" w:hAnsi="Arial" w:cs="Arial"/>
                <w:bCs/>
                <w:iCs/>
                <w:color w:val="000099"/>
              </w:rPr>
            </w:pPr>
          </w:p>
          <w:p w14:paraId="5B1CFA1B" w14:textId="77777777" w:rsidR="00176D97" w:rsidRDefault="00E60A95" w:rsidP="00E60A95">
            <w:pPr>
              <w:rPr>
                <w:rStyle w:val="Hyperlink"/>
                <w:rFonts w:ascii="Arial" w:hAnsi="Arial" w:cs="Arial"/>
                <w:bCs/>
                <w:iCs/>
              </w:rPr>
            </w:pPr>
            <w:r w:rsidRPr="00E60A95">
              <w:rPr>
                <w:rFonts w:ascii="Arial" w:hAnsi="Arial" w:cs="Arial"/>
                <w:bCs/>
                <w:iCs/>
                <w:color w:val="000099"/>
              </w:rPr>
              <w:t>Salary Scales are updated periodically and the most up to date versions can be found here:</w:t>
            </w:r>
            <w:r w:rsidRPr="00E60A95">
              <w:rPr>
                <w:rFonts w:ascii="Arial" w:hAnsi="Arial" w:cs="Arial"/>
                <w:bCs/>
                <w:iCs/>
              </w:rPr>
              <w:t xml:space="preserve"> </w:t>
            </w:r>
            <w:hyperlink r:id="rId9" w:history="1">
              <w:r w:rsidRPr="00E60A95">
                <w:rPr>
                  <w:rStyle w:val="Hyperlink"/>
                  <w:rFonts w:ascii="Arial" w:hAnsi="Arial" w:cs="Arial"/>
                  <w:bCs/>
                  <w:iCs/>
                </w:rPr>
                <w:t>https://healthservice.hse.ie/staff/benefits-services/pay/pay-scales.html</w:t>
              </w:r>
            </w:hyperlink>
          </w:p>
          <w:p w14:paraId="36E8E81F" w14:textId="609BFBEF" w:rsidR="00E60A95" w:rsidRPr="00E60A95" w:rsidRDefault="00E60A95" w:rsidP="00E60A95">
            <w:pPr>
              <w:rPr>
                <w:rFonts w:ascii="Arial" w:hAnsi="Arial" w:cs="Arial"/>
                <w:bCs/>
                <w:iCs/>
                <w:color w:val="000099"/>
              </w:rPr>
            </w:pPr>
          </w:p>
        </w:tc>
      </w:tr>
      <w:tr w:rsidR="00176D97" w:rsidRPr="00E766A5" w14:paraId="2CA2C95C" w14:textId="77777777" w:rsidTr="001D297B">
        <w:tc>
          <w:tcPr>
            <w:tcW w:w="2172" w:type="dxa"/>
          </w:tcPr>
          <w:p w14:paraId="4A9D61A6" w14:textId="77777777" w:rsidR="00176D97" w:rsidRPr="00F6254C" w:rsidRDefault="00176D97" w:rsidP="00176D97">
            <w:pPr>
              <w:rPr>
                <w:rFonts w:ascii="Arial" w:hAnsi="Arial" w:cs="Arial"/>
                <w:b/>
                <w:bCs/>
              </w:rPr>
            </w:pPr>
            <w:r w:rsidRPr="00F6254C">
              <w:rPr>
                <w:rFonts w:ascii="Arial" w:hAnsi="Arial" w:cs="Arial"/>
                <w:b/>
                <w:bCs/>
              </w:rPr>
              <w:t>Campaign Reference</w:t>
            </w:r>
          </w:p>
        </w:tc>
        <w:tc>
          <w:tcPr>
            <w:tcW w:w="8448" w:type="dxa"/>
          </w:tcPr>
          <w:p w14:paraId="12B7F20D" w14:textId="77777777" w:rsidR="00176D97" w:rsidRDefault="00176D97" w:rsidP="00176D97">
            <w:pPr>
              <w:rPr>
                <w:rFonts w:ascii="Arial" w:hAnsi="Arial" w:cs="Arial"/>
                <w:bCs/>
                <w:iCs/>
                <w:color w:val="000099"/>
              </w:rPr>
            </w:pPr>
            <w:r w:rsidRPr="00F6254C">
              <w:rPr>
                <w:rFonts w:ascii="Arial" w:hAnsi="Arial" w:cs="Arial"/>
                <w:bCs/>
                <w:iCs/>
                <w:color w:val="000099"/>
              </w:rPr>
              <w:t>To be completed by Recruiter.</w:t>
            </w:r>
          </w:p>
          <w:p w14:paraId="35CDA0E9" w14:textId="77777777" w:rsidR="00176D97" w:rsidRPr="00F6254C" w:rsidRDefault="00176D97" w:rsidP="00176D97">
            <w:pPr>
              <w:rPr>
                <w:rFonts w:ascii="Arial" w:hAnsi="Arial" w:cs="Arial"/>
                <w:bCs/>
                <w:iCs/>
                <w:color w:val="000099"/>
              </w:rPr>
            </w:pPr>
          </w:p>
        </w:tc>
      </w:tr>
      <w:tr w:rsidR="00176D97" w:rsidRPr="00E766A5" w14:paraId="2951103A" w14:textId="77777777" w:rsidTr="001D297B">
        <w:tc>
          <w:tcPr>
            <w:tcW w:w="2172" w:type="dxa"/>
          </w:tcPr>
          <w:p w14:paraId="7C13A988" w14:textId="77777777" w:rsidR="00176D97" w:rsidRPr="00F6254C" w:rsidRDefault="00176D97" w:rsidP="00176D97">
            <w:pPr>
              <w:rPr>
                <w:rFonts w:ascii="Arial" w:hAnsi="Arial" w:cs="Arial"/>
                <w:b/>
                <w:bCs/>
              </w:rPr>
            </w:pPr>
            <w:r w:rsidRPr="00F6254C">
              <w:rPr>
                <w:rFonts w:ascii="Arial" w:hAnsi="Arial" w:cs="Arial"/>
                <w:b/>
                <w:bCs/>
              </w:rPr>
              <w:t>Closing Date</w:t>
            </w:r>
          </w:p>
        </w:tc>
        <w:tc>
          <w:tcPr>
            <w:tcW w:w="8448" w:type="dxa"/>
          </w:tcPr>
          <w:p w14:paraId="195BC1D1" w14:textId="77777777" w:rsidR="00176D97" w:rsidRDefault="00176D97" w:rsidP="00176D97">
            <w:pPr>
              <w:rPr>
                <w:rFonts w:ascii="Arial" w:hAnsi="Arial" w:cs="Arial"/>
                <w:bCs/>
                <w:iCs/>
                <w:color w:val="000099"/>
              </w:rPr>
            </w:pPr>
            <w:r w:rsidRPr="00F6254C">
              <w:rPr>
                <w:rFonts w:ascii="Arial" w:hAnsi="Arial" w:cs="Arial"/>
                <w:bCs/>
                <w:iCs/>
                <w:color w:val="000099"/>
              </w:rPr>
              <w:t>To be completed by Recruiter.</w:t>
            </w:r>
          </w:p>
          <w:p w14:paraId="702728B1" w14:textId="77777777" w:rsidR="00176D97" w:rsidRPr="00F6254C" w:rsidRDefault="00176D97" w:rsidP="00176D97">
            <w:pPr>
              <w:rPr>
                <w:rFonts w:ascii="Arial" w:hAnsi="Arial" w:cs="Arial"/>
                <w:bCs/>
                <w:iCs/>
                <w:color w:val="000099"/>
              </w:rPr>
            </w:pPr>
          </w:p>
        </w:tc>
      </w:tr>
      <w:tr w:rsidR="00176D97" w:rsidRPr="00E766A5" w14:paraId="20D25491" w14:textId="77777777" w:rsidTr="001D297B">
        <w:tc>
          <w:tcPr>
            <w:tcW w:w="2172" w:type="dxa"/>
          </w:tcPr>
          <w:p w14:paraId="25E859B6" w14:textId="77777777" w:rsidR="00176D97" w:rsidRPr="00F6254C" w:rsidRDefault="00176D97" w:rsidP="00176D97">
            <w:pPr>
              <w:rPr>
                <w:rFonts w:ascii="Arial" w:hAnsi="Arial" w:cs="Arial"/>
                <w:b/>
                <w:bCs/>
              </w:rPr>
            </w:pPr>
            <w:r w:rsidRPr="00F6254C">
              <w:rPr>
                <w:rFonts w:ascii="Arial" w:hAnsi="Arial" w:cs="Arial"/>
                <w:b/>
                <w:bCs/>
              </w:rPr>
              <w:t>Proposed Interview Date (s)</w:t>
            </w:r>
          </w:p>
        </w:tc>
        <w:tc>
          <w:tcPr>
            <w:tcW w:w="8448" w:type="dxa"/>
          </w:tcPr>
          <w:p w14:paraId="5DC67062" w14:textId="77777777" w:rsidR="00176D97" w:rsidRPr="00F6254C" w:rsidRDefault="00176D97" w:rsidP="00176D97">
            <w:pPr>
              <w:rPr>
                <w:rFonts w:ascii="Arial" w:hAnsi="Arial" w:cs="Arial"/>
                <w:bCs/>
                <w:iCs/>
                <w:color w:val="000099"/>
              </w:rPr>
            </w:pPr>
            <w:r w:rsidRPr="00F6254C">
              <w:rPr>
                <w:rFonts w:ascii="Arial" w:hAnsi="Arial" w:cs="Arial"/>
                <w:bCs/>
                <w:iCs/>
                <w:color w:val="000099"/>
              </w:rPr>
              <w:t>To be completed by Recruiter.</w:t>
            </w:r>
          </w:p>
        </w:tc>
      </w:tr>
      <w:tr w:rsidR="00176D97" w:rsidRPr="00E766A5" w14:paraId="05350C36" w14:textId="77777777" w:rsidTr="001D297B">
        <w:tc>
          <w:tcPr>
            <w:tcW w:w="2172" w:type="dxa"/>
          </w:tcPr>
          <w:p w14:paraId="400306E8" w14:textId="77777777" w:rsidR="00176D97" w:rsidRPr="00F6254C" w:rsidRDefault="00176D97" w:rsidP="00176D97">
            <w:pPr>
              <w:rPr>
                <w:rFonts w:ascii="Arial" w:hAnsi="Arial" w:cs="Arial"/>
                <w:b/>
                <w:bCs/>
              </w:rPr>
            </w:pPr>
            <w:r w:rsidRPr="00F6254C">
              <w:rPr>
                <w:rFonts w:ascii="Arial" w:hAnsi="Arial" w:cs="Arial"/>
                <w:b/>
                <w:bCs/>
              </w:rPr>
              <w:t>Taking up Appointment</w:t>
            </w:r>
          </w:p>
        </w:tc>
        <w:tc>
          <w:tcPr>
            <w:tcW w:w="8448" w:type="dxa"/>
          </w:tcPr>
          <w:p w14:paraId="4F2CD004" w14:textId="77777777" w:rsidR="00176D97" w:rsidRPr="00F6254C" w:rsidRDefault="00176D97" w:rsidP="00176D97">
            <w:pPr>
              <w:rPr>
                <w:rFonts w:ascii="Arial" w:hAnsi="Arial" w:cs="Arial"/>
                <w:iCs/>
              </w:rPr>
            </w:pPr>
            <w:r w:rsidRPr="00F6254C">
              <w:rPr>
                <w:rFonts w:ascii="Arial" w:hAnsi="Arial" w:cs="Arial"/>
                <w:iCs/>
              </w:rPr>
              <w:t>A start date will be indicated at job offer stage.</w:t>
            </w:r>
          </w:p>
        </w:tc>
      </w:tr>
      <w:tr w:rsidR="00176D97" w:rsidRPr="00E766A5" w14:paraId="3016F969" w14:textId="77777777" w:rsidTr="001D297B">
        <w:tc>
          <w:tcPr>
            <w:tcW w:w="2172" w:type="dxa"/>
          </w:tcPr>
          <w:p w14:paraId="5F223687" w14:textId="77777777" w:rsidR="00176D97" w:rsidRPr="00F6254C" w:rsidRDefault="00176D97" w:rsidP="00176D97">
            <w:pPr>
              <w:rPr>
                <w:rFonts w:ascii="Arial" w:hAnsi="Arial" w:cs="Arial"/>
                <w:b/>
                <w:bCs/>
              </w:rPr>
            </w:pPr>
            <w:r w:rsidRPr="00F6254C">
              <w:rPr>
                <w:rFonts w:ascii="Arial" w:hAnsi="Arial" w:cs="Arial"/>
                <w:b/>
                <w:bCs/>
              </w:rPr>
              <w:t>Location of Post</w:t>
            </w:r>
          </w:p>
        </w:tc>
        <w:tc>
          <w:tcPr>
            <w:tcW w:w="8448" w:type="dxa"/>
          </w:tcPr>
          <w:p w14:paraId="3E92BAC0" w14:textId="77777777" w:rsidR="00176D97" w:rsidRPr="00F6254C" w:rsidRDefault="00176D97" w:rsidP="00176D97">
            <w:pPr>
              <w:rPr>
                <w:rFonts w:ascii="Arial" w:hAnsi="Arial" w:cs="Arial"/>
                <w:bCs/>
                <w:iCs/>
                <w:color w:val="000099"/>
              </w:rPr>
            </w:pPr>
            <w:r w:rsidRPr="00F6254C">
              <w:rPr>
                <w:rFonts w:ascii="Arial" w:hAnsi="Arial" w:cs="Arial"/>
                <w:bCs/>
                <w:iCs/>
                <w:color w:val="000099"/>
              </w:rPr>
              <w:t>Insert location</w:t>
            </w:r>
          </w:p>
          <w:p w14:paraId="1E132C32" w14:textId="77777777" w:rsidR="00176D97" w:rsidRPr="00F6254C" w:rsidRDefault="00176D97" w:rsidP="00176D97">
            <w:pPr>
              <w:rPr>
                <w:rFonts w:ascii="Arial" w:hAnsi="Arial" w:cs="Arial"/>
                <w:iCs/>
                <w:color w:val="000000" w:themeColor="text1"/>
              </w:rPr>
            </w:pPr>
          </w:p>
          <w:p w14:paraId="609348D6" w14:textId="77777777" w:rsidR="00176D97" w:rsidRPr="00F6254C" w:rsidRDefault="00176D97" w:rsidP="00176D97">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0D5E2F4F" w14:textId="77777777" w:rsidR="00176D97" w:rsidRPr="00F6254C" w:rsidRDefault="00176D97" w:rsidP="00176D97">
            <w:pPr>
              <w:rPr>
                <w:rFonts w:ascii="Arial" w:hAnsi="Arial" w:cs="Arial"/>
                <w:iCs/>
                <w:color w:val="000000" w:themeColor="text1"/>
              </w:rPr>
            </w:pPr>
          </w:p>
          <w:p w14:paraId="71499CF3" w14:textId="77777777" w:rsidR="00176D97" w:rsidRPr="00F6254C" w:rsidRDefault="00176D97" w:rsidP="00176D97">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176D97" w:rsidRPr="00E766A5" w14:paraId="39A4CAE4" w14:textId="77777777" w:rsidTr="001D297B">
        <w:tc>
          <w:tcPr>
            <w:tcW w:w="2172" w:type="dxa"/>
          </w:tcPr>
          <w:p w14:paraId="7C6AF09B" w14:textId="77777777" w:rsidR="00176D97" w:rsidRPr="00F6254C" w:rsidRDefault="00176D97" w:rsidP="00176D97">
            <w:pPr>
              <w:rPr>
                <w:rFonts w:ascii="Arial" w:hAnsi="Arial" w:cs="Arial"/>
                <w:b/>
                <w:bCs/>
              </w:rPr>
            </w:pPr>
            <w:r w:rsidRPr="00F6254C">
              <w:rPr>
                <w:rFonts w:ascii="Arial" w:hAnsi="Arial" w:cs="Arial"/>
                <w:b/>
                <w:bCs/>
              </w:rPr>
              <w:t>Informal Enquiries</w:t>
            </w:r>
          </w:p>
        </w:tc>
        <w:tc>
          <w:tcPr>
            <w:tcW w:w="8448" w:type="dxa"/>
          </w:tcPr>
          <w:p w14:paraId="2D9D64BE" w14:textId="77777777" w:rsidR="00176D97" w:rsidRDefault="00176D97" w:rsidP="00176D97">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176D97" w:rsidRPr="00F6254C" w:rsidRDefault="00176D97" w:rsidP="00176D97">
            <w:pPr>
              <w:rPr>
                <w:rFonts w:ascii="Arial" w:hAnsi="Arial" w:cs="Arial"/>
                <w:color w:val="000099"/>
              </w:rPr>
            </w:pPr>
          </w:p>
        </w:tc>
      </w:tr>
      <w:tr w:rsidR="00176D97" w:rsidRPr="00E766A5" w14:paraId="207F86D4" w14:textId="77777777" w:rsidTr="001D297B">
        <w:tc>
          <w:tcPr>
            <w:tcW w:w="2172" w:type="dxa"/>
          </w:tcPr>
          <w:p w14:paraId="02085C55" w14:textId="77777777" w:rsidR="00176D97" w:rsidRPr="00F6254C" w:rsidRDefault="00176D97" w:rsidP="00176D97">
            <w:pPr>
              <w:rPr>
                <w:rFonts w:ascii="Arial" w:hAnsi="Arial" w:cs="Arial"/>
                <w:b/>
                <w:bCs/>
              </w:rPr>
            </w:pPr>
            <w:r w:rsidRPr="00F6254C">
              <w:rPr>
                <w:rFonts w:ascii="Arial" w:hAnsi="Arial" w:cs="Arial"/>
                <w:b/>
                <w:bCs/>
              </w:rPr>
              <w:t>Details of Service</w:t>
            </w:r>
          </w:p>
          <w:p w14:paraId="15CAD1A5" w14:textId="77777777" w:rsidR="00176D97" w:rsidRPr="00F6254C" w:rsidRDefault="00176D97" w:rsidP="00176D97">
            <w:pPr>
              <w:rPr>
                <w:rFonts w:ascii="Arial" w:hAnsi="Arial" w:cs="Arial"/>
                <w:b/>
                <w:bCs/>
              </w:rPr>
            </w:pPr>
          </w:p>
        </w:tc>
        <w:tc>
          <w:tcPr>
            <w:tcW w:w="8448" w:type="dxa"/>
          </w:tcPr>
          <w:p w14:paraId="20D9533B" w14:textId="77777777" w:rsidR="00176D97" w:rsidRDefault="00176D97" w:rsidP="00176D97">
            <w:pPr>
              <w:rPr>
                <w:rFonts w:ascii="Arial" w:hAnsi="Arial" w:cs="Arial"/>
                <w:color w:val="000099"/>
              </w:rPr>
            </w:pPr>
            <w:r w:rsidRPr="00F6254C">
              <w:rPr>
                <w:rFonts w:ascii="Arial" w:hAnsi="Arial" w:cs="Arial"/>
                <w:color w:val="000099"/>
              </w:rPr>
              <w:t>Provide details to the following types of questions:</w:t>
            </w:r>
          </w:p>
          <w:p w14:paraId="4C5AAFF6" w14:textId="77777777" w:rsidR="00176D97" w:rsidRPr="00F6254C" w:rsidRDefault="00176D97" w:rsidP="00176D97">
            <w:pPr>
              <w:rPr>
                <w:rFonts w:ascii="Arial" w:hAnsi="Arial" w:cs="Arial"/>
                <w:color w:val="000099"/>
              </w:rPr>
            </w:pPr>
          </w:p>
          <w:p w14:paraId="4E1D4CAE" w14:textId="77777777" w:rsidR="00176D97" w:rsidRPr="00F6254C" w:rsidRDefault="00176D97" w:rsidP="00176D97">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176D97" w:rsidRPr="00125B81" w:rsidRDefault="00176D97" w:rsidP="00176D97">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176D97" w:rsidRPr="00125B81" w:rsidRDefault="00176D97" w:rsidP="00176D97">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176D97" w:rsidRPr="00125B81" w:rsidRDefault="00176D97" w:rsidP="00176D97">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176D97" w:rsidRPr="00125B81" w:rsidRDefault="00176D97" w:rsidP="00176D97">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176D97" w:rsidRPr="00F6254C" w:rsidRDefault="00176D97" w:rsidP="00176D97">
            <w:pPr>
              <w:ind w:left="360"/>
              <w:rPr>
                <w:rFonts w:ascii="Arial" w:hAnsi="Arial" w:cs="Arial"/>
                <w:b/>
                <w:iCs/>
                <w:color w:val="000099"/>
              </w:rPr>
            </w:pPr>
          </w:p>
          <w:p w14:paraId="40301C85" w14:textId="66F4A809" w:rsidR="00176D97" w:rsidRDefault="00176D97" w:rsidP="00176D97">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r w:rsidR="0037646C">
              <w:rPr>
                <w:rFonts w:ascii="Arial" w:hAnsi="Arial" w:cs="Arial"/>
                <w:iCs/>
                <w:color w:val="000099"/>
              </w:rPr>
              <w:t>.</w:t>
            </w:r>
          </w:p>
          <w:p w14:paraId="10C2E95E" w14:textId="77777777" w:rsidR="00176D97" w:rsidRPr="00F6254C" w:rsidRDefault="00176D97" w:rsidP="00176D97">
            <w:pPr>
              <w:rPr>
                <w:rFonts w:ascii="Arial" w:hAnsi="Arial" w:cs="Arial"/>
                <w:iCs/>
                <w:color w:val="000099"/>
              </w:rPr>
            </w:pPr>
          </w:p>
        </w:tc>
      </w:tr>
      <w:tr w:rsidR="00176D97" w:rsidRPr="00E766A5" w14:paraId="5085A6A3" w14:textId="77777777" w:rsidTr="00C24E60">
        <w:tc>
          <w:tcPr>
            <w:tcW w:w="2172" w:type="dxa"/>
          </w:tcPr>
          <w:p w14:paraId="57643806" w14:textId="77777777" w:rsidR="00176D97" w:rsidRPr="009D6F72" w:rsidRDefault="00176D97" w:rsidP="00176D97">
            <w:pPr>
              <w:rPr>
                <w:rFonts w:ascii="Arial" w:hAnsi="Arial" w:cs="Arial"/>
                <w:b/>
                <w:bCs/>
              </w:rPr>
            </w:pPr>
            <w:r w:rsidRPr="00884F4E">
              <w:rPr>
                <w:rFonts w:ascii="Arial" w:hAnsi="Arial" w:cs="Arial"/>
                <w:b/>
                <w:bCs/>
              </w:rPr>
              <w:t>Reporting Relationship</w:t>
            </w:r>
          </w:p>
        </w:tc>
        <w:tc>
          <w:tcPr>
            <w:tcW w:w="8448" w:type="dxa"/>
          </w:tcPr>
          <w:p w14:paraId="3AC6232F" w14:textId="77777777" w:rsidR="00176D97" w:rsidRPr="00F6254C" w:rsidRDefault="00176D97" w:rsidP="00176D97">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176D97" w:rsidRDefault="00176D97" w:rsidP="00176D97">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176D97" w:rsidRDefault="00176D97" w:rsidP="00176D97">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176D97" w:rsidRDefault="00176D97" w:rsidP="00176D97">
            <w:pPr>
              <w:rPr>
                <w:rFonts w:ascii="Arial" w:hAnsi="Arial" w:cs="Arial"/>
                <w:iCs/>
                <w:color w:val="000099"/>
              </w:rPr>
            </w:pPr>
          </w:p>
          <w:p w14:paraId="267547D6" w14:textId="77777777" w:rsidR="00176D97" w:rsidRDefault="00176D97" w:rsidP="00176D97">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236B8553" w:rsidR="00176D97" w:rsidRPr="00B80540" w:rsidRDefault="00176D97" w:rsidP="00176D97">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holder will report to the Chief II Cardiac Physiologist.</w:t>
            </w:r>
          </w:p>
          <w:p w14:paraId="64A2B1A3" w14:textId="77777777" w:rsidR="00176D97" w:rsidRPr="0075045E" w:rsidRDefault="00176D97" w:rsidP="00176D97">
            <w:pPr>
              <w:jc w:val="both"/>
              <w:rPr>
                <w:rFonts w:ascii="Arial" w:hAnsi="Arial" w:cs="Arial"/>
                <w:iCs/>
              </w:rPr>
            </w:pPr>
          </w:p>
        </w:tc>
      </w:tr>
      <w:tr w:rsidR="00176D97" w:rsidRPr="00E766A5" w14:paraId="54551EC3" w14:textId="77777777" w:rsidTr="00C24E60">
        <w:tc>
          <w:tcPr>
            <w:tcW w:w="2172" w:type="dxa"/>
          </w:tcPr>
          <w:p w14:paraId="32568EB0" w14:textId="77777777" w:rsidR="00176D97" w:rsidRDefault="00176D97" w:rsidP="00176D97">
            <w:pPr>
              <w:rPr>
                <w:rFonts w:ascii="Arial" w:hAnsi="Arial" w:cs="Arial"/>
                <w:b/>
                <w:bCs/>
              </w:rPr>
            </w:pPr>
            <w:r>
              <w:rPr>
                <w:rFonts w:ascii="Arial" w:hAnsi="Arial" w:cs="Arial"/>
                <w:b/>
                <w:bCs/>
              </w:rPr>
              <w:t>Key Working Relationships</w:t>
            </w:r>
          </w:p>
          <w:p w14:paraId="3DACB6C0" w14:textId="77777777" w:rsidR="00176D97" w:rsidRPr="00F6254C" w:rsidRDefault="00176D97" w:rsidP="00176D97">
            <w:pPr>
              <w:rPr>
                <w:rFonts w:ascii="Arial" w:hAnsi="Arial" w:cs="Arial"/>
                <w:b/>
                <w:bCs/>
              </w:rPr>
            </w:pPr>
          </w:p>
        </w:tc>
        <w:tc>
          <w:tcPr>
            <w:tcW w:w="8448" w:type="dxa"/>
          </w:tcPr>
          <w:p w14:paraId="25EBC229" w14:textId="77777777" w:rsidR="00176D97" w:rsidRDefault="00176D97" w:rsidP="00176D97">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91D1001" w14:textId="77777777" w:rsidR="00176D97" w:rsidRDefault="00176D97" w:rsidP="00176D97">
            <w:pPr>
              <w:rPr>
                <w:rFonts w:ascii="Arial" w:hAnsi="Arial" w:cs="Arial"/>
                <w:iCs/>
                <w:color w:val="000099"/>
              </w:rPr>
            </w:pPr>
          </w:p>
          <w:p w14:paraId="608473A3" w14:textId="01B3C870" w:rsidR="00E60A95" w:rsidRPr="0033762B" w:rsidRDefault="00E60A95" w:rsidP="00176D97">
            <w:pPr>
              <w:rPr>
                <w:rFonts w:ascii="Arial" w:hAnsi="Arial" w:cs="Arial"/>
                <w:iCs/>
                <w:color w:val="000099"/>
              </w:rPr>
            </w:pPr>
          </w:p>
        </w:tc>
      </w:tr>
      <w:tr w:rsidR="00176D97" w:rsidRPr="00E766A5" w14:paraId="2FE7E0F3" w14:textId="77777777" w:rsidTr="00734D81">
        <w:tc>
          <w:tcPr>
            <w:tcW w:w="2172" w:type="dxa"/>
          </w:tcPr>
          <w:p w14:paraId="608A03EB" w14:textId="77777777" w:rsidR="00176D97" w:rsidRPr="009D6F72" w:rsidRDefault="00176D97" w:rsidP="00176D97">
            <w:pPr>
              <w:rPr>
                <w:rFonts w:ascii="Arial" w:hAnsi="Arial" w:cs="Arial"/>
                <w:b/>
                <w:bCs/>
              </w:rPr>
            </w:pPr>
            <w:r w:rsidRPr="00884F4E">
              <w:rPr>
                <w:rFonts w:ascii="Arial" w:hAnsi="Arial" w:cs="Arial"/>
                <w:b/>
                <w:bCs/>
              </w:rPr>
              <w:lastRenderedPageBreak/>
              <w:t xml:space="preserve">Purpose of the Post </w:t>
            </w:r>
          </w:p>
          <w:p w14:paraId="29C5297C" w14:textId="77777777" w:rsidR="00176D97" w:rsidRDefault="00176D97" w:rsidP="00176D97">
            <w:pPr>
              <w:rPr>
                <w:rFonts w:ascii="Arial" w:hAnsi="Arial" w:cs="Arial"/>
                <w:b/>
                <w:bCs/>
                <w:color w:val="FF0000"/>
              </w:rPr>
            </w:pPr>
          </w:p>
          <w:p w14:paraId="0BD54F18" w14:textId="77777777" w:rsidR="00176D97" w:rsidRPr="00E766A5" w:rsidRDefault="00176D97" w:rsidP="00176D97">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176D97" w:rsidRDefault="00176D97" w:rsidP="00176D97">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176D97" w:rsidRDefault="00176D97" w:rsidP="00176D97">
            <w:pPr>
              <w:rPr>
                <w:rFonts w:ascii="Arial" w:hAnsi="Arial" w:cs="Arial"/>
                <w:iCs/>
                <w:color w:val="000099"/>
              </w:rPr>
            </w:pPr>
          </w:p>
          <w:p w14:paraId="5B8F9F87" w14:textId="5DD5C26D" w:rsidR="00176D97" w:rsidRPr="00F6254C" w:rsidRDefault="00176D97" w:rsidP="00176D97">
            <w:pPr>
              <w:rPr>
                <w:rFonts w:ascii="Arial" w:hAnsi="Arial" w:cs="Arial"/>
                <w:iCs/>
                <w:color w:val="000099"/>
              </w:rPr>
            </w:pPr>
            <w:r w:rsidRPr="000C019B">
              <w:rPr>
                <w:rFonts w:ascii="Arial" w:hAnsi="Arial" w:cs="Arial"/>
                <w:i/>
                <w:iCs/>
                <w:color w:val="000099"/>
              </w:rPr>
              <w:t xml:space="preserve">For </w:t>
            </w:r>
            <w:r w:rsidRPr="007B294A">
              <w:rPr>
                <w:rFonts w:ascii="Arial" w:hAnsi="Arial" w:cs="Arial"/>
                <w:i/>
                <w:iCs/>
                <w:color w:val="000099"/>
              </w:rPr>
              <w:t>example</w:t>
            </w:r>
            <w:r w:rsidRPr="000C019B">
              <w:rPr>
                <w:rFonts w:ascii="Arial" w:hAnsi="Arial" w:cs="Arial"/>
                <w:i/>
                <w:iCs/>
                <w:color w:val="000099"/>
              </w:rPr>
              <w:t xml:space="preserve">: </w:t>
            </w:r>
            <w:r w:rsidRPr="007B294A">
              <w:rPr>
                <w:rFonts w:ascii="Arial" w:hAnsi="Arial" w:cs="Arial"/>
                <w:iCs/>
                <w:color w:val="000099"/>
              </w:rPr>
              <w:t>To provide a high quality and efficient Cardiac Investigations service to Consultants, Doctors and their patients within the hospital and the community.</w:t>
            </w:r>
            <w:r>
              <w:rPr>
                <w:rFonts w:ascii="Arial" w:hAnsi="Arial" w:cs="Arial"/>
                <w:iCs/>
                <w:color w:val="000099"/>
              </w:rPr>
              <w:t xml:space="preserve"> </w:t>
            </w:r>
          </w:p>
        </w:tc>
      </w:tr>
      <w:tr w:rsidR="00176D97" w:rsidRPr="00E766A5" w14:paraId="28165541" w14:textId="77777777" w:rsidTr="001D297B">
        <w:tc>
          <w:tcPr>
            <w:tcW w:w="2172" w:type="dxa"/>
          </w:tcPr>
          <w:p w14:paraId="6DAD9B1F" w14:textId="77777777" w:rsidR="00176D97" w:rsidRDefault="00176D97" w:rsidP="00176D97">
            <w:pPr>
              <w:rPr>
                <w:rFonts w:ascii="Arial" w:hAnsi="Arial" w:cs="Arial"/>
                <w:b/>
                <w:bCs/>
              </w:rPr>
            </w:pPr>
            <w:r w:rsidRPr="00884F4E">
              <w:rPr>
                <w:rFonts w:ascii="Arial" w:hAnsi="Arial" w:cs="Arial"/>
                <w:b/>
                <w:bCs/>
              </w:rPr>
              <w:t>Principal Duties and Responsibilities</w:t>
            </w:r>
          </w:p>
          <w:p w14:paraId="3824F417" w14:textId="77777777" w:rsidR="00176D97" w:rsidRDefault="00176D97" w:rsidP="00176D97">
            <w:pPr>
              <w:rPr>
                <w:rFonts w:ascii="Arial" w:hAnsi="Arial" w:cs="Arial"/>
                <w:b/>
                <w:bCs/>
              </w:rPr>
            </w:pPr>
          </w:p>
          <w:p w14:paraId="7CB4EBB2" w14:textId="77777777" w:rsidR="00176D97" w:rsidRDefault="00176D97" w:rsidP="00176D97">
            <w:pPr>
              <w:rPr>
                <w:rFonts w:ascii="Arial" w:hAnsi="Arial" w:cs="Arial"/>
                <w:b/>
                <w:bCs/>
              </w:rPr>
            </w:pPr>
          </w:p>
          <w:p w14:paraId="43C30798" w14:textId="77777777" w:rsidR="00176D97" w:rsidRDefault="00176D97" w:rsidP="00176D97">
            <w:pPr>
              <w:rPr>
                <w:rFonts w:ascii="Arial" w:hAnsi="Arial" w:cs="Arial"/>
                <w:b/>
                <w:bCs/>
              </w:rPr>
            </w:pPr>
          </w:p>
          <w:p w14:paraId="2C073CD8" w14:textId="77777777" w:rsidR="00176D97" w:rsidRDefault="00176D97" w:rsidP="00176D97">
            <w:pPr>
              <w:rPr>
                <w:rFonts w:ascii="Arial" w:hAnsi="Arial" w:cs="Arial"/>
                <w:b/>
                <w:bCs/>
              </w:rPr>
            </w:pPr>
          </w:p>
          <w:p w14:paraId="33DFFD50" w14:textId="77777777" w:rsidR="00176D97" w:rsidRDefault="00176D97" w:rsidP="00176D97">
            <w:pPr>
              <w:rPr>
                <w:rFonts w:ascii="Arial" w:hAnsi="Arial" w:cs="Arial"/>
                <w:b/>
                <w:bCs/>
              </w:rPr>
            </w:pPr>
          </w:p>
          <w:p w14:paraId="3305C29A" w14:textId="77777777" w:rsidR="00176D97" w:rsidRDefault="00176D97" w:rsidP="00176D97">
            <w:pPr>
              <w:rPr>
                <w:rFonts w:ascii="Arial" w:hAnsi="Arial" w:cs="Arial"/>
                <w:b/>
                <w:bCs/>
              </w:rPr>
            </w:pPr>
          </w:p>
          <w:p w14:paraId="7F074DEE" w14:textId="77777777" w:rsidR="00176D97" w:rsidRDefault="00176D97" w:rsidP="00176D97">
            <w:pPr>
              <w:rPr>
                <w:rFonts w:ascii="Arial" w:hAnsi="Arial" w:cs="Arial"/>
                <w:b/>
                <w:bCs/>
              </w:rPr>
            </w:pPr>
          </w:p>
          <w:p w14:paraId="5645A84F" w14:textId="77777777" w:rsidR="00176D97" w:rsidRDefault="00176D97" w:rsidP="00176D97">
            <w:pPr>
              <w:rPr>
                <w:rFonts w:ascii="Arial" w:hAnsi="Arial" w:cs="Arial"/>
                <w:b/>
                <w:bCs/>
              </w:rPr>
            </w:pPr>
          </w:p>
          <w:p w14:paraId="4956BA7C" w14:textId="77777777" w:rsidR="00176D97" w:rsidRDefault="00176D97" w:rsidP="00176D97">
            <w:pPr>
              <w:rPr>
                <w:rFonts w:ascii="Arial" w:hAnsi="Arial" w:cs="Arial"/>
                <w:b/>
                <w:bCs/>
              </w:rPr>
            </w:pPr>
          </w:p>
          <w:p w14:paraId="1F3D1472" w14:textId="77777777" w:rsidR="00176D97" w:rsidRDefault="00176D97" w:rsidP="00176D97">
            <w:pPr>
              <w:rPr>
                <w:rFonts w:ascii="Arial" w:hAnsi="Arial" w:cs="Arial"/>
                <w:b/>
                <w:bCs/>
              </w:rPr>
            </w:pPr>
          </w:p>
          <w:p w14:paraId="05461463" w14:textId="77777777" w:rsidR="00176D97" w:rsidRDefault="00176D97" w:rsidP="00176D97">
            <w:pPr>
              <w:rPr>
                <w:rFonts w:ascii="Arial" w:hAnsi="Arial" w:cs="Arial"/>
                <w:b/>
                <w:bCs/>
              </w:rPr>
            </w:pPr>
          </w:p>
          <w:p w14:paraId="6C88CB91" w14:textId="77777777" w:rsidR="00176D97" w:rsidRDefault="00176D97" w:rsidP="00176D97">
            <w:pPr>
              <w:rPr>
                <w:rFonts w:ascii="Arial" w:hAnsi="Arial" w:cs="Arial"/>
                <w:b/>
                <w:bCs/>
              </w:rPr>
            </w:pPr>
          </w:p>
          <w:p w14:paraId="56F65CF4" w14:textId="77777777" w:rsidR="00176D97" w:rsidRDefault="00176D97" w:rsidP="00176D97">
            <w:pPr>
              <w:rPr>
                <w:rFonts w:ascii="Arial" w:hAnsi="Arial" w:cs="Arial"/>
                <w:b/>
                <w:bCs/>
              </w:rPr>
            </w:pPr>
          </w:p>
          <w:p w14:paraId="4458F068" w14:textId="77777777" w:rsidR="00176D97" w:rsidRDefault="00176D97" w:rsidP="00176D97">
            <w:pPr>
              <w:rPr>
                <w:rFonts w:ascii="Arial" w:hAnsi="Arial" w:cs="Arial"/>
                <w:b/>
                <w:bCs/>
              </w:rPr>
            </w:pPr>
          </w:p>
          <w:p w14:paraId="230B919C" w14:textId="77777777" w:rsidR="00176D97" w:rsidRDefault="00176D97" w:rsidP="00176D97">
            <w:pPr>
              <w:rPr>
                <w:rFonts w:ascii="Arial" w:hAnsi="Arial" w:cs="Arial"/>
                <w:b/>
                <w:bCs/>
              </w:rPr>
            </w:pPr>
          </w:p>
          <w:p w14:paraId="0DDDE09F" w14:textId="77777777" w:rsidR="00176D97" w:rsidRDefault="00176D97" w:rsidP="00176D97">
            <w:pPr>
              <w:rPr>
                <w:rFonts w:ascii="Arial" w:hAnsi="Arial" w:cs="Arial"/>
                <w:b/>
                <w:bCs/>
              </w:rPr>
            </w:pPr>
          </w:p>
          <w:p w14:paraId="13FEEA2A" w14:textId="77777777" w:rsidR="00176D97" w:rsidRDefault="00176D97" w:rsidP="00176D97">
            <w:pPr>
              <w:rPr>
                <w:rFonts w:ascii="Arial" w:hAnsi="Arial" w:cs="Arial"/>
                <w:b/>
                <w:bCs/>
              </w:rPr>
            </w:pPr>
          </w:p>
          <w:p w14:paraId="3569FBCA" w14:textId="77777777" w:rsidR="00176D97" w:rsidRDefault="00176D97" w:rsidP="00176D97">
            <w:pPr>
              <w:rPr>
                <w:rFonts w:ascii="Arial" w:hAnsi="Arial" w:cs="Arial"/>
                <w:b/>
                <w:bCs/>
              </w:rPr>
            </w:pPr>
          </w:p>
          <w:p w14:paraId="3DED4681" w14:textId="77777777" w:rsidR="00176D97" w:rsidRDefault="00176D97" w:rsidP="00176D97">
            <w:pPr>
              <w:rPr>
                <w:rFonts w:ascii="Arial" w:hAnsi="Arial" w:cs="Arial"/>
                <w:b/>
                <w:bCs/>
              </w:rPr>
            </w:pPr>
          </w:p>
          <w:p w14:paraId="52B69FB3" w14:textId="77777777" w:rsidR="00176D97" w:rsidRDefault="00176D97" w:rsidP="00176D97">
            <w:pPr>
              <w:rPr>
                <w:rFonts w:ascii="Arial" w:hAnsi="Arial" w:cs="Arial"/>
                <w:b/>
                <w:bCs/>
              </w:rPr>
            </w:pPr>
          </w:p>
          <w:p w14:paraId="431971E4" w14:textId="77777777" w:rsidR="00176D97" w:rsidRDefault="00176D97" w:rsidP="00176D97">
            <w:pPr>
              <w:rPr>
                <w:rFonts w:ascii="Arial" w:hAnsi="Arial" w:cs="Arial"/>
                <w:b/>
                <w:bCs/>
              </w:rPr>
            </w:pPr>
          </w:p>
          <w:p w14:paraId="423305D4" w14:textId="77777777" w:rsidR="00176D97" w:rsidRDefault="00176D97" w:rsidP="00176D97">
            <w:pPr>
              <w:rPr>
                <w:rFonts w:ascii="Arial" w:hAnsi="Arial" w:cs="Arial"/>
                <w:b/>
                <w:bCs/>
              </w:rPr>
            </w:pPr>
          </w:p>
          <w:p w14:paraId="3A73733A" w14:textId="77777777" w:rsidR="00176D97" w:rsidRDefault="00176D97" w:rsidP="00176D97">
            <w:pPr>
              <w:rPr>
                <w:rFonts w:ascii="Arial" w:hAnsi="Arial" w:cs="Arial"/>
                <w:b/>
                <w:bCs/>
              </w:rPr>
            </w:pPr>
          </w:p>
          <w:p w14:paraId="7A185068" w14:textId="77777777" w:rsidR="00176D97" w:rsidRDefault="00176D97" w:rsidP="00176D97">
            <w:pPr>
              <w:rPr>
                <w:rFonts w:ascii="Arial" w:hAnsi="Arial" w:cs="Arial"/>
                <w:b/>
                <w:bCs/>
              </w:rPr>
            </w:pPr>
          </w:p>
          <w:p w14:paraId="11D1ABE8" w14:textId="77777777" w:rsidR="00176D97" w:rsidRDefault="00176D97" w:rsidP="00176D97">
            <w:pPr>
              <w:rPr>
                <w:rFonts w:ascii="Arial" w:hAnsi="Arial" w:cs="Arial"/>
                <w:b/>
                <w:bCs/>
              </w:rPr>
            </w:pPr>
          </w:p>
          <w:p w14:paraId="33BC9C27" w14:textId="77777777" w:rsidR="00176D97" w:rsidRDefault="00176D97" w:rsidP="00176D97">
            <w:pPr>
              <w:rPr>
                <w:rFonts w:ascii="Arial" w:hAnsi="Arial" w:cs="Arial"/>
                <w:b/>
                <w:bCs/>
              </w:rPr>
            </w:pPr>
          </w:p>
          <w:p w14:paraId="65BF58D6" w14:textId="77777777" w:rsidR="00176D97" w:rsidRDefault="00176D97" w:rsidP="00176D97">
            <w:pPr>
              <w:rPr>
                <w:rFonts w:ascii="Arial" w:hAnsi="Arial" w:cs="Arial"/>
                <w:b/>
                <w:bCs/>
              </w:rPr>
            </w:pPr>
          </w:p>
          <w:p w14:paraId="78BFED52" w14:textId="77777777" w:rsidR="00176D97" w:rsidRDefault="00176D97" w:rsidP="00176D97">
            <w:pPr>
              <w:rPr>
                <w:rFonts w:ascii="Arial" w:hAnsi="Arial" w:cs="Arial"/>
                <w:b/>
                <w:bCs/>
              </w:rPr>
            </w:pPr>
          </w:p>
          <w:p w14:paraId="76004BFC" w14:textId="77777777" w:rsidR="00176D97" w:rsidRDefault="00176D97" w:rsidP="00176D97">
            <w:pPr>
              <w:rPr>
                <w:rFonts w:ascii="Arial" w:hAnsi="Arial" w:cs="Arial"/>
                <w:b/>
                <w:bCs/>
              </w:rPr>
            </w:pPr>
          </w:p>
          <w:p w14:paraId="45025ADF" w14:textId="77777777" w:rsidR="00176D97" w:rsidRDefault="00176D97" w:rsidP="00176D97">
            <w:pPr>
              <w:rPr>
                <w:rFonts w:ascii="Arial" w:hAnsi="Arial" w:cs="Arial"/>
                <w:b/>
                <w:bCs/>
              </w:rPr>
            </w:pPr>
          </w:p>
          <w:p w14:paraId="0664FBA6" w14:textId="77777777" w:rsidR="00176D97" w:rsidRDefault="00176D97" w:rsidP="00176D97">
            <w:pPr>
              <w:rPr>
                <w:rFonts w:ascii="Arial" w:hAnsi="Arial" w:cs="Arial"/>
                <w:b/>
                <w:bCs/>
              </w:rPr>
            </w:pPr>
          </w:p>
          <w:p w14:paraId="6B16D297" w14:textId="77777777" w:rsidR="00176D97" w:rsidRDefault="00176D97" w:rsidP="00176D97">
            <w:pPr>
              <w:rPr>
                <w:rFonts w:ascii="Arial" w:hAnsi="Arial" w:cs="Arial"/>
                <w:b/>
                <w:bCs/>
              </w:rPr>
            </w:pPr>
          </w:p>
          <w:p w14:paraId="6599C90A" w14:textId="77777777" w:rsidR="00176D97" w:rsidRDefault="00176D97" w:rsidP="00176D97">
            <w:pPr>
              <w:rPr>
                <w:rFonts w:ascii="Arial" w:hAnsi="Arial" w:cs="Arial"/>
                <w:b/>
                <w:bCs/>
              </w:rPr>
            </w:pPr>
          </w:p>
          <w:p w14:paraId="57C26AE9" w14:textId="77777777" w:rsidR="00176D97" w:rsidRDefault="00176D97" w:rsidP="00176D97">
            <w:pPr>
              <w:rPr>
                <w:rFonts w:ascii="Arial" w:hAnsi="Arial" w:cs="Arial"/>
                <w:b/>
                <w:bCs/>
              </w:rPr>
            </w:pPr>
          </w:p>
          <w:p w14:paraId="588C4429" w14:textId="77777777" w:rsidR="00176D97" w:rsidRDefault="00176D97" w:rsidP="00176D97">
            <w:pPr>
              <w:rPr>
                <w:rFonts w:ascii="Arial" w:hAnsi="Arial" w:cs="Arial"/>
                <w:b/>
                <w:bCs/>
              </w:rPr>
            </w:pPr>
          </w:p>
          <w:p w14:paraId="181FB8BB" w14:textId="77777777" w:rsidR="00176D97" w:rsidRDefault="00176D97" w:rsidP="00176D97">
            <w:pPr>
              <w:rPr>
                <w:rFonts w:ascii="Arial" w:hAnsi="Arial" w:cs="Arial"/>
                <w:b/>
                <w:bCs/>
              </w:rPr>
            </w:pPr>
          </w:p>
          <w:p w14:paraId="13FE9DA0" w14:textId="77777777" w:rsidR="00176D97" w:rsidRDefault="00176D97" w:rsidP="00176D97">
            <w:pPr>
              <w:rPr>
                <w:rFonts w:ascii="Arial" w:hAnsi="Arial" w:cs="Arial"/>
                <w:b/>
                <w:bCs/>
              </w:rPr>
            </w:pPr>
          </w:p>
          <w:p w14:paraId="29F1C5BD" w14:textId="77777777" w:rsidR="00176D97" w:rsidRDefault="00176D97" w:rsidP="00176D97">
            <w:pPr>
              <w:rPr>
                <w:rFonts w:ascii="Arial" w:hAnsi="Arial" w:cs="Arial"/>
                <w:b/>
                <w:bCs/>
              </w:rPr>
            </w:pPr>
          </w:p>
          <w:p w14:paraId="3B3BA97E" w14:textId="77777777" w:rsidR="00176D97" w:rsidRDefault="00176D97" w:rsidP="00176D97">
            <w:pPr>
              <w:rPr>
                <w:rFonts w:ascii="Arial" w:hAnsi="Arial" w:cs="Arial"/>
                <w:b/>
                <w:bCs/>
              </w:rPr>
            </w:pPr>
          </w:p>
          <w:p w14:paraId="7AE22BB3" w14:textId="77777777" w:rsidR="00176D97" w:rsidRDefault="00176D97" w:rsidP="00176D97">
            <w:pPr>
              <w:rPr>
                <w:rFonts w:ascii="Arial" w:hAnsi="Arial" w:cs="Arial"/>
                <w:b/>
                <w:bCs/>
              </w:rPr>
            </w:pPr>
          </w:p>
          <w:p w14:paraId="51B36591" w14:textId="77777777" w:rsidR="00176D97" w:rsidRDefault="00176D97" w:rsidP="00176D97">
            <w:pPr>
              <w:rPr>
                <w:rFonts w:ascii="Arial" w:hAnsi="Arial" w:cs="Arial"/>
                <w:b/>
                <w:bCs/>
              </w:rPr>
            </w:pPr>
          </w:p>
          <w:p w14:paraId="6A4C491C" w14:textId="77777777" w:rsidR="00176D97" w:rsidRDefault="00176D97" w:rsidP="00176D97">
            <w:pPr>
              <w:rPr>
                <w:rFonts w:ascii="Arial" w:hAnsi="Arial" w:cs="Arial"/>
                <w:b/>
                <w:bCs/>
                <w:color w:val="FF0000"/>
              </w:rPr>
            </w:pPr>
          </w:p>
          <w:p w14:paraId="0B9DA46C" w14:textId="77777777" w:rsidR="00176D97" w:rsidRDefault="00176D97" w:rsidP="00176D97">
            <w:pPr>
              <w:rPr>
                <w:rFonts w:ascii="Arial" w:hAnsi="Arial" w:cs="Arial"/>
                <w:b/>
                <w:bCs/>
                <w:color w:val="FF0000"/>
              </w:rPr>
            </w:pPr>
          </w:p>
          <w:p w14:paraId="39B97044" w14:textId="77777777" w:rsidR="00176D97" w:rsidRDefault="00176D97" w:rsidP="00176D97">
            <w:pPr>
              <w:rPr>
                <w:rFonts w:ascii="Arial" w:hAnsi="Arial" w:cs="Arial"/>
                <w:b/>
                <w:bCs/>
                <w:color w:val="FF0000"/>
              </w:rPr>
            </w:pPr>
          </w:p>
          <w:p w14:paraId="1A14C0EA" w14:textId="77777777" w:rsidR="00176D97" w:rsidRDefault="00176D97" w:rsidP="00176D97">
            <w:pPr>
              <w:rPr>
                <w:rFonts w:ascii="Arial" w:hAnsi="Arial" w:cs="Arial"/>
                <w:b/>
                <w:bCs/>
                <w:color w:val="FF0000"/>
              </w:rPr>
            </w:pPr>
          </w:p>
          <w:p w14:paraId="29398D2D" w14:textId="77777777" w:rsidR="00176D97" w:rsidRDefault="00176D97" w:rsidP="00176D97">
            <w:pPr>
              <w:rPr>
                <w:rFonts w:ascii="Arial" w:hAnsi="Arial" w:cs="Arial"/>
                <w:b/>
                <w:bCs/>
                <w:color w:val="FF0000"/>
              </w:rPr>
            </w:pPr>
          </w:p>
          <w:p w14:paraId="1FE9CBB8" w14:textId="77777777" w:rsidR="00176D97" w:rsidRDefault="00176D97" w:rsidP="00176D97">
            <w:pPr>
              <w:rPr>
                <w:rFonts w:ascii="Arial" w:hAnsi="Arial" w:cs="Arial"/>
                <w:b/>
                <w:bCs/>
                <w:color w:val="FF0000"/>
              </w:rPr>
            </w:pPr>
          </w:p>
          <w:p w14:paraId="6739198C" w14:textId="77777777" w:rsidR="00176D97" w:rsidRDefault="00176D97" w:rsidP="00176D97">
            <w:pPr>
              <w:rPr>
                <w:rFonts w:ascii="Arial" w:hAnsi="Arial" w:cs="Arial"/>
                <w:b/>
                <w:bCs/>
                <w:color w:val="FF0000"/>
              </w:rPr>
            </w:pPr>
          </w:p>
          <w:p w14:paraId="1496098C" w14:textId="77777777" w:rsidR="00176D97" w:rsidRDefault="00176D97" w:rsidP="00176D97">
            <w:pPr>
              <w:rPr>
                <w:rFonts w:ascii="Arial" w:hAnsi="Arial" w:cs="Arial"/>
                <w:b/>
                <w:bCs/>
                <w:color w:val="FF0000"/>
              </w:rPr>
            </w:pPr>
          </w:p>
          <w:p w14:paraId="5AF8F2BC" w14:textId="77777777" w:rsidR="00176D97" w:rsidRDefault="00176D97" w:rsidP="00176D97">
            <w:pPr>
              <w:rPr>
                <w:rFonts w:ascii="Arial" w:hAnsi="Arial" w:cs="Arial"/>
                <w:b/>
                <w:bCs/>
                <w:color w:val="FF0000"/>
              </w:rPr>
            </w:pPr>
          </w:p>
          <w:p w14:paraId="1B84FCF4" w14:textId="77777777" w:rsidR="00176D97" w:rsidRDefault="00176D97" w:rsidP="00176D97">
            <w:pPr>
              <w:rPr>
                <w:rFonts w:ascii="Arial" w:hAnsi="Arial" w:cs="Arial"/>
                <w:b/>
                <w:bCs/>
                <w:color w:val="FF0000"/>
              </w:rPr>
            </w:pPr>
          </w:p>
          <w:p w14:paraId="57E8CA45" w14:textId="77777777" w:rsidR="00176D97" w:rsidRDefault="00176D97" w:rsidP="00176D97">
            <w:pPr>
              <w:rPr>
                <w:rFonts w:ascii="Arial" w:hAnsi="Arial" w:cs="Arial"/>
                <w:b/>
                <w:bCs/>
                <w:color w:val="FF0000"/>
              </w:rPr>
            </w:pPr>
          </w:p>
          <w:p w14:paraId="18A4AAA9" w14:textId="77777777" w:rsidR="00176D97" w:rsidRDefault="00176D97" w:rsidP="00176D97">
            <w:pPr>
              <w:rPr>
                <w:rFonts w:ascii="Arial" w:hAnsi="Arial" w:cs="Arial"/>
                <w:b/>
                <w:bCs/>
                <w:color w:val="FF0000"/>
              </w:rPr>
            </w:pPr>
          </w:p>
          <w:p w14:paraId="0033D6F6" w14:textId="77777777" w:rsidR="00176D97" w:rsidRDefault="00176D97" w:rsidP="00176D97">
            <w:pPr>
              <w:rPr>
                <w:rFonts w:ascii="Arial" w:hAnsi="Arial" w:cs="Arial"/>
                <w:b/>
                <w:bCs/>
                <w:color w:val="FF0000"/>
              </w:rPr>
            </w:pPr>
          </w:p>
          <w:p w14:paraId="5FCA4C5E" w14:textId="77777777" w:rsidR="00176D97" w:rsidRDefault="00176D97" w:rsidP="00176D97">
            <w:pPr>
              <w:rPr>
                <w:rFonts w:ascii="Arial" w:hAnsi="Arial" w:cs="Arial"/>
                <w:b/>
                <w:bCs/>
                <w:color w:val="FF0000"/>
              </w:rPr>
            </w:pPr>
          </w:p>
          <w:p w14:paraId="6EE0AA68" w14:textId="77777777" w:rsidR="00176D97" w:rsidRDefault="00176D97" w:rsidP="00176D97">
            <w:pPr>
              <w:rPr>
                <w:rFonts w:ascii="Arial" w:hAnsi="Arial" w:cs="Arial"/>
                <w:b/>
                <w:bCs/>
                <w:color w:val="FF0000"/>
              </w:rPr>
            </w:pPr>
          </w:p>
          <w:p w14:paraId="3BF65476" w14:textId="77777777" w:rsidR="00176D97" w:rsidRDefault="00176D97" w:rsidP="00176D97">
            <w:pPr>
              <w:rPr>
                <w:rFonts w:ascii="Arial" w:hAnsi="Arial" w:cs="Arial"/>
                <w:b/>
                <w:bCs/>
                <w:color w:val="FF0000"/>
              </w:rPr>
            </w:pPr>
          </w:p>
          <w:p w14:paraId="7413164B" w14:textId="77777777" w:rsidR="00176D97" w:rsidRDefault="00176D97" w:rsidP="00176D97">
            <w:pPr>
              <w:rPr>
                <w:rFonts w:ascii="Arial" w:hAnsi="Arial" w:cs="Arial"/>
                <w:b/>
                <w:bCs/>
                <w:color w:val="FF0000"/>
              </w:rPr>
            </w:pPr>
          </w:p>
          <w:p w14:paraId="1B4B3CE0" w14:textId="77777777" w:rsidR="00176D97" w:rsidRDefault="00176D97" w:rsidP="00176D97">
            <w:pPr>
              <w:rPr>
                <w:rFonts w:ascii="Arial" w:hAnsi="Arial" w:cs="Arial"/>
                <w:b/>
                <w:bCs/>
                <w:color w:val="FF0000"/>
              </w:rPr>
            </w:pPr>
          </w:p>
          <w:p w14:paraId="306B1A25" w14:textId="77777777" w:rsidR="00176D97" w:rsidRDefault="00176D97" w:rsidP="00176D97">
            <w:pPr>
              <w:rPr>
                <w:rFonts w:ascii="Arial" w:hAnsi="Arial" w:cs="Arial"/>
                <w:b/>
                <w:bCs/>
                <w:color w:val="FF0000"/>
              </w:rPr>
            </w:pPr>
          </w:p>
          <w:p w14:paraId="17D6BCD5" w14:textId="77777777" w:rsidR="00176D97" w:rsidRDefault="00176D97" w:rsidP="00176D97">
            <w:pPr>
              <w:rPr>
                <w:rFonts w:ascii="Arial" w:hAnsi="Arial" w:cs="Arial"/>
                <w:b/>
                <w:bCs/>
                <w:color w:val="FF0000"/>
              </w:rPr>
            </w:pPr>
          </w:p>
          <w:p w14:paraId="2417047B" w14:textId="77777777" w:rsidR="00176D97" w:rsidRDefault="00176D97" w:rsidP="00176D97">
            <w:pPr>
              <w:rPr>
                <w:rFonts w:ascii="Arial" w:hAnsi="Arial" w:cs="Arial"/>
                <w:b/>
                <w:bCs/>
                <w:color w:val="FF0000"/>
              </w:rPr>
            </w:pPr>
          </w:p>
          <w:p w14:paraId="2213B901" w14:textId="77777777" w:rsidR="00176D97" w:rsidRDefault="00176D97" w:rsidP="00176D97">
            <w:pPr>
              <w:rPr>
                <w:rFonts w:ascii="Arial" w:hAnsi="Arial" w:cs="Arial"/>
                <w:b/>
                <w:bCs/>
                <w:color w:val="FF0000"/>
              </w:rPr>
            </w:pPr>
          </w:p>
          <w:p w14:paraId="69AD186D" w14:textId="77777777" w:rsidR="00176D97" w:rsidRDefault="00176D97" w:rsidP="00176D97">
            <w:pPr>
              <w:rPr>
                <w:rFonts w:ascii="Arial" w:hAnsi="Arial" w:cs="Arial"/>
                <w:b/>
                <w:bCs/>
                <w:color w:val="FF0000"/>
              </w:rPr>
            </w:pPr>
          </w:p>
          <w:p w14:paraId="308F0F3A" w14:textId="77777777" w:rsidR="00176D97" w:rsidRDefault="00176D97" w:rsidP="00176D97">
            <w:pPr>
              <w:rPr>
                <w:rFonts w:ascii="Arial" w:hAnsi="Arial" w:cs="Arial"/>
                <w:b/>
                <w:bCs/>
                <w:color w:val="FF0000"/>
              </w:rPr>
            </w:pPr>
          </w:p>
          <w:p w14:paraId="7B47E0AF" w14:textId="77777777" w:rsidR="00176D97" w:rsidRDefault="00176D97" w:rsidP="00176D97">
            <w:pPr>
              <w:rPr>
                <w:rFonts w:ascii="Arial" w:hAnsi="Arial" w:cs="Arial"/>
                <w:b/>
                <w:bCs/>
                <w:color w:val="FF0000"/>
              </w:rPr>
            </w:pPr>
          </w:p>
          <w:p w14:paraId="0F8397C2" w14:textId="77777777" w:rsidR="00176D97" w:rsidRDefault="00176D97" w:rsidP="00176D97">
            <w:pPr>
              <w:rPr>
                <w:rFonts w:ascii="Arial" w:hAnsi="Arial" w:cs="Arial"/>
                <w:b/>
                <w:bCs/>
                <w:color w:val="FF0000"/>
              </w:rPr>
            </w:pPr>
          </w:p>
          <w:p w14:paraId="46619C75" w14:textId="77777777" w:rsidR="00176D97" w:rsidRDefault="00176D97" w:rsidP="00176D97">
            <w:pPr>
              <w:rPr>
                <w:rFonts w:ascii="Arial" w:hAnsi="Arial" w:cs="Arial"/>
                <w:b/>
                <w:bCs/>
                <w:color w:val="FF0000"/>
              </w:rPr>
            </w:pPr>
          </w:p>
          <w:p w14:paraId="29BC0A13" w14:textId="77777777" w:rsidR="00176D97" w:rsidRPr="00E766A5" w:rsidRDefault="00176D97" w:rsidP="00176D97">
            <w:pPr>
              <w:rPr>
                <w:rFonts w:ascii="Arial" w:hAnsi="Arial" w:cs="Arial"/>
                <w:b/>
                <w:bCs/>
                <w:color w:val="FF0000"/>
              </w:rPr>
            </w:pPr>
          </w:p>
        </w:tc>
        <w:tc>
          <w:tcPr>
            <w:tcW w:w="8448" w:type="dxa"/>
          </w:tcPr>
          <w:p w14:paraId="2DDB3F03" w14:textId="780F802E" w:rsidR="00176D97" w:rsidRDefault="00176D97" w:rsidP="00176D97">
            <w:pPr>
              <w:spacing w:before="100" w:beforeAutospacing="1" w:after="100" w:afterAutospacing="1"/>
              <w:contextualSpacing/>
              <w:rPr>
                <w:rFonts w:ascii="Arial" w:hAnsi="Arial" w:cs="Arial"/>
                <w:bCs/>
                <w:i/>
              </w:rPr>
            </w:pPr>
            <w:r>
              <w:rPr>
                <w:rFonts w:ascii="Arial" w:hAnsi="Arial" w:cs="Arial"/>
                <w:bCs/>
                <w:i/>
              </w:rPr>
              <w:lastRenderedPageBreak/>
              <w:t>The Cardiac Physiologist, Chief I</w:t>
            </w:r>
            <w:r w:rsidRPr="00BF417D">
              <w:rPr>
                <w:rFonts w:ascii="Arial" w:hAnsi="Arial" w:cs="Arial"/>
                <w:i/>
              </w:rPr>
              <w:t xml:space="preserve"> </w:t>
            </w:r>
            <w:r w:rsidRPr="00BF417D">
              <w:rPr>
                <w:rFonts w:ascii="Arial" w:hAnsi="Arial" w:cs="Arial"/>
                <w:bCs/>
                <w:i/>
              </w:rPr>
              <w:t>will:</w:t>
            </w:r>
          </w:p>
          <w:p w14:paraId="05B55C13" w14:textId="77777777" w:rsidR="00176D97" w:rsidRDefault="00176D97" w:rsidP="00176D97">
            <w:pPr>
              <w:spacing w:before="100" w:beforeAutospacing="1" w:after="100" w:afterAutospacing="1"/>
              <w:contextualSpacing/>
              <w:rPr>
                <w:rFonts w:ascii="Arial" w:hAnsi="Arial" w:cs="Arial"/>
                <w:bCs/>
                <w:i/>
              </w:rPr>
            </w:pPr>
          </w:p>
          <w:p w14:paraId="38D68D8F" w14:textId="4C51C38A" w:rsidR="00176D97" w:rsidRDefault="00176D97" w:rsidP="00176D97">
            <w:pPr>
              <w:spacing w:before="100" w:beforeAutospacing="1" w:after="100" w:afterAutospacing="1"/>
              <w:contextualSpacing/>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547FF859" w14:textId="618DD381" w:rsidR="00176D97" w:rsidRDefault="00176D97" w:rsidP="00247D6B">
            <w:pPr>
              <w:pStyle w:val="ListParagraph"/>
              <w:numPr>
                <w:ilvl w:val="0"/>
                <w:numId w:val="36"/>
              </w:numPr>
              <w:spacing w:before="100" w:beforeAutospacing="1" w:after="100" w:afterAutospacing="1"/>
              <w:contextualSpacing/>
              <w:rPr>
                <w:rFonts w:ascii="Arial" w:hAnsi="Arial" w:cs="Arial"/>
              </w:rPr>
            </w:pPr>
            <w:r w:rsidRPr="00405DF3">
              <w:rPr>
                <w:rFonts w:ascii="Arial" w:hAnsi="Arial" w:cs="Arial"/>
              </w:rPr>
              <w:t xml:space="preserve">Operate within the scope of practice of the Irish Institute of Clinical Measurement Science (IICMS) and in accordance with local guidelines. </w:t>
            </w:r>
          </w:p>
          <w:p w14:paraId="18F7D8ED" w14:textId="77700C2A" w:rsidR="00176D97" w:rsidRPr="00405DF3" w:rsidRDefault="00176D97" w:rsidP="00247D6B">
            <w:pPr>
              <w:numPr>
                <w:ilvl w:val="0"/>
                <w:numId w:val="36"/>
              </w:numPr>
              <w:spacing w:before="100" w:beforeAutospacing="1" w:after="100" w:afterAutospacing="1"/>
              <w:contextualSpacing/>
              <w:jc w:val="both"/>
              <w:rPr>
                <w:rFonts w:ascii="Arial" w:hAnsi="Arial" w:cs="Arial"/>
                <w:iCs/>
              </w:rPr>
            </w:pPr>
            <w:r w:rsidRPr="007B294A">
              <w:rPr>
                <w:rFonts w:ascii="Arial" w:hAnsi="Arial" w:cs="Arial"/>
                <w:iCs/>
              </w:rPr>
              <w:t>Be responsible for the maintenance of standards of practice of self and staff appointed to clinical / designated area(s).</w:t>
            </w:r>
          </w:p>
          <w:p w14:paraId="16C534BA" w14:textId="2D912E89" w:rsidR="00176D97" w:rsidRPr="00405DF3" w:rsidRDefault="00176D97" w:rsidP="00247D6B">
            <w:pPr>
              <w:pStyle w:val="ListParagraph"/>
              <w:numPr>
                <w:ilvl w:val="0"/>
                <w:numId w:val="36"/>
              </w:numPr>
              <w:spacing w:before="100" w:beforeAutospacing="1" w:after="100" w:afterAutospacing="1"/>
              <w:contextualSpacing/>
              <w:rPr>
                <w:rFonts w:ascii="Arial" w:hAnsi="Arial" w:cs="Arial"/>
              </w:rPr>
            </w:pPr>
            <w:r>
              <w:rPr>
                <w:rFonts w:ascii="Arial" w:hAnsi="Arial" w:cs="Arial"/>
                <w:bCs/>
              </w:rPr>
              <w:t>B</w:t>
            </w:r>
            <w:r w:rsidRPr="00405DF3">
              <w:rPr>
                <w:rFonts w:ascii="Arial" w:hAnsi="Arial" w:cs="Arial"/>
                <w:bCs/>
              </w:rPr>
              <w:t>e familiar with the techniques and range of equipment used in current medical practice for the diagnosis, treatment and care of cardiac patients including resuscitation equipment.</w:t>
            </w:r>
          </w:p>
          <w:p w14:paraId="35B2F991" w14:textId="50D237B4" w:rsidR="00176D97" w:rsidRDefault="00176D97" w:rsidP="00247D6B">
            <w:pPr>
              <w:numPr>
                <w:ilvl w:val="0"/>
                <w:numId w:val="36"/>
              </w:numPr>
              <w:spacing w:before="100" w:beforeAutospacing="1" w:after="100" w:afterAutospacing="1"/>
              <w:contextualSpacing/>
              <w:jc w:val="both"/>
              <w:rPr>
                <w:rFonts w:ascii="Arial" w:hAnsi="Arial" w:cs="Arial"/>
                <w:iCs/>
              </w:rPr>
            </w:pPr>
            <w:r w:rsidRPr="007B294A">
              <w:rPr>
                <w:rFonts w:ascii="Arial" w:hAnsi="Arial" w:cs="Arial"/>
                <w:iCs/>
              </w:rPr>
              <w:t>Be responsible for managing own caseload and for assessment, planning, implementation and evaluation of cardiac diagnostic services for service users according to service standards and best practice.</w:t>
            </w:r>
          </w:p>
          <w:p w14:paraId="2BAFCADC" w14:textId="4CCBDAA1" w:rsidR="00176D97" w:rsidRPr="0013583D" w:rsidRDefault="00176D97" w:rsidP="00247D6B">
            <w:pPr>
              <w:numPr>
                <w:ilvl w:val="0"/>
                <w:numId w:val="36"/>
              </w:numPr>
              <w:spacing w:before="100" w:beforeAutospacing="1" w:after="100" w:afterAutospacing="1"/>
              <w:contextualSpacing/>
              <w:jc w:val="both"/>
              <w:rPr>
                <w:rFonts w:ascii="Arial" w:hAnsi="Arial" w:cs="Arial"/>
              </w:rPr>
            </w:pPr>
            <w:r w:rsidRPr="004F2BAE">
              <w:rPr>
                <w:rFonts w:ascii="Arial" w:hAnsi="Arial" w:cs="Arial"/>
              </w:rPr>
              <w:t xml:space="preserve">Carry out daily duties </w:t>
            </w:r>
            <w:r>
              <w:rPr>
                <w:rFonts w:ascii="Arial" w:hAnsi="Arial" w:cs="Arial"/>
              </w:rPr>
              <w:t>i</w:t>
            </w:r>
            <w:r w:rsidRPr="004F2BAE">
              <w:rPr>
                <w:rFonts w:ascii="Arial" w:hAnsi="Arial" w:cs="Arial"/>
              </w:rPr>
              <w:t>ncluding making appointments, dealing with queries, filling reports and record keeping, patient education, history taking and interpretation of request forms.</w:t>
            </w:r>
          </w:p>
          <w:p w14:paraId="2253972A" w14:textId="061B153F" w:rsidR="00176D97" w:rsidRPr="00050A3D"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Ensure full utilisation of the CVIS, NIMIS, RIS/PACS management system and PAS patient administration system for management of clinical studies, appointments and waiting lists.</w:t>
            </w:r>
          </w:p>
          <w:p w14:paraId="646770E3" w14:textId="40B58C30" w:rsidR="00176D97" w:rsidRPr="00405DF3" w:rsidRDefault="00176D97" w:rsidP="00247D6B">
            <w:pPr>
              <w:pStyle w:val="ListParagraph"/>
              <w:numPr>
                <w:ilvl w:val="0"/>
                <w:numId w:val="36"/>
              </w:numPr>
              <w:spacing w:before="100" w:beforeAutospacing="1" w:after="100" w:afterAutospacing="1"/>
              <w:contextualSpacing/>
              <w:rPr>
                <w:rFonts w:ascii="Arial" w:hAnsi="Arial" w:cs="Arial"/>
              </w:rPr>
            </w:pPr>
            <w:r>
              <w:rPr>
                <w:rFonts w:ascii="Arial" w:hAnsi="Arial"/>
              </w:rPr>
              <w:t>C</w:t>
            </w:r>
            <w:r w:rsidRPr="00405DF3">
              <w:rPr>
                <w:rFonts w:ascii="Arial" w:hAnsi="Arial"/>
              </w:rPr>
              <w:t>onduct a full range of cardiac testing and procedures including:</w:t>
            </w:r>
            <w:r w:rsidRPr="00405DF3">
              <w:rPr>
                <w:rFonts w:ascii="Arial" w:hAnsi="Arial" w:cs="Arial"/>
                <w:bCs/>
                <w:color w:val="000099"/>
              </w:rPr>
              <w:t xml:space="preserve"> [</w:t>
            </w:r>
            <w:r w:rsidR="00B319EC">
              <w:rPr>
                <w:rFonts w:ascii="Arial" w:hAnsi="Arial" w:cs="Arial"/>
                <w:b/>
                <w:bCs/>
                <w:color w:val="000099"/>
              </w:rPr>
              <w:t>Delete/Include the</w:t>
            </w:r>
            <w:r w:rsidRPr="00405DF3">
              <w:rPr>
                <w:rFonts w:ascii="Arial" w:hAnsi="Arial" w:cs="Arial"/>
                <w:b/>
                <w:bCs/>
                <w:color w:val="000099"/>
              </w:rPr>
              <w:t xml:space="preserve"> bullets </w:t>
            </w:r>
            <w:r w:rsidR="00B319EC">
              <w:rPr>
                <w:rFonts w:ascii="Arial" w:hAnsi="Arial" w:cs="Arial"/>
                <w:b/>
                <w:bCs/>
                <w:color w:val="000099"/>
              </w:rPr>
              <w:t xml:space="preserve">below </w:t>
            </w:r>
            <w:r w:rsidRPr="00405DF3">
              <w:rPr>
                <w:rFonts w:ascii="Arial" w:hAnsi="Arial" w:cs="Arial"/>
                <w:b/>
                <w:bCs/>
                <w:color w:val="000099"/>
              </w:rPr>
              <w:t>or insert other procedures, where relevant</w:t>
            </w:r>
            <w:r w:rsidRPr="00405DF3">
              <w:rPr>
                <w:rFonts w:ascii="Arial" w:hAnsi="Arial" w:cs="Arial"/>
                <w:bCs/>
                <w:color w:val="000099"/>
              </w:rPr>
              <w:t>]</w:t>
            </w:r>
          </w:p>
          <w:p w14:paraId="6DD6E02D" w14:textId="13C2A5F5" w:rsidR="00176D97" w:rsidRPr="0063647F" w:rsidRDefault="00176D97" w:rsidP="00247D6B">
            <w:pPr>
              <w:numPr>
                <w:ilvl w:val="0"/>
                <w:numId w:val="36"/>
              </w:numPr>
              <w:spacing w:before="100" w:beforeAutospacing="1" w:after="100" w:afterAutospacing="1"/>
              <w:contextualSpacing/>
              <w:rPr>
                <w:rFonts w:ascii="Arial" w:hAnsi="Arial" w:cs="Arial"/>
                <w:bCs/>
                <w:color w:val="000099"/>
              </w:rPr>
            </w:pPr>
            <w:r>
              <w:rPr>
                <w:rFonts w:ascii="Arial" w:hAnsi="Arial" w:cs="Arial"/>
                <w:bCs/>
                <w:color w:val="000099"/>
              </w:rPr>
              <w:t>ECG p</w:t>
            </w:r>
            <w:r w:rsidRPr="0063647F">
              <w:rPr>
                <w:rFonts w:ascii="Arial" w:hAnsi="Arial" w:cs="Arial"/>
                <w:bCs/>
                <w:color w:val="000099"/>
              </w:rPr>
              <w:t>erformance, interpretation and analysis.</w:t>
            </w:r>
          </w:p>
          <w:p w14:paraId="67630034" w14:textId="76D74C8D" w:rsidR="00176D97" w:rsidRPr="0063647F" w:rsidRDefault="00176D97" w:rsidP="00247D6B">
            <w:pPr>
              <w:numPr>
                <w:ilvl w:val="0"/>
                <w:numId w:val="36"/>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Physiologist Managed Exercise Stress Testing (as p</w:t>
            </w:r>
            <w:r>
              <w:rPr>
                <w:rFonts w:ascii="Arial" w:hAnsi="Arial" w:cs="Arial"/>
                <w:bCs/>
                <w:color w:val="000099"/>
              </w:rPr>
              <w:t>er British Society protocols): p</w:t>
            </w:r>
            <w:r w:rsidRPr="0063647F">
              <w:rPr>
                <w:rFonts w:ascii="Arial" w:hAnsi="Arial" w:cs="Arial"/>
                <w:bCs/>
                <w:color w:val="000099"/>
              </w:rPr>
              <w:t>erformance, interpretation and analysis for reporting</w:t>
            </w:r>
            <w:r>
              <w:rPr>
                <w:rFonts w:ascii="Arial" w:hAnsi="Arial" w:cs="Arial"/>
                <w:bCs/>
                <w:color w:val="000099"/>
              </w:rPr>
              <w:t>.</w:t>
            </w:r>
          </w:p>
          <w:p w14:paraId="5C0BAD6C" w14:textId="77777777" w:rsidR="00176D97" w:rsidRPr="0063647F" w:rsidRDefault="00176D97" w:rsidP="00247D6B">
            <w:pPr>
              <w:numPr>
                <w:ilvl w:val="0"/>
                <w:numId w:val="36"/>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Fit and analysis of ambulatory ECG and BP recordings.</w:t>
            </w:r>
          </w:p>
          <w:p w14:paraId="4708DC9B" w14:textId="77777777" w:rsidR="00176D97" w:rsidRPr="0063647F" w:rsidRDefault="00176D97" w:rsidP="00247D6B">
            <w:pPr>
              <w:numPr>
                <w:ilvl w:val="0"/>
                <w:numId w:val="36"/>
              </w:numPr>
              <w:spacing w:before="100" w:beforeAutospacing="1" w:after="100" w:afterAutospacing="1"/>
              <w:contextualSpacing/>
              <w:rPr>
                <w:rFonts w:ascii="Arial" w:hAnsi="Arial" w:cs="Arial"/>
                <w:bCs/>
                <w:color w:val="000099"/>
              </w:rPr>
            </w:pPr>
            <w:r>
              <w:rPr>
                <w:rFonts w:ascii="Arial" w:hAnsi="Arial" w:cs="Arial"/>
                <w:bCs/>
                <w:color w:val="000099"/>
              </w:rPr>
              <w:t>Perform pacemaker, ICD/CRT,</w:t>
            </w:r>
            <w:r w:rsidRPr="0063647F">
              <w:rPr>
                <w:rFonts w:ascii="Arial" w:hAnsi="Arial" w:cs="Arial"/>
                <w:bCs/>
                <w:color w:val="000099"/>
              </w:rPr>
              <w:t xml:space="preserve"> Bi-Vent and loop follow-up.</w:t>
            </w:r>
          </w:p>
          <w:p w14:paraId="3A03EE04" w14:textId="7DEBCC34" w:rsidR="00176D97" w:rsidRDefault="00176D97" w:rsidP="00247D6B">
            <w:pPr>
              <w:numPr>
                <w:ilvl w:val="0"/>
                <w:numId w:val="36"/>
              </w:numPr>
              <w:spacing w:before="100" w:beforeAutospacing="1" w:after="100" w:afterAutospacing="1"/>
              <w:contextualSpacing/>
              <w:rPr>
                <w:rFonts w:ascii="Arial" w:hAnsi="Arial" w:cs="Arial"/>
                <w:bCs/>
                <w:color w:val="000099"/>
              </w:rPr>
            </w:pPr>
            <w:r w:rsidRPr="0063647F">
              <w:rPr>
                <w:rFonts w:ascii="Arial" w:hAnsi="Arial" w:cs="Arial"/>
                <w:bCs/>
                <w:color w:val="000099"/>
              </w:rPr>
              <w:t>Manage device home monitoring.</w:t>
            </w:r>
          </w:p>
          <w:p w14:paraId="43CEE2C6" w14:textId="77777777" w:rsidR="00176D97" w:rsidRPr="0063647F" w:rsidRDefault="00176D97" w:rsidP="00247D6B">
            <w:pPr>
              <w:numPr>
                <w:ilvl w:val="0"/>
                <w:numId w:val="36"/>
              </w:numPr>
              <w:spacing w:before="100" w:beforeAutospacing="1" w:after="100" w:afterAutospacing="1"/>
              <w:contextualSpacing/>
              <w:jc w:val="both"/>
              <w:rPr>
                <w:rFonts w:ascii="Arial" w:hAnsi="Arial" w:cs="Arial"/>
                <w:bCs/>
                <w:color w:val="000099"/>
              </w:rPr>
            </w:pPr>
            <w:r w:rsidRPr="00C52DB3">
              <w:rPr>
                <w:rFonts w:ascii="Arial" w:hAnsi="Arial" w:cs="Arial"/>
                <w:bCs/>
                <w:color w:val="000099"/>
              </w:rPr>
              <w:t>Event recorder monitoring and analysis.</w:t>
            </w:r>
          </w:p>
          <w:p w14:paraId="72DE9F2B" w14:textId="77777777" w:rsidR="00176D97" w:rsidRPr="0063647F" w:rsidRDefault="00176D97" w:rsidP="00247D6B">
            <w:pPr>
              <w:numPr>
                <w:ilvl w:val="0"/>
                <w:numId w:val="36"/>
              </w:numPr>
              <w:spacing w:before="100" w:beforeAutospacing="1" w:after="100" w:afterAutospacing="1"/>
              <w:contextualSpacing/>
              <w:rPr>
                <w:rFonts w:ascii="Arial" w:hAnsi="Arial" w:cs="Arial"/>
                <w:bCs/>
                <w:color w:val="000099"/>
              </w:rPr>
            </w:pPr>
            <w:r w:rsidRPr="0063647F">
              <w:rPr>
                <w:rFonts w:ascii="Arial" w:hAnsi="Arial" w:cs="Arial"/>
                <w:bCs/>
                <w:color w:val="000099"/>
              </w:rPr>
              <w:t>Perform trans-thoracic echocardiography and report on same.</w:t>
            </w:r>
          </w:p>
          <w:p w14:paraId="618D1B45"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proofErr w:type="spellStart"/>
            <w:r w:rsidRPr="0063647F">
              <w:rPr>
                <w:rFonts w:ascii="Arial" w:hAnsi="Arial" w:cs="Arial"/>
                <w:bCs/>
                <w:color w:val="000099"/>
              </w:rPr>
              <w:t>Transoesophageal</w:t>
            </w:r>
            <w:proofErr w:type="spellEnd"/>
            <w:r w:rsidRPr="0063647F">
              <w:rPr>
                <w:rFonts w:ascii="Arial" w:hAnsi="Arial" w:cs="Arial"/>
                <w:bCs/>
                <w:color w:val="000099"/>
              </w:rPr>
              <w:t xml:space="preserve"> echocardiography.</w:t>
            </w:r>
          </w:p>
          <w:p w14:paraId="7D5C2092"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Adult Echocardiography and reporting.</w:t>
            </w:r>
          </w:p>
          <w:p w14:paraId="525A8091"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Pharmacological stress echo.</w:t>
            </w:r>
          </w:p>
          <w:p w14:paraId="75031A82"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Cardiac catheterisation laboratory: diagnostic and interventional including the use and maintenance of all equipment associated with this area, balloon pump etc.</w:t>
            </w:r>
          </w:p>
          <w:p w14:paraId="131CD348"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ICD/CRT follow-up.</w:t>
            </w:r>
          </w:p>
          <w:p w14:paraId="53E233EB"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Loop recorder implant and follow-up.</w:t>
            </w:r>
          </w:p>
          <w:p w14:paraId="27EE9225"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Pacemaker implantation temporary and permanent.</w:t>
            </w:r>
          </w:p>
          <w:p w14:paraId="06694BC5" w14:textId="77777777" w:rsidR="00176D97" w:rsidRPr="00E320A6" w:rsidRDefault="00176D97" w:rsidP="00247D6B">
            <w:pPr>
              <w:numPr>
                <w:ilvl w:val="0"/>
                <w:numId w:val="36"/>
              </w:numPr>
              <w:spacing w:before="100" w:beforeAutospacing="1" w:after="100" w:afterAutospacing="1"/>
              <w:contextualSpacing/>
              <w:rPr>
                <w:rFonts w:ascii="Arial" w:hAnsi="Arial" w:cs="Arial"/>
                <w:bCs/>
                <w:color w:val="000099"/>
              </w:rPr>
            </w:pPr>
            <w:r w:rsidRPr="00E320A6">
              <w:rPr>
                <w:rFonts w:ascii="Arial" w:hAnsi="Arial" w:cs="Arial"/>
                <w:bCs/>
                <w:color w:val="000099"/>
              </w:rPr>
              <w:t>Pacemaker follow up to high standards to include AV optimisation etc.</w:t>
            </w:r>
          </w:p>
          <w:p w14:paraId="767A0641"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Perform procedures, report and highlight abnormal recordings.</w:t>
            </w:r>
          </w:p>
          <w:p w14:paraId="2C42A788" w14:textId="4F33BAD2" w:rsidR="00176D97" w:rsidRPr="00405DF3"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Demonstrate skill at interpreting complex clinical information, anticipating potential problems and responding to chan</w:t>
            </w:r>
            <w:r>
              <w:rPr>
                <w:rFonts w:ascii="Arial" w:hAnsi="Arial" w:cs="Arial"/>
                <w:iCs/>
              </w:rPr>
              <w:t xml:space="preserve">ges promptly, </w:t>
            </w:r>
            <w:r w:rsidRPr="00CA7D07">
              <w:rPr>
                <w:rFonts w:ascii="Arial" w:hAnsi="Arial" w:cs="Arial"/>
                <w:iCs/>
              </w:rPr>
              <w:t xml:space="preserve">developing specialised plans of care. </w:t>
            </w:r>
          </w:p>
          <w:p w14:paraId="373A49CC"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Supervise and conduct the clinical</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technical aspects of a full range of cardiac diagnostic procedures in the Cardiology Department including measurements, analysis and reporting.</w:t>
            </w:r>
          </w:p>
          <w:p w14:paraId="03258A75" w14:textId="2DE51396" w:rsidR="00176D97" w:rsidRPr="00405DF3"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Liaise with the Consultant Physicia</w:t>
            </w:r>
            <w:r>
              <w:rPr>
                <w:rFonts w:ascii="Arial" w:hAnsi="Arial" w:cs="Arial"/>
                <w:iCs/>
              </w:rPr>
              <w:t>ns with specialist interest in c</w:t>
            </w:r>
            <w:r w:rsidRPr="00CA7D07">
              <w:rPr>
                <w:rFonts w:ascii="Arial" w:hAnsi="Arial" w:cs="Arial"/>
                <w:iCs/>
              </w:rPr>
              <w:t xml:space="preserve">ardiology on all clinical </w:t>
            </w:r>
            <w:r w:rsidRPr="00405DF3">
              <w:rPr>
                <w:rFonts w:ascii="Arial" w:hAnsi="Arial" w:cs="Arial"/>
                <w:iCs/>
              </w:rPr>
              <w:t>issues.</w:t>
            </w:r>
          </w:p>
          <w:p w14:paraId="2B131831"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Provide immediate life support to patients including defibrillation as required.</w:t>
            </w:r>
          </w:p>
          <w:p w14:paraId="2815E149"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Conduct audits according to best practice and ensure that the highest standards are being achieved within the team.</w:t>
            </w:r>
          </w:p>
          <w:p w14:paraId="5BD02C4E"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Remain abreast of clinical</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technical developments across a broad range of manufacturers, acting as a point of contact for company representatives in conjunction with the Clinical Engineering and Medical Physics Department.</w:t>
            </w:r>
          </w:p>
          <w:p w14:paraId="31A62F96" w14:textId="4A8716F9" w:rsidR="00176D97" w:rsidRDefault="00176D97" w:rsidP="00247D6B">
            <w:pPr>
              <w:numPr>
                <w:ilvl w:val="0"/>
                <w:numId w:val="36"/>
              </w:numPr>
              <w:spacing w:before="100" w:beforeAutospacing="1" w:after="100" w:afterAutospacing="1"/>
              <w:contextualSpacing/>
              <w:jc w:val="both"/>
              <w:rPr>
                <w:rFonts w:ascii="Arial" w:hAnsi="Arial" w:cs="Arial"/>
                <w:iCs/>
              </w:rPr>
            </w:pPr>
            <w:r w:rsidRPr="007B294A">
              <w:rPr>
                <w:rFonts w:ascii="Arial" w:hAnsi="Arial" w:cs="Arial"/>
                <w:iCs/>
              </w:rPr>
              <w:t>Act as a clinical /</w:t>
            </w:r>
            <w:r>
              <w:rPr>
                <w:rFonts w:ascii="Arial" w:hAnsi="Arial" w:cs="Arial"/>
                <w:iCs/>
              </w:rPr>
              <w:t xml:space="preserve"> </w:t>
            </w:r>
            <w:r w:rsidRPr="007B294A">
              <w:rPr>
                <w:rFonts w:ascii="Arial" w:hAnsi="Arial" w:cs="Arial"/>
                <w:iCs/>
              </w:rPr>
              <w:t>technical specialist within the cardiac investigations unit and provide clinical</w:t>
            </w:r>
            <w:r>
              <w:rPr>
                <w:rFonts w:ascii="Arial" w:hAnsi="Arial" w:cs="Arial"/>
                <w:iCs/>
              </w:rPr>
              <w:t xml:space="preserve"> </w:t>
            </w:r>
            <w:r w:rsidRPr="007B294A">
              <w:rPr>
                <w:rFonts w:ascii="Arial" w:hAnsi="Arial" w:cs="Arial"/>
                <w:iCs/>
              </w:rPr>
              <w:t>/</w:t>
            </w:r>
            <w:r>
              <w:rPr>
                <w:rFonts w:ascii="Arial" w:hAnsi="Arial" w:cs="Arial"/>
                <w:iCs/>
              </w:rPr>
              <w:t xml:space="preserve"> </w:t>
            </w:r>
            <w:r w:rsidRPr="007B294A">
              <w:rPr>
                <w:rFonts w:ascii="Arial" w:hAnsi="Arial" w:cs="Arial"/>
                <w:iCs/>
              </w:rPr>
              <w:t>technical advice as required to cardiac physiologists and medical colleagues.</w:t>
            </w:r>
          </w:p>
          <w:p w14:paraId="6F5DC342"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P</w:t>
            </w:r>
            <w:r w:rsidRPr="00CA7D07">
              <w:rPr>
                <w:rFonts w:ascii="Arial" w:hAnsi="Arial" w:cs="Arial"/>
                <w:iCs/>
              </w:rPr>
              <w:t>rovide clinical</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technical support for interrogation and resetting of functional assessment of implantable devices.</w:t>
            </w:r>
          </w:p>
          <w:p w14:paraId="5ABA7747" w14:textId="743C5F14" w:rsidR="00176D97" w:rsidRPr="004841C8"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4841C8">
              <w:rPr>
                <w:rFonts w:ascii="Arial" w:hAnsi="Arial" w:cs="Arial"/>
                <w:iCs/>
              </w:rPr>
              <w:t>Provide first line maintenance, electrical safety checking and calibration of equipment</w:t>
            </w:r>
            <w:r>
              <w:rPr>
                <w:rFonts w:ascii="Arial" w:hAnsi="Arial" w:cs="Arial"/>
                <w:iCs/>
              </w:rPr>
              <w:t>,</w:t>
            </w:r>
            <w:r w:rsidRPr="004841C8">
              <w:rPr>
                <w:rFonts w:ascii="Arial" w:hAnsi="Arial" w:cs="Arial"/>
                <w:iCs/>
              </w:rPr>
              <w:t xml:space="preserve"> including </w:t>
            </w:r>
            <w:r>
              <w:rPr>
                <w:rFonts w:ascii="Arial" w:hAnsi="Arial" w:cs="Arial"/>
                <w:iCs/>
              </w:rPr>
              <w:t>s</w:t>
            </w:r>
            <w:r w:rsidRPr="004841C8">
              <w:rPr>
                <w:rFonts w:ascii="Arial" w:hAnsi="Arial" w:cs="Arial"/>
                <w:iCs/>
              </w:rPr>
              <w:t>terilisation of equipment where necessary.</w:t>
            </w:r>
          </w:p>
          <w:p w14:paraId="5E1AFF19"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lastRenderedPageBreak/>
              <w:t>Be aware and take appropriate consideration of Medical Device Alerts for Pacemakers / ICD, Leads and other applicable devices.</w:t>
            </w:r>
          </w:p>
          <w:p w14:paraId="49A525BC" w14:textId="77777777" w:rsidR="00176D97" w:rsidRPr="007B294A" w:rsidRDefault="00176D97" w:rsidP="00247D6B">
            <w:pPr>
              <w:numPr>
                <w:ilvl w:val="0"/>
                <w:numId w:val="36"/>
              </w:numPr>
              <w:spacing w:before="100" w:beforeAutospacing="1" w:after="100" w:afterAutospacing="1"/>
              <w:contextualSpacing/>
              <w:jc w:val="both"/>
              <w:rPr>
                <w:rFonts w:ascii="Arial" w:hAnsi="Arial" w:cs="Arial"/>
                <w:iCs/>
              </w:rPr>
            </w:pPr>
            <w:r w:rsidRPr="007B294A">
              <w:rPr>
                <w:rFonts w:ascii="Arial" w:hAnsi="Arial" w:cs="Arial"/>
                <w:iCs/>
              </w:rPr>
              <w:t>Foster and maintain professional working relationships with colleagues, front line managers, and other healthcare personnel in the team.</w:t>
            </w:r>
          </w:p>
          <w:p w14:paraId="0A286090" w14:textId="04F14E6F"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C</w:t>
            </w:r>
            <w:r w:rsidRPr="00CA7D07">
              <w:rPr>
                <w:rFonts w:ascii="Arial" w:hAnsi="Arial" w:cs="Arial"/>
                <w:iCs/>
              </w:rPr>
              <w:t>arry out their duties, adhering to policies, procedures and guidelines /</w:t>
            </w:r>
            <w:r>
              <w:rPr>
                <w:rFonts w:ascii="Arial" w:hAnsi="Arial" w:cs="Arial"/>
                <w:iCs/>
              </w:rPr>
              <w:t xml:space="preserve"> </w:t>
            </w:r>
            <w:r w:rsidRPr="00CA7D07">
              <w:rPr>
                <w:rFonts w:ascii="Arial" w:hAnsi="Arial" w:cs="Arial"/>
                <w:iCs/>
              </w:rPr>
              <w:t>legislation as required by the Cardiac Diagnostic Dept.</w:t>
            </w:r>
          </w:p>
          <w:p w14:paraId="7C22EF1F" w14:textId="58241DF3" w:rsidR="00176D97" w:rsidRPr="007B294A" w:rsidRDefault="00176D97" w:rsidP="00247D6B">
            <w:pPr>
              <w:numPr>
                <w:ilvl w:val="0"/>
                <w:numId w:val="36"/>
              </w:numPr>
              <w:spacing w:before="100" w:beforeAutospacing="1" w:after="100" w:afterAutospacing="1"/>
              <w:contextualSpacing/>
              <w:jc w:val="both"/>
              <w:rPr>
                <w:rFonts w:ascii="Arial" w:hAnsi="Arial" w:cs="Arial"/>
                <w:lang w:val="en-IE"/>
              </w:rPr>
            </w:pPr>
            <w:r w:rsidRPr="007B294A">
              <w:rPr>
                <w:rFonts w:ascii="Arial" w:hAnsi="Arial" w:cs="Arial"/>
                <w:lang w:val="en-IE"/>
              </w:rPr>
              <w:t xml:space="preserve">Be responsible for adhering to </w:t>
            </w:r>
            <w:r>
              <w:rPr>
                <w:rFonts w:ascii="Arial" w:hAnsi="Arial" w:cs="Arial"/>
                <w:lang w:val="en-IE"/>
              </w:rPr>
              <w:t xml:space="preserve">and implementing </w:t>
            </w:r>
            <w:r w:rsidRPr="007B294A">
              <w:rPr>
                <w:rFonts w:ascii="Arial" w:hAnsi="Arial" w:cs="Arial"/>
                <w:lang w:val="en-IE"/>
              </w:rPr>
              <w:t>existing standards and protocols and for the development and maintenance of standards / strategies for quality improvement and outcome measurement.</w:t>
            </w:r>
          </w:p>
          <w:p w14:paraId="75F2DF98"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Participate in research projects where necessary.</w:t>
            </w:r>
          </w:p>
          <w:p w14:paraId="7530ED56" w14:textId="615883ED" w:rsidR="00176D97" w:rsidRPr="007B294A" w:rsidRDefault="00176D97" w:rsidP="00247D6B">
            <w:pPr>
              <w:numPr>
                <w:ilvl w:val="0"/>
                <w:numId w:val="36"/>
              </w:numPr>
              <w:spacing w:before="100" w:beforeAutospacing="1" w:after="100" w:afterAutospacing="1"/>
              <w:contextualSpacing/>
              <w:jc w:val="both"/>
              <w:rPr>
                <w:rFonts w:ascii="Arial" w:hAnsi="Arial" w:cs="Arial"/>
                <w:iCs/>
              </w:rPr>
            </w:pPr>
            <w:r w:rsidRPr="007B294A">
              <w:rPr>
                <w:rFonts w:ascii="Arial" w:hAnsi="Arial" w:cs="Arial"/>
                <w:iCs/>
              </w:rPr>
              <w:t>Ensure</w:t>
            </w:r>
            <w:r>
              <w:rPr>
                <w:rFonts w:ascii="Arial" w:hAnsi="Arial" w:cs="Arial"/>
                <w:iCs/>
              </w:rPr>
              <w:t xml:space="preserve"> the quality of documentation and</w:t>
            </w:r>
            <w:r w:rsidRPr="007B294A">
              <w:rPr>
                <w:rFonts w:ascii="Arial" w:hAnsi="Arial" w:cs="Arial"/>
                <w:iCs/>
              </w:rPr>
              <w:t xml:space="preserve"> reports is in accordance with local service and professional standards.</w:t>
            </w:r>
          </w:p>
          <w:p w14:paraId="0B917139" w14:textId="77777777" w:rsidR="00176D97" w:rsidRPr="00CE3C11" w:rsidRDefault="00176D97" w:rsidP="00247D6B">
            <w:pPr>
              <w:numPr>
                <w:ilvl w:val="0"/>
                <w:numId w:val="36"/>
              </w:numPr>
              <w:spacing w:before="100" w:beforeAutospacing="1" w:after="100" w:afterAutospacing="1"/>
              <w:contextualSpacing/>
              <w:jc w:val="both"/>
              <w:rPr>
                <w:rFonts w:ascii="Arial" w:hAnsi="Arial" w:cs="Arial"/>
                <w:lang w:val="en-IE"/>
              </w:rPr>
            </w:pPr>
            <w:r w:rsidRPr="007B294A">
              <w:rPr>
                <w:rFonts w:ascii="Arial" w:hAnsi="Arial" w:cs="Arial"/>
                <w:lang w:val="en-IE"/>
              </w:rPr>
              <w:t>Ensure that professional standards are maintained in relation to confidentiality, ethics and legislation.</w:t>
            </w:r>
          </w:p>
          <w:p w14:paraId="5AF06FAB" w14:textId="3A055299" w:rsidR="00176D97" w:rsidRPr="006E33D3" w:rsidRDefault="00176D97" w:rsidP="00176D97">
            <w:pPr>
              <w:spacing w:before="100" w:beforeAutospacing="1" w:after="100" w:afterAutospacing="1"/>
              <w:contextualSpacing/>
              <w:rPr>
                <w:rFonts w:ascii="Arial" w:hAnsi="Arial" w:cs="Arial"/>
                <w:color w:val="FF0000"/>
              </w:rPr>
            </w:pPr>
          </w:p>
          <w:p w14:paraId="54F8EB15" w14:textId="77777777" w:rsidR="00176D97" w:rsidRPr="009A301C" w:rsidRDefault="00176D97" w:rsidP="00176D97">
            <w:pPr>
              <w:tabs>
                <w:tab w:val="left" w:pos="2880"/>
              </w:tabs>
              <w:spacing w:before="100" w:beforeAutospacing="1" w:after="100" w:afterAutospacing="1"/>
              <w:contextualSpacing/>
              <w:jc w:val="both"/>
              <w:rPr>
                <w:rFonts w:ascii="Arial" w:hAnsi="Arial" w:cs="Arial"/>
                <w:b/>
                <w:noProof/>
                <w:u w:val="single"/>
              </w:rPr>
            </w:pPr>
            <w:r w:rsidRPr="009A301C">
              <w:rPr>
                <w:rFonts w:ascii="Arial" w:hAnsi="Arial" w:cs="Arial"/>
                <w:b/>
                <w:noProof/>
                <w:u w:val="single"/>
              </w:rPr>
              <w:t>Education and Training</w:t>
            </w:r>
          </w:p>
          <w:p w14:paraId="6C5F570C" w14:textId="77777777" w:rsidR="00176D97" w:rsidRPr="006E33D3" w:rsidRDefault="00176D97" w:rsidP="00176D97">
            <w:pPr>
              <w:tabs>
                <w:tab w:val="left" w:pos="2880"/>
              </w:tabs>
              <w:spacing w:before="100" w:beforeAutospacing="1" w:after="100" w:afterAutospacing="1"/>
              <w:contextualSpacing/>
              <w:jc w:val="both"/>
              <w:rPr>
                <w:rFonts w:ascii="Arial" w:hAnsi="Arial" w:cs="Arial"/>
                <w:b/>
                <w:color w:val="FF0000"/>
                <w:u w:val="single"/>
              </w:rPr>
            </w:pPr>
          </w:p>
          <w:p w14:paraId="0825A64A" w14:textId="734BEA2E" w:rsidR="00176D97" w:rsidRDefault="00176D97" w:rsidP="00247D6B">
            <w:pPr>
              <w:numPr>
                <w:ilvl w:val="0"/>
                <w:numId w:val="36"/>
              </w:numPr>
              <w:spacing w:before="100" w:beforeAutospacing="1" w:after="100" w:afterAutospacing="1"/>
              <w:contextualSpacing/>
              <w:jc w:val="both"/>
              <w:rPr>
                <w:rFonts w:ascii="Arial" w:hAnsi="Arial" w:cs="Arial"/>
                <w:lang w:val="en-IE"/>
              </w:rPr>
            </w:pPr>
            <w:r w:rsidRPr="00B178E3">
              <w:rPr>
                <w:rFonts w:ascii="Arial" w:hAnsi="Arial" w:cs="Arial"/>
                <w:lang w:val="en-IE"/>
              </w:rPr>
              <w:t>Participate in mandatory training programmes.</w:t>
            </w:r>
          </w:p>
          <w:p w14:paraId="4263DE5F" w14:textId="5B90BC4A" w:rsidR="00176D97" w:rsidRPr="00050A3D"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 xml:space="preserve">Be responsible for supervision, orientation, training and </w:t>
            </w:r>
            <w:r>
              <w:rPr>
                <w:rFonts w:ascii="Arial" w:hAnsi="Arial" w:cs="Arial"/>
                <w:iCs/>
              </w:rPr>
              <w:t xml:space="preserve">performance achievement </w:t>
            </w:r>
            <w:r w:rsidRPr="00CA7D07">
              <w:rPr>
                <w:rFonts w:ascii="Arial" w:hAnsi="Arial" w:cs="Arial"/>
                <w:iCs/>
              </w:rPr>
              <w:t xml:space="preserve">of staff with the aim of maintaining good staff relations, improving staff development and the retention of staff. </w:t>
            </w:r>
          </w:p>
          <w:p w14:paraId="4ABBCD56" w14:textId="77777777" w:rsidR="00176D97" w:rsidRDefault="00176D97" w:rsidP="00247D6B">
            <w:pPr>
              <w:numPr>
                <w:ilvl w:val="0"/>
                <w:numId w:val="36"/>
              </w:numPr>
              <w:spacing w:before="100" w:beforeAutospacing="1" w:after="100" w:afterAutospacing="1"/>
              <w:contextualSpacing/>
              <w:rPr>
                <w:rFonts w:ascii="Arial" w:hAnsi="Arial" w:cs="Arial"/>
                <w:bCs/>
                <w:iCs/>
              </w:rPr>
            </w:pPr>
            <w:r w:rsidRPr="00CE60BB">
              <w:rPr>
                <w:rFonts w:ascii="Arial" w:hAnsi="Arial" w:cs="Arial"/>
                <w:bCs/>
                <w:iCs/>
              </w:rPr>
              <w:t xml:space="preserve">Encourage and promote the on-going </w:t>
            </w:r>
            <w:r>
              <w:rPr>
                <w:rFonts w:ascii="Arial" w:hAnsi="Arial" w:cs="Arial"/>
                <w:bCs/>
                <w:iCs/>
              </w:rPr>
              <w:t xml:space="preserve">professional development of staff within their area(s) of responsibility. </w:t>
            </w:r>
            <w:r w:rsidRPr="00CE60BB">
              <w:rPr>
                <w:rFonts w:ascii="Arial" w:hAnsi="Arial" w:cs="Arial"/>
                <w:bCs/>
                <w:iCs/>
              </w:rPr>
              <w:t xml:space="preserve">Demonstrate a commitment to Continuous Professional </w:t>
            </w:r>
            <w:r>
              <w:rPr>
                <w:rFonts w:ascii="Arial" w:hAnsi="Arial" w:cs="Arial"/>
                <w:bCs/>
                <w:iCs/>
              </w:rPr>
              <w:t xml:space="preserve">Development (CPD) continuing, </w:t>
            </w:r>
            <w:r w:rsidRPr="00CE60BB">
              <w:rPr>
                <w:rFonts w:ascii="Arial" w:hAnsi="Arial" w:cs="Arial"/>
                <w:bCs/>
                <w:iCs/>
              </w:rPr>
              <w:t>develop</w:t>
            </w:r>
            <w:r>
              <w:rPr>
                <w:rFonts w:ascii="Arial" w:hAnsi="Arial" w:cs="Arial"/>
                <w:bCs/>
                <w:iCs/>
              </w:rPr>
              <w:t>ing</w:t>
            </w:r>
            <w:r w:rsidRPr="00CE60BB">
              <w:rPr>
                <w:rFonts w:ascii="Arial" w:hAnsi="Arial" w:cs="Arial"/>
                <w:bCs/>
                <w:iCs/>
              </w:rPr>
              <w:t xml:space="preserve"> specialist knowledge and experience to maintain professional registration such as BSE, EACVI, </w:t>
            </w:r>
            <w:proofErr w:type="gramStart"/>
            <w:r w:rsidRPr="00CE60BB">
              <w:rPr>
                <w:rFonts w:ascii="Arial" w:hAnsi="Arial" w:cs="Arial"/>
                <w:bCs/>
                <w:iCs/>
              </w:rPr>
              <w:t>NASPE</w:t>
            </w:r>
            <w:proofErr w:type="gramEnd"/>
            <w:r w:rsidRPr="00CE60BB">
              <w:rPr>
                <w:rFonts w:ascii="Arial" w:hAnsi="Arial" w:cs="Arial"/>
                <w:bCs/>
                <w:iCs/>
              </w:rPr>
              <w:t>/IBHRE.</w:t>
            </w:r>
          </w:p>
          <w:p w14:paraId="3A884922" w14:textId="707EC797" w:rsidR="00176D97" w:rsidRPr="00B178E3" w:rsidRDefault="00176D97" w:rsidP="00247D6B">
            <w:pPr>
              <w:numPr>
                <w:ilvl w:val="0"/>
                <w:numId w:val="36"/>
              </w:numPr>
              <w:spacing w:before="100" w:beforeAutospacing="1" w:after="100" w:afterAutospacing="1"/>
              <w:contextualSpacing/>
              <w:rPr>
                <w:rFonts w:ascii="Arial" w:hAnsi="Arial" w:cs="Arial"/>
                <w:bCs/>
                <w:iCs/>
              </w:rPr>
            </w:pPr>
            <w:r w:rsidRPr="00B178E3">
              <w:rPr>
                <w:rFonts w:ascii="Arial" w:hAnsi="Arial" w:cs="Arial"/>
                <w:bCs/>
                <w:iCs/>
              </w:rPr>
              <w:t>Maintain and enhance expertise through on-going education, training and attendance at relevant courses and conferences.</w:t>
            </w:r>
          </w:p>
          <w:p w14:paraId="13C9261F" w14:textId="25790125" w:rsidR="00176D97" w:rsidRDefault="00176D97" w:rsidP="00247D6B">
            <w:pPr>
              <w:numPr>
                <w:ilvl w:val="0"/>
                <w:numId w:val="36"/>
              </w:numPr>
              <w:spacing w:before="100" w:beforeAutospacing="1" w:after="100" w:afterAutospacing="1"/>
              <w:contextualSpacing/>
              <w:rPr>
                <w:rFonts w:ascii="Arial" w:hAnsi="Arial" w:cs="Arial"/>
                <w:bCs/>
                <w:iCs/>
              </w:rPr>
            </w:pPr>
            <w:r w:rsidRPr="00CE60BB">
              <w:rPr>
                <w:rFonts w:ascii="Arial" w:hAnsi="Arial" w:cs="Arial"/>
                <w:bCs/>
                <w:iCs/>
              </w:rPr>
              <w:t>Develop patien</w:t>
            </w:r>
            <w:r>
              <w:rPr>
                <w:rFonts w:ascii="Arial" w:hAnsi="Arial" w:cs="Arial"/>
                <w:bCs/>
                <w:iCs/>
              </w:rPr>
              <w:t>t educational materials and c</w:t>
            </w:r>
            <w:r w:rsidRPr="00CE60BB">
              <w:rPr>
                <w:rFonts w:ascii="Arial" w:hAnsi="Arial" w:cs="Arial"/>
                <w:bCs/>
                <w:iCs/>
              </w:rPr>
              <w:t>ontinually review these with reference to changes in clinical practice and technological advances.</w:t>
            </w:r>
          </w:p>
          <w:p w14:paraId="2E2DBFA9" w14:textId="5977E89A" w:rsidR="00247D6B" w:rsidRPr="00247D6B" w:rsidRDefault="00247D6B" w:rsidP="00247D6B">
            <w:pPr>
              <w:numPr>
                <w:ilvl w:val="0"/>
                <w:numId w:val="36"/>
              </w:numPr>
              <w:spacing w:before="100" w:beforeAutospacing="1" w:after="100" w:afterAutospacing="1"/>
              <w:contextualSpacing/>
              <w:rPr>
                <w:rFonts w:ascii="Arial" w:hAnsi="Arial" w:cs="Arial"/>
                <w:bCs/>
                <w:iCs/>
              </w:rPr>
            </w:pPr>
            <w:r>
              <w:rPr>
                <w:rFonts w:ascii="Arial" w:hAnsi="Arial" w:cs="Arial"/>
                <w:iCs/>
              </w:rPr>
              <w:t>Be responsible, in partnership with local General Management for the practice education of students.</w:t>
            </w:r>
          </w:p>
          <w:p w14:paraId="68234837" w14:textId="28F7B444" w:rsidR="00247D6B" w:rsidRPr="00247D6B" w:rsidRDefault="00247D6B" w:rsidP="00247D6B">
            <w:pPr>
              <w:pStyle w:val="ListParagraph"/>
              <w:numPr>
                <w:ilvl w:val="0"/>
                <w:numId w:val="36"/>
              </w:numPr>
              <w:spacing w:before="100" w:beforeAutospacing="1" w:after="100" w:afterAutospacing="1"/>
              <w:jc w:val="both"/>
              <w:rPr>
                <w:rFonts w:ascii="Arial" w:hAnsi="Arial" w:cs="Arial"/>
                <w:lang w:val="en-IE"/>
              </w:rPr>
            </w:pPr>
            <w:r w:rsidRPr="00067216">
              <w:rPr>
                <w:rFonts w:ascii="Arial" w:hAnsi="Arial" w:cs="Arial"/>
                <w:iCs/>
              </w:rPr>
              <w:t>Engage in the HSE performance achievement process in conjunction with your Line Manager and staff as appropriate.</w:t>
            </w:r>
          </w:p>
          <w:p w14:paraId="614058D8" w14:textId="705D18E6" w:rsidR="00176D97" w:rsidRPr="006E33D3" w:rsidRDefault="00176D97" w:rsidP="00176D97">
            <w:pPr>
              <w:spacing w:before="100" w:beforeAutospacing="1" w:after="100" w:afterAutospacing="1"/>
              <w:contextualSpacing/>
              <w:rPr>
                <w:rFonts w:ascii="Arial" w:hAnsi="Arial" w:cs="Arial"/>
                <w:color w:val="FF0000"/>
              </w:rPr>
            </w:pPr>
          </w:p>
          <w:p w14:paraId="25E585AC" w14:textId="77777777" w:rsidR="00176D97" w:rsidRPr="00AD269A" w:rsidRDefault="00176D97" w:rsidP="00176D97">
            <w:pPr>
              <w:spacing w:before="100" w:beforeAutospacing="1" w:after="100" w:afterAutospacing="1"/>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709F6276" w14:textId="2D912960" w:rsidR="00176D97" w:rsidRDefault="00176D97" w:rsidP="00176D97">
            <w:pPr>
              <w:spacing w:before="100" w:beforeAutospacing="1" w:after="100" w:afterAutospacing="1"/>
              <w:contextualSpacing/>
              <w:rPr>
                <w:rFonts w:ascii="Arial" w:hAnsi="Arial" w:cs="Arial"/>
                <w:b/>
                <w:u w:val="single"/>
              </w:rPr>
            </w:pPr>
          </w:p>
          <w:p w14:paraId="6A7E94D5" w14:textId="40C25525" w:rsidR="00176D97" w:rsidRPr="006171D2" w:rsidRDefault="00176D97" w:rsidP="00247D6B">
            <w:pPr>
              <w:numPr>
                <w:ilvl w:val="0"/>
                <w:numId w:val="36"/>
              </w:numPr>
              <w:spacing w:before="100" w:beforeAutospacing="1" w:after="100" w:afterAutospacing="1"/>
              <w:contextualSpacing/>
              <w:jc w:val="both"/>
              <w:rPr>
                <w:rFonts w:ascii="Arial" w:hAnsi="Arial" w:cs="Arial"/>
                <w:lang w:val="en-IE"/>
              </w:rPr>
            </w:pPr>
            <w:r>
              <w:rPr>
                <w:rFonts w:ascii="Arial" w:hAnsi="Arial" w:cs="Arial"/>
                <w:lang w:val="en-IE"/>
              </w:rPr>
              <w:t xml:space="preserve">Implement </w:t>
            </w:r>
            <w:r w:rsidRPr="006171D2">
              <w:rPr>
                <w:rFonts w:ascii="Arial" w:hAnsi="Arial" w:cs="Arial"/>
                <w:lang w:val="en-IE"/>
              </w:rPr>
              <w:t>policies, procedures and safe professional practice by adhering to relevant legislation, regulations and standards.</w:t>
            </w:r>
          </w:p>
          <w:p w14:paraId="6E499A33" w14:textId="2EA291D7" w:rsidR="00176D97" w:rsidRPr="008B0EA8" w:rsidRDefault="00F92FEC" w:rsidP="00F92FEC">
            <w:pPr>
              <w:numPr>
                <w:ilvl w:val="0"/>
                <w:numId w:val="36"/>
              </w:numPr>
              <w:spacing w:before="100" w:beforeAutospacing="1" w:after="100" w:afterAutospacing="1"/>
              <w:contextualSpacing/>
              <w:jc w:val="both"/>
              <w:rPr>
                <w:rFonts w:ascii="Arial" w:hAnsi="Arial" w:cs="Arial"/>
                <w:bCs/>
                <w:iCs/>
              </w:rPr>
            </w:pPr>
            <w:r w:rsidRPr="00F92FEC">
              <w:rPr>
                <w:rFonts w:ascii="Arial" w:hAnsi="Arial" w:cs="Arial"/>
                <w:lang w:val="en-IE"/>
              </w:rPr>
              <w:t>Actively participate in risk management issues, adequately identifies, assesses, manages and monitors risk within their area of responsibility.</w:t>
            </w:r>
            <w:bookmarkStart w:id="0" w:name="_GoBack"/>
            <w:bookmarkEnd w:id="0"/>
            <w:r w:rsidR="00176D97">
              <w:rPr>
                <w:rFonts w:ascii="Arial" w:hAnsi="Arial" w:cs="Arial"/>
                <w:lang w:val="en-IE"/>
              </w:rPr>
              <w:t xml:space="preserve"> R</w:t>
            </w:r>
            <w:proofErr w:type="spellStart"/>
            <w:r w:rsidR="00176D97" w:rsidRPr="008B0EA8">
              <w:rPr>
                <w:rFonts w:ascii="Arial" w:hAnsi="Arial" w:cs="Arial"/>
                <w:bCs/>
                <w:iCs/>
              </w:rPr>
              <w:t>eport</w:t>
            </w:r>
            <w:proofErr w:type="spellEnd"/>
            <w:r w:rsidR="00176D97" w:rsidRPr="008B0EA8">
              <w:rPr>
                <w:rFonts w:ascii="Arial" w:hAnsi="Arial" w:cs="Arial"/>
                <w:bCs/>
                <w:iCs/>
              </w:rPr>
              <w:t xml:space="preserve"> any risks, incidents or near misses within the Cardiac investigations unit as per the Hospitals risk management processes.</w:t>
            </w:r>
            <w:r w:rsidR="00176D97">
              <w:rPr>
                <w:rFonts w:ascii="Arial" w:hAnsi="Arial" w:cs="Arial"/>
                <w:bCs/>
                <w:iCs/>
              </w:rPr>
              <w:t xml:space="preserve"> Participate in</w:t>
            </w:r>
            <w:r w:rsidR="00176D97" w:rsidRPr="006171D2">
              <w:rPr>
                <w:rFonts w:ascii="Arial" w:hAnsi="Arial" w:cs="Arial"/>
                <w:bCs/>
                <w:iCs/>
              </w:rPr>
              <w:t xml:space="preserve"> investigation</w:t>
            </w:r>
            <w:r w:rsidR="00176D97">
              <w:rPr>
                <w:rFonts w:ascii="Arial" w:hAnsi="Arial" w:cs="Arial"/>
                <w:bCs/>
                <w:iCs/>
              </w:rPr>
              <w:t>s</w:t>
            </w:r>
            <w:r w:rsidR="00176D97" w:rsidRPr="006171D2">
              <w:rPr>
                <w:rFonts w:ascii="Arial" w:hAnsi="Arial" w:cs="Arial"/>
                <w:bCs/>
                <w:iCs/>
              </w:rPr>
              <w:t xml:space="preserve"> and remedial action.</w:t>
            </w:r>
          </w:p>
          <w:p w14:paraId="4C3BAD63" w14:textId="5A81BAA9" w:rsidR="00176D97" w:rsidRPr="006171D2"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Ensure the safety of self and others and the</w:t>
            </w:r>
            <w:r>
              <w:rPr>
                <w:rFonts w:ascii="Arial" w:hAnsi="Arial" w:cs="Arial"/>
                <w:bCs/>
                <w:iCs/>
              </w:rPr>
              <w:t xml:space="preserve"> maintenance of the environment</w:t>
            </w:r>
            <w:r w:rsidRPr="006171D2">
              <w:rPr>
                <w:rFonts w:ascii="Arial" w:hAnsi="Arial" w:cs="Arial"/>
                <w:bCs/>
                <w:iCs/>
              </w:rPr>
              <w:t xml:space="preserve"> and equipment used in the workplace in accordance with the Health and Safety and Welfare at work Act, 2005 and local policies and procedures. </w:t>
            </w:r>
          </w:p>
          <w:p w14:paraId="260A53EE" w14:textId="77777777" w:rsidR="00176D97" w:rsidRPr="006171D2"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 xml:space="preserve">Adhere at all times to Fire Safety Regulations </w:t>
            </w:r>
            <w:r>
              <w:rPr>
                <w:rFonts w:ascii="Arial" w:hAnsi="Arial" w:cs="Arial"/>
                <w:bCs/>
                <w:iCs/>
              </w:rPr>
              <w:t xml:space="preserve">and assist with fire tests, </w:t>
            </w:r>
            <w:r w:rsidRPr="006171D2">
              <w:rPr>
                <w:rFonts w:ascii="Arial" w:hAnsi="Arial" w:cs="Arial"/>
                <w:bCs/>
                <w:iCs/>
              </w:rPr>
              <w:t>check</w:t>
            </w:r>
            <w:r>
              <w:rPr>
                <w:rFonts w:ascii="Arial" w:hAnsi="Arial" w:cs="Arial"/>
                <w:bCs/>
                <w:iCs/>
              </w:rPr>
              <w:t>ing</w:t>
            </w:r>
            <w:r w:rsidRPr="006171D2">
              <w:rPr>
                <w:rFonts w:ascii="Arial" w:hAnsi="Arial" w:cs="Arial"/>
                <w:bCs/>
                <w:iCs/>
              </w:rPr>
              <w:t xml:space="preserve"> access to fire escapes</w:t>
            </w:r>
            <w:r>
              <w:rPr>
                <w:rFonts w:ascii="Arial" w:hAnsi="Arial" w:cs="Arial"/>
                <w:bCs/>
                <w:iCs/>
              </w:rPr>
              <w:t xml:space="preserve"> etc. </w:t>
            </w:r>
          </w:p>
          <w:p w14:paraId="287794B8" w14:textId="77777777" w:rsidR="00176D97" w:rsidRPr="006171D2"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Be familiar with Hospital and Department Disaster plans and their implementation.</w:t>
            </w:r>
          </w:p>
          <w:p w14:paraId="5E0751C9" w14:textId="77777777" w:rsidR="00176D97" w:rsidRPr="006171D2"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Be responsible for the safe and competent use of all equipment and appliances both by clients and staff under their supervision.</w:t>
            </w:r>
          </w:p>
          <w:p w14:paraId="1753D706" w14:textId="2FF5E47B" w:rsidR="00176D97" w:rsidRPr="00050A3D"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 xml:space="preserve">Ensure that heightened protective care is taken in any patient case with communicable </w:t>
            </w:r>
            <w:r w:rsidRPr="00B178E3">
              <w:rPr>
                <w:rFonts w:ascii="Arial" w:hAnsi="Arial" w:cs="Arial"/>
                <w:bCs/>
                <w:iCs/>
              </w:rPr>
              <w:t>disease.</w:t>
            </w:r>
          </w:p>
          <w:p w14:paraId="59D966AE" w14:textId="77777777" w:rsidR="00176D97" w:rsidRPr="00B178E3" w:rsidRDefault="00176D97" w:rsidP="00247D6B">
            <w:pPr>
              <w:numPr>
                <w:ilvl w:val="0"/>
                <w:numId w:val="36"/>
              </w:numPr>
              <w:spacing w:before="100" w:beforeAutospacing="1" w:after="100" w:afterAutospacing="1"/>
              <w:contextualSpacing/>
              <w:jc w:val="both"/>
              <w:rPr>
                <w:rFonts w:ascii="Arial" w:hAnsi="Arial" w:cs="Arial"/>
                <w:bCs/>
                <w:iCs/>
              </w:rPr>
            </w:pPr>
            <w:r w:rsidRPr="00B178E3">
              <w:rPr>
                <w:rFonts w:ascii="Arial" w:hAnsi="Arial" w:cs="Arial"/>
                <w:bCs/>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5C81703" w14:textId="4E5C3FE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 xml:space="preserve">Maintain and work to set standards of care and promote the team </w:t>
            </w:r>
            <w:r>
              <w:rPr>
                <w:rFonts w:ascii="Arial" w:hAnsi="Arial" w:cs="Arial"/>
                <w:iCs/>
              </w:rPr>
              <w:t>to adhere with all the policies, procedures etc.</w:t>
            </w:r>
          </w:p>
          <w:p w14:paraId="69E37F67" w14:textId="5F2AE0EF" w:rsidR="00176D97" w:rsidRPr="00B178E3" w:rsidRDefault="00176D97" w:rsidP="00247D6B">
            <w:pPr>
              <w:numPr>
                <w:ilvl w:val="0"/>
                <w:numId w:val="36"/>
              </w:numPr>
              <w:spacing w:before="100" w:beforeAutospacing="1" w:after="100" w:afterAutospacing="1"/>
              <w:contextualSpacing/>
              <w:jc w:val="both"/>
              <w:rPr>
                <w:rFonts w:ascii="Arial" w:hAnsi="Arial" w:cs="Arial"/>
                <w:b/>
                <w:i/>
                <w:iCs/>
              </w:rPr>
            </w:pPr>
            <w:r w:rsidRPr="00B178E3">
              <w:rPr>
                <w:rFonts w:ascii="Arial" w:hAnsi="Arial" w:cs="Arial"/>
                <w:lang w:val="en-IE" w:eastAsia="en-IE"/>
              </w:rPr>
              <w:t>Support, promote and actively participate in sustainable energy, water and waste initiatives to create a more sustainable, low carbon and efficient health service.</w:t>
            </w:r>
          </w:p>
          <w:p w14:paraId="34ED1FEB" w14:textId="07EE3E43" w:rsidR="00176D97" w:rsidRDefault="00176D97" w:rsidP="00176D97">
            <w:pPr>
              <w:spacing w:before="100" w:beforeAutospacing="1" w:after="100" w:afterAutospacing="1"/>
              <w:contextualSpacing/>
              <w:rPr>
                <w:rFonts w:ascii="Arial" w:hAnsi="Arial" w:cs="Arial"/>
                <w:b/>
                <w:u w:val="single"/>
              </w:rPr>
            </w:pPr>
          </w:p>
          <w:p w14:paraId="1D1C2BB0" w14:textId="0FF8F86F" w:rsidR="00176D97" w:rsidRPr="008B0EA8" w:rsidRDefault="00176D97" w:rsidP="00176D97">
            <w:pPr>
              <w:tabs>
                <w:tab w:val="num" w:pos="348"/>
              </w:tabs>
              <w:spacing w:before="100" w:beforeAutospacing="1" w:after="100" w:afterAutospacing="1"/>
              <w:contextualSpacing/>
              <w:jc w:val="both"/>
              <w:rPr>
                <w:rFonts w:ascii="Arial" w:hAnsi="Arial" w:cs="Arial"/>
                <w:b/>
                <w:bCs/>
                <w:iCs/>
                <w:u w:val="single"/>
              </w:rPr>
            </w:pPr>
            <w:r w:rsidRPr="008B0EA8">
              <w:rPr>
                <w:rFonts w:ascii="Arial" w:hAnsi="Arial" w:cs="Arial"/>
                <w:b/>
                <w:bCs/>
                <w:iCs/>
                <w:u w:val="single"/>
              </w:rPr>
              <w:t>Management</w:t>
            </w:r>
          </w:p>
          <w:p w14:paraId="03E12D1F" w14:textId="77777777" w:rsidR="00176D97" w:rsidRPr="001C06D9"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Develop cardiac diagnostic investigations</w:t>
            </w:r>
            <w:r>
              <w:rPr>
                <w:rFonts w:ascii="Arial" w:hAnsi="Arial" w:cs="Arial"/>
                <w:iCs/>
              </w:rPr>
              <w:t xml:space="preserve"> </w:t>
            </w:r>
            <w:r w:rsidRPr="00CA7D07">
              <w:rPr>
                <w:rFonts w:ascii="Arial" w:hAnsi="Arial" w:cs="Arial"/>
                <w:iCs/>
              </w:rPr>
              <w:t>/</w:t>
            </w:r>
            <w:r>
              <w:rPr>
                <w:rFonts w:ascii="Arial" w:hAnsi="Arial" w:cs="Arial"/>
                <w:iCs/>
              </w:rPr>
              <w:t xml:space="preserve"> </w:t>
            </w:r>
            <w:r w:rsidRPr="00CA7D07">
              <w:rPr>
                <w:rFonts w:ascii="Arial" w:hAnsi="Arial" w:cs="Arial"/>
                <w:iCs/>
              </w:rPr>
              <w:t>services and policies in conjunction with the Operations Manager, Clinical Director and Consultant Cardiologist.</w:t>
            </w:r>
          </w:p>
          <w:p w14:paraId="0DF0A7E3" w14:textId="180EEB41" w:rsidR="00176D97" w:rsidRDefault="00176D97" w:rsidP="00247D6B">
            <w:pPr>
              <w:numPr>
                <w:ilvl w:val="0"/>
                <w:numId w:val="36"/>
              </w:numPr>
              <w:spacing w:before="100" w:beforeAutospacing="1" w:after="100" w:afterAutospacing="1"/>
              <w:contextualSpacing/>
              <w:jc w:val="both"/>
              <w:rPr>
                <w:rFonts w:ascii="Arial" w:hAnsi="Arial" w:cs="Arial"/>
                <w:bCs/>
                <w:iCs/>
              </w:rPr>
            </w:pPr>
            <w:r w:rsidRPr="006171D2">
              <w:rPr>
                <w:rFonts w:ascii="Arial" w:hAnsi="Arial" w:cs="Arial"/>
                <w:bCs/>
                <w:iCs/>
              </w:rPr>
              <w:t>Promote and facilitate the preparation and implementation of service plans, operational plans, practices and procedures which are quality driven, patient focused and which help to improve efficiency and effectiveness of services</w:t>
            </w:r>
            <w:r>
              <w:rPr>
                <w:rFonts w:ascii="Arial" w:hAnsi="Arial" w:cs="Arial"/>
                <w:bCs/>
                <w:iCs/>
              </w:rPr>
              <w:t xml:space="preserve">, </w:t>
            </w:r>
            <w:r w:rsidRPr="006171D2">
              <w:rPr>
                <w:rFonts w:ascii="Arial" w:hAnsi="Arial" w:cs="Arial"/>
                <w:bCs/>
                <w:iCs/>
              </w:rPr>
              <w:t>raise standards and reduce costs.</w:t>
            </w:r>
          </w:p>
          <w:p w14:paraId="2B98370A" w14:textId="228C6431"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Manage and control d</w:t>
            </w:r>
            <w:r w:rsidRPr="00CA7D07">
              <w:rPr>
                <w:rFonts w:ascii="Arial" w:hAnsi="Arial" w:cs="Arial"/>
                <w:iCs/>
              </w:rPr>
              <w:t>epartment spending in conjunction with the hospital’s Finance Manager.</w:t>
            </w:r>
          </w:p>
          <w:p w14:paraId="2DA55DD7"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13583D">
              <w:rPr>
                <w:rFonts w:ascii="Arial" w:hAnsi="Arial" w:cs="Arial"/>
                <w:iCs/>
              </w:rPr>
              <w:t xml:space="preserve">Manage the Department within agreed objectives. </w:t>
            </w:r>
          </w:p>
          <w:p w14:paraId="22A40DE7" w14:textId="4181DA6D" w:rsidR="00176D97" w:rsidRPr="0013583D"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13583D">
              <w:rPr>
                <w:rFonts w:ascii="Arial" w:hAnsi="Arial" w:cs="Arial"/>
                <w:bCs/>
              </w:rPr>
              <w:t>Review and evaluate the cardiac diagnostic service regularly, identifying changing needs and opportunities to improve services.</w:t>
            </w:r>
          </w:p>
          <w:p w14:paraId="3D2D00D9" w14:textId="31D9095D"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 xml:space="preserve">Manage, </w:t>
            </w:r>
            <w:r w:rsidRPr="00CA7D07">
              <w:rPr>
                <w:rFonts w:ascii="Arial" w:hAnsi="Arial" w:cs="Arial"/>
                <w:iCs/>
              </w:rPr>
              <w:t>co-ordinate</w:t>
            </w:r>
            <w:r>
              <w:rPr>
                <w:rFonts w:ascii="Arial" w:hAnsi="Arial" w:cs="Arial"/>
                <w:iCs/>
              </w:rPr>
              <w:t xml:space="preserve"> and supervise</w:t>
            </w:r>
            <w:r w:rsidRPr="00CA7D07">
              <w:rPr>
                <w:rFonts w:ascii="Arial" w:hAnsi="Arial" w:cs="Arial"/>
                <w:iCs/>
              </w:rPr>
              <w:t xml:space="preserve"> C</w:t>
            </w:r>
            <w:r>
              <w:rPr>
                <w:rFonts w:ascii="Arial" w:hAnsi="Arial" w:cs="Arial"/>
                <w:iCs/>
              </w:rPr>
              <w:t>ardiac Physiologists within their area(s) of responsibility e</w:t>
            </w:r>
            <w:r w:rsidRPr="00CA7D07">
              <w:rPr>
                <w:rFonts w:ascii="Arial" w:hAnsi="Arial" w:cs="Arial"/>
                <w:iCs/>
              </w:rPr>
              <w:t>nsur</w:t>
            </w:r>
            <w:r>
              <w:rPr>
                <w:rFonts w:ascii="Arial" w:hAnsi="Arial" w:cs="Arial"/>
                <w:iCs/>
              </w:rPr>
              <w:t>ing</w:t>
            </w:r>
            <w:r w:rsidRPr="00CA7D07">
              <w:rPr>
                <w:rFonts w:ascii="Arial" w:hAnsi="Arial" w:cs="Arial"/>
                <w:iCs/>
              </w:rPr>
              <w:t xml:space="preserve"> that tasks are allocated </w:t>
            </w:r>
            <w:r>
              <w:rPr>
                <w:rFonts w:ascii="Arial" w:hAnsi="Arial" w:cs="Arial"/>
                <w:iCs/>
              </w:rPr>
              <w:t xml:space="preserve">based on priority and utilising </w:t>
            </w:r>
            <w:r w:rsidRPr="00CA7D07">
              <w:rPr>
                <w:rFonts w:ascii="Arial" w:hAnsi="Arial" w:cs="Arial"/>
                <w:iCs/>
              </w:rPr>
              <w:t>delegation</w:t>
            </w:r>
            <w:r>
              <w:rPr>
                <w:rFonts w:ascii="Arial" w:hAnsi="Arial" w:cs="Arial"/>
                <w:iCs/>
              </w:rPr>
              <w:t xml:space="preserve"> as appropriate</w:t>
            </w:r>
            <w:r w:rsidRPr="00CA7D07">
              <w:rPr>
                <w:rFonts w:ascii="Arial" w:hAnsi="Arial" w:cs="Arial"/>
                <w:iCs/>
              </w:rPr>
              <w:t>.</w:t>
            </w:r>
          </w:p>
          <w:p w14:paraId="5AFD026B" w14:textId="06E9207A" w:rsidR="00176D97" w:rsidRPr="0013583D" w:rsidRDefault="00176D97" w:rsidP="00247D6B">
            <w:pPr>
              <w:numPr>
                <w:ilvl w:val="0"/>
                <w:numId w:val="36"/>
              </w:numPr>
              <w:spacing w:before="100" w:beforeAutospacing="1" w:after="100" w:afterAutospacing="1"/>
              <w:contextualSpacing/>
              <w:jc w:val="both"/>
              <w:rPr>
                <w:rFonts w:ascii="Arial" w:hAnsi="Arial" w:cs="Arial"/>
                <w:iCs/>
              </w:rPr>
            </w:pPr>
            <w:r w:rsidRPr="0013583D">
              <w:rPr>
                <w:rFonts w:ascii="Arial" w:hAnsi="Arial" w:cs="Arial"/>
                <w:iCs/>
              </w:rPr>
              <w:t xml:space="preserve">Promote positive staff morale and team working in conjunction with hospital management; </w:t>
            </w:r>
            <w:r>
              <w:rPr>
                <w:rFonts w:ascii="Arial" w:hAnsi="Arial" w:cs="Arial"/>
                <w:iCs/>
              </w:rPr>
              <w:t>m</w:t>
            </w:r>
            <w:r w:rsidRPr="0013583D">
              <w:rPr>
                <w:rFonts w:ascii="Arial" w:hAnsi="Arial" w:cs="Arial"/>
                <w:iCs/>
              </w:rPr>
              <w:t>otivate team members on a day-to-day basis by agreeing goals and objectives.</w:t>
            </w:r>
          </w:p>
          <w:p w14:paraId="6F44F6B3" w14:textId="10C365D4" w:rsidR="00176D97" w:rsidRPr="00050A3D"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Oversee</w:t>
            </w:r>
            <w:r w:rsidRPr="00CA7D07">
              <w:rPr>
                <w:rFonts w:ascii="Arial" w:hAnsi="Arial" w:cs="Arial"/>
                <w:iCs/>
              </w:rPr>
              <w:t xml:space="preserve"> the efficient deployment of available resources, </w:t>
            </w:r>
            <w:r>
              <w:rPr>
                <w:rFonts w:ascii="Arial" w:hAnsi="Arial" w:cs="Arial"/>
                <w:iCs/>
              </w:rPr>
              <w:t>i</w:t>
            </w:r>
            <w:r w:rsidRPr="00CA7D07">
              <w:rPr>
                <w:rFonts w:ascii="Arial" w:hAnsi="Arial" w:cs="Arial"/>
                <w:iCs/>
              </w:rPr>
              <w:t>dentify</w:t>
            </w:r>
            <w:r>
              <w:rPr>
                <w:rFonts w:ascii="Arial" w:hAnsi="Arial" w:cs="Arial"/>
                <w:iCs/>
              </w:rPr>
              <w:t>ing</w:t>
            </w:r>
            <w:r w:rsidRPr="00CA7D07">
              <w:rPr>
                <w:rFonts w:ascii="Arial" w:hAnsi="Arial" w:cs="Arial"/>
                <w:iCs/>
              </w:rPr>
              <w:t xml:space="preserve"> </w:t>
            </w:r>
            <w:r>
              <w:rPr>
                <w:rFonts w:ascii="Arial" w:hAnsi="Arial" w:cs="Arial"/>
                <w:iCs/>
              </w:rPr>
              <w:t>opportunities to</w:t>
            </w:r>
            <w:r w:rsidRPr="00CA7D07">
              <w:rPr>
                <w:rFonts w:ascii="Arial" w:hAnsi="Arial" w:cs="Arial"/>
                <w:iCs/>
              </w:rPr>
              <w:t xml:space="preserve"> improv</w:t>
            </w:r>
            <w:r>
              <w:rPr>
                <w:rFonts w:ascii="Arial" w:hAnsi="Arial" w:cs="Arial"/>
                <w:iCs/>
              </w:rPr>
              <w:t xml:space="preserve">e services and continuously reviewing </w:t>
            </w:r>
            <w:r w:rsidRPr="00CA7D07">
              <w:rPr>
                <w:rFonts w:ascii="Arial" w:hAnsi="Arial" w:cs="Arial"/>
                <w:iCs/>
              </w:rPr>
              <w:t>service performance.</w:t>
            </w:r>
          </w:p>
          <w:p w14:paraId="32567267" w14:textId="3C4B5456"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bCs/>
                <w:iCs/>
              </w:rPr>
            </w:pPr>
            <w:r w:rsidRPr="00CA7D07">
              <w:rPr>
                <w:rFonts w:ascii="Arial" w:hAnsi="Arial" w:cs="Arial"/>
                <w:bCs/>
                <w:iCs/>
              </w:rPr>
              <w:t>Ensure that the highest possible standards of treatment and care are</w:t>
            </w:r>
            <w:r>
              <w:rPr>
                <w:rFonts w:ascii="Arial" w:hAnsi="Arial" w:cs="Arial"/>
                <w:bCs/>
                <w:iCs/>
              </w:rPr>
              <w:t xml:space="preserve"> provided to the patient and that the quality of patient service is the</w:t>
            </w:r>
            <w:r w:rsidRPr="00CA7D07">
              <w:rPr>
                <w:rFonts w:ascii="Arial" w:hAnsi="Arial" w:cs="Arial"/>
                <w:bCs/>
                <w:iCs/>
              </w:rPr>
              <w:t xml:space="preserve"> prime concern of all staff members.</w:t>
            </w:r>
          </w:p>
          <w:p w14:paraId="3B1C6CB8"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Demonstrate the use of highly advanced communications skills and maintain a high level of professionalism when potentially distressing or upsetting situations arise, manage any issues of conflict promptly and effectively to support and promote effective working.</w:t>
            </w:r>
          </w:p>
          <w:p w14:paraId="0ED99834"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bCs/>
                <w:iCs/>
              </w:rPr>
            </w:pPr>
            <w:r>
              <w:rPr>
                <w:rFonts w:ascii="Arial" w:hAnsi="Arial" w:cs="Arial"/>
                <w:bCs/>
                <w:iCs/>
              </w:rPr>
              <w:t>P</w:t>
            </w:r>
            <w:r w:rsidRPr="00CA7D07">
              <w:rPr>
                <w:rFonts w:ascii="Arial" w:hAnsi="Arial" w:cs="Arial"/>
                <w:bCs/>
                <w:iCs/>
              </w:rPr>
              <w:t>romot</w:t>
            </w:r>
            <w:r>
              <w:rPr>
                <w:rFonts w:ascii="Arial" w:hAnsi="Arial" w:cs="Arial"/>
                <w:bCs/>
                <w:iCs/>
              </w:rPr>
              <w:t xml:space="preserve">e the hospital’s commitment to </w:t>
            </w:r>
            <w:r w:rsidRPr="00CA7D07">
              <w:rPr>
                <w:rFonts w:ascii="Arial" w:hAnsi="Arial" w:cs="Arial"/>
                <w:bCs/>
                <w:iCs/>
              </w:rPr>
              <w:t xml:space="preserve">continuous quality improvement. </w:t>
            </w:r>
          </w:p>
          <w:p w14:paraId="4ABDBBDE" w14:textId="77777777" w:rsidR="00176D97" w:rsidRPr="00050A3D"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bCs/>
                <w:iCs/>
              </w:rPr>
              <w:t>Implement HR processes and</w:t>
            </w:r>
            <w:r>
              <w:rPr>
                <w:rFonts w:ascii="Arial" w:hAnsi="Arial" w:cs="Arial"/>
                <w:bCs/>
                <w:iCs/>
              </w:rPr>
              <w:t xml:space="preserve"> procedures in accordance with n</w:t>
            </w:r>
            <w:r w:rsidRPr="00CA7D07">
              <w:rPr>
                <w:rFonts w:ascii="Arial" w:hAnsi="Arial" w:cs="Arial"/>
                <w:bCs/>
                <w:iCs/>
              </w:rPr>
              <w:t>ational policies.</w:t>
            </w:r>
          </w:p>
          <w:p w14:paraId="26CAE090" w14:textId="2AC46E52" w:rsidR="00176D97" w:rsidRPr="0013583D" w:rsidRDefault="00176D97" w:rsidP="00247D6B">
            <w:pPr>
              <w:pStyle w:val="ListParagraph"/>
              <w:numPr>
                <w:ilvl w:val="0"/>
                <w:numId w:val="36"/>
              </w:numPr>
              <w:spacing w:before="100" w:beforeAutospacing="1" w:after="100" w:afterAutospacing="1"/>
              <w:contextualSpacing/>
              <w:jc w:val="both"/>
              <w:rPr>
                <w:rFonts w:ascii="Arial" w:hAnsi="Arial" w:cs="Arial"/>
                <w:bCs/>
              </w:rPr>
            </w:pPr>
            <w:r w:rsidRPr="00CA7D07">
              <w:rPr>
                <w:rFonts w:ascii="Arial" w:hAnsi="Arial" w:cs="Arial"/>
                <w:bCs/>
              </w:rPr>
              <w:t>Participate in selection and interviewing for departmental staff when the time arises.</w:t>
            </w:r>
          </w:p>
          <w:p w14:paraId="6AEBCF19" w14:textId="56D1D3F8"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CA7D07">
              <w:rPr>
                <w:rFonts w:ascii="Arial" w:hAnsi="Arial" w:cs="Arial"/>
                <w:iCs/>
              </w:rPr>
              <w:t xml:space="preserve">Ensure accurate patients records and departmental statistics are kept, </w:t>
            </w:r>
            <w:r>
              <w:rPr>
                <w:rFonts w:ascii="Arial" w:hAnsi="Arial" w:cs="Arial"/>
                <w:iCs/>
              </w:rPr>
              <w:t xml:space="preserve">maximising the use of ICT. Have </w:t>
            </w:r>
            <w:r w:rsidRPr="00CA7D07">
              <w:rPr>
                <w:rFonts w:ascii="Arial" w:hAnsi="Arial" w:cs="Arial"/>
                <w:iCs/>
              </w:rPr>
              <w:t>statistics and records available as required.</w:t>
            </w:r>
          </w:p>
          <w:p w14:paraId="7374EB63" w14:textId="78860612" w:rsidR="00176D97" w:rsidRPr="0013583D" w:rsidRDefault="00176D97" w:rsidP="00247D6B">
            <w:pPr>
              <w:pStyle w:val="ListParagraph"/>
              <w:numPr>
                <w:ilvl w:val="0"/>
                <w:numId w:val="36"/>
              </w:numPr>
              <w:spacing w:before="100" w:beforeAutospacing="1" w:after="100" w:afterAutospacing="1"/>
              <w:contextualSpacing/>
              <w:jc w:val="both"/>
              <w:rPr>
                <w:rFonts w:ascii="Arial" w:hAnsi="Arial" w:cs="Arial"/>
                <w:iCs/>
              </w:rPr>
            </w:pPr>
            <w:r w:rsidRPr="0013583D">
              <w:rPr>
                <w:rFonts w:ascii="Arial" w:hAnsi="Arial" w:cs="Arial"/>
                <w:bCs/>
              </w:rPr>
              <w:t xml:space="preserve">Work in collaboration with the clinical engineering department, procurement, maintenance department to facilitate and monitor the purchase, loan and maintenance of new and existing equipment through appropriate channels. </w:t>
            </w:r>
          </w:p>
          <w:p w14:paraId="63049872" w14:textId="77777777" w:rsidR="00176D97" w:rsidRDefault="00176D97" w:rsidP="00247D6B">
            <w:pPr>
              <w:pStyle w:val="ListParagraph"/>
              <w:numPr>
                <w:ilvl w:val="0"/>
                <w:numId w:val="36"/>
              </w:numPr>
              <w:spacing w:before="100" w:beforeAutospacing="1" w:after="100" w:afterAutospacing="1"/>
              <w:contextualSpacing/>
              <w:jc w:val="both"/>
              <w:rPr>
                <w:rFonts w:ascii="Arial" w:hAnsi="Arial" w:cs="Arial"/>
                <w:iCs/>
              </w:rPr>
            </w:pPr>
            <w:r>
              <w:rPr>
                <w:rFonts w:ascii="Arial" w:hAnsi="Arial" w:cs="Arial"/>
                <w:iCs/>
              </w:rPr>
              <w:t xml:space="preserve">Ensure </w:t>
            </w:r>
            <w:r w:rsidRPr="00CA7D07">
              <w:rPr>
                <w:rFonts w:ascii="Arial" w:hAnsi="Arial" w:cs="Arial"/>
                <w:iCs/>
              </w:rPr>
              <w:t xml:space="preserve">an effective </w:t>
            </w:r>
            <w:r>
              <w:rPr>
                <w:rFonts w:ascii="Arial" w:hAnsi="Arial" w:cs="Arial"/>
                <w:iCs/>
              </w:rPr>
              <w:t xml:space="preserve">two way </w:t>
            </w:r>
            <w:r w:rsidRPr="00CA7D07">
              <w:rPr>
                <w:rFonts w:ascii="Arial" w:hAnsi="Arial" w:cs="Arial"/>
                <w:iCs/>
              </w:rPr>
              <w:t xml:space="preserve">communication </w:t>
            </w:r>
            <w:r>
              <w:rPr>
                <w:rFonts w:ascii="Arial" w:hAnsi="Arial" w:cs="Arial"/>
                <w:iCs/>
              </w:rPr>
              <w:t xml:space="preserve">system for the Department, for example, </w:t>
            </w:r>
            <w:r w:rsidRPr="00CA7D07">
              <w:rPr>
                <w:rFonts w:ascii="Arial" w:hAnsi="Arial" w:cs="Arial"/>
                <w:iCs/>
              </w:rPr>
              <w:t>by arranging and participating in regular meetings and by generating r</w:t>
            </w:r>
            <w:r>
              <w:rPr>
                <w:rFonts w:ascii="Arial" w:hAnsi="Arial" w:cs="Arial"/>
                <w:iCs/>
              </w:rPr>
              <w:t>elevant management information.</w:t>
            </w:r>
          </w:p>
          <w:p w14:paraId="11E01B90" w14:textId="77777777" w:rsidR="00176D97" w:rsidRPr="00CA7D07" w:rsidRDefault="00176D97" w:rsidP="00247D6B">
            <w:pPr>
              <w:pStyle w:val="ListParagraph"/>
              <w:numPr>
                <w:ilvl w:val="0"/>
                <w:numId w:val="36"/>
              </w:numPr>
              <w:spacing w:before="100" w:beforeAutospacing="1" w:after="100" w:afterAutospacing="1"/>
              <w:contextualSpacing/>
              <w:jc w:val="both"/>
              <w:rPr>
                <w:rFonts w:ascii="Arial" w:hAnsi="Arial" w:cs="Arial"/>
                <w:bCs/>
              </w:rPr>
            </w:pPr>
            <w:r w:rsidRPr="00CA7D07">
              <w:rPr>
                <w:rFonts w:ascii="Arial" w:hAnsi="Arial" w:cs="Arial"/>
                <w:bCs/>
              </w:rPr>
              <w:t>Represent the department/team at meetings and conferences as appropriate.</w:t>
            </w:r>
          </w:p>
          <w:p w14:paraId="217FF92B" w14:textId="299B7E9F" w:rsidR="00176D97" w:rsidRPr="00C21BC8" w:rsidRDefault="00176D97" w:rsidP="00247D6B">
            <w:pPr>
              <w:numPr>
                <w:ilvl w:val="0"/>
                <w:numId w:val="36"/>
              </w:numPr>
              <w:spacing w:before="100" w:beforeAutospacing="1" w:after="100" w:afterAutospacing="1"/>
              <w:contextualSpacing/>
              <w:jc w:val="both"/>
              <w:rPr>
                <w:rFonts w:ascii="Arial" w:hAnsi="Arial" w:cs="Arial"/>
                <w:lang w:val="en-IE"/>
              </w:rPr>
            </w:pPr>
            <w:r w:rsidRPr="006171D2">
              <w:rPr>
                <w:rFonts w:ascii="Arial" w:hAnsi="Arial" w:cs="Arial"/>
                <w:lang w:val="en-IE"/>
              </w:rPr>
              <w:t>Oversee the upkeep of accurate records in line with best clinical governance, organisational requirements</w:t>
            </w:r>
            <w:r>
              <w:rPr>
                <w:rFonts w:ascii="Arial" w:hAnsi="Arial" w:cs="Arial"/>
                <w:lang w:val="en-IE"/>
              </w:rPr>
              <w:t xml:space="preserve">, </w:t>
            </w:r>
            <w:r w:rsidRPr="0013583D">
              <w:rPr>
                <w:rFonts w:ascii="Arial" w:hAnsi="Arial" w:cs="Arial"/>
                <w:lang w:val="en-IE"/>
              </w:rPr>
              <w:t>GDPR</w:t>
            </w:r>
            <w:r w:rsidRPr="006171D2">
              <w:rPr>
                <w:rFonts w:ascii="Arial" w:hAnsi="Arial" w:cs="Arial"/>
                <w:color w:val="FF0000"/>
                <w:lang w:val="en-IE"/>
              </w:rPr>
              <w:t xml:space="preserve"> </w:t>
            </w:r>
            <w:r w:rsidRPr="006171D2">
              <w:rPr>
                <w:rFonts w:ascii="Arial" w:hAnsi="Arial" w:cs="Arial"/>
                <w:lang w:val="en-IE"/>
              </w:rPr>
              <w:t>and the Freedom of Information Act, and render reports and other information / statistics as required.</w:t>
            </w:r>
          </w:p>
          <w:p w14:paraId="665AE3A2" w14:textId="77777777" w:rsidR="00176D97" w:rsidRPr="006171D2" w:rsidRDefault="00176D97" w:rsidP="00247D6B">
            <w:pPr>
              <w:numPr>
                <w:ilvl w:val="0"/>
                <w:numId w:val="36"/>
              </w:numPr>
              <w:spacing w:before="100" w:beforeAutospacing="1" w:after="100" w:afterAutospacing="1"/>
              <w:contextualSpacing/>
              <w:jc w:val="both"/>
              <w:rPr>
                <w:rFonts w:ascii="Arial" w:hAnsi="Arial" w:cs="Arial"/>
                <w:lang w:val="en-IE"/>
              </w:rPr>
            </w:pPr>
            <w:r w:rsidRPr="006171D2">
              <w:rPr>
                <w:rFonts w:ascii="Arial" w:hAnsi="Arial" w:cs="Arial"/>
                <w:lang w:val="en-IE"/>
              </w:rPr>
              <w:t>Engage in IT developments as they apply to service users and service administration.</w:t>
            </w:r>
          </w:p>
          <w:p w14:paraId="47DBB07E" w14:textId="77777777" w:rsidR="00176D97" w:rsidRPr="006171D2" w:rsidRDefault="00176D97" w:rsidP="00247D6B">
            <w:pPr>
              <w:numPr>
                <w:ilvl w:val="0"/>
                <w:numId w:val="36"/>
              </w:numPr>
              <w:spacing w:before="100" w:beforeAutospacing="1" w:after="100" w:afterAutospacing="1"/>
              <w:contextualSpacing/>
              <w:jc w:val="both"/>
              <w:rPr>
                <w:rFonts w:ascii="Arial" w:hAnsi="Arial" w:cs="Arial"/>
                <w:lang w:val="en-IE"/>
              </w:rPr>
            </w:pPr>
            <w:r w:rsidRPr="006171D2">
              <w:rPr>
                <w:rFonts w:ascii="Arial" w:hAnsi="Arial" w:cs="Arial"/>
                <w:lang w:val="en-IE"/>
              </w:rPr>
              <w:t>Keep up to date with developments within the organisation and the Irish Health Service.</w:t>
            </w:r>
          </w:p>
          <w:p w14:paraId="7B1E08C8" w14:textId="12C8A1D3" w:rsidR="00176D97" w:rsidRDefault="00176D97" w:rsidP="00176D97">
            <w:pPr>
              <w:spacing w:before="100" w:beforeAutospacing="1" w:after="100" w:afterAutospacing="1"/>
              <w:contextualSpacing/>
              <w:jc w:val="both"/>
              <w:rPr>
                <w:rFonts w:ascii="Arial" w:hAnsi="Arial" w:cs="Arial"/>
                <w:b/>
                <w:i/>
                <w:iCs/>
                <w:color w:val="FF0000"/>
              </w:rPr>
            </w:pPr>
          </w:p>
          <w:p w14:paraId="4A43DA31" w14:textId="77777777" w:rsidR="00176D97" w:rsidRPr="00C206B4" w:rsidRDefault="00176D97" w:rsidP="00176D97">
            <w:pPr>
              <w:spacing w:before="100" w:beforeAutospacing="1" w:after="100" w:afterAutospacing="1"/>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176D97" w:rsidRPr="00E766A5" w14:paraId="7E9D8E8D" w14:textId="77777777" w:rsidTr="001D297B">
        <w:tc>
          <w:tcPr>
            <w:tcW w:w="2172" w:type="dxa"/>
          </w:tcPr>
          <w:p w14:paraId="7BD17514" w14:textId="77777777" w:rsidR="00176D97" w:rsidRPr="00E766A5" w:rsidRDefault="00176D97" w:rsidP="00176D97">
            <w:pPr>
              <w:jc w:val="both"/>
              <w:rPr>
                <w:rFonts w:ascii="Arial" w:hAnsi="Arial" w:cs="Arial"/>
                <w:b/>
                <w:bCs/>
              </w:rPr>
            </w:pPr>
            <w:r w:rsidRPr="00E766A5">
              <w:rPr>
                <w:rFonts w:ascii="Arial" w:hAnsi="Arial" w:cs="Arial"/>
                <w:b/>
                <w:bCs/>
              </w:rPr>
              <w:lastRenderedPageBreak/>
              <w:t>Eligibility Criteria</w:t>
            </w:r>
          </w:p>
          <w:p w14:paraId="2D8571A2" w14:textId="77777777" w:rsidR="00176D97" w:rsidRPr="00E766A5" w:rsidRDefault="00176D97" w:rsidP="00176D97">
            <w:pPr>
              <w:jc w:val="both"/>
              <w:rPr>
                <w:rFonts w:ascii="Arial" w:hAnsi="Arial" w:cs="Arial"/>
                <w:b/>
                <w:bCs/>
              </w:rPr>
            </w:pPr>
          </w:p>
          <w:p w14:paraId="736526F2" w14:textId="77777777" w:rsidR="00176D97" w:rsidRPr="00E766A5" w:rsidRDefault="00176D97" w:rsidP="00176D97">
            <w:pPr>
              <w:jc w:val="both"/>
              <w:rPr>
                <w:rFonts w:ascii="Arial" w:hAnsi="Arial" w:cs="Arial"/>
                <w:b/>
                <w:bCs/>
              </w:rPr>
            </w:pPr>
            <w:r w:rsidRPr="00E766A5">
              <w:rPr>
                <w:rFonts w:ascii="Arial" w:hAnsi="Arial" w:cs="Arial"/>
                <w:b/>
                <w:bCs/>
              </w:rPr>
              <w:t>Qualifications and/ or experience</w:t>
            </w:r>
          </w:p>
          <w:p w14:paraId="0A93FC9E" w14:textId="77777777" w:rsidR="00176D97" w:rsidRPr="00E766A5" w:rsidRDefault="00176D97" w:rsidP="00176D97">
            <w:pPr>
              <w:jc w:val="both"/>
              <w:rPr>
                <w:rFonts w:ascii="Arial" w:hAnsi="Arial" w:cs="Arial"/>
                <w:b/>
                <w:bCs/>
              </w:rPr>
            </w:pPr>
          </w:p>
        </w:tc>
        <w:tc>
          <w:tcPr>
            <w:tcW w:w="8448" w:type="dxa"/>
          </w:tcPr>
          <w:p w14:paraId="6A4EDFAF" w14:textId="77777777" w:rsidR="00176D97" w:rsidRPr="00AF400F" w:rsidRDefault="00176D97" w:rsidP="00176D97">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176D97" w:rsidRPr="00AF400F" w:rsidRDefault="00176D97" w:rsidP="00176D97">
            <w:pPr>
              <w:rPr>
                <w:rFonts w:ascii="Arial" w:hAnsi="Arial" w:cs="Arial"/>
                <w:b/>
                <w:bCs/>
                <w:iCs/>
                <w:color w:val="FF6600"/>
              </w:rPr>
            </w:pPr>
          </w:p>
          <w:p w14:paraId="5D651BFE" w14:textId="77777777" w:rsidR="00176D97" w:rsidRPr="00AF400F" w:rsidRDefault="00176D97" w:rsidP="00176D97">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176D97" w:rsidRPr="00AF400F" w:rsidRDefault="00176D97" w:rsidP="00176D97">
            <w:pPr>
              <w:rPr>
                <w:rFonts w:ascii="Arial" w:hAnsi="Arial" w:cs="Arial"/>
                <w:b/>
                <w:bCs/>
                <w:iCs/>
                <w:color w:val="000099"/>
              </w:rPr>
            </w:pPr>
          </w:p>
          <w:p w14:paraId="2980A080" w14:textId="77777777" w:rsidR="00176D97" w:rsidRPr="00AF400F" w:rsidRDefault="00176D97" w:rsidP="00176D97">
            <w:pPr>
              <w:rPr>
                <w:rFonts w:ascii="Arial" w:hAnsi="Arial" w:cs="Arial"/>
                <w:b/>
              </w:rPr>
            </w:pPr>
            <w:r w:rsidRPr="00AF400F">
              <w:rPr>
                <w:rFonts w:ascii="Arial" w:hAnsi="Arial" w:cs="Arial"/>
                <w:b/>
              </w:rPr>
              <w:t>Health</w:t>
            </w:r>
          </w:p>
          <w:p w14:paraId="469A2ABD" w14:textId="77777777" w:rsidR="00176D97" w:rsidRPr="00AF400F" w:rsidRDefault="00176D97" w:rsidP="00176D97">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176D97" w:rsidRPr="00AF400F" w:rsidRDefault="00176D97" w:rsidP="00176D97">
            <w:pPr>
              <w:rPr>
                <w:rFonts w:ascii="Arial" w:hAnsi="Arial" w:cs="Arial"/>
              </w:rPr>
            </w:pPr>
          </w:p>
          <w:p w14:paraId="295CB0AF" w14:textId="77777777" w:rsidR="00176D97" w:rsidRPr="00AF400F" w:rsidRDefault="00176D97" w:rsidP="00176D97">
            <w:pPr>
              <w:ind w:right="-766"/>
              <w:rPr>
                <w:rFonts w:ascii="Arial" w:hAnsi="Arial" w:cs="Arial"/>
                <w:iCs/>
              </w:rPr>
            </w:pPr>
            <w:r w:rsidRPr="00AF400F">
              <w:rPr>
                <w:rFonts w:ascii="Arial" w:hAnsi="Arial" w:cs="Arial"/>
                <w:b/>
                <w:bCs/>
              </w:rPr>
              <w:t>Character</w:t>
            </w:r>
          </w:p>
          <w:p w14:paraId="63F303C9" w14:textId="77777777" w:rsidR="00176D97" w:rsidRPr="00AF400F" w:rsidRDefault="00176D97" w:rsidP="00176D97">
            <w:pPr>
              <w:ind w:right="-766"/>
              <w:rPr>
                <w:rFonts w:ascii="Arial" w:hAnsi="Arial" w:cs="Arial"/>
              </w:rPr>
            </w:pPr>
            <w:r w:rsidRPr="00AF400F">
              <w:rPr>
                <w:rFonts w:ascii="Arial" w:hAnsi="Arial" w:cs="Arial"/>
              </w:rPr>
              <w:t>Each candidate for and any person holding the office must be of good character.</w:t>
            </w:r>
          </w:p>
          <w:p w14:paraId="4EC1C644" w14:textId="77777777" w:rsidR="00176D97" w:rsidRDefault="00176D97" w:rsidP="00176D97">
            <w:pPr>
              <w:rPr>
                <w:rFonts w:ascii="Arial" w:hAnsi="Arial" w:cs="Arial"/>
                <w:i/>
                <w:iCs/>
                <w:u w:val="single"/>
              </w:rPr>
            </w:pPr>
          </w:p>
          <w:p w14:paraId="7CE52A88" w14:textId="1AFBF3B9" w:rsidR="00E60A95" w:rsidRPr="00E766A5" w:rsidRDefault="00E60A95" w:rsidP="00176D97">
            <w:pPr>
              <w:rPr>
                <w:rFonts w:ascii="Arial" w:hAnsi="Arial" w:cs="Arial"/>
                <w:i/>
                <w:iCs/>
                <w:u w:val="single"/>
              </w:rPr>
            </w:pPr>
          </w:p>
        </w:tc>
      </w:tr>
      <w:tr w:rsidR="00176D97" w:rsidRPr="00E766A5" w14:paraId="788150B8" w14:textId="77777777" w:rsidTr="001D297B">
        <w:tc>
          <w:tcPr>
            <w:tcW w:w="2172" w:type="dxa"/>
          </w:tcPr>
          <w:p w14:paraId="7D72ADD5" w14:textId="77777777" w:rsidR="00176D97" w:rsidRDefault="00176D97" w:rsidP="00176D97">
            <w:pPr>
              <w:rPr>
                <w:rFonts w:ascii="Arial" w:hAnsi="Arial" w:cs="Arial"/>
                <w:b/>
                <w:bCs/>
                <w:color w:val="000000"/>
              </w:rPr>
            </w:pPr>
            <w:r>
              <w:rPr>
                <w:rFonts w:ascii="Arial" w:hAnsi="Arial" w:cs="Arial"/>
                <w:b/>
                <w:bCs/>
                <w:color w:val="000000"/>
              </w:rPr>
              <w:t>Post specific Requirements</w:t>
            </w:r>
          </w:p>
          <w:p w14:paraId="3383B2E6" w14:textId="77777777" w:rsidR="00176D97" w:rsidRDefault="00176D97" w:rsidP="00176D97">
            <w:pPr>
              <w:rPr>
                <w:rFonts w:ascii="Arial" w:hAnsi="Arial" w:cs="Arial"/>
                <w:b/>
                <w:bCs/>
                <w:color w:val="000000"/>
              </w:rPr>
            </w:pPr>
          </w:p>
          <w:p w14:paraId="5E72F865" w14:textId="77777777" w:rsidR="00176D97" w:rsidRDefault="00176D97" w:rsidP="00176D97">
            <w:pPr>
              <w:rPr>
                <w:rFonts w:ascii="Arial" w:hAnsi="Arial" w:cs="Arial"/>
                <w:b/>
                <w:bCs/>
                <w:color w:val="000000"/>
              </w:rPr>
            </w:pPr>
          </w:p>
          <w:p w14:paraId="7BB02888" w14:textId="77777777" w:rsidR="00176D97" w:rsidRDefault="00176D97" w:rsidP="00176D97">
            <w:pPr>
              <w:rPr>
                <w:rFonts w:ascii="Arial" w:hAnsi="Arial" w:cs="Arial"/>
                <w:b/>
                <w:bCs/>
                <w:color w:val="000000"/>
              </w:rPr>
            </w:pPr>
          </w:p>
          <w:p w14:paraId="300FF48D" w14:textId="77777777" w:rsidR="00176D97" w:rsidRDefault="00176D97" w:rsidP="00176D97">
            <w:pPr>
              <w:rPr>
                <w:rFonts w:ascii="Arial" w:hAnsi="Arial" w:cs="Arial"/>
                <w:b/>
                <w:bCs/>
                <w:color w:val="000000"/>
              </w:rPr>
            </w:pPr>
          </w:p>
          <w:p w14:paraId="6F258489" w14:textId="77777777" w:rsidR="00176D97" w:rsidRDefault="00176D97" w:rsidP="00176D97">
            <w:pPr>
              <w:rPr>
                <w:rFonts w:ascii="Arial" w:hAnsi="Arial" w:cs="Arial"/>
                <w:b/>
                <w:bCs/>
                <w:color w:val="000000"/>
              </w:rPr>
            </w:pPr>
          </w:p>
          <w:p w14:paraId="0D5A6845" w14:textId="77777777" w:rsidR="00176D97" w:rsidRDefault="00176D97" w:rsidP="00176D97">
            <w:pPr>
              <w:rPr>
                <w:rFonts w:ascii="Arial" w:hAnsi="Arial" w:cs="Arial"/>
                <w:b/>
                <w:bCs/>
                <w:color w:val="000000"/>
              </w:rPr>
            </w:pPr>
          </w:p>
          <w:p w14:paraId="605ED324" w14:textId="77777777" w:rsidR="00176D97" w:rsidRDefault="00176D97" w:rsidP="00176D97">
            <w:pPr>
              <w:rPr>
                <w:rFonts w:ascii="Arial" w:hAnsi="Arial" w:cs="Arial"/>
                <w:b/>
                <w:bCs/>
                <w:color w:val="000000"/>
              </w:rPr>
            </w:pPr>
          </w:p>
          <w:p w14:paraId="30D6EF22" w14:textId="77777777" w:rsidR="00176D97" w:rsidRDefault="00176D97" w:rsidP="00176D97">
            <w:pPr>
              <w:rPr>
                <w:rFonts w:ascii="Arial" w:hAnsi="Arial" w:cs="Arial"/>
                <w:b/>
                <w:bCs/>
                <w:color w:val="000000"/>
              </w:rPr>
            </w:pPr>
          </w:p>
          <w:p w14:paraId="40A0CA23" w14:textId="77777777" w:rsidR="00176D97" w:rsidRDefault="00176D97" w:rsidP="00176D97">
            <w:pPr>
              <w:rPr>
                <w:rFonts w:ascii="Arial" w:hAnsi="Arial" w:cs="Arial"/>
                <w:b/>
                <w:bCs/>
                <w:color w:val="000000"/>
              </w:rPr>
            </w:pPr>
          </w:p>
          <w:p w14:paraId="737771EF" w14:textId="77777777" w:rsidR="00176D97" w:rsidRDefault="00176D97" w:rsidP="00176D97">
            <w:pPr>
              <w:rPr>
                <w:rFonts w:ascii="Arial" w:hAnsi="Arial" w:cs="Arial"/>
                <w:b/>
                <w:bCs/>
                <w:color w:val="000000"/>
              </w:rPr>
            </w:pPr>
          </w:p>
          <w:p w14:paraId="485ADA21" w14:textId="77777777" w:rsidR="00176D97" w:rsidRDefault="00176D97" w:rsidP="00176D97">
            <w:pPr>
              <w:rPr>
                <w:rFonts w:ascii="Arial" w:hAnsi="Arial" w:cs="Arial"/>
                <w:b/>
                <w:bCs/>
                <w:color w:val="000000"/>
              </w:rPr>
            </w:pPr>
          </w:p>
          <w:p w14:paraId="606F0B03" w14:textId="77777777" w:rsidR="00176D97" w:rsidRDefault="00176D97" w:rsidP="00176D97">
            <w:pPr>
              <w:rPr>
                <w:rFonts w:ascii="Arial" w:hAnsi="Arial" w:cs="Arial"/>
                <w:b/>
                <w:bCs/>
                <w:color w:val="FF0000"/>
              </w:rPr>
            </w:pPr>
          </w:p>
          <w:p w14:paraId="1F0668EE" w14:textId="77777777" w:rsidR="00176D97" w:rsidRPr="00E766A5" w:rsidRDefault="00176D97" w:rsidP="00176D97">
            <w:pPr>
              <w:rPr>
                <w:rFonts w:ascii="Arial" w:hAnsi="Arial" w:cs="Arial"/>
                <w:b/>
                <w:bCs/>
                <w:color w:val="FF0000"/>
              </w:rPr>
            </w:pPr>
          </w:p>
        </w:tc>
        <w:tc>
          <w:tcPr>
            <w:tcW w:w="8448" w:type="dxa"/>
          </w:tcPr>
          <w:p w14:paraId="53F42915" w14:textId="77777777" w:rsidR="00176D97" w:rsidRPr="00896EE9" w:rsidRDefault="00176D97" w:rsidP="00176D97">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176D97" w:rsidRPr="00896EE9" w:rsidRDefault="00176D97" w:rsidP="00176D97">
            <w:pPr>
              <w:rPr>
                <w:rFonts w:ascii="Arial" w:hAnsi="Arial" w:cs="Arial"/>
                <w:b/>
                <w:bCs/>
                <w:iCs/>
                <w:color w:val="000099"/>
              </w:rPr>
            </w:pPr>
            <w:r w:rsidRPr="00896EE9">
              <w:rPr>
                <w:rFonts w:ascii="Arial" w:hAnsi="Arial" w:cs="Arial"/>
                <w:b/>
                <w:bCs/>
                <w:iCs/>
                <w:color w:val="000099"/>
              </w:rPr>
              <w:t>e.g.</w:t>
            </w:r>
          </w:p>
          <w:p w14:paraId="1625E5B9" w14:textId="77777777" w:rsidR="00176D97" w:rsidRPr="00896EE9" w:rsidRDefault="00176D97" w:rsidP="00176D97">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176D97" w:rsidRPr="00896EE9" w:rsidRDefault="00176D97" w:rsidP="00176D97">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176D97" w:rsidRPr="00896EE9" w:rsidRDefault="00176D97" w:rsidP="00176D97">
            <w:pPr>
              <w:numPr>
                <w:ilvl w:val="0"/>
                <w:numId w:val="2"/>
              </w:numPr>
              <w:rPr>
                <w:rFonts w:ascii="Arial" w:hAnsi="Arial" w:cs="Arial"/>
                <w:b/>
                <w:bCs/>
                <w:iCs/>
                <w:color w:val="000099"/>
              </w:rPr>
            </w:pPr>
            <w:proofErr w:type="gramStart"/>
            <w:r w:rsidRPr="00896EE9">
              <w:rPr>
                <w:rFonts w:ascii="Arial" w:hAnsi="Arial" w:cs="Arial"/>
                <w:b/>
                <w:bCs/>
                <w:iCs/>
                <w:color w:val="000099"/>
              </w:rPr>
              <w:t>depth</w:t>
            </w:r>
            <w:proofErr w:type="gramEnd"/>
            <w:r w:rsidRPr="00896EE9">
              <w:rPr>
                <w:rFonts w:ascii="Arial" w:hAnsi="Arial" w:cs="Arial"/>
                <w:b/>
                <w:bCs/>
                <w:iCs/>
                <w:color w:val="000099"/>
              </w:rPr>
              <w:t xml:space="preserve"> and breadth of experience of delivering concurrent, multiple projects.</w:t>
            </w:r>
          </w:p>
          <w:p w14:paraId="7C264E42" w14:textId="77777777" w:rsidR="00176D97" w:rsidRPr="00896EE9" w:rsidRDefault="00176D97" w:rsidP="00176D97">
            <w:pPr>
              <w:rPr>
                <w:rFonts w:ascii="Arial" w:hAnsi="Arial" w:cs="Arial"/>
                <w:b/>
                <w:bCs/>
                <w:iCs/>
                <w:color w:val="000099"/>
              </w:rPr>
            </w:pPr>
          </w:p>
          <w:p w14:paraId="6495432B" w14:textId="77777777" w:rsidR="00176D97" w:rsidRPr="00896EE9" w:rsidRDefault="00176D97" w:rsidP="00176D97">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176D97" w:rsidRPr="00896EE9" w:rsidRDefault="00176D97" w:rsidP="00176D97">
            <w:pPr>
              <w:rPr>
                <w:rFonts w:ascii="Arial" w:hAnsi="Arial" w:cs="Arial"/>
                <w:b/>
                <w:bCs/>
                <w:iCs/>
                <w:color w:val="000099"/>
              </w:rPr>
            </w:pPr>
          </w:p>
          <w:p w14:paraId="7A49B3BD" w14:textId="77777777" w:rsidR="00176D97" w:rsidRPr="00896EE9" w:rsidRDefault="00176D97" w:rsidP="00176D97">
            <w:pPr>
              <w:ind w:left="360"/>
              <w:contextualSpacing/>
              <w:rPr>
                <w:rFonts w:ascii="Arial" w:hAnsi="Arial" w:cs="Arial"/>
                <w:b/>
                <w:bCs/>
                <w:iCs/>
                <w:color w:val="000099"/>
              </w:rPr>
            </w:pPr>
          </w:p>
        </w:tc>
      </w:tr>
      <w:tr w:rsidR="00176D97" w:rsidRPr="00E766A5" w14:paraId="7C6CE642" w14:textId="77777777" w:rsidTr="001D297B">
        <w:tc>
          <w:tcPr>
            <w:tcW w:w="2172" w:type="dxa"/>
          </w:tcPr>
          <w:p w14:paraId="140294D0" w14:textId="77777777" w:rsidR="00176D97" w:rsidRPr="00E766A5" w:rsidRDefault="00176D97" w:rsidP="00176D97">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176D97" w:rsidRPr="00896EE9" w:rsidRDefault="00176D97" w:rsidP="00176D97">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176D97" w:rsidRPr="00896EE9" w:rsidRDefault="00176D97" w:rsidP="00176D97">
            <w:pPr>
              <w:rPr>
                <w:rFonts w:ascii="Arial" w:hAnsi="Arial" w:cs="Arial"/>
                <w:b/>
                <w:iCs/>
                <w:color w:val="000099"/>
              </w:rPr>
            </w:pPr>
            <w:r w:rsidRPr="00896EE9">
              <w:rPr>
                <w:rFonts w:ascii="Arial" w:hAnsi="Arial" w:cs="Arial"/>
                <w:b/>
                <w:iCs/>
                <w:color w:val="000099"/>
              </w:rPr>
              <w:t xml:space="preserve"> e.g.</w:t>
            </w:r>
          </w:p>
          <w:p w14:paraId="3822AE33" w14:textId="77777777" w:rsidR="00176D97" w:rsidRPr="00F6254C" w:rsidRDefault="00176D97" w:rsidP="00176D97">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176D97" w:rsidRPr="00F6254C" w:rsidRDefault="00176D97" w:rsidP="00176D97">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176D97" w:rsidRPr="00E766A5" w14:paraId="2F57DFCD" w14:textId="77777777" w:rsidTr="001D297B">
        <w:tc>
          <w:tcPr>
            <w:tcW w:w="2172" w:type="dxa"/>
          </w:tcPr>
          <w:p w14:paraId="78CA59F9" w14:textId="77777777" w:rsidR="00176D97" w:rsidRDefault="00176D97" w:rsidP="00176D97">
            <w:pPr>
              <w:rPr>
                <w:rFonts w:ascii="Arial" w:hAnsi="Arial" w:cs="Arial"/>
                <w:b/>
                <w:bCs/>
                <w:color w:val="000000"/>
              </w:rPr>
            </w:pPr>
            <w:r w:rsidRPr="004959FA">
              <w:rPr>
                <w:rFonts w:ascii="Arial" w:hAnsi="Arial" w:cs="Arial"/>
                <w:b/>
                <w:bCs/>
                <w:color w:val="000000"/>
              </w:rPr>
              <w:t>Skills, competencies and/or knowledge</w:t>
            </w:r>
          </w:p>
          <w:p w14:paraId="05EAAA29" w14:textId="77777777" w:rsidR="00176D97" w:rsidRDefault="00176D97" w:rsidP="00176D97">
            <w:pPr>
              <w:rPr>
                <w:rFonts w:ascii="Arial" w:hAnsi="Arial" w:cs="Arial"/>
                <w:b/>
                <w:bCs/>
                <w:highlight w:val="magenta"/>
              </w:rPr>
            </w:pPr>
          </w:p>
          <w:p w14:paraId="168E8E62" w14:textId="77777777" w:rsidR="00176D97" w:rsidRPr="00E766A5" w:rsidRDefault="00176D97" w:rsidP="00176D97">
            <w:pPr>
              <w:rPr>
                <w:rFonts w:ascii="Arial" w:hAnsi="Arial" w:cs="Arial"/>
                <w:b/>
                <w:bCs/>
                <w:color w:val="FF0000"/>
              </w:rPr>
            </w:pPr>
          </w:p>
        </w:tc>
        <w:tc>
          <w:tcPr>
            <w:tcW w:w="8448" w:type="dxa"/>
          </w:tcPr>
          <w:p w14:paraId="1094A74C" w14:textId="3D1423B2" w:rsidR="00176D97" w:rsidRPr="007023BA" w:rsidRDefault="00176D97" w:rsidP="00176D97">
            <w:pPr>
              <w:spacing w:before="100" w:beforeAutospacing="1" w:after="100" w:afterAutospacing="1"/>
              <w:contextualSpacing/>
              <w:rPr>
                <w:rFonts w:ascii="Arial" w:hAnsi="Arial" w:cs="Arial"/>
                <w:i/>
              </w:rPr>
            </w:pPr>
            <w:r w:rsidRPr="007023BA">
              <w:rPr>
                <w:rFonts w:ascii="Arial" w:hAnsi="Arial" w:cs="Arial"/>
                <w:i/>
              </w:rPr>
              <w:t>Candidates must demonstrate:</w:t>
            </w:r>
          </w:p>
          <w:p w14:paraId="349CFB0B" w14:textId="77777777" w:rsidR="00176D97" w:rsidRPr="00F21175" w:rsidRDefault="00176D97" w:rsidP="00176D97">
            <w:pPr>
              <w:spacing w:before="100" w:beforeAutospacing="1" w:after="100" w:afterAutospacing="1"/>
              <w:contextualSpacing/>
              <w:rPr>
                <w:rFonts w:ascii="Arial" w:hAnsi="Arial" w:cs="Arial"/>
                <w:i/>
                <w:color w:val="FF0000"/>
              </w:rPr>
            </w:pPr>
          </w:p>
          <w:p w14:paraId="319B2C6F" w14:textId="77777777" w:rsidR="00176D97" w:rsidRDefault="00176D97" w:rsidP="00176D97">
            <w:pPr>
              <w:spacing w:before="100" w:beforeAutospacing="1" w:after="100" w:afterAutospacing="1"/>
              <w:contextualSpacing/>
              <w:jc w:val="both"/>
              <w:rPr>
                <w:rFonts w:ascii="Arial" w:hAnsi="Arial" w:cs="Arial"/>
                <w:b/>
                <w:iCs/>
              </w:rPr>
            </w:pPr>
            <w:r w:rsidRPr="006171D2">
              <w:rPr>
                <w:rFonts w:ascii="Arial" w:hAnsi="Arial" w:cs="Arial"/>
                <w:b/>
                <w:iCs/>
              </w:rPr>
              <w:t xml:space="preserve">Professional Knowledge &amp; Experience </w:t>
            </w:r>
          </w:p>
          <w:p w14:paraId="52BBF086" w14:textId="77777777" w:rsidR="00176D97" w:rsidRPr="00FD7DE6" w:rsidRDefault="00176D97" w:rsidP="00176D97">
            <w:pPr>
              <w:pStyle w:val="ListParagraph"/>
              <w:numPr>
                <w:ilvl w:val="0"/>
                <w:numId w:val="34"/>
              </w:numPr>
              <w:spacing w:before="100" w:beforeAutospacing="1" w:after="100" w:afterAutospacing="1"/>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 xml:space="preserve">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0F0723D8" w14:textId="77777777" w:rsidR="00176D97" w:rsidRPr="00FD7DE6" w:rsidRDefault="00176D97" w:rsidP="00176D97">
            <w:pPr>
              <w:numPr>
                <w:ilvl w:val="0"/>
                <w:numId w:val="34"/>
              </w:numPr>
              <w:spacing w:before="100" w:beforeAutospacing="1" w:after="100" w:afterAutospacing="1"/>
              <w:contextualSpacing/>
              <w:rPr>
                <w:rFonts w:ascii="Arial" w:hAnsi="Arial" w:cs="Arial"/>
                <w:iCs/>
              </w:rPr>
            </w:pPr>
            <w:r w:rsidRPr="007023BA">
              <w:rPr>
                <w:rFonts w:ascii="Arial" w:hAnsi="Arial" w:cs="Arial"/>
                <w:iCs/>
              </w:rPr>
              <w:t>The necessary experience and knowledge to carry out the post in a competent and safe manner.</w:t>
            </w:r>
          </w:p>
          <w:p w14:paraId="1FF6BCCF" w14:textId="599663EC" w:rsidR="00176D97" w:rsidRPr="003F3AC9" w:rsidRDefault="00176D97" w:rsidP="00176D97">
            <w:pPr>
              <w:numPr>
                <w:ilvl w:val="0"/>
                <w:numId w:val="34"/>
              </w:numPr>
              <w:spacing w:before="100" w:beforeAutospacing="1" w:after="100" w:afterAutospacing="1"/>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57B61289" w14:textId="77777777" w:rsidR="00176D97" w:rsidRDefault="00176D97" w:rsidP="00176D97">
            <w:pPr>
              <w:numPr>
                <w:ilvl w:val="0"/>
                <w:numId w:val="34"/>
              </w:numPr>
              <w:spacing w:before="100" w:beforeAutospacing="1" w:after="100" w:afterAutospacing="1"/>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7EF1FA97" w14:textId="77777777" w:rsidR="00176D97" w:rsidRDefault="00176D97" w:rsidP="00176D97">
            <w:pPr>
              <w:numPr>
                <w:ilvl w:val="0"/>
                <w:numId w:val="34"/>
              </w:numPr>
              <w:spacing w:before="100" w:beforeAutospacing="1" w:after="100" w:afterAutospacing="1"/>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44AD65BA" w14:textId="60AB0B84" w:rsidR="00176D97" w:rsidRPr="006171D2" w:rsidRDefault="00176D97" w:rsidP="00176D97">
            <w:pPr>
              <w:spacing w:before="100" w:beforeAutospacing="1" w:after="100" w:afterAutospacing="1"/>
              <w:contextualSpacing/>
              <w:jc w:val="both"/>
              <w:rPr>
                <w:rFonts w:ascii="Arial" w:hAnsi="Arial" w:cs="Arial"/>
                <w:spacing w:val="-3"/>
              </w:rPr>
            </w:pPr>
          </w:p>
          <w:p w14:paraId="4B24677D" w14:textId="57BE6666" w:rsidR="00176D97" w:rsidRDefault="00176D97" w:rsidP="00176D97">
            <w:pPr>
              <w:spacing w:before="100" w:beforeAutospacing="1" w:after="100" w:afterAutospacing="1"/>
              <w:ind w:left="37"/>
              <w:contextualSpacing/>
              <w:jc w:val="both"/>
              <w:rPr>
                <w:rFonts w:ascii="Arial" w:hAnsi="Arial" w:cs="Arial"/>
                <w:b/>
                <w:iCs/>
              </w:rPr>
            </w:pPr>
            <w:r w:rsidRPr="006171D2">
              <w:rPr>
                <w:rFonts w:ascii="Arial" w:hAnsi="Arial" w:cs="Arial"/>
                <w:b/>
                <w:iCs/>
              </w:rPr>
              <w:t>Planning &amp; Managing Resources</w:t>
            </w:r>
          </w:p>
          <w:p w14:paraId="3E6B3517" w14:textId="77777777" w:rsidR="00176D97" w:rsidRPr="006171D2" w:rsidRDefault="00176D97" w:rsidP="00176D97">
            <w:pPr>
              <w:spacing w:before="100" w:beforeAutospacing="1" w:after="100" w:afterAutospacing="1"/>
              <w:ind w:left="37"/>
              <w:contextualSpacing/>
              <w:jc w:val="both"/>
              <w:rPr>
                <w:rFonts w:ascii="Arial" w:hAnsi="Arial" w:cs="Arial"/>
                <w:b/>
                <w:iCs/>
              </w:rPr>
            </w:pPr>
          </w:p>
          <w:p w14:paraId="4EA2F4DC" w14:textId="519235D2"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ffective planning and organising skills including the ability to meet deadlines, work on own initiative and multi-task.</w:t>
            </w:r>
          </w:p>
          <w:p w14:paraId="5C987C94" w14:textId="350EB6BD"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O</w:t>
            </w:r>
            <w:r w:rsidRPr="006171D2">
              <w:rPr>
                <w:rFonts w:ascii="Arial" w:hAnsi="Arial" w:cs="Arial"/>
                <w:spacing w:val="-3"/>
              </w:rPr>
              <w:t>rganisational</w:t>
            </w:r>
            <w:r>
              <w:rPr>
                <w:rFonts w:ascii="Arial" w:hAnsi="Arial" w:cs="Arial"/>
                <w:spacing w:val="-3"/>
              </w:rPr>
              <w:t xml:space="preserve"> and time management skills, including an</w:t>
            </w:r>
            <w:r w:rsidRPr="006171D2">
              <w:rPr>
                <w:rFonts w:ascii="Arial" w:hAnsi="Arial" w:cs="Arial"/>
                <w:spacing w:val="-3"/>
              </w:rPr>
              <w:t xml:space="preserve"> ability to deliver objectives within an agreed timeframe.</w:t>
            </w:r>
          </w:p>
          <w:p w14:paraId="76FE9E07" w14:textId="4ECB786F"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 xml:space="preserve">Flexibility including an </w:t>
            </w:r>
            <w:r w:rsidRPr="006171D2">
              <w:rPr>
                <w:rFonts w:ascii="Arial" w:hAnsi="Arial" w:cs="Arial"/>
                <w:spacing w:val="-3"/>
              </w:rPr>
              <w:t>ability to adapt and respond positively in a rapidly changing environment.</w:t>
            </w:r>
          </w:p>
          <w:p w14:paraId="210162DD" w14:textId="52292970"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iCs/>
              </w:rPr>
              <w:t>E</w:t>
            </w:r>
            <w:r w:rsidRPr="006171D2">
              <w:rPr>
                <w:rFonts w:ascii="Arial" w:hAnsi="Arial" w:cs="Arial"/>
                <w:iCs/>
              </w:rPr>
              <w:t>ffective planning skills including awareness of resource management and importance of value for money.</w:t>
            </w:r>
          </w:p>
          <w:p w14:paraId="4D3A768D" w14:textId="6D4A3190"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Evidence of applying</w:t>
            </w:r>
            <w:r w:rsidRPr="006171D2">
              <w:rPr>
                <w:rFonts w:ascii="Arial" w:hAnsi="Arial" w:cs="Arial"/>
                <w:spacing w:val="-3"/>
              </w:rPr>
              <w:t xml:space="preserve"> a fair, consistent and objective approach to their work practices.</w:t>
            </w:r>
          </w:p>
          <w:p w14:paraId="04941740" w14:textId="77777777" w:rsidR="00176D97" w:rsidRDefault="00176D97" w:rsidP="00176D97">
            <w:pPr>
              <w:spacing w:before="100" w:beforeAutospacing="1" w:after="100" w:afterAutospacing="1"/>
              <w:contextualSpacing/>
              <w:rPr>
                <w:rFonts w:ascii="Arial" w:eastAsia="Arial" w:hAnsi="Arial" w:cs="Arial"/>
                <w:b/>
                <w:bCs/>
                <w:color w:val="000000" w:themeColor="text1"/>
                <w:lang w:val="en-US"/>
              </w:rPr>
            </w:pPr>
          </w:p>
          <w:p w14:paraId="2D0694F5" w14:textId="31E08B9F" w:rsidR="00176D97" w:rsidRDefault="00176D97" w:rsidP="00176D97">
            <w:pPr>
              <w:spacing w:before="100" w:beforeAutospacing="1" w:after="100" w:afterAutospacing="1"/>
              <w:contextualSpacing/>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0E592B8E" w14:textId="77777777" w:rsidR="00176D97" w:rsidRDefault="00176D97" w:rsidP="00176D97">
            <w:pPr>
              <w:spacing w:before="100" w:beforeAutospacing="1" w:after="100" w:afterAutospacing="1"/>
              <w:contextualSpacing/>
              <w:rPr>
                <w:rFonts w:ascii="Arial" w:eastAsia="Arial" w:hAnsi="Arial" w:cs="Arial"/>
                <w:b/>
                <w:bCs/>
                <w:color w:val="000000" w:themeColor="text1"/>
                <w:lang w:val="en-US"/>
              </w:rPr>
            </w:pPr>
          </w:p>
          <w:p w14:paraId="7AB358AE" w14:textId="41D4F768"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L</w:t>
            </w:r>
            <w:r w:rsidRPr="006171D2">
              <w:rPr>
                <w:rFonts w:ascii="Arial" w:hAnsi="Arial" w:cs="Arial"/>
                <w:spacing w:val="-3"/>
              </w:rPr>
              <w:t xml:space="preserve">eadership </w:t>
            </w:r>
            <w:r>
              <w:rPr>
                <w:rFonts w:ascii="Arial" w:hAnsi="Arial" w:cs="Arial"/>
                <w:spacing w:val="-3"/>
              </w:rPr>
              <w:t xml:space="preserve">ability </w:t>
            </w:r>
            <w:r w:rsidRPr="006171D2">
              <w:rPr>
                <w:rFonts w:ascii="Arial" w:hAnsi="Arial" w:cs="Arial"/>
                <w:spacing w:val="-3"/>
              </w:rPr>
              <w:t>particularly in the context of a changing clin</w:t>
            </w:r>
            <w:r>
              <w:rPr>
                <w:rFonts w:ascii="Arial" w:hAnsi="Arial" w:cs="Arial"/>
                <w:spacing w:val="-3"/>
              </w:rPr>
              <w:t xml:space="preserve">ical and technical environment. </w:t>
            </w:r>
          </w:p>
          <w:p w14:paraId="0ABAE309" w14:textId="02ADD7FD" w:rsidR="00176D97" w:rsidRPr="006171D2" w:rsidRDefault="00176D97" w:rsidP="00176D97">
            <w:pPr>
              <w:numPr>
                <w:ilvl w:val="0"/>
                <w:numId w:val="34"/>
              </w:numPr>
              <w:spacing w:before="100" w:beforeAutospacing="1" w:after="100" w:afterAutospacing="1"/>
              <w:contextualSpacing/>
              <w:jc w:val="both"/>
              <w:rPr>
                <w:rFonts w:ascii="Arial" w:hAnsi="Arial" w:cs="Arial"/>
              </w:rPr>
            </w:pPr>
            <w:r>
              <w:rPr>
                <w:rFonts w:ascii="Arial" w:hAnsi="Arial" w:cs="Arial"/>
                <w:iCs/>
              </w:rPr>
              <w:t>Effective</w:t>
            </w:r>
            <w:r w:rsidRPr="006171D2">
              <w:rPr>
                <w:rFonts w:ascii="Arial" w:hAnsi="Arial" w:cs="Arial"/>
                <w:iCs/>
              </w:rPr>
              <w:t xml:space="preserve"> team management skills including the ability to work with multi -disciplinary team members.</w:t>
            </w:r>
          </w:p>
          <w:p w14:paraId="2B0FC314" w14:textId="5DC3A71E" w:rsidR="00176D97" w:rsidRPr="003F3AC9" w:rsidRDefault="00176D97" w:rsidP="00176D97">
            <w:pPr>
              <w:numPr>
                <w:ilvl w:val="0"/>
                <w:numId w:val="34"/>
              </w:numPr>
              <w:spacing w:before="100" w:beforeAutospacing="1" w:after="100" w:afterAutospacing="1"/>
              <w:contextualSpacing/>
              <w:jc w:val="both"/>
              <w:rPr>
                <w:rFonts w:ascii="Arial" w:hAnsi="Arial" w:cs="Arial"/>
              </w:rPr>
            </w:pPr>
            <w:r>
              <w:rPr>
                <w:rFonts w:ascii="Arial" w:hAnsi="Arial" w:cs="Arial"/>
                <w:iCs/>
              </w:rPr>
              <w:t>The a</w:t>
            </w:r>
            <w:r w:rsidRPr="006171D2">
              <w:rPr>
                <w:rFonts w:ascii="Arial" w:hAnsi="Arial" w:cs="Arial"/>
                <w:iCs/>
              </w:rPr>
              <w:t xml:space="preserve">bility </w:t>
            </w:r>
            <w:r w:rsidRPr="006171D2">
              <w:rPr>
                <w:rFonts w:ascii="Arial" w:hAnsi="Arial" w:cs="Arial"/>
                <w:lang w:val="en-US" w:eastAsia="en-US"/>
              </w:rPr>
              <w:t>to create and support an atmosphere of cohesiveness and cooperation within the department, encouraging teamwork and open communication between all levels of staff.</w:t>
            </w:r>
          </w:p>
          <w:p w14:paraId="35EF0F81" w14:textId="1D621FCE" w:rsidR="00176D97"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A commitment</w:t>
            </w:r>
            <w:r w:rsidRPr="006171D2">
              <w:rPr>
                <w:rFonts w:ascii="Arial" w:hAnsi="Arial" w:cs="Arial"/>
                <w:spacing w:val="-3"/>
              </w:rPr>
              <w:t xml:space="preserve"> to shar</w:t>
            </w:r>
            <w:r>
              <w:rPr>
                <w:rFonts w:ascii="Arial" w:hAnsi="Arial" w:cs="Arial"/>
                <w:spacing w:val="-3"/>
              </w:rPr>
              <w:t xml:space="preserve">ing </w:t>
            </w:r>
            <w:r w:rsidRPr="006171D2">
              <w:rPr>
                <w:rFonts w:ascii="Arial" w:hAnsi="Arial" w:cs="Arial"/>
                <w:spacing w:val="-3"/>
              </w:rPr>
              <w:t>knowledge and</w:t>
            </w:r>
            <w:r>
              <w:rPr>
                <w:rFonts w:ascii="Arial" w:hAnsi="Arial" w:cs="Arial"/>
                <w:spacing w:val="-3"/>
              </w:rPr>
              <w:t xml:space="preserve"> </w:t>
            </w:r>
            <w:r w:rsidRPr="006171D2">
              <w:rPr>
                <w:rFonts w:ascii="Arial" w:hAnsi="Arial" w:cs="Arial"/>
                <w:spacing w:val="-3"/>
              </w:rPr>
              <w:t>/</w:t>
            </w:r>
            <w:r>
              <w:rPr>
                <w:rFonts w:ascii="Arial" w:hAnsi="Arial" w:cs="Arial"/>
                <w:spacing w:val="-3"/>
              </w:rPr>
              <w:t xml:space="preserve"> </w:t>
            </w:r>
            <w:r w:rsidRPr="006171D2">
              <w:rPr>
                <w:rFonts w:ascii="Arial" w:hAnsi="Arial" w:cs="Arial"/>
                <w:spacing w:val="-3"/>
              </w:rPr>
              <w:t xml:space="preserve">or new ideas with staff and colleagues.  </w:t>
            </w:r>
          </w:p>
          <w:p w14:paraId="586ADCA7" w14:textId="77777777" w:rsidR="00176D97" w:rsidRPr="003F3AC9" w:rsidRDefault="00176D97" w:rsidP="00176D97">
            <w:pPr>
              <w:spacing w:before="100" w:beforeAutospacing="1" w:after="100" w:afterAutospacing="1"/>
              <w:ind w:left="720"/>
              <w:contextualSpacing/>
              <w:jc w:val="both"/>
              <w:rPr>
                <w:rFonts w:ascii="Arial" w:hAnsi="Arial" w:cs="Arial"/>
                <w:spacing w:val="-3"/>
              </w:rPr>
            </w:pPr>
          </w:p>
          <w:p w14:paraId="16BB9954" w14:textId="5F06984D" w:rsidR="00176D97" w:rsidRDefault="00176D97" w:rsidP="00176D97">
            <w:pPr>
              <w:spacing w:before="100" w:beforeAutospacing="1" w:after="100" w:afterAutospacing="1"/>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1B0D9D50" w14:textId="77777777" w:rsidR="00176D97" w:rsidRDefault="00176D97" w:rsidP="00176D97">
            <w:pPr>
              <w:spacing w:before="100" w:beforeAutospacing="1" w:after="100" w:afterAutospacing="1"/>
              <w:contextualSpacing/>
              <w:rPr>
                <w:rFonts w:ascii="Arial" w:eastAsia="Arial" w:hAnsi="Arial" w:cs="Arial"/>
                <w:b/>
                <w:bCs/>
                <w:color w:val="000000" w:themeColor="text1"/>
                <w:lang w:val="en-US"/>
              </w:rPr>
            </w:pPr>
          </w:p>
          <w:p w14:paraId="12C154F4" w14:textId="697D7926" w:rsidR="00176D97" w:rsidRPr="003F3AC9" w:rsidRDefault="00176D97" w:rsidP="00176D97">
            <w:pPr>
              <w:numPr>
                <w:ilvl w:val="0"/>
                <w:numId w:val="34"/>
              </w:numPr>
              <w:spacing w:before="100" w:beforeAutospacing="1" w:after="100" w:afterAutospacing="1"/>
              <w:contextualSpacing/>
              <w:jc w:val="both"/>
              <w:rPr>
                <w:rFonts w:ascii="Arial" w:hAnsi="Arial" w:cs="Arial"/>
              </w:rPr>
            </w:pPr>
            <w:r w:rsidRPr="003F3AC9">
              <w:rPr>
                <w:rFonts w:ascii="Arial" w:hAnsi="Arial" w:cs="Arial"/>
                <w:spacing w:val="-3"/>
              </w:rPr>
              <w:t xml:space="preserve">A commitment to providing a quality service in an effective and resourceful manner; has </w:t>
            </w:r>
            <w:r>
              <w:rPr>
                <w:rFonts w:ascii="Arial" w:hAnsi="Arial" w:cs="Arial"/>
                <w:spacing w:val="-3"/>
              </w:rPr>
              <w:t>a</w:t>
            </w:r>
            <w:r w:rsidRPr="003F3AC9">
              <w:rPr>
                <w:rFonts w:ascii="Arial" w:hAnsi="Arial" w:cs="Arial"/>
              </w:rPr>
              <w:t xml:space="preserve"> quality focus and approach to all activities and work practices. </w:t>
            </w:r>
          </w:p>
          <w:p w14:paraId="58C9C26C" w14:textId="48F388EC" w:rsidR="00176D97" w:rsidRPr="003F3AC9"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A commitment to innovation including a willingness</w:t>
            </w:r>
            <w:r w:rsidRPr="006171D2">
              <w:rPr>
                <w:rFonts w:ascii="Arial" w:hAnsi="Arial" w:cs="Arial"/>
                <w:spacing w:val="-3"/>
              </w:rPr>
              <w:t xml:space="preserve"> to challenge existing practices and procedures in developing and improving services to patients.</w:t>
            </w:r>
          </w:p>
          <w:p w14:paraId="5191BEA4" w14:textId="77777777" w:rsidR="00176D97"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A</w:t>
            </w:r>
            <w:r w:rsidRPr="006171D2">
              <w:rPr>
                <w:rFonts w:ascii="Arial" w:hAnsi="Arial" w:cs="Arial"/>
                <w:spacing w:val="-3"/>
              </w:rPr>
              <w:t xml:space="preserve">n awareness of the primacy of the patient in relation to all hospital activity and the importance of providing a high quality, person-centred service. </w:t>
            </w:r>
          </w:p>
          <w:p w14:paraId="5DA09968" w14:textId="461E30E3" w:rsidR="00176D97" w:rsidRPr="003248DE" w:rsidRDefault="00176D97" w:rsidP="00176D97">
            <w:pPr>
              <w:numPr>
                <w:ilvl w:val="0"/>
                <w:numId w:val="34"/>
              </w:numPr>
              <w:spacing w:before="100" w:beforeAutospacing="1" w:after="100" w:afterAutospacing="1"/>
              <w:contextualSpacing/>
              <w:jc w:val="both"/>
              <w:rPr>
                <w:rFonts w:ascii="Arial" w:hAnsi="Arial" w:cs="Arial"/>
                <w:spacing w:val="-3"/>
              </w:rPr>
            </w:pPr>
            <w:r w:rsidRPr="003F3AC9">
              <w:rPr>
                <w:rFonts w:ascii="Arial" w:hAnsi="Arial" w:cs="Arial"/>
              </w:rPr>
              <w:t xml:space="preserve">An </w:t>
            </w:r>
            <w:r>
              <w:rPr>
                <w:rFonts w:ascii="Arial" w:hAnsi="Arial" w:cs="Arial"/>
              </w:rPr>
              <w:t xml:space="preserve">openness to change; the </w:t>
            </w:r>
            <w:r w:rsidRPr="003F3AC9">
              <w:rPr>
                <w:rFonts w:ascii="Arial" w:hAnsi="Arial" w:cs="Arial"/>
              </w:rPr>
              <w:t>ability to plan, introduce and adapt to change, supporting others through the change process.</w:t>
            </w:r>
          </w:p>
          <w:p w14:paraId="18FD0394" w14:textId="77777777" w:rsidR="00176D97" w:rsidRPr="00112B35" w:rsidRDefault="00176D97" w:rsidP="00176D97">
            <w:pPr>
              <w:numPr>
                <w:ilvl w:val="0"/>
                <w:numId w:val="34"/>
              </w:numPr>
              <w:spacing w:before="100" w:beforeAutospacing="1" w:after="100" w:afterAutospacing="1"/>
              <w:contextualSpacing/>
              <w:jc w:val="both"/>
              <w:rPr>
                <w:rFonts w:ascii="Arial" w:hAnsi="Arial" w:cs="Arial"/>
                <w:spacing w:val="-3"/>
              </w:rPr>
            </w:pPr>
            <w:r w:rsidRPr="00112B35">
              <w:rPr>
                <w:rFonts w:ascii="Arial" w:hAnsi="Arial" w:cs="Arial"/>
                <w:bCs/>
                <w:iCs/>
              </w:rPr>
              <w:t>A proactive approach to quality control, risk management and making improvements in efficiency and effectiveness of service.</w:t>
            </w:r>
          </w:p>
          <w:p w14:paraId="458B65A8" w14:textId="71E6C9B4" w:rsidR="00176D97" w:rsidRPr="003F3AC9" w:rsidRDefault="00176D97" w:rsidP="0012049B">
            <w:pPr>
              <w:spacing w:before="100" w:beforeAutospacing="1" w:after="100" w:afterAutospacing="1"/>
              <w:contextualSpacing/>
              <w:jc w:val="both"/>
              <w:rPr>
                <w:rFonts w:ascii="Arial" w:hAnsi="Arial" w:cs="Arial"/>
                <w:spacing w:val="-3"/>
              </w:rPr>
            </w:pPr>
          </w:p>
          <w:p w14:paraId="34676D39" w14:textId="77777777" w:rsidR="00176D97" w:rsidRPr="006171D2" w:rsidRDefault="00176D97" w:rsidP="00176D97">
            <w:pPr>
              <w:spacing w:before="100" w:beforeAutospacing="1" w:after="100" w:afterAutospacing="1"/>
              <w:ind w:left="720"/>
              <w:contextualSpacing/>
              <w:jc w:val="both"/>
              <w:rPr>
                <w:rFonts w:ascii="Arial" w:hAnsi="Arial" w:cs="Arial"/>
                <w:b/>
                <w:iCs/>
                <w:sz w:val="12"/>
                <w:szCs w:val="12"/>
                <w:highlight w:val="yellow"/>
              </w:rPr>
            </w:pPr>
          </w:p>
          <w:p w14:paraId="7ED5EC75" w14:textId="0DE8A36E" w:rsidR="00176D97" w:rsidRDefault="00176D97" w:rsidP="00176D97">
            <w:pPr>
              <w:spacing w:before="100" w:beforeAutospacing="1" w:after="100" w:afterAutospacing="1"/>
              <w:contextualSpacing/>
              <w:jc w:val="both"/>
              <w:rPr>
                <w:rFonts w:ascii="Arial" w:hAnsi="Arial" w:cs="Arial"/>
                <w:b/>
                <w:iCs/>
              </w:rPr>
            </w:pPr>
            <w:r w:rsidRPr="006171D2">
              <w:rPr>
                <w:rFonts w:ascii="Arial" w:hAnsi="Arial" w:cs="Arial"/>
                <w:b/>
                <w:iCs/>
              </w:rPr>
              <w:t>Evaluating Information and Judging Situations</w:t>
            </w:r>
          </w:p>
          <w:p w14:paraId="30D27952" w14:textId="77777777" w:rsidR="00176D97" w:rsidRPr="006171D2" w:rsidRDefault="00176D97" w:rsidP="00176D97">
            <w:pPr>
              <w:spacing w:before="100" w:beforeAutospacing="1" w:after="100" w:afterAutospacing="1"/>
              <w:contextualSpacing/>
              <w:jc w:val="both"/>
              <w:rPr>
                <w:rFonts w:ascii="Arial" w:hAnsi="Arial" w:cs="Arial"/>
                <w:b/>
                <w:iCs/>
              </w:rPr>
            </w:pPr>
          </w:p>
          <w:p w14:paraId="2DA92B85" w14:textId="71DBBCA5"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vidence of gathering</w:t>
            </w:r>
            <w:r>
              <w:rPr>
                <w:rFonts w:ascii="Arial" w:hAnsi="Arial" w:cs="Arial"/>
                <w:spacing w:val="-3"/>
              </w:rPr>
              <w:t xml:space="preserve">, analysing and </w:t>
            </w:r>
            <w:r w:rsidRPr="006171D2">
              <w:rPr>
                <w:rFonts w:ascii="Arial" w:hAnsi="Arial" w:cs="Arial"/>
                <w:spacing w:val="-3"/>
              </w:rPr>
              <w:t>interpr</w:t>
            </w:r>
            <w:r>
              <w:rPr>
                <w:rFonts w:ascii="Arial" w:hAnsi="Arial" w:cs="Arial"/>
                <w:spacing w:val="-3"/>
              </w:rPr>
              <w:t>eting information from a variety of different sources, and of evaluating benefits and consequences, in making</w:t>
            </w:r>
            <w:r w:rsidRPr="006171D2">
              <w:rPr>
                <w:rFonts w:ascii="Arial" w:hAnsi="Arial" w:cs="Arial"/>
                <w:spacing w:val="-3"/>
              </w:rPr>
              <w:t xml:space="preserve"> informed decisions.</w:t>
            </w:r>
          </w:p>
          <w:p w14:paraId="28C1F5EB" w14:textId="77777777"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iCs/>
              </w:rPr>
              <w:t>Evidence-</w:t>
            </w:r>
            <w:r w:rsidRPr="006171D2">
              <w:rPr>
                <w:rFonts w:ascii="Arial" w:hAnsi="Arial" w:cs="Arial"/>
                <w:iCs/>
              </w:rPr>
              <w:t>based clinical knowledge in making decisions regarding client care.</w:t>
            </w:r>
          </w:p>
          <w:p w14:paraId="18C6ACE1" w14:textId="47873C40" w:rsidR="00176D97" w:rsidRPr="006171D2" w:rsidRDefault="00176D97" w:rsidP="00176D97">
            <w:pPr>
              <w:numPr>
                <w:ilvl w:val="0"/>
                <w:numId w:val="34"/>
              </w:numPr>
              <w:spacing w:before="100" w:beforeAutospacing="1" w:after="100" w:afterAutospacing="1"/>
              <w:contextualSpacing/>
              <w:jc w:val="both"/>
              <w:rPr>
                <w:rFonts w:ascii="Arial" w:hAnsi="Arial" w:cs="Arial"/>
                <w:spacing w:val="-3"/>
              </w:rPr>
            </w:pPr>
            <w:r>
              <w:rPr>
                <w:rFonts w:ascii="Arial" w:hAnsi="Arial" w:cs="Arial"/>
                <w:spacing w:val="-3"/>
              </w:rPr>
              <w:t>T</w:t>
            </w:r>
            <w:r w:rsidRPr="006171D2">
              <w:rPr>
                <w:rFonts w:ascii="Arial" w:hAnsi="Arial" w:cs="Arial"/>
                <w:spacing w:val="-3"/>
              </w:rPr>
              <w:t xml:space="preserve">he ability to make decisions and solve problems in a timely manner. </w:t>
            </w:r>
          </w:p>
          <w:p w14:paraId="18E2E0EC" w14:textId="158507C6" w:rsidR="00176D97" w:rsidRDefault="00176D97" w:rsidP="00176D97">
            <w:pPr>
              <w:numPr>
                <w:ilvl w:val="0"/>
                <w:numId w:val="34"/>
              </w:numPr>
              <w:spacing w:before="100" w:beforeAutospacing="1" w:after="100" w:afterAutospacing="1"/>
              <w:contextualSpacing/>
              <w:jc w:val="both"/>
              <w:rPr>
                <w:rFonts w:ascii="Arial" w:hAnsi="Arial" w:cs="Arial"/>
                <w:spacing w:val="-3"/>
              </w:rPr>
            </w:pPr>
            <w:r w:rsidRPr="006171D2">
              <w:rPr>
                <w:rFonts w:ascii="Arial" w:hAnsi="Arial" w:cs="Arial"/>
                <w:spacing w:val="-3"/>
              </w:rPr>
              <w:t>Good problem solving and decision making skills and the ability to develop solutions to complex situations.</w:t>
            </w:r>
          </w:p>
          <w:p w14:paraId="2B87E743" w14:textId="77777777" w:rsidR="00176D97" w:rsidRPr="006171D2" w:rsidRDefault="00176D97" w:rsidP="00176D97">
            <w:pPr>
              <w:spacing w:before="100" w:beforeAutospacing="1" w:after="100" w:afterAutospacing="1"/>
              <w:ind w:left="720"/>
              <w:contextualSpacing/>
              <w:jc w:val="both"/>
              <w:rPr>
                <w:rFonts w:ascii="Arial" w:hAnsi="Arial" w:cs="Arial"/>
                <w:spacing w:val="-3"/>
              </w:rPr>
            </w:pPr>
          </w:p>
          <w:p w14:paraId="288966A5" w14:textId="17BFAEE3" w:rsidR="00176D97" w:rsidRDefault="00176D97" w:rsidP="00176D97">
            <w:pPr>
              <w:spacing w:before="100" w:beforeAutospacing="1" w:after="100" w:afterAutospacing="1"/>
              <w:contextualSpacing/>
              <w:jc w:val="both"/>
              <w:rPr>
                <w:rFonts w:ascii="Arial" w:hAnsi="Arial" w:cs="Arial"/>
                <w:b/>
                <w:iCs/>
              </w:rPr>
            </w:pPr>
            <w:r w:rsidRPr="006171D2">
              <w:rPr>
                <w:rFonts w:ascii="Arial" w:hAnsi="Arial" w:cs="Arial"/>
                <w:b/>
                <w:iCs/>
              </w:rPr>
              <w:t>Communication / Interpersonal Skills</w:t>
            </w:r>
          </w:p>
          <w:p w14:paraId="2FA50120" w14:textId="77777777" w:rsidR="00176D97" w:rsidRPr="006171D2" w:rsidRDefault="00176D97" w:rsidP="00176D97">
            <w:pPr>
              <w:spacing w:before="100" w:beforeAutospacing="1" w:after="100" w:afterAutospacing="1"/>
              <w:contextualSpacing/>
              <w:jc w:val="both"/>
              <w:rPr>
                <w:rFonts w:ascii="Arial" w:hAnsi="Arial" w:cs="Arial"/>
                <w:b/>
                <w:iCs/>
              </w:rPr>
            </w:pPr>
          </w:p>
          <w:p w14:paraId="3A33889B" w14:textId="1956A15D" w:rsidR="00176D97" w:rsidRPr="00F96D76" w:rsidRDefault="00176D97" w:rsidP="00176D97">
            <w:pPr>
              <w:numPr>
                <w:ilvl w:val="0"/>
                <w:numId w:val="34"/>
              </w:numPr>
              <w:spacing w:before="100" w:beforeAutospacing="1" w:after="100" w:afterAutospacing="1"/>
              <w:contextualSpacing/>
              <w:jc w:val="both"/>
              <w:rPr>
                <w:rFonts w:ascii="Arial" w:hAnsi="Arial" w:cs="Arial"/>
              </w:rPr>
            </w:pPr>
            <w:r>
              <w:rPr>
                <w:rFonts w:ascii="Arial" w:hAnsi="Arial" w:cs="Arial"/>
                <w:iCs/>
              </w:rPr>
              <w:t>E</w:t>
            </w:r>
            <w:r w:rsidRPr="006171D2">
              <w:rPr>
                <w:rFonts w:ascii="Arial" w:hAnsi="Arial" w:cs="Arial"/>
                <w:iCs/>
              </w:rPr>
              <w:t>ffe</w:t>
            </w:r>
            <w:r>
              <w:rPr>
                <w:rFonts w:ascii="Arial" w:hAnsi="Arial" w:cs="Arial"/>
                <w:iCs/>
              </w:rPr>
              <w:t xml:space="preserve">ctive communication skills, </w:t>
            </w:r>
            <w:r w:rsidRPr="006171D2">
              <w:rPr>
                <w:rFonts w:ascii="Arial" w:hAnsi="Arial" w:cs="Arial"/>
                <w:lang w:val="en-US" w:eastAsia="en-US"/>
              </w:rPr>
              <w:t>verbal</w:t>
            </w:r>
            <w:r>
              <w:rPr>
                <w:rFonts w:ascii="Arial" w:hAnsi="Arial" w:cs="Arial"/>
                <w:lang w:val="en-US" w:eastAsia="en-US"/>
              </w:rPr>
              <w:t xml:space="preserve"> and</w:t>
            </w:r>
            <w:r w:rsidRPr="006171D2">
              <w:rPr>
                <w:rFonts w:ascii="Arial" w:hAnsi="Arial" w:cs="Arial"/>
                <w:lang w:val="en-US" w:eastAsia="en-US"/>
              </w:rPr>
              <w:t xml:space="preserve"> writ</w:t>
            </w:r>
            <w:r>
              <w:rPr>
                <w:rFonts w:ascii="Arial" w:hAnsi="Arial" w:cs="Arial"/>
                <w:lang w:val="en-US" w:eastAsia="en-US"/>
              </w:rPr>
              <w:t>ten, in</w:t>
            </w:r>
            <w:proofErr w:type="spellStart"/>
            <w:r>
              <w:rPr>
                <w:rFonts w:ascii="Arial" w:hAnsi="Arial" w:cs="Arial"/>
                <w:iCs/>
              </w:rPr>
              <w:t>cluding</w:t>
            </w:r>
            <w:proofErr w:type="spellEnd"/>
            <w:r>
              <w:rPr>
                <w:rFonts w:ascii="Arial" w:hAnsi="Arial" w:cs="Arial"/>
                <w:iCs/>
              </w:rPr>
              <w:t xml:space="preserve"> the ability to; </w:t>
            </w:r>
            <w:r w:rsidRPr="006171D2">
              <w:rPr>
                <w:rFonts w:ascii="Arial" w:hAnsi="Arial" w:cs="Arial"/>
                <w:iCs/>
              </w:rPr>
              <w:t>present information in a clear and concise manner; facilitate and manage grou</w:t>
            </w:r>
            <w:r>
              <w:rPr>
                <w:rFonts w:ascii="Arial" w:hAnsi="Arial" w:cs="Arial"/>
                <w:iCs/>
              </w:rPr>
              <w:t>ps through the learning process and</w:t>
            </w:r>
            <w:r w:rsidRPr="006171D2">
              <w:rPr>
                <w:rFonts w:ascii="Arial" w:hAnsi="Arial" w:cs="Arial"/>
                <w:iCs/>
              </w:rPr>
              <w:t xml:space="preserve"> give constructive </w:t>
            </w:r>
            <w:r>
              <w:rPr>
                <w:rFonts w:ascii="Arial" w:hAnsi="Arial" w:cs="Arial"/>
                <w:iCs/>
              </w:rPr>
              <w:t>feedback to encourage learning.</w:t>
            </w:r>
          </w:p>
          <w:p w14:paraId="660C72C8" w14:textId="54670770" w:rsidR="00176D97" w:rsidRPr="006171D2" w:rsidRDefault="00176D97" w:rsidP="00176D97">
            <w:pPr>
              <w:numPr>
                <w:ilvl w:val="0"/>
                <w:numId w:val="34"/>
              </w:numPr>
              <w:spacing w:before="100" w:beforeAutospacing="1" w:after="100" w:afterAutospacing="1"/>
              <w:contextualSpacing/>
              <w:jc w:val="both"/>
              <w:rPr>
                <w:rFonts w:ascii="Arial" w:hAnsi="Arial" w:cs="Arial"/>
              </w:rPr>
            </w:pPr>
            <w:r>
              <w:rPr>
                <w:rFonts w:ascii="Arial" w:hAnsi="Arial" w:cs="Arial"/>
                <w:iCs/>
              </w:rPr>
              <w:t>An</w:t>
            </w:r>
            <w:r w:rsidRPr="006171D2">
              <w:rPr>
                <w:rFonts w:ascii="Arial" w:hAnsi="Arial" w:cs="Arial"/>
                <w:iCs/>
              </w:rPr>
              <w:t xml:space="preserve"> ability to empathise with and treat patients, relatives and colleagues with dignity and respect.</w:t>
            </w:r>
          </w:p>
          <w:p w14:paraId="6A71D27E" w14:textId="77777777" w:rsidR="00176D97" w:rsidRDefault="00176D97" w:rsidP="00176D97">
            <w:pPr>
              <w:numPr>
                <w:ilvl w:val="0"/>
                <w:numId w:val="34"/>
              </w:numPr>
              <w:spacing w:before="100" w:beforeAutospacing="1" w:after="100" w:afterAutospacing="1"/>
              <w:contextualSpacing/>
              <w:jc w:val="both"/>
              <w:rPr>
                <w:rFonts w:ascii="Arial" w:hAnsi="Arial" w:cs="Arial"/>
              </w:rPr>
            </w:pPr>
            <w:r>
              <w:rPr>
                <w:rFonts w:ascii="Arial" w:hAnsi="Arial" w:cs="Arial"/>
                <w:spacing w:val="-3"/>
              </w:rPr>
              <w:t>The</w:t>
            </w:r>
            <w:r w:rsidRPr="006171D2">
              <w:rPr>
                <w:rFonts w:ascii="Arial" w:hAnsi="Arial" w:cs="Arial"/>
                <w:spacing w:val="-3"/>
              </w:rPr>
              <w:t xml:space="preserve"> ability </w:t>
            </w:r>
            <w:r w:rsidRPr="006171D2">
              <w:rPr>
                <w:rFonts w:ascii="Arial" w:hAnsi="Arial" w:cs="Arial"/>
                <w:lang w:val="en-US" w:eastAsia="en-US"/>
              </w:rPr>
              <w:t>to deal confidently and professionally with all patients groups and their families.</w:t>
            </w:r>
          </w:p>
          <w:p w14:paraId="0437301C" w14:textId="77777777" w:rsidR="00176D97" w:rsidRPr="003F3AC9" w:rsidRDefault="00176D97" w:rsidP="00176D97">
            <w:pPr>
              <w:numPr>
                <w:ilvl w:val="0"/>
                <w:numId w:val="34"/>
              </w:numPr>
              <w:spacing w:before="100" w:beforeAutospacing="1" w:after="100" w:afterAutospacing="1"/>
              <w:contextualSpacing/>
              <w:jc w:val="both"/>
              <w:rPr>
                <w:rFonts w:ascii="Arial" w:hAnsi="Arial" w:cs="Arial"/>
              </w:rPr>
            </w:pPr>
            <w:r w:rsidRPr="00F96D76">
              <w:rPr>
                <w:rFonts w:ascii="Arial" w:hAnsi="Arial" w:cs="Arial"/>
                <w:iCs/>
              </w:rPr>
              <w:t>Is assertive as appropriate to the situation at hand.</w:t>
            </w:r>
          </w:p>
          <w:p w14:paraId="363521A1" w14:textId="6828E71D" w:rsidR="00176D97" w:rsidRPr="003F3AC9" w:rsidRDefault="00176D97" w:rsidP="00176D97">
            <w:pPr>
              <w:spacing w:before="100" w:beforeAutospacing="1" w:after="100" w:afterAutospacing="1"/>
              <w:ind w:left="720"/>
              <w:contextualSpacing/>
              <w:jc w:val="both"/>
              <w:rPr>
                <w:rFonts w:ascii="Arial" w:hAnsi="Arial" w:cs="Arial"/>
              </w:rPr>
            </w:pPr>
          </w:p>
        </w:tc>
      </w:tr>
      <w:tr w:rsidR="00176D97" w:rsidRPr="00E766A5" w14:paraId="1BB35C4F" w14:textId="77777777" w:rsidTr="001D297B">
        <w:tc>
          <w:tcPr>
            <w:tcW w:w="2172" w:type="dxa"/>
          </w:tcPr>
          <w:p w14:paraId="59318BCB" w14:textId="77777777" w:rsidR="00176D97" w:rsidRPr="00E766A5" w:rsidRDefault="00176D97" w:rsidP="00176D97">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176D97" w:rsidRPr="00E766A5" w:rsidRDefault="00176D97" w:rsidP="00176D97">
            <w:pPr>
              <w:jc w:val="both"/>
              <w:rPr>
                <w:rFonts w:ascii="Arial" w:hAnsi="Arial" w:cs="Arial"/>
                <w:b/>
                <w:bCs/>
              </w:rPr>
            </w:pPr>
          </w:p>
          <w:p w14:paraId="3AC05093" w14:textId="77777777" w:rsidR="00176D97" w:rsidRPr="00E766A5" w:rsidRDefault="00176D97" w:rsidP="00176D97">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176D97" w:rsidRPr="00E766A5" w:rsidRDefault="00176D97" w:rsidP="00176D97">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176D97" w:rsidRPr="00E766A5" w:rsidRDefault="00176D97" w:rsidP="00176D97">
            <w:pPr>
              <w:jc w:val="both"/>
              <w:rPr>
                <w:rFonts w:ascii="Arial" w:hAnsi="Arial" w:cs="Arial"/>
              </w:rPr>
            </w:pPr>
          </w:p>
          <w:p w14:paraId="3B8EBEF3" w14:textId="77777777" w:rsidR="00176D97" w:rsidRPr="00E766A5" w:rsidRDefault="00176D97" w:rsidP="00176D97">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176D97" w:rsidRPr="00E766A5" w:rsidRDefault="00176D97" w:rsidP="00176D97">
            <w:pPr>
              <w:jc w:val="both"/>
              <w:rPr>
                <w:rFonts w:ascii="Arial" w:hAnsi="Arial" w:cs="Arial"/>
                <w:i/>
                <w:iCs/>
              </w:rPr>
            </w:pPr>
          </w:p>
          <w:p w14:paraId="3351339B" w14:textId="77777777" w:rsidR="00176D97" w:rsidRPr="00E766A5" w:rsidRDefault="00176D97" w:rsidP="00176D97">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176D97" w:rsidRPr="00E766A5" w:rsidRDefault="00176D97" w:rsidP="00176D97">
            <w:pPr>
              <w:jc w:val="both"/>
              <w:rPr>
                <w:rFonts w:ascii="Arial" w:hAnsi="Arial" w:cs="Arial"/>
                <w:i/>
                <w:iCs/>
              </w:rPr>
            </w:pPr>
          </w:p>
        </w:tc>
      </w:tr>
      <w:tr w:rsidR="00E60A95" w:rsidRPr="00E766A5" w14:paraId="27EFEC94" w14:textId="77777777" w:rsidTr="001D297B">
        <w:tc>
          <w:tcPr>
            <w:tcW w:w="2172" w:type="dxa"/>
          </w:tcPr>
          <w:p w14:paraId="4E5A41A0" w14:textId="77777777" w:rsidR="00E60A95" w:rsidRPr="00E60A95" w:rsidRDefault="00E60A95" w:rsidP="00E60A95">
            <w:pPr>
              <w:rPr>
                <w:rFonts w:ascii="Arial" w:hAnsi="Arial" w:cs="Arial"/>
                <w:b/>
                <w:bCs/>
              </w:rPr>
            </w:pPr>
            <w:r w:rsidRPr="00E60A95">
              <w:rPr>
                <w:rFonts w:ascii="Arial" w:hAnsi="Arial" w:cs="Arial"/>
                <w:b/>
                <w:bCs/>
              </w:rPr>
              <w:t xml:space="preserve">Diversity, Equality and Inclusion </w:t>
            </w:r>
          </w:p>
          <w:p w14:paraId="33812861" w14:textId="77777777" w:rsidR="00E60A95" w:rsidRPr="00E60A95" w:rsidRDefault="00E60A95" w:rsidP="00E60A95">
            <w:pPr>
              <w:rPr>
                <w:rFonts w:ascii="Arial" w:hAnsi="Arial" w:cs="Arial"/>
                <w:b/>
                <w:bCs/>
              </w:rPr>
            </w:pPr>
          </w:p>
        </w:tc>
        <w:tc>
          <w:tcPr>
            <w:tcW w:w="8448" w:type="dxa"/>
          </w:tcPr>
          <w:p w14:paraId="77947934" w14:textId="77777777" w:rsidR="00E60A95" w:rsidRPr="00E60A95" w:rsidRDefault="00E60A95" w:rsidP="00E60A95">
            <w:pPr>
              <w:rPr>
                <w:rFonts w:ascii="Arial" w:hAnsi="Arial" w:cs="Arial"/>
                <w:iCs/>
              </w:rPr>
            </w:pPr>
            <w:r w:rsidRPr="00E60A95">
              <w:rPr>
                <w:rFonts w:ascii="Arial" w:hAnsi="Arial" w:cs="Arial"/>
                <w:iCs/>
              </w:rPr>
              <w:t>The HSE is an equal opportunities employer.</w:t>
            </w:r>
          </w:p>
          <w:p w14:paraId="6C8D2954" w14:textId="77777777" w:rsidR="008B616E" w:rsidRDefault="008B616E" w:rsidP="00E60A95">
            <w:pPr>
              <w:rPr>
                <w:rFonts w:ascii="Arial" w:hAnsi="Arial" w:cs="Arial"/>
                <w:color w:val="000000"/>
                <w:shd w:val="clear" w:color="auto" w:fill="FFFFFF"/>
              </w:rPr>
            </w:pPr>
          </w:p>
          <w:p w14:paraId="15FAB72E" w14:textId="4875DC31" w:rsidR="00E60A95" w:rsidRPr="00E60A95" w:rsidRDefault="00E60A95" w:rsidP="00E60A95">
            <w:pPr>
              <w:rPr>
                <w:rFonts w:ascii="Arial" w:hAnsi="Arial" w:cs="Arial"/>
                <w:color w:val="000000"/>
                <w:shd w:val="clear" w:color="auto" w:fill="FFFFFF"/>
              </w:rPr>
            </w:pPr>
            <w:r w:rsidRPr="00E60A95">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2AA5211" w14:textId="77777777" w:rsidR="00E60A95" w:rsidRDefault="00E60A95" w:rsidP="00E60A95">
            <w:pPr>
              <w:rPr>
                <w:rFonts w:ascii="Arial" w:hAnsi="Arial" w:cs="Arial"/>
                <w:color w:val="000000"/>
                <w:shd w:val="clear" w:color="auto" w:fill="FFFFFF"/>
              </w:rPr>
            </w:pPr>
          </w:p>
          <w:p w14:paraId="4E5219C8" w14:textId="62347CF3" w:rsidR="00E60A95" w:rsidRPr="00E60A95" w:rsidRDefault="00E60A95" w:rsidP="00E60A95">
            <w:pPr>
              <w:rPr>
                <w:rFonts w:ascii="Arial" w:hAnsi="Arial" w:cs="Arial"/>
                <w:color w:val="000000"/>
                <w:shd w:val="clear" w:color="auto" w:fill="FFFFFF"/>
              </w:rPr>
            </w:pPr>
            <w:r w:rsidRPr="00E60A95">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EB3DEBB" w14:textId="77777777" w:rsidR="00E60A95" w:rsidRPr="00E60A95" w:rsidRDefault="00E60A95" w:rsidP="00E60A95">
            <w:pPr>
              <w:rPr>
                <w:rFonts w:ascii="Arial" w:hAnsi="Arial" w:cs="Arial"/>
                <w:color w:val="000000"/>
                <w:shd w:val="clear" w:color="auto" w:fill="FFFFFF"/>
              </w:rPr>
            </w:pPr>
            <w:r w:rsidRPr="00E60A95">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A3C5B96" w14:textId="77777777" w:rsidR="00E60A95" w:rsidRDefault="00E60A95" w:rsidP="00E60A95">
            <w:pPr>
              <w:jc w:val="both"/>
              <w:rPr>
                <w:rFonts w:ascii="Arial" w:hAnsi="Arial" w:cs="Arial"/>
              </w:rPr>
            </w:pPr>
          </w:p>
          <w:p w14:paraId="3D2D8C73" w14:textId="2C272259" w:rsidR="0012049B" w:rsidRDefault="0012049B" w:rsidP="00E60A95">
            <w:pPr>
              <w:jc w:val="both"/>
              <w:rPr>
                <w:rFonts w:ascii="Arial" w:hAnsi="Arial" w:cs="Arial"/>
              </w:rPr>
            </w:pPr>
          </w:p>
          <w:p w14:paraId="72B1A8C8" w14:textId="1CCE9B6E" w:rsidR="00E60A95" w:rsidRPr="008B616E" w:rsidRDefault="00E60A95" w:rsidP="008B616E">
            <w:pPr>
              <w:pStyle w:val="NoSpacing"/>
              <w:rPr>
                <w:rFonts w:ascii="Arial" w:hAnsi="Arial" w:cs="Arial"/>
              </w:rPr>
            </w:pPr>
            <w:r w:rsidRPr="008B616E">
              <w:rPr>
                <w:rFonts w:ascii="Arial" w:hAnsi="Arial" w:cs="Arial"/>
              </w:rPr>
              <w:t xml:space="preserve">For further information on the HSE commitment to Diversity, Equality and Inclusion, please visit the Diversity, Equality and Inclusion web page at </w:t>
            </w:r>
            <w:hyperlink r:id="rId11" w:history="1">
              <w:r w:rsidRPr="008B616E">
                <w:rPr>
                  <w:rStyle w:val="Hyperlink"/>
                  <w:rFonts w:ascii="Arial" w:hAnsi="Arial" w:cs="Arial"/>
                </w:rPr>
                <w:t>https://www.hse.ie/eng/staff/resources/diversity/</w:t>
              </w:r>
            </w:hyperlink>
            <w:r w:rsidRPr="008B616E">
              <w:rPr>
                <w:rFonts w:ascii="Arial" w:hAnsi="Arial" w:cs="Arial"/>
              </w:rPr>
              <w:t xml:space="preserve"> </w:t>
            </w:r>
            <w:r w:rsidRPr="008B616E" w:rsidDel="009164B8">
              <w:rPr>
                <w:rFonts w:ascii="Arial" w:hAnsi="Arial" w:cs="Arial"/>
              </w:rPr>
              <w:t xml:space="preserve"> </w:t>
            </w:r>
          </w:p>
          <w:p w14:paraId="7CF6ED06" w14:textId="08926176" w:rsidR="00E60A95" w:rsidRPr="00E60A95" w:rsidRDefault="00E60A95" w:rsidP="00E60A95">
            <w:pPr>
              <w:pStyle w:val="Heading7"/>
            </w:pPr>
          </w:p>
        </w:tc>
      </w:tr>
      <w:tr w:rsidR="00176D97" w:rsidRPr="00E766A5" w14:paraId="1CB30338" w14:textId="77777777" w:rsidTr="001D297B">
        <w:tc>
          <w:tcPr>
            <w:tcW w:w="2172" w:type="dxa"/>
          </w:tcPr>
          <w:p w14:paraId="4AE8FC05" w14:textId="77777777" w:rsidR="00176D97" w:rsidRPr="00E766A5" w:rsidRDefault="00176D97" w:rsidP="00176D97">
            <w:pPr>
              <w:jc w:val="both"/>
              <w:rPr>
                <w:rFonts w:ascii="Arial" w:hAnsi="Arial" w:cs="Arial"/>
                <w:b/>
                <w:bCs/>
              </w:rPr>
            </w:pPr>
            <w:r w:rsidRPr="00E766A5">
              <w:rPr>
                <w:rFonts w:ascii="Arial" w:hAnsi="Arial" w:cs="Arial"/>
                <w:b/>
                <w:bCs/>
              </w:rPr>
              <w:t>Code of Practice</w:t>
            </w:r>
          </w:p>
        </w:tc>
        <w:tc>
          <w:tcPr>
            <w:tcW w:w="8448" w:type="dxa"/>
          </w:tcPr>
          <w:p w14:paraId="095F16FA" w14:textId="77777777" w:rsidR="00176D97" w:rsidRPr="00221F34" w:rsidRDefault="00176D97" w:rsidP="00176D97">
            <w:pPr>
              <w:rPr>
                <w:rFonts w:ascii="Arial" w:hAnsi="Arial" w:cs="Arial"/>
                <w:lang w:val="en-IE" w:eastAsia="en-US"/>
              </w:rPr>
            </w:pPr>
            <w:r w:rsidRPr="00221F34">
              <w:rPr>
                <w:rFonts w:ascii="Arial" w:hAnsi="Arial" w:cs="Arial"/>
              </w:rPr>
              <w:t>The Health Service Executive</w:t>
            </w:r>
            <w:r w:rsidRPr="00221F34">
              <w:rPr>
                <w:rFonts w:ascii="Arial" w:hAnsi="Arial" w:cs="Arial"/>
                <w:color w:val="FF0000"/>
              </w:rPr>
              <w:t xml:space="preserve"> </w:t>
            </w:r>
            <w:r w:rsidRPr="00221F34">
              <w:rPr>
                <w:rFonts w:ascii="Arial" w:hAnsi="Arial" w:cs="Arial"/>
              </w:rPr>
              <w:t>will run this campaign in compliance with the Code of Practice prepared by the Commission for Public Service Appointments (CPSA).</w:t>
            </w:r>
          </w:p>
          <w:p w14:paraId="2001327D" w14:textId="77777777" w:rsidR="00176D97" w:rsidRPr="00221F34" w:rsidRDefault="00176D97" w:rsidP="00176D97">
            <w:pPr>
              <w:rPr>
                <w:rFonts w:ascii="Arial" w:hAnsi="Arial" w:cs="Arial"/>
              </w:rPr>
            </w:pPr>
          </w:p>
          <w:p w14:paraId="68FAABB1" w14:textId="77777777" w:rsidR="00176D97" w:rsidRPr="00221F34" w:rsidRDefault="00176D97" w:rsidP="00176D97">
            <w:pPr>
              <w:shd w:val="clear" w:color="auto" w:fill="FFFFFF"/>
              <w:spacing w:line="276" w:lineRule="auto"/>
              <w:rPr>
                <w:rFonts w:ascii="Arial" w:hAnsi="Arial" w:cs="Arial"/>
                <w:color w:val="333333"/>
                <w:lang w:val="en-IE" w:eastAsia="en-IE"/>
              </w:rPr>
            </w:pPr>
            <w:r w:rsidRPr="00221F34">
              <w:rPr>
                <w:rFonts w:ascii="Arial" w:hAnsi="Arial" w:cs="Arial"/>
              </w:rPr>
              <w:t xml:space="preserve">The CPSA is responsible for </w:t>
            </w:r>
            <w:r w:rsidRPr="00221F3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3998DAC" w14:textId="77777777" w:rsidR="00176D97" w:rsidRPr="00221F34" w:rsidRDefault="00176D97" w:rsidP="00176D97">
            <w:pPr>
              <w:ind w:firstLine="720"/>
              <w:rPr>
                <w:rFonts w:ascii="Arial" w:hAnsi="Arial" w:cs="Arial"/>
              </w:rPr>
            </w:pPr>
          </w:p>
          <w:p w14:paraId="5164A24B" w14:textId="64DD00A9" w:rsidR="00176D97" w:rsidRPr="00E766A5" w:rsidRDefault="00176D97" w:rsidP="00176D97">
            <w:pPr>
              <w:jc w:val="both"/>
              <w:rPr>
                <w:rFonts w:ascii="Arial" w:hAnsi="Arial" w:cs="Arial"/>
              </w:rPr>
            </w:pPr>
            <w:r w:rsidRPr="00221F34">
              <w:rPr>
                <w:rFonts w:ascii="Arial" w:hAnsi="Arial" w:cs="Arial"/>
              </w:rPr>
              <w:t xml:space="preserve">The CPSA Code of Practice can be accessed via </w:t>
            </w:r>
            <w:hyperlink r:id="rId12" w:history="1">
              <w:r w:rsidRPr="00221F34">
                <w:rPr>
                  <w:rFonts w:ascii="Arial" w:hAnsi="Arial" w:cs="Arial"/>
                  <w:color w:val="0000FF"/>
                  <w:u w:val="single"/>
                </w:rPr>
                <w:t>https://www.cpsa.ie/</w:t>
              </w:r>
            </w:hyperlink>
            <w:r w:rsidRPr="00221F34">
              <w:rPr>
                <w:rFonts w:ascii="Arial" w:hAnsi="Arial" w:cs="Arial"/>
              </w:rPr>
              <w:t>.</w:t>
            </w:r>
          </w:p>
        </w:tc>
      </w:tr>
      <w:tr w:rsidR="00176D97" w:rsidRPr="00E766A5" w14:paraId="0F3692F6" w14:textId="77777777" w:rsidTr="00734D81">
        <w:tc>
          <w:tcPr>
            <w:tcW w:w="10620" w:type="dxa"/>
            <w:gridSpan w:val="2"/>
          </w:tcPr>
          <w:p w14:paraId="1A8F4B5F" w14:textId="77777777" w:rsidR="00176D97" w:rsidRPr="006901B5" w:rsidRDefault="00176D97" w:rsidP="00176D97">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176D97" w:rsidRPr="006901B5" w:rsidRDefault="00176D97" w:rsidP="00176D97">
            <w:pPr>
              <w:rPr>
                <w:rFonts w:ascii="Arial" w:hAnsi="Arial" w:cs="Arial"/>
              </w:rPr>
            </w:pPr>
          </w:p>
          <w:p w14:paraId="0D4AF21A" w14:textId="77777777" w:rsidR="00176D97" w:rsidRPr="004959FA" w:rsidRDefault="00176D97" w:rsidP="00176D97">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7F3A18C5" w14:textId="543D5D37" w:rsidR="00331353" w:rsidRPr="00E766A5" w:rsidRDefault="00331353" w:rsidP="00331353">
      <w:pPr>
        <w:jc w:val="both"/>
        <w:rPr>
          <w:rFonts w:ascii="Arial" w:hAnsi="Arial" w:cs="Arial"/>
          <w:b/>
        </w:rPr>
      </w:pPr>
    </w:p>
    <w:p w14:paraId="7252BC69" w14:textId="7B961CA2" w:rsidR="001D297B" w:rsidRDefault="00F26B00" w:rsidP="001D297B">
      <w:pPr>
        <w:jc w:val="center"/>
        <w:rPr>
          <w:rFonts w:ascii="Arial" w:hAnsi="Arial" w:cs="Arial"/>
          <w:b/>
        </w:rPr>
      </w:pPr>
      <w:r>
        <w:rPr>
          <w:rFonts w:ascii="Arial" w:hAnsi="Arial" w:cs="Arial"/>
          <w:b/>
        </w:rPr>
        <w:t>Cardiac Physiolog</w:t>
      </w:r>
      <w:r w:rsidR="006171D2">
        <w:rPr>
          <w:rFonts w:ascii="Arial" w:hAnsi="Arial" w:cs="Arial"/>
          <w:b/>
        </w:rPr>
        <w:t>ist, Chief I</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1E485115" w14:textId="1F66A3B2" w:rsidR="006901B5" w:rsidRPr="00E766A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0ABE9517" w14:textId="555D0D3C" w:rsidR="006901B5" w:rsidRPr="00E766A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01F80D8C"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2AEA84DE" w:rsidR="00176D97" w:rsidRPr="00E766A5" w:rsidRDefault="00176D97"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475DCEDB" w14:textId="2BA3EE31" w:rsidR="0012049B" w:rsidRPr="0037646C" w:rsidRDefault="006901B5" w:rsidP="0037646C">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p w14:paraId="522C381A" w14:textId="336867AB" w:rsidR="0012049B" w:rsidRPr="0012049B" w:rsidRDefault="0012049B" w:rsidP="0012049B">
            <w:pPr>
              <w:rPr>
                <w:lang w:eastAsia="en-US"/>
              </w:rPr>
            </w:pPr>
          </w:p>
        </w:tc>
      </w:tr>
      <w:tr w:rsidR="00176D97" w:rsidRPr="00E766A5" w14:paraId="308E3099" w14:textId="77777777" w:rsidTr="00734D81">
        <w:tc>
          <w:tcPr>
            <w:tcW w:w="1985" w:type="dxa"/>
          </w:tcPr>
          <w:p w14:paraId="29D2F5EC" w14:textId="77777777" w:rsidR="00176D97" w:rsidRPr="006B758C" w:rsidRDefault="00176D97" w:rsidP="00176D97">
            <w:pPr>
              <w:rPr>
                <w:rFonts w:ascii="Arial" w:hAnsi="Arial" w:cs="Arial"/>
                <w:b/>
                <w:bCs/>
              </w:rPr>
            </w:pPr>
            <w:r w:rsidRPr="006B758C">
              <w:rPr>
                <w:rFonts w:ascii="Arial" w:hAnsi="Arial" w:cs="Arial"/>
                <w:b/>
                <w:bCs/>
              </w:rPr>
              <w:t>Protection of Children Guidance and Legislation</w:t>
            </w:r>
          </w:p>
          <w:p w14:paraId="1F2FCCAD" w14:textId="77777777" w:rsidR="00176D97" w:rsidRPr="000052DB" w:rsidRDefault="00176D97" w:rsidP="00176D97">
            <w:pPr>
              <w:jc w:val="both"/>
              <w:rPr>
                <w:rFonts w:ascii="Arial" w:hAnsi="Arial" w:cs="Arial"/>
                <w:b/>
                <w:bCs/>
              </w:rPr>
            </w:pPr>
          </w:p>
        </w:tc>
        <w:tc>
          <w:tcPr>
            <w:tcW w:w="7655" w:type="dxa"/>
          </w:tcPr>
          <w:p w14:paraId="1D311D60" w14:textId="77777777" w:rsidR="00176D97" w:rsidRPr="007E2F6F" w:rsidRDefault="00176D97" w:rsidP="00176D9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7E2F6F">
              <w:rPr>
                <w:rFonts w:ascii="Arial" w:hAnsi="Arial" w:cs="Arial"/>
              </w:rPr>
              <w:t xml:space="preserve">accordance with Section 2, Children First National Guidance and other relevant child safeguarding legislation and policies. </w:t>
            </w:r>
          </w:p>
          <w:p w14:paraId="0040C006" w14:textId="77777777" w:rsidR="00176D97" w:rsidRPr="007E2F6F" w:rsidRDefault="00176D97" w:rsidP="00176D97">
            <w:pPr>
              <w:rPr>
                <w:rFonts w:ascii="Arial" w:hAnsi="Arial" w:cs="Arial"/>
              </w:rPr>
            </w:pPr>
          </w:p>
          <w:p w14:paraId="4F1358FB" w14:textId="77777777" w:rsidR="00176D97" w:rsidRPr="007E2F6F" w:rsidRDefault="00176D97" w:rsidP="00176D97">
            <w:pPr>
              <w:rPr>
                <w:rFonts w:ascii="Arial" w:hAnsi="Arial" w:cs="Arial"/>
                <w:lang w:val="en-US"/>
              </w:rPr>
            </w:pPr>
            <w:r w:rsidRPr="007E2F6F">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44974DF" w14:textId="77777777" w:rsidR="00176D97" w:rsidRPr="007E2F6F" w:rsidRDefault="00176D97" w:rsidP="00176D97">
            <w:pPr>
              <w:rPr>
                <w:rFonts w:ascii="Arial" w:hAnsi="Arial" w:cs="Arial"/>
              </w:rPr>
            </w:pPr>
          </w:p>
          <w:p w14:paraId="07CBCD43" w14:textId="01154F28" w:rsidR="00176D97" w:rsidRPr="000052DB" w:rsidRDefault="00176D97" w:rsidP="00176D97">
            <w:pPr>
              <w:pStyle w:val="Heading7"/>
              <w:rPr>
                <w:rFonts w:cs="Arial"/>
                <w:b w:val="0"/>
                <w:sz w:val="20"/>
              </w:rPr>
            </w:pPr>
            <w:r w:rsidRPr="007E2F6F">
              <w:rPr>
                <w:rFonts w:cs="Arial"/>
                <w:b w:val="0"/>
                <w:bCs/>
                <w:sz w:val="20"/>
                <w:lang w:val="en"/>
              </w:rPr>
              <w:t xml:space="preserve">For further information, guidance and resources please visit: </w:t>
            </w:r>
            <w:hyperlink r:id="rId13" w:history="1">
              <w:r>
                <w:rPr>
                  <w:rStyle w:val="Hyperlink"/>
                  <w:rFonts w:cs="Arial"/>
                  <w:b w:val="0"/>
                  <w:sz w:val="20"/>
                  <w:lang w:val="en"/>
                </w:rPr>
                <w:t>HSE Children First webpage</w:t>
              </w:r>
            </w:hyperlink>
            <w:r w:rsidRPr="007E2F6F">
              <w:rPr>
                <w:rStyle w:val="Hyperlink"/>
                <w:rFonts w:cs="Arial"/>
                <w:b w:val="0"/>
                <w:sz w:val="20"/>
                <w:lang w:val="en"/>
              </w:rPr>
              <w:t>.</w:t>
            </w:r>
          </w:p>
        </w:tc>
      </w:tr>
      <w:tr w:rsidR="006901B5"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6901B5" w:rsidRDefault="006901B5" w:rsidP="006901B5">
            <w:pPr>
              <w:jc w:val="both"/>
              <w:rPr>
                <w:rFonts w:ascii="Arial" w:hAnsi="Arial" w:cs="Arial"/>
              </w:rPr>
            </w:pPr>
          </w:p>
        </w:tc>
      </w:tr>
      <w:tr w:rsidR="006901B5"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6901B5" w:rsidRPr="007978A2" w:rsidRDefault="006901B5" w:rsidP="006901B5">
            <w:pPr>
              <w:ind w:firstLine="720"/>
              <w:jc w:val="both"/>
              <w:rPr>
                <w:rFonts w:ascii="Arial" w:hAnsi="Arial" w:cs="Arial"/>
              </w:rPr>
            </w:pPr>
          </w:p>
          <w:p w14:paraId="19B2A14F" w14:textId="77777777" w:rsidR="006901B5" w:rsidRPr="007978A2" w:rsidRDefault="006901B5" w:rsidP="006901B5">
            <w:pPr>
              <w:jc w:val="both"/>
              <w:rPr>
                <w:rFonts w:ascii="Arial" w:hAnsi="Arial" w:cs="Arial"/>
              </w:rPr>
            </w:pPr>
            <w:r w:rsidRPr="007978A2">
              <w:rPr>
                <w:rFonts w:ascii="Arial" w:hAnsi="Arial" w:cs="Arial"/>
              </w:rPr>
              <w:t>Key responsibilities include:</w:t>
            </w:r>
          </w:p>
          <w:p w14:paraId="74E30FB7" w14:textId="77777777" w:rsidR="006901B5" w:rsidRPr="00255E29" w:rsidRDefault="006901B5" w:rsidP="006901B5">
            <w:pPr>
              <w:jc w:val="both"/>
              <w:rPr>
                <w:rFonts w:ascii="Arial" w:hAnsi="Arial" w:cs="Arial"/>
                <w:highlight w:val="yellow"/>
              </w:rPr>
            </w:pPr>
          </w:p>
          <w:p w14:paraId="45DECC4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6901B5" w:rsidRPr="00122305" w:rsidRDefault="006901B5" w:rsidP="006901B5">
            <w:pPr>
              <w:jc w:val="both"/>
              <w:rPr>
                <w:rFonts w:ascii="Arial" w:hAnsi="Arial" w:cs="Arial"/>
              </w:rPr>
            </w:pPr>
          </w:p>
          <w:p w14:paraId="416F5316"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01F12898" w14:textId="67574F20" w:rsidR="00484EA1" w:rsidRDefault="00484EA1">
      <w:pPr>
        <w:jc w:val="both"/>
        <w:rPr>
          <w:rFonts w:ascii="Arial" w:hAnsi="Arial" w:cs="Arial"/>
          <w:b/>
        </w:rPr>
      </w:pPr>
    </w:p>
    <w:p w14:paraId="787F7EC4" w14:textId="49D196EB" w:rsidR="0012049B" w:rsidRDefault="0012049B">
      <w:pPr>
        <w:jc w:val="both"/>
        <w:rPr>
          <w:rFonts w:ascii="Arial" w:hAnsi="Arial" w:cs="Arial"/>
          <w:b/>
        </w:rPr>
      </w:pPr>
    </w:p>
    <w:p w14:paraId="01815B1E" w14:textId="77777777" w:rsidR="0012049B" w:rsidRPr="00E766A5" w:rsidRDefault="0012049B">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5C2E0A82" w:rsidR="00484EA1" w:rsidRPr="00176D97" w:rsidRDefault="006901B5" w:rsidP="00176D97">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176D97"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C890" w14:textId="77EB3AA3" w:rsidR="008F62B6" w:rsidRPr="008F62B6" w:rsidRDefault="0012049B" w:rsidP="008F62B6">
    <w:pPr>
      <w:pStyle w:val="Footer"/>
      <w:jc w:val="right"/>
      <w:rPr>
        <w:rFonts w:ascii="Arial" w:hAnsi="Arial" w:cs="Arial"/>
        <w:sz w:val="16"/>
        <w:szCs w:val="16"/>
      </w:rPr>
    </w:pPr>
    <w:r>
      <w:rPr>
        <w:rFonts w:ascii="Arial" w:hAnsi="Arial" w:cs="Arial"/>
        <w:sz w:val="16"/>
        <w:szCs w:val="16"/>
      </w:rPr>
      <w:t xml:space="preserve">November </w:t>
    </w:r>
    <w:r w:rsidR="008F62B6" w:rsidRPr="008F62B6">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F44A2E" w:rsidRDefault="00F44A2E" w:rsidP="006901B5">
      <w:pPr>
        <w:pStyle w:val="FootnoteText"/>
        <w:rPr>
          <w:rFonts w:eastAsiaTheme="minorHAnsi"/>
          <w:lang w:val="en-IE" w:eastAsia="en-US"/>
        </w:rPr>
      </w:pPr>
    </w:p>
    <w:p w14:paraId="3222E687" w14:textId="77777777" w:rsidR="00F44A2E" w:rsidRDefault="00F44A2E" w:rsidP="006901B5">
      <w:pPr>
        <w:pStyle w:val="FootnoteText"/>
        <w:rPr>
          <w:rFonts w:eastAsiaTheme="minorHAnsi"/>
          <w:lang w:val="en-IE" w:eastAsia="en-US"/>
        </w:rPr>
      </w:pPr>
    </w:p>
    <w:p w14:paraId="7FF29A56" w14:textId="77777777" w:rsidR="00F44A2E" w:rsidRPr="004E294D" w:rsidRDefault="00F44A2E"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F44A2E" w:rsidRPr="004E294D" w:rsidRDefault="00F44A2E"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F44A2E" w:rsidRDefault="00F44A2E" w:rsidP="00734D81">
      <w:pPr>
        <w:pStyle w:val="FootnoteText"/>
      </w:pPr>
    </w:p>
  </w:footnote>
  <w:footnote w:id="2">
    <w:p w14:paraId="457542E6" w14:textId="77777777" w:rsidR="00F44A2E" w:rsidRDefault="00F44A2E"/>
    <w:p w14:paraId="3E944F24" w14:textId="77777777" w:rsidR="00F44A2E" w:rsidRPr="00DD13C2" w:rsidRDefault="00F44A2E"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C52863"/>
    <w:multiLevelType w:val="hybridMultilevel"/>
    <w:tmpl w:val="A2AAB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455093"/>
    <w:multiLevelType w:val="hybridMultilevel"/>
    <w:tmpl w:val="C7C4205E"/>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8D0C58"/>
    <w:multiLevelType w:val="hybridMultilevel"/>
    <w:tmpl w:val="6A108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6AD5E0E"/>
    <w:multiLevelType w:val="hybridMultilevel"/>
    <w:tmpl w:val="FA5AFC0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C1F17FC"/>
    <w:multiLevelType w:val="hybridMultilevel"/>
    <w:tmpl w:val="32566A9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1E497F94"/>
    <w:multiLevelType w:val="hybridMultilevel"/>
    <w:tmpl w:val="59B83C0A"/>
    <w:lvl w:ilvl="0" w:tplc="47D4F57A">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F077771"/>
    <w:multiLevelType w:val="hybridMultilevel"/>
    <w:tmpl w:val="015C79F6"/>
    <w:lvl w:ilvl="0" w:tplc="47D4F57A">
      <w:start w:val="1"/>
      <w:numFmt w:val="bullet"/>
      <w:lvlText w:val="o"/>
      <w:lvlJc w:val="left"/>
      <w:pPr>
        <w:tabs>
          <w:tab w:val="num" w:pos="1080"/>
        </w:tabs>
        <w:ind w:left="1080" w:hanging="360"/>
      </w:pPr>
      <w:rPr>
        <w:rFonts w:ascii="Courier New" w:hAnsi="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21DD465D"/>
    <w:multiLevelType w:val="hybridMultilevel"/>
    <w:tmpl w:val="ABFC6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04BA3"/>
    <w:multiLevelType w:val="hybridMultilevel"/>
    <w:tmpl w:val="063693E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9487CC7"/>
    <w:multiLevelType w:val="hybridMultilevel"/>
    <w:tmpl w:val="8716E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C2782"/>
    <w:multiLevelType w:val="hybridMultilevel"/>
    <w:tmpl w:val="E5744A50"/>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32A1D6B"/>
    <w:multiLevelType w:val="hybridMultilevel"/>
    <w:tmpl w:val="A7642F9E"/>
    <w:lvl w:ilvl="0" w:tplc="FFFFFFFF">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205344"/>
    <w:multiLevelType w:val="hybridMultilevel"/>
    <w:tmpl w:val="61F6A77A"/>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0" w15:restartNumberingAfterBreak="0">
    <w:nsid w:val="3D8D7D15"/>
    <w:multiLevelType w:val="hybridMultilevel"/>
    <w:tmpl w:val="A2529B32"/>
    <w:lvl w:ilvl="0" w:tplc="7B36405E">
      <w:start w:val="1"/>
      <w:numFmt w:val="bullet"/>
      <w:lvlText w:val=""/>
      <w:lvlJc w:val="left"/>
      <w:pPr>
        <w:tabs>
          <w:tab w:val="num" w:pos="567"/>
        </w:tabs>
        <w:ind w:left="56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24"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EC4D2E"/>
    <w:multiLevelType w:val="hybridMultilevel"/>
    <w:tmpl w:val="5094B1D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855AB2"/>
    <w:multiLevelType w:val="hybridMultilevel"/>
    <w:tmpl w:val="F120006E"/>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E82CFD"/>
    <w:multiLevelType w:val="hybridMultilevel"/>
    <w:tmpl w:val="97F4E18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003700"/>
    <w:multiLevelType w:val="hybridMultilevel"/>
    <w:tmpl w:val="51F0C72C"/>
    <w:lvl w:ilvl="0" w:tplc="FFFFFFFF">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477"/>
        </w:tabs>
        <w:ind w:left="1477" w:hanging="360"/>
      </w:pPr>
      <w:rPr>
        <w:rFonts w:ascii="Courier New" w:hAnsi="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39"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3"/>
  </w:num>
  <w:num w:numId="2">
    <w:abstractNumId w:val="32"/>
  </w:num>
  <w:num w:numId="3">
    <w:abstractNumId w:val="43"/>
  </w:num>
  <w:num w:numId="4">
    <w:abstractNumId w:val="3"/>
  </w:num>
  <w:num w:numId="5">
    <w:abstractNumId w:val="36"/>
  </w:num>
  <w:num w:numId="6">
    <w:abstractNumId w:val="22"/>
  </w:num>
  <w:num w:numId="7">
    <w:abstractNumId w:val="21"/>
  </w:num>
  <w:num w:numId="8">
    <w:abstractNumId w:val="31"/>
  </w:num>
  <w:num w:numId="9">
    <w:abstractNumId w:val="25"/>
  </w:num>
  <w:num w:numId="10">
    <w:abstractNumId w:val="30"/>
  </w:num>
  <w:num w:numId="11">
    <w:abstractNumId w:val="39"/>
  </w:num>
  <w:num w:numId="12">
    <w:abstractNumId w:val="34"/>
  </w:num>
  <w:num w:numId="13">
    <w:abstractNumId w:val="4"/>
  </w:num>
  <w:num w:numId="14">
    <w:abstractNumId w:val="28"/>
  </w:num>
  <w:num w:numId="15">
    <w:abstractNumId w:val="40"/>
  </w:num>
  <w:num w:numId="16">
    <w:abstractNumId w:val="21"/>
  </w:num>
  <w:num w:numId="17">
    <w:abstractNumId w:val="8"/>
  </w:num>
  <w:num w:numId="18">
    <w:abstractNumId w:val="9"/>
  </w:num>
  <w:num w:numId="19">
    <w:abstractNumId w:val="12"/>
  </w:num>
  <w:num w:numId="20">
    <w:abstractNumId w:val="24"/>
  </w:num>
  <w:num w:numId="21">
    <w:abstractNumId w:val="27"/>
  </w:num>
  <w:num w:numId="22">
    <w:abstractNumId w:val="37"/>
  </w:num>
  <w:num w:numId="23">
    <w:abstractNumId w:val="7"/>
  </w:num>
  <w:num w:numId="24">
    <w:abstractNumId w:val="13"/>
  </w:num>
  <w:num w:numId="25">
    <w:abstractNumId w:val="29"/>
  </w:num>
  <w:num w:numId="26">
    <w:abstractNumId w:val="42"/>
  </w:num>
  <w:num w:numId="27">
    <w:abstractNumId w:val="20"/>
  </w:num>
  <w:num w:numId="28">
    <w:abstractNumId w:val="10"/>
  </w:num>
  <w:num w:numId="29">
    <w:abstractNumId w:val="18"/>
  </w:num>
  <w:num w:numId="30">
    <w:abstractNumId w:val="35"/>
  </w:num>
  <w:num w:numId="31">
    <w:abstractNumId w:val="6"/>
  </w:num>
  <w:num w:numId="32">
    <w:abstractNumId w:val="38"/>
  </w:num>
  <w:num w:numId="33">
    <w:abstractNumId w:val="5"/>
  </w:num>
  <w:num w:numId="34">
    <w:abstractNumId w:val="16"/>
  </w:num>
  <w:num w:numId="35">
    <w:abstractNumId w:val="11"/>
  </w:num>
  <w:num w:numId="36">
    <w:abstractNumId w:val="19"/>
  </w:num>
  <w:num w:numId="37">
    <w:abstractNumId w:val="15"/>
  </w:num>
  <w:num w:numId="38">
    <w:abstractNumId w:val="17"/>
  </w:num>
  <w:num w:numId="39">
    <w:abstractNumId w:val="14"/>
  </w:num>
  <w:num w:numId="40">
    <w:abstractNumId w:val="23"/>
  </w:num>
  <w:num w:numId="41">
    <w:abstractNumId w:val="26"/>
  </w:num>
  <w:num w:numId="42">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50A3D"/>
    <w:rsid w:val="000825D3"/>
    <w:rsid w:val="00084371"/>
    <w:rsid w:val="00085C87"/>
    <w:rsid w:val="00086095"/>
    <w:rsid w:val="000B05A4"/>
    <w:rsid w:val="000B75A0"/>
    <w:rsid w:val="000C019B"/>
    <w:rsid w:val="000E271F"/>
    <w:rsid w:val="000F0F0B"/>
    <w:rsid w:val="000F4FE6"/>
    <w:rsid w:val="000F5671"/>
    <w:rsid w:val="00116338"/>
    <w:rsid w:val="0012049B"/>
    <w:rsid w:val="00125B81"/>
    <w:rsid w:val="001350D2"/>
    <w:rsid w:val="0013583D"/>
    <w:rsid w:val="00135CDD"/>
    <w:rsid w:val="00162D38"/>
    <w:rsid w:val="00162DEC"/>
    <w:rsid w:val="00165203"/>
    <w:rsid w:val="00166FC2"/>
    <w:rsid w:val="00176D97"/>
    <w:rsid w:val="001826A7"/>
    <w:rsid w:val="00184738"/>
    <w:rsid w:val="001B3A1E"/>
    <w:rsid w:val="001C06D9"/>
    <w:rsid w:val="001D297B"/>
    <w:rsid w:val="001D652C"/>
    <w:rsid w:val="001E2728"/>
    <w:rsid w:val="001E59E4"/>
    <w:rsid w:val="0020111F"/>
    <w:rsid w:val="0021298F"/>
    <w:rsid w:val="002242F3"/>
    <w:rsid w:val="00230220"/>
    <w:rsid w:val="002317E7"/>
    <w:rsid w:val="00241BE5"/>
    <w:rsid w:val="00243763"/>
    <w:rsid w:val="00247D6B"/>
    <w:rsid w:val="00272B1D"/>
    <w:rsid w:val="00290929"/>
    <w:rsid w:val="002A3511"/>
    <w:rsid w:val="002A5B03"/>
    <w:rsid w:val="002B28E2"/>
    <w:rsid w:val="002B407A"/>
    <w:rsid w:val="002E59FF"/>
    <w:rsid w:val="00302C6E"/>
    <w:rsid w:val="00313270"/>
    <w:rsid w:val="00316301"/>
    <w:rsid w:val="003248DE"/>
    <w:rsid w:val="003270B6"/>
    <w:rsid w:val="00331353"/>
    <w:rsid w:val="00344B0A"/>
    <w:rsid w:val="00362C09"/>
    <w:rsid w:val="0036392E"/>
    <w:rsid w:val="00373BAE"/>
    <w:rsid w:val="00374911"/>
    <w:rsid w:val="0037646C"/>
    <w:rsid w:val="00383CD0"/>
    <w:rsid w:val="00384FEE"/>
    <w:rsid w:val="003949FC"/>
    <w:rsid w:val="00397A9A"/>
    <w:rsid w:val="003D7031"/>
    <w:rsid w:val="003D741D"/>
    <w:rsid w:val="003E2C54"/>
    <w:rsid w:val="003F1782"/>
    <w:rsid w:val="003F3AC9"/>
    <w:rsid w:val="003F75D4"/>
    <w:rsid w:val="00405DF3"/>
    <w:rsid w:val="0041052D"/>
    <w:rsid w:val="00415840"/>
    <w:rsid w:val="004175A1"/>
    <w:rsid w:val="00417EC5"/>
    <w:rsid w:val="004234AB"/>
    <w:rsid w:val="00426D0B"/>
    <w:rsid w:val="004411AD"/>
    <w:rsid w:val="00454DA3"/>
    <w:rsid w:val="0046046D"/>
    <w:rsid w:val="004735FE"/>
    <w:rsid w:val="00476844"/>
    <w:rsid w:val="004841C8"/>
    <w:rsid w:val="00484EA1"/>
    <w:rsid w:val="00485BBB"/>
    <w:rsid w:val="0049370D"/>
    <w:rsid w:val="004967B8"/>
    <w:rsid w:val="00497BA8"/>
    <w:rsid w:val="004B4CB2"/>
    <w:rsid w:val="004B5013"/>
    <w:rsid w:val="004C45A5"/>
    <w:rsid w:val="004E294D"/>
    <w:rsid w:val="0051170C"/>
    <w:rsid w:val="00522C71"/>
    <w:rsid w:val="00527F3F"/>
    <w:rsid w:val="00532C96"/>
    <w:rsid w:val="00533A2A"/>
    <w:rsid w:val="00551C75"/>
    <w:rsid w:val="005539DB"/>
    <w:rsid w:val="00556CC0"/>
    <w:rsid w:val="005827EF"/>
    <w:rsid w:val="00586E88"/>
    <w:rsid w:val="00593934"/>
    <w:rsid w:val="00594AE9"/>
    <w:rsid w:val="00596AB8"/>
    <w:rsid w:val="005979C1"/>
    <w:rsid w:val="005A6040"/>
    <w:rsid w:val="005C4287"/>
    <w:rsid w:val="005D6D30"/>
    <w:rsid w:val="005E2360"/>
    <w:rsid w:val="005E3800"/>
    <w:rsid w:val="005E59EE"/>
    <w:rsid w:val="005F4246"/>
    <w:rsid w:val="00601F98"/>
    <w:rsid w:val="0060331C"/>
    <w:rsid w:val="00607949"/>
    <w:rsid w:val="00612355"/>
    <w:rsid w:val="006171D2"/>
    <w:rsid w:val="006344FF"/>
    <w:rsid w:val="0063546F"/>
    <w:rsid w:val="0063647F"/>
    <w:rsid w:val="0064154D"/>
    <w:rsid w:val="006462D3"/>
    <w:rsid w:val="00665A35"/>
    <w:rsid w:val="006674A4"/>
    <w:rsid w:val="006804CC"/>
    <w:rsid w:val="00684D3E"/>
    <w:rsid w:val="006901B5"/>
    <w:rsid w:val="006C6B1B"/>
    <w:rsid w:val="006D0C98"/>
    <w:rsid w:val="006E33D3"/>
    <w:rsid w:val="006F5A69"/>
    <w:rsid w:val="006F697A"/>
    <w:rsid w:val="007023BA"/>
    <w:rsid w:val="0070315A"/>
    <w:rsid w:val="00704A2B"/>
    <w:rsid w:val="00734D81"/>
    <w:rsid w:val="00751E09"/>
    <w:rsid w:val="00761CFA"/>
    <w:rsid w:val="007B294A"/>
    <w:rsid w:val="007C4584"/>
    <w:rsid w:val="007E396B"/>
    <w:rsid w:val="007E7B4A"/>
    <w:rsid w:val="0080328E"/>
    <w:rsid w:val="00825963"/>
    <w:rsid w:val="00826FB0"/>
    <w:rsid w:val="00871664"/>
    <w:rsid w:val="00884F4E"/>
    <w:rsid w:val="00894D71"/>
    <w:rsid w:val="00896EE9"/>
    <w:rsid w:val="008A3ACE"/>
    <w:rsid w:val="008A4B0B"/>
    <w:rsid w:val="008A58EE"/>
    <w:rsid w:val="008A643C"/>
    <w:rsid w:val="008B0EA8"/>
    <w:rsid w:val="008B616E"/>
    <w:rsid w:val="008E0E0D"/>
    <w:rsid w:val="008E707F"/>
    <w:rsid w:val="008F62B6"/>
    <w:rsid w:val="00931384"/>
    <w:rsid w:val="00934BA2"/>
    <w:rsid w:val="0094009D"/>
    <w:rsid w:val="009406D0"/>
    <w:rsid w:val="009922BD"/>
    <w:rsid w:val="009959D7"/>
    <w:rsid w:val="009A301C"/>
    <w:rsid w:val="009C641A"/>
    <w:rsid w:val="009C73B1"/>
    <w:rsid w:val="009D682B"/>
    <w:rsid w:val="009D6F72"/>
    <w:rsid w:val="009E4142"/>
    <w:rsid w:val="009F0ED8"/>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113EC"/>
    <w:rsid w:val="00B15C5D"/>
    <w:rsid w:val="00B178E3"/>
    <w:rsid w:val="00B319EC"/>
    <w:rsid w:val="00B3767B"/>
    <w:rsid w:val="00B57F08"/>
    <w:rsid w:val="00B80540"/>
    <w:rsid w:val="00B83EEA"/>
    <w:rsid w:val="00B84C76"/>
    <w:rsid w:val="00B971DD"/>
    <w:rsid w:val="00BA45F2"/>
    <w:rsid w:val="00BA4C35"/>
    <w:rsid w:val="00BC52FB"/>
    <w:rsid w:val="00BD3AC4"/>
    <w:rsid w:val="00C06DE8"/>
    <w:rsid w:val="00C07C07"/>
    <w:rsid w:val="00C14315"/>
    <w:rsid w:val="00C206B4"/>
    <w:rsid w:val="00C21BC8"/>
    <w:rsid w:val="00C237CB"/>
    <w:rsid w:val="00C24E60"/>
    <w:rsid w:val="00C25B69"/>
    <w:rsid w:val="00C31BAE"/>
    <w:rsid w:val="00C479C5"/>
    <w:rsid w:val="00C51DD1"/>
    <w:rsid w:val="00C52DB3"/>
    <w:rsid w:val="00C603C3"/>
    <w:rsid w:val="00C6787D"/>
    <w:rsid w:val="00C70022"/>
    <w:rsid w:val="00C744F6"/>
    <w:rsid w:val="00C7678D"/>
    <w:rsid w:val="00C91486"/>
    <w:rsid w:val="00CB65FC"/>
    <w:rsid w:val="00CB7750"/>
    <w:rsid w:val="00CC57FB"/>
    <w:rsid w:val="00CE3138"/>
    <w:rsid w:val="00CE3C11"/>
    <w:rsid w:val="00D04D59"/>
    <w:rsid w:val="00D44943"/>
    <w:rsid w:val="00D564C3"/>
    <w:rsid w:val="00D5662E"/>
    <w:rsid w:val="00D74E94"/>
    <w:rsid w:val="00D77574"/>
    <w:rsid w:val="00D82D33"/>
    <w:rsid w:val="00D920A1"/>
    <w:rsid w:val="00DB2AD9"/>
    <w:rsid w:val="00DC1263"/>
    <w:rsid w:val="00DD7724"/>
    <w:rsid w:val="00DE046F"/>
    <w:rsid w:val="00DE6CB8"/>
    <w:rsid w:val="00DF18E2"/>
    <w:rsid w:val="00DF49E8"/>
    <w:rsid w:val="00E03AA4"/>
    <w:rsid w:val="00E04EF9"/>
    <w:rsid w:val="00E27C5B"/>
    <w:rsid w:val="00E42159"/>
    <w:rsid w:val="00E462F8"/>
    <w:rsid w:val="00E53217"/>
    <w:rsid w:val="00E5457A"/>
    <w:rsid w:val="00E60A95"/>
    <w:rsid w:val="00E62B0D"/>
    <w:rsid w:val="00E64D1C"/>
    <w:rsid w:val="00E67B28"/>
    <w:rsid w:val="00E70AF3"/>
    <w:rsid w:val="00E86C19"/>
    <w:rsid w:val="00E96C54"/>
    <w:rsid w:val="00EB222B"/>
    <w:rsid w:val="00ED5CC4"/>
    <w:rsid w:val="00EE28E8"/>
    <w:rsid w:val="00EF74BB"/>
    <w:rsid w:val="00F070ED"/>
    <w:rsid w:val="00F1571E"/>
    <w:rsid w:val="00F2115D"/>
    <w:rsid w:val="00F21175"/>
    <w:rsid w:val="00F24CCD"/>
    <w:rsid w:val="00F26B00"/>
    <w:rsid w:val="00F301B1"/>
    <w:rsid w:val="00F35115"/>
    <w:rsid w:val="00F44A2E"/>
    <w:rsid w:val="00F61243"/>
    <w:rsid w:val="00F77984"/>
    <w:rsid w:val="00F86405"/>
    <w:rsid w:val="00F92FEC"/>
    <w:rsid w:val="00F96D76"/>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aliases w:val="List Paragraph4 Char,List Paragraph3 Char"/>
    <w:link w:val="ListParagraph"/>
    <w:uiPriority w:val="34"/>
    <w:locked/>
    <w:rsid w:val="00871664"/>
    <w:rPr>
      <w:lang w:val="en-GB" w:eastAsia="en-GB"/>
    </w:rPr>
  </w:style>
  <w:style w:type="character" w:customStyle="1" w:styleId="Heading7Char">
    <w:name w:val="Heading 7 Char"/>
    <w:basedOn w:val="DefaultParagraphFont"/>
    <w:link w:val="Heading7"/>
    <w:rsid w:val="00176D97"/>
    <w:rPr>
      <w:rFonts w:ascii="Arial" w:hAnsi="Arial"/>
      <w:b/>
      <w:spacing w:val="-3"/>
      <w:sz w:val="24"/>
      <w:lang w:val="en-GB" w:eastAsia="en-US"/>
    </w:rPr>
  </w:style>
  <w:style w:type="paragraph" w:styleId="NoSpacing">
    <w:name w:val="No Spacing"/>
    <w:uiPriority w:val="1"/>
    <w:qFormat/>
    <w:rsid w:val="008B616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C0D73-C9AF-4682-8E77-43DF3FF2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4063</Words>
  <Characters>24331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28338</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5</cp:revision>
  <cp:lastPrinted>2021-08-23T10:07:00Z</cp:lastPrinted>
  <dcterms:created xsi:type="dcterms:W3CDTF">2022-11-08T11:17:00Z</dcterms:created>
  <dcterms:modified xsi:type="dcterms:W3CDTF">2022-11-09T16:14:00Z</dcterms:modified>
</cp:coreProperties>
</file>