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2D724" w14:textId="77777777" w:rsidR="00F21A12" w:rsidRPr="00751DB6" w:rsidRDefault="009D5A10">
      <w:pPr>
        <w:ind w:left="-1260"/>
        <w:jc w:val="right"/>
        <w:rPr>
          <w:rFonts w:ascii="Arial" w:hAnsi="Arial" w:cs="Arial"/>
          <w:b/>
        </w:rPr>
      </w:pPr>
      <w:r>
        <w:rPr>
          <w:noProof/>
          <w:lang w:val="en-IE" w:eastAsia="en-IE"/>
        </w:rPr>
        <w:drawing>
          <wp:anchor distT="0" distB="0" distL="114300" distR="114300" simplePos="0" relativeHeight="251657216" behindDoc="0" locked="0" layoutInCell="1" allowOverlap="1" wp14:anchorId="373D42BC" wp14:editId="07777777">
            <wp:simplePos x="0" y="0"/>
            <wp:positionH relativeFrom="margin">
              <wp:posOffset>-781050</wp:posOffset>
            </wp:positionH>
            <wp:positionV relativeFrom="margin">
              <wp:posOffset>-190500</wp:posOffset>
            </wp:positionV>
            <wp:extent cx="1285875" cy="1163955"/>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163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8F0E63" w:rsidRDefault="008F0E63">
      <w:pPr>
        <w:ind w:left="-1260"/>
        <w:jc w:val="right"/>
        <w:rPr>
          <w:rFonts w:ascii="Arial" w:hAnsi="Arial" w:cs="Arial"/>
          <w:b/>
        </w:rPr>
      </w:pPr>
    </w:p>
    <w:p w14:paraId="0A37501D" w14:textId="77777777" w:rsidR="008F0E63" w:rsidRDefault="008F0E63">
      <w:pPr>
        <w:ind w:left="-1260"/>
        <w:jc w:val="right"/>
        <w:rPr>
          <w:rFonts w:ascii="Arial" w:hAnsi="Arial" w:cs="Arial"/>
          <w:b/>
        </w:rPr>
      </w:pPr>
    </w:p>
    <w:p w14:paraId="5DAB6C7B" w14:textId="77777777" w:rsidR="008F0E63" w:rsidRDefault="008F0E63">
      <w:pPr>
        <w:ind w:left="-1260"/>
        <w:jc w:val="right"/>
        <w:rPr>
          <w:rFonts w:ascii="Arial" w:hAnsi="Arial" w:cs="Arial"/>
          <w:b/>
        </w:rPr>
      </w:pPr>
    </w:p>
    <w:p w14:paraId="2F5DE27F" w14:textId="77777777" w:rsidR="00484EA1" w:rsidRPr="00751DB6" w:rsidRDefault="00FE2ED0">
      <w:pPr>
        <w:ind w:left="-1260"/>
        <w:jc w:val="right"/>
        <w:rPr>
          <w:rFonts w:ascii="Arial" w:hAnsi="Arial" w:cs="Arial"/>
          <w:b/>
        </w:rPr>
      </w:pPr>
      <w:r w:rsidRPr="00FE2ED0">
        <w:rPr>
          <w:rFonts w:ascii="Arial" w:hAnsi="Arial" w:cs="Arial"/>
          <w:b/>
        </w:rPr>
        <w:t>Grade V</w:t>
      </w:r>
    </w:p>
    <w:p w14:paraId="401D81A5" w14:textId="77777777" w:rsidR="00DF18E2" w:rsidRDefault="00484EA1" w:rsidP="00F21A12">
      <w:pPr>
        <w:ind w:left="-1260"/>
        <w:jc w:val="right"/>
        <w:rPr>
          <w:rFonts w:ascii="Arial" w:hAnsi="Arial" w:cs="Arial"/>
          <w:b/>
        </w:rPr>
      </w:pPr>
      <w:r w:rsidRPr="00751DB6">
        <w:rPr>
          <w:rFonts w:ascii="Arial" w:hAnsi="Arial" w:cs="Arial"/>
          <w:b/>
        </w:rPr>
        <w:t>Job Specification &amp; Terms and Conditions</w:t>
      </w:r>
    </w:p>
    <w:p w14:paraId="02EB378F" w14:textId="77777777" w:rsidR="00F21A12" w:rsidRPr="00751DB6" w:rsidRDefault="00F21A12" w:rsidP="00F21A12">
      <w:pPr>
        <w:ind w:left="-1260"/>
        <w:jc w:val="right"/>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751DB6" w14:paraId="3CA49BCA" w14:textId="77777777" w:rsidTr="54F71934">
        <w:tc>
          <w:tcPr>
            <w:tcW w:w="2364" w:type="dxa"/>
          </w:tcPr>
          <w:p w14:paraId="4C174D76" w14:textId="77777777" w:rsidR="00484EA1" w:rsidRPr="00751DB6" w:rsidRDefault="00484EA1" w:rsidP="008D0FAB">
            <w:pPr>
              <w:rPr>
                <w:rFonts w:ascii="Arial" w:hAnsi="Arial" w:cs="Arial"/>
                <w:b/>
                <w:bCs/>
              </w:rPr>
            </w:pPr>
            <w:r w:rsidRPr="00751DB6">
              <w:rPr>
                <w:rFonts w:ascii="Arial" w:hAnsi="Arial" w:cs="Arial"/>
                <w:b/>
                <w:bCs/>
              </w:rPr>
              <w:t>Job Title and Grade</w:t>
            </w:r>
          </w:p>
        </w:tc>
        <w:tc>
          <w:tcPr>
            <w:tcW w:w="8256" w:type="dxa"/>
          </w:tcPr>
          <w:p w14:paraId="6ACD7CAE" w14:textId="77777777" w:rsidR="00484EA1" w:rsidRDefault="00FE2ED0" w:rsidP="00751DB6">
            <w:pPr>
              <w:tabs>
                <w:tab w:val="left" w:pos="283"/>
              </w:tabs>
              <w:jc w:val="both"/>
              <w:rPr>
                <w:rFonts w:ascii="Arial" w:hAnsi="Arial" w:cs="Arial"/>
                <w:iCs/>
              </w:rPr>
            </w:pPr>
            <w:r w:rsidRPr="00B55506">
              <w:rPr>
                <w:rFonts w:ascii="Arial" w:hAnsi="Arial" w:cs="Arial"/>
                <w:b/>
                <w:iCs/>
              </w:rPr>
              <w:t>Grade V</w:t>
            </w:r>
            <w:r w:rsidR="00C65010">
              <w:rPr>
                <w:rFonts w:ascii="Arial" w:hAnsi="Arial" w:cs="Arial"/>
                <w:b/>
                <w:iCs/>
              </w:rPr>
              <w:t xml:space="preserve"> </w:t>
            </w:r>
            <w:r w:rsidR="00C65010" w:rsidRPr="00C65010">
              <w:rPr>
                <w:rFonts w:ascii="Arial" w:hAnsi="Arial" w:cs="Arial"/>
                <w:bCs/>
                <w:iCs/>
              </w:rPr>
              <w:t>(</w:t>
            </w:r>
            <w:r w:rsidR="00484EA1" w:rsidRPr="00C65010">
              <w:rPr>
                <w:rFonts w:ascii="Arial" w:hAnsi="Arial" w:cs="Arial"/>
                <w:bCs/>
                <w:iCs/>
              </w:rPr>
              <w:t>G</w:t>
            </w:r>
            <w:r w:rsidR="00484EA1" w:rsidRPr="00751DB6">
              <w:rPr>
                <w:rFonts w:ascii="Arial" w:hAnsi="Arial" w:cs="Arial"/>
                <w:iCs/>
              </w:rPr>
              <w:t>rade Code</w:t>
            </w:r>
            <w:r w:rsidR="000C40DF" w:rsidRPr="00751DB6">
              <w:rPr>
                <w:rFonts w:ascii="Arial" w:hAnsi="Arial" w:cs="Arial"/>
                <w:iCs/>
              </w:rPr>
              <w:t xml:space="preserve"> 0566</w:t>
            </w:r>
            <w:r w:rsidR="00C65010">
              <w:rPr>
                <w:rFonts w:ascii="Arial" w:hAnsi="Arial" w:cs="Arial"/>
                <w:iCs/>
              </w:rPr>
              <w:t>)</w:t>
            </w:r>
          </w:p>
          <w:p w14:paraId="6A05A809" w14:textId="77777777" w:rsidR="00020D36" w:rsidRPr="00C65010" w:rsidRDefault="00020D36" w:rsidP="00751DB6">
            <w:pPr>
              <w:tabs>
                <w:tab w:val="left" w:pos="283"/>
              </w:tabs>
              <w:jc w:val="both"/>
              <w:rPr>
                <w:rFonts w:ascii="Arial" w:hAnsi="Arial" w:cs="Arial"/>
                <w:b/>
                <w:iCs/>
              </w:rPr>
            </w:pPr>
          </w:p>
        </w:tc>
      </w:tr>
      <w:tr w:rsidR="00484EA1" w:rsidRPr="00751DB6" w14:paraId="39CCE59D" w14:textId="77777777" w:rsidTr="54F71934">
        <w:tc>
          <w:tcPr>
            <w:tcW w:w="2364" w:type="dxa"/>
          </w:tcPr>
          <w:p w14:paraId="5A39BBE3" w14:textId="77777777" w:rsidR="00B55506" w:rsidRDefault="00B55506" w:rsidP="008D0FAB">
            <w:pPr>
              <w:rPr>
                <w:rFonts w:ascii="Arial" w:hAnsi="Arial" w:cs="Arial"/>
                <w:b/>
                <w:bCs/>
              </w:rPr>
            </w:pPr>
          </w:p>
          <w:p w14:paraId="0FD31F2F" w14:textId="77777777" w:rsidR="00484EA1" w:rsidRPr="00751DB6" w:rsidRDefault="00484EA1" w:rsidP="008D0FAB">
            <w:pPr>
              <w:rPr>
                <w:rFonts w:ascii="Arial" w:hAnsi="Arial" w:cs="Arial"/>
                <w:b/>
                <w:bCs/>
              </w:rPr>
            </w:pPr>
            <w:r w:rsidRPr="00751DB6">
              <w:rPr>
                <w:rFonts w:ascii="Arial" w:hAnsi="Arial" w:cs="Arial"/>
                <w:b/>
                <w:bCs/>
              </w:rPr>
              <w:t>Campaign Reference</w:t>
            </w:r>
          </w:p>
        </w:tc>
        <w:tc>
          <w:tcPr>
            <w:tcW w:w="8256" w:type="dxa"/>
          </w:tcPr>
          <w:p w14:paraId="41C8F396" w14:textId="77777777" w:rsidR="00B55506" w:rsidRPr="00E06FB3" w:rsidRDefault="00B55506">
            <w:pPr>
              <w:jc w:val="both"/>
              <w:rPr>
                <w:rFonts w:ascii="Arial" w:hAnsi="Arial" w:cs="Arial"/>
                <w:b/>
                <w:bCs/>
                <w:iCs/>
                <w:color w:val="000099"/>
              </w:rPr>
            </w:pPr>
          </w:p>
          <w:p w14:paraId="1BA9778B" w14:textId="780107BA" w:rsidR="00484EA1" w:rsidRPr="00E06FB3" w:rsidRDefault="00484EA1">
            <w:pPr>
              <w:jc w:val="both"/>
              <w:rPr>
                <w:rFonts w:ascii="Arial" w:hAnsi="Arial" w:cs="Arial"/>
                <w:b/>
                <w:bCs/>
                <w:iCs/>
                <w:color w:val="000099"/>
              </w:rPr>
            </w:pPr>
            <w:r w:rsidRPr="00E06FB3">
              <w:rPr>
                <w:rFonts w:ascii="Arial" w:hAnsi="Arial" w:cs="Arial"/>
                <w:b/>
                <w:bCs/>
                <w:iCs/>
                <w:color w:val="000099"/>
              </w:rPr>
              <w:t>To be completed by</w:t>
            </w:r>
            <w:r w:rsidR="00116575" w:rsidRPr="00E06FB3">
              <w:rPr>
                <w:rFonts w:ascii="Arial" w:hAnsi="Arial" w:cs="Arial"/>
                <w:b/>
                <w:bCs/>
                <w:iCs/>
                <w:color w:val="000099"/>
              </w:rPr>
              <w:t xml:space="preserve"> </w:t>
            </w:r>
            <w:r w:rsidR="00FE2ED0" w:rsidRPr="00E06FB3">
              <w:rPr>
                <w:rFonts w:ascii="Arial" w:hAnsi="Arial" w:cs="Arial"/>
                <w:b/>
                <w:bCs/>
                <w:iCs/>
                <w:color w:val="000099"/>
              </w:rPr>
              <w:t>Recruiter</w:t>
            </w:r>
            <w:r w:rsidR="00A36E6C">
              <w:rPr>
                <w:rFonts w:ascii="Arial" w:hAnsi="Arial" w:cs="Arial"/>
                <w:b/>
                <w:bCs/>
                <w:iCs/>
                <w:color w:val="000099"/>
              </w:rPr>
              <w:t>.</w:t>
            </w:r>
            <w:r w:rsidR="00FE2ED0" w:rsidRPr="00E06FB3">
              <w:rPr>
                <w:rFonts w:ascii="Arial" w:hAnsi="Arial" w:cs="Arial"/>
                <w:b/>
                <w:bCs/>
                <w:iCs/>
                <w:color w:val="000099"/>
              </w:rPr>
              <w:t xml:space="preserve">  </w:t>
            </w:r>
          </w:p>
        </w:tc>
      </w:tr>
      <w:tr w:rsidR="00484EA1" w:rsidRPr="00751DB6" w14:paraId="0E4966EA" w14:textId="77777777" w:rsidTr="54F71934">
        <w:tc>
          <w:tcPr>
            <w:tcW w:w="2364" w:type="dxa"/>
          </w:tcPr>
          <w:p w14:paraId="72A3D3EC" w14:textId="77777777" w:rsidR="00B55506" w:rsidRDefault="00B55506" w:rsidP="008D0FAB">
            <w:pPr>
              <w:rPr>
                <w:rFonts w:ascii="Arial" w:hAnsi="Arial" w:cs="Arial"/>
                <w:b/>
                <w:bCs/>
              </w:rPr>
            </w:pPr>
          </w:p>
          <w:p w14:paraId="51E87497" w14:textId="77777777" w:rsidR="00484EA1" w:rsidRPr="00751DB6" w:rsidRDefault="00484EA1" w:rsidP="008D0FAB">
            <w:pPr>
              <w:rPr>
                <w:rFonts w:ascii="Arial" w:hAnsi="Arial" w:cs="Arial"/>
                <w:b/>
                <w:bCs/>
              </w:rPr>
            </w:pPr>
            <w:r w:rsidRPr="00751DB6">
              <w:rPr>
                <w:rFonts w:ascii="Arial" w:hAnsi="Arial" w:cs="Arial"/>
                <w:b/>
                <w:bCs/>
              </w:rPr>
              <w:t>Closing Date</w:t>
            </w:r>
          </w:p>
        </w:tc>
        <w:tc>
          <w:tcPr>
            <w:tcW w:w="8256" w:type="dxa"/>
          </w:tcPr>
          <w:p w14:paraId="0D0B940D" w14:textId="77777777" w:rsidR="00B55506" w:rsidRPr="00E06FB3" w:rsidRDefault="00B55506">
            <w:pPr>
              <w:jc w:val="both"/>
              <w:rPr>
                <w:rFonts w:ascii="Arial" w:hAnsi="Arial" w:cs="Arial"/>
                <w:b/>
                <w:bCs/>
                <w:iCs/>
                <w:color w:val="000099"/>
              </w:rPr>
            </w:pPr>
          </w:p>
          <w:p w14:paraId="449CE577" w14:textId="5A926D18" w:rsidR="00484EA1" w:rsidRPr="00E06FB3" w:rsidRDefault="00484EA1">
            <w:pPr>
              <w:jc w:val="both"/>
              <w:rPr>
                <w:rFonts w:ascii="Arial" w:hAnsi="Arial" w:cs="Arial"/>
                <w:b/>
                <w:bCs/>
                <w:iCs/>
                <w:color w:val="000099"/>
              </w:rPr>
            </w:pPr>
            <w:r w:rsidRPr="00E06FB3">
              <w:rPr>
                <w:rFonts w:ascii="Arial" w:hAnsi="Arial" w:cs="Arial"/>
                <w:b/>
                <w:bCs/>
                <w:iCs/>
                <w:color w:val="000099"/>
              </w:rPr>
              <w:t xml:space="preserve">To be completed by </w:t>
            </w:r>
            <w:r w:rsidR="00FE2ED0" w:rsidRPr="00E06FB3">
              <w:rPr>
                <w:rFonts w:ascii="Arial" w:hAnsi="Arial" w:cs="Arial"/>
                <w:b/>
                <w:bCs/>
                <w:iCs/>
                <w:color w:val="000099"/>
              </w:rPr>
              <w:t>Recruiter</w:t>
            </w:r>
            <w:r w:rsidR="00A36E6C">
              <w:rPr>
                <w:rFonts w:ascii="Arial" w:hAnsi="Arial" w:cs="Arial"/>
                <w:b/>
                <w:bCs/>
                <w:iCs/>
                <w:color w:val="000099"/>
              </w:rPr>
              <w:t>.</w:t>
            </w:r>
            <w:r w:rsidR="00FE2ED0" w:rsidRPr="00E06FB3">
              <w:rPr>
                <w:rFonts w:ascii="Arial" w:hAnsi="Arial" w:cs="Arial"/>
                <w:b/>
                <w:bCs/>
                <w:iCs/>
                <w:color w:val="000099"/>
              </w:rPr>
              <w:t xml:space="preserve">  </w:t>
            </w:r>
          </w:p>
        </w:tc>
      </w:tr>
      <w:tr w:rsidR="00484EA1" w:rsidRPr="00751DB6" w14:paraId="3C641FD3" w14:textId="77777777" w:rsidTr="54F71934">
        <w:tc>
          <w:tcPr>
            <w:tcW w:w="2364" w:type="dxa"/>
          </w:tcPr>
          <w:p w14:paraId="243AD51A" w14:textId="77777777" w:rsidR="00FE2ED0" w:rsidRDefault="00484EA1" w:rsidP="008D0FAB">
            <w:pPr>
              <w:rPr>
                <w:rFonts w:ascii="Arial" w:hAnsi="Arial" w:cs="Arial"/>
                <w:b/>
                <w:bCs/>
              </w:rPr>
            </w:pPr>
            <w:r w:rsidRPr="00751DB6">
              <w:rPr>
                <w:rFonts w:ascii="Arial" w:hAnsi="Arial" w:cs="Arial"/>
                <w:b/>
                <w:bCs/>
              </w:rPr>
              <w:t xml:space="preserve">Proposed </w:t>
            </w:r>
          </w:p>
          <w:p w14:paraId="2B4CBF08" w14:textId="77777777" w:rsidR="00484EA1" w:rsidRPr="00751DB6" w:rsidRDefault="00484EA1" w:rsidP="008D0FAB">
            <w:pPr>
              <w:rPr>
                <w:rFonts w:ascii="Arial" w:hAnsi="Arial" w:cs="Arial"/>
                <w:b/>
                <w:bCs/>
              </w:rPr>
            </w:pPr>
            <w:r w:rsidRPr="00751DB6">
              <w:rPr>
                <w:rFonts w:ascii="Arial" w:hAnsi="Arial" w:cs="Arial"/>
                <w:b/>
                <w:bCs/>
              </w:rPr>
              <w:t>Interview Date (s)</w:t>
            </w:r>
          </w:p>
        </w:tc>
        <w:tc>
          <w:tcPr>
            <w:tcW w:w="8256" w:type="dxa"/>
          </w:tcPr>
          <w:p w14:paraId="0E27B00A" w14:textId="77777777" w:rsidR="00B55506" w:rsidRPr="00E06FB3" w:rsidRDefault="00B55506">
            <w:pPr>
              <w:jc w:val="both"/>
              <w:rPr>
                <w:rFonts w:ascii="Helv" w:eastAsia="Calibri" w:hAnsi="Helv" w:cs="Helv"/>
                <w:b/>
                <w:bCs/>
                <w:color w:val="000099"/>
                <w:lang w:val="en-IE" w:eastAsia="en-US"/>
              </w:rPr>
            </w:pPr>
          </w:p>
          <w:p w14:paraId="5A07BBCF" w14:textId="3E701BBE" w:rsidR="00484EA1" w:rsidRPr="00E06FB3" w:rsidRDefault="00FE2ED0">
            <w:pPr>
              <w:jc w:val="both"/>
              <w:rPr>
                <w:rFonts w:ascii="Arial" w:hAnsi="Arial" w:cs="Arial"/>
                <w:b/>
                <w:bCs/>
                <w:iCs/>
                <w:color w:val="000099"/>
              </w:rPr>
            </w:pPr>
            <w:r w:rsidRPr="00E06FB3">
              <w:rPr>
                <w:rFonts w:ascii="Helv" w:eastAsia="Calibri" w:hAnsi="Helv" w:cs="Helv"/>
                <w:b/>
                <w:bCs/>
                <w:color w:val="000099"/>
                <w:lang w:val="en-IE" w:eastAsia="en-US"/>
              </w:rPr>
              <w:t>To be completed by Recruiter</w:t>
            </w:r>
            <w:r w:rsidR="00A36E6C">
              <w:rPr>
                <w:rFonts w:ascii="Helv" w:eastAsia="Calibri" w:hAnsi="Helv" w:cs="Helv"/>
                <w:b/>
                <w:bCs/>
                <w:color w:val="000099"/>
                <w:lang w:val="en-IE" w:eastAsia="en-US"/>
              </w:rPr>
              <w:t>.</w:t>
            </w:r>
          </w:p>
        </w:tc>
      </w:tr>
      <w:tr w:rsidR="00484EA1" w:rsidRPr="00751DB6" w14:paraId="13005DF7" w14:textId="77777777" w:rsidTr="54F71934">
        <w:tc>
          <w:tcPr>
            <w:tcW w:w="2364" w:type="dxa"/>
          </w:tcPr>
          <w:p w14:paraId="56155D51" w14:textId="77777777" w:rsidR="00FE2ED0" w:rsidRDefault="00484EA1" w:rsidP="008D0FAB">
            <w:pPr>
              <w:rPr>
                <w:rFonts w:ascii="Arial" w:hAnsi="Arial" w:cs="Arial"/>
                <w:b/>
                <w:bCs/>
              </w:rPr>
            </w:pPr>
            <w:r w:rsidRPr="00751DB6">
              <w:rPr>
                <w:rFonts w:ascii="Arial" w:hAnsi="Arial" w:cs="Arial"/>
                <w:b/>
                <w:bCs/>
              </w:rPr>
              <w:t xml:space="preserve">Taking </w:t>
            </w:r>
          </w:p>
          <w:p w14:paraId="4E146726" w14:textId="77777777" w:rsidR="00484EA1" w:rsidRPr="00751DB6" w:rsidRDefault="00484EA1" w:rsidP="008D0FAB">
            <w:pPr>
              <w:rPr>
                <w:rFonts w:ascii="Arial" w:hAnsi="Arial" w:cs="Arial"/>
                <w:b/>
                <w:bCs/>
              </w:rPr>
            </w:pPr>
            <w:r w:rsidRPr="00751DB6">
              <w:rPr>
                <w:rFonts w:ascii="Arial" w:hAnsi="Arial" w:cs="Arial"/>
                <w:b/>
                <w:bCs/>
              </w:rPr>
              <w:t>up Appointment</w:t>
            </w:r>
          </w:p>
        </w:tc>
        <w:tc>
          <w:tcPr>
            <w:tcW w:w="8256" w:type="dxa"/>
          </w:tcPr>
          <w:p w14:paraId="60061E4C" w14:textId="77777777" w:rsidR="00B55506" w:rsidRDefault="00B55506">
            <w:pPr>
              <w:jc w:val="both"/>
              <w:rPr>
                <w:rFonts w:ascii="Arial" w:hAnsi="Arial" w:cs="Arial"/>
                <w:iCs/>
              </w:rPr>
            </w:pPr>
          </w:p>
          <w:p w14:paraId="2E1CA626" w14:textId="77777777" w:rsidR="00484EA1" w:rsidRPr="00751DB6" w:rsidRDefault="00484EA1">
            <w:pPr>
              <w:jc w:val="both"/>
              <w:rPr>
                <w:rFonts w:ascii="Arial" w:hAnsi="Arial" w:cs="Arial"/>
                <w:iCs/>
              </w:rPr>
            </w:pPr>
            <w:r w:rsidRPr="00751DB6">
              <w:rPr>
                <w:rFonts w:ascii="Arial" w:hAnsi="Arial" w:cs="Arial"/>
                <w:iCs/>
              </w:rPr>
              <w:t>A start date will be indicated at job offer stage</w:t>
            </w:r>
            <w:r w:rsidR="004967B8" w:rsidRPr="00751DB6">
              <w:rPr>
                <w:rFonts w:ascii="Arial" w:hAnsi="Arial" w:cs="Arial"/>
                <w:iCs/>
              </w:rPr>
              <w:t>.</w:t>
            </w:r>
          </w:p>
        </w:tc>
      </w:tr>
      <w:tr w:rsidR="00FE2ED0" w:rsidRPr="00751DB6" w14:paraId="1BDF528E" w14:textId="77777777" w:rsidTr="54F71934">
        <w:tc>
          <w:tcPr>
            <w:tcW w:w="2364" w:type="dxa"/>
          </w:tcPr>
          <w:p w14:paraId="0584F339" w14:textId="77777777" w:rsidR="00FE2ED0" w:rsidRPr="00E06FB3" w:rsidRDefault="00FE2ED0" w:rsidP="00FE2ED0">
            <w:pPr>
              <w:jc w:val="both"/>
              <w:rPr>
                <w:rFonts w:ascii="Arial" w:hAnsi="Arial" w:cs="Arial"/>
                <w:b/>
                <w:bCs/>
                <w:color w:val="000099"/>
              </w:rPr>
            </w:pPr>
            <w:bookmarkStart w:id="0" w:name="_Hlk57883635"/>
            <w:r w:rsidRPr="00E06FB3">
              <w:rPr>
                <w:rFonts w:ascii="Arial" w:hAnsi="Arial" w:cs="Arial"/>
                <w:b/>
                <w:bCs/>
                <w:color w:val="000099"/>
              </w:rPr>
              <w:t>Location of Post</w:t>
            </w:r>
          </w:p>
        </w:tc>
        <w:tc>
          <w:tcPr>
            <w:tcW w:w="8256" w:type="dxa"/>
          </w:tcPr>
          <w:p w14:paraId="6742561F" w14:textId="77777777" w:rsidR="00FE2ED0" w:rsidRPr="00E06FB3" w:rsidRDefault="00FE2ED0" w:rsidP="00FE2ED0">
            <w:pPr>
              <w:rPr>
                <w:rFonts w:ascii="Arial" w:hAnsi="Arial" w:cs="Arial"/>
                <w:b/>
                <w:bCs/>
                <w:iCs/>
                <w:color w:val="000099"/>
              </w:rPr>
            </w:pPr>
            <w:r w:rsidRPr="00E06FB3">
              <w:rPr>
                <w:rFonts w:ascii="Arial" w:hAnsi="Arial" w:cs="Arial"/>
                <w:b/>
                <w:bCs/>
                <w:iCs/>
                <w:color w:val="000099"/>
              </w:rPr>
              <w:t>Insert location</w:t>
            </w:r>
          </w:p>
          <w:p w14:paraId="44EAFD9C" w14:textId="77777777" w:rsidR="00FE2ED0" w:rsidRPr="00E06FB3" w:rsidRDefault="00FE2ED0" w:rsidP="00FE2ED0">
            <w:pPr>
              <w:rPr>
                <w:rFonts w:ascii="Arial" w:hAnsi="Arial" w:cs="Arial"/>
                <w:iCs/>
                <w:color w:val="000099"/>
              </w:rPr>
            </w:pPr>
          </w:p>
          <w:p w14:paraId="7664B225" w14:textId="120F1D5D" w:rsidR="00FE2ED0" w:rsidRPr="00EC01BD" w:rsidRDefault="00FE2ED0" w:rsidP="00FE2ED0">
            <w:pPr>
              <w:rPr>
                <w:rFonts w:ascii="Arial" w:hAnsi="Arial" w:cs="Arial"/>
                <w:iCs/>
                <w:color w:val="000000"/>
              </w:rPr>
            </w:pPr>
            <w:r w:rsidRPr="00EC01BD">
              <w:rPr>
                <w:rFonts w:ascii="Arial" w:hAnsi="Arial" w:cs="Arial"/>
                <w:iCs/>
                <w:color w:val="000000"/>
              </w:rPr>
              <w:t xml:space="preserve">There is currently </w:t>
            </w:r>
            <w:r w:rsidRPr="00E06FB3">
              <w:rPr>
                <w:rFonts w:ascii="Arial" w:hAnsi="Arial" w:cs="Arial"/>
                <w:b/>
                <w:bCs/>
                <w:iCs/>
                <w:color w:val="000099"/>
              </w:rPr>
              <w:t>xx permanent</w:t>
            </w:r>
            <w:r w:rsidR="004A6E72">
              <w:rPr>
                <w:rFonts w:ascii="Arial" w:hAnsi="Arial" w:cs="Arial"/>
                <w:b/>
                <w:bCs/>
                <w:iCs/>
                <w:color w:val="000099"/>
              </w:rPr>
              <w:t xml:space="preserve"> </w:t>
            </w:r>
            <w:r w:rsidRPr="00E06FB3">
              <w:rPr>
                <w:rFonts w:ascii="Arial" w:hAnsi="Arial" w:cs="Arial"/>
                <w:b/>
                <w:bCs/>
                <w:iCs/>
                <w:color w:val="000099"/>
              </w:rPr>
              <w:t>/</w:t>
            </w:r>
            <w:r w:rsidR="004A6E72">
              <w:rPr>
                <w:rFonts w:ascii="Arial" w:hAnsi="Arial" w:cs="Arial"/>
                <w:b/>
                <w:bCs/>
                <w:iCs/>
                <w:color w:val="000099"/>
              </w:rPr>
              <w:t xml:space="preserve"> </w:t>
            </w:r>
            <w:r w:rsidRPr="00E06FB3">
              <w:rPr>
                <w:rFonts w:ascii="Arial" w:hAnsi="Arial" w:cs="Arial"/>
                <w:b/>
                <w:bCs/>
                <w:iCs/>
                <w:color w:val="000099"/>
              </w:rPr>
              <w:t>specified purpose / part time / whole-time</w:t>
            </w:r>
            <w:r w:rsidRPr="00260C8B">
              <w:rPr>
                <w:rFonts w:ascii="Arial" w:hAnsi="Arial" w:cs="Arial"/>
                <w:iCs/>
                <w:color w:val="FF0000"/>
              </w:rPr>
              <w:t xml:space="preserve"> </w:t>
            </w:r>
            <w:r w:rsidRPr="00EC01BD">
              <w:rPr>
                <w:rFonts w:ascii="Arial" w:hAnsi="Arial" w:cs="Arial"/>
                <w:iCs/>
                <w:color w:val="000000"/>
              </w:rPr>
              <w:t xml:space="preserve">vacancy available in </w:t>
            </w:r>
            <w:proofErr w:type="spellStart"/>
            <w:r w:rsidRPr="00E06FB3">
              <w:rPr>
                <w:rFonts w:ascii="Arial" w:hAnsi="Arial" w:cs="Arial"/>
                <w:b/>
                <w:bCs/>
                <w:iCs/>
                <w:color w:val="000099"/>
              </w:rPr>
              <w:t>xxxxxxxxxx</w:t>
            </w:r>
            <w:proofErr w:type="spellEnd"/>
          </w:p>
          <w:p w14:paraId="4B94D5A5" w14:textId="77777777" w:rsidR="00FE2ED0" w:rsidRPr="00EC01BD" w:rsidRDefault="00FE2ED0" w:rsidP="00FE2ED0">
            <w:pPr>
              <w:rPr>
                <w:rFonts w:ascii="Arial" w:hAnsi="Arial" w:cs="Arial"/>
                <w:iCs/>
                <w:color w:val="000000"/>
              </w:rPr>
            </w:pPr>
          </w:p>
          <w:p w14:paraId="3DEEC669" w14:textId="2721C3E5" w:rsidR="00FE2ED0" w:rsidRPr="008D0FAB" w:rsidRDefault="00FE2ED0" w:rsidP="00FE2ED0">
            <w:pPr>
              <w:rPr>
                <w:rFonts w:ascii="Arial" w:hAnsi="Arial" w:cs="Arial"/>
                <w:color w:val="000099"/>
              </w:rPr>
            </w:pPr>
            <w:r w:rsidRPr="00FC7EEE">
              <w:rPr>
                <w:rFonts w:ascii="Arial" w:hAnsi="Arial" w:cs="Arial"/>
                <w:color w:val="000099"/>
              </w:rPr>
              <w:t xml:space="preserve">A panel may be formed as a result of this campaign for </w:t>
            </w:r>
            <w:proofErr w:type="spellStart"/>
            <w:r w:rsidRPr="00FC7EEE">
              <w:rPr>
                <w:rFonts w:ascii="Arial" w:hAnsi="Arial" w:cs="Arial"/>
                <w:b/>
                <w:iCs/>
                <w:color w:val="000099"/>
              </w:rPr>
              <w:t>xxxxxxxxxxx</w:t>
            </w:r>
            <w:proofErr w:type="spellEnd"/>
            <w:r w:rsidRPr="00FC7EEE">
              <w:rPr>
                <w:rFonts w:ascii="Arial" w:hAnsi="Arial" w:cs="Arial"/>
                <w:iCs/>
                <w:color w:val="000099"/>
              </w:rPr>
              <w:t xml:space="preserve"> </w:t>
            </w:r>
            <w:r w:rsidRPr="00FC7EEE">
              <w:rPr>
                <w:rFonts w:ascii="Arial" w:hAnsi="Arial" w:cs="Arial"/>
                <w:color w:val="000099"/>
              </w:rPr>
              <w:t xml:space="preserve">from which current and future, permanent and specified purpose vacancies of full or part-time duration may be filled. </w:t>
            </w:r>
          </w:p>
        </w:tc>
      </w:tr>
      <w:bookmarkEnd w:id="0"/>
      <w:tr w:rsidR="00440EBF" w:rsidRPr="00751DB6" w14:paraId="0945532E" w14:textId="77777777" w:rsidTr="54F71934">
        <w:tc>
          <w:tcPr>
            <w:tcW w:w="2364" w:type="dxa"/>
          </w:tcPr>
          <w:p w14:paraId="39550C50" w14:textId="77777777" w:rsidR="00440EBF" w:rsidRPr="00E06FB3" w:rsidRDefault="00440EBF">
            <w:pPr>
              <w:jc w:val="both"/>
              <w:rPr>
                <w:rFonts w:ascii="Arial" w:hAnsi="Arial" w:cs="Arial"/>
                <w:b/>
                <w:bCs/>
                <w:color w:val="000099"/>
              </w:rPr>
            </w:pPr>
            <w:r w:rsidRPr="00E06FB3">
              <w:rPr>
                <w:rFonts w:ascii="Arial" w:hAnsi="Arial" w:cs="Arial"/>
                <w:b/>
                <w:bCs/>
                <w:color w:val="000099"/>
              </w:rPr>
              <w:t>Informal Enquiries</w:t>
            </w:r>
          </w:p>
        </w:tc>
        <w:tc>
          <w:tcPr>
            <w:tcW w:w="8256" w:type="dxa"/>
          </w:tcPr>
          <w:p w14:paraId="3ACB4458" w14:textId="6DE522AF" w:rsidR="00440EBF" w:rsidRPr="00E06FB3" w:rsidRDefault="00FE2ED0" w:rsidP="0062196E">
            <w:pPr>
              <w:rPr>
                <w:rFonts w:ascii="Arial" w:hAnsi="Arial" w:cs="Arial"/>
                <w:iCs/>
                <w:color w:val="000099"/>
              </w:rPr>
            </w:pPr>
            <w:r w:rsidRPr="00E06FB3">
              <w:rPr>
                <w:rFonts w:ascii="Arial" w:hAnsi="Arial" w:cs="Arial"/>
                <w:b/>
                <w:color w:val="000099"/>
              </w:rPr>
              <w:t>Please provide name &amp; contact details for person who will deal with informal enquiries</w:t>
            </w:r>
            <w:r w:rsidR="00A36E6C">
              <w:rPr>
                <w:rFonts w:ascii="Arial" w:hAnsi="Arial" w:cs="Arial"/>
                <w:b/>
                <w:color w:val="000099"/>
              </w:rPr>
              <w:t>.</w:t>
            </w:r>
          </w:p>
        </w:tc>
      </w:tr>
      <w:tr w:rsidR="00FE2ED0" w:rsidRPr="00751DB6" w14:paraId="60B72463" w14:textId="77777777" w:rsidTr="54F71934">
        <w:tc>
          <w:tcPr>
            <w:tcW w:w="2364" w:type="dxa"/>
          </w:tcPr>
          <w:p w14:paraId="3656B9AB" w14:textId="77777777" w:rsidR="00FE2ED0" w:rsidRPr="00E06FB3" w:rsidRDefault="00FE2ED0" w:rsidP="00FE2ED0">
            <w:pPr>
              <w:jc w:val="both"/>
              <w:rPr>
                <w:rFonts w:ascii="Arial" w:hAnsi="Arial" w:cs="Arial"/>
                <w:b/>
                <w:bCs/>
                <w:color w:val="000099"/>
              </w:rPr>
            </w:pPr>
          </w:p>
          <w:p w14:paraId="46EF7876" w14:textId="77777777" w:rsidR="00FE2ED0" w:rsidRPr="00E06FB3" w:rsidRDefault="00FE2ED0" w:rsidP="00FE2ED0">
            <w:pPr>
              <w:jc w:val="both"/>
              <w:rPr>
                <w:rFonts w:ascii="Arial" w:hAnsi="Arial" w:cs="Arial"/>
                <w:b/>
                <w:bCs/>
                <w:color w:val="000099"/>
              </w:rPr>
            </w:pPr>
            <w:r w:rsidRPr="00E06FB3">
              <w:rPr>
                <w:rFonts w:ascii="Arial" w:hAnsi="Arial" w:cs="Arial"/>
                <w:b/>
                <w:bCs/>
                <w:color w:val="000099"/>
              </w:rPr>
              <w:t>Details of Service</w:t>
            </w:r>
          </w:p>
          <w:p w14:paraId="45FB0818" w14:textId="77777777" w:rsidR="00FE2ED0" w:rsidRPr="00E06FB3" w:rsidRDefault="00FE2ED0" w:rsidP="00FE2ED0">
            <w:pPr>
              <w:jc w:val="both"/>
              <w:rPr>
                <w:rFonts w:ascii="Arial" w:hAnsi="Arial" w:cs="Arial"/>
                <w:b/>
                <w:bCs/>
                <w:color w:val="000099"/>
              </w:rPr>
            </w:pPr>
          </w:p>
        </w:tc>
        <w:tc>
          <w:tcPr>
            <w:tcW w:w="8256" w:type="dxa"/>
          </w:tcPr>
          <w:p w14:paraId="049F31CB" w14:textId="77777777" w:rsidR="00FE2ED0" w:rsidRPr="00E06FB3" w:rsidRDefault="00FE2ED0" w:rsidP="00FE2ED0">
            <w:pPr>
              <w:ind w:left="360"/>
              <w:jc w:val="both"/>
              <w:rPr>
                <w:rFonts w:ascii="Arial" w:hAnsi="Arial" w:cs="Arial"/>
                <w:b/>
                <w:color w:val="000099"/>
              </w:rPr>
            </w:pPr>
          </w:p>
          <w:p w14:paraId="53436232" w14:textId="77777777" w:rsidR="00FE2ED0" w:rsidRPr="00A36E6C" w:rsidRDefault="00FE2ED0" w:rsidP="00A36E6C">
            <w:pPr>
              <w:pStyle w:val="ListParagraph"/>
              <w:numPr>
                <w:ilvl w:val="0"/>
                <w:numId w:val="22"/>
              </w:numPr>
              <w:jc w:val="both"/>
              <w:rPr>
                <w:rFonts w:ascii="Arial" w:hAnsi="Arial" w:cs="Arial"/>
                <w:b/>
                <w:color w:val="000099"/>
              </w:rPr>
            </w:pPr>
            <w:r w:rsidRPr="00A36E6C">
              <w:rPr>
                <w:rFonts w:ascii="Arial" w:hAnsi="Arial" w:cs="Arial"/>
                <w:b/>
                <w:color w:val="000099"/>
              </w:rPr>
              <w:t xml:space="preserve">What service does the unit provide </w:t>
            </w:r>
          </w:p>
          <w:p w14:paraId="70FAA11E" w14:textId="77777777" w:rsidR="00FE2ED0" w:rsidRPr="00A36E6C" w:rsidRDefault="00FE2ED0" w:rsidP="00A36E6C">
            <w:pPr>
              <w:pStyle w:val="ListParagraph"/>
              <w:numPr>
                <w:ilvl w:val="0"/>
                <w:numId w:val="23"/>
              </w:numPr>
              <w:jc w:val="both"/>
              <w:rPr>
                <w:rFonts w:ascii="Arial" w:hAnsi="Arial" w:cs="Arial"/>
                <w:b/>
                <w:color w:val="000099"/>
              </w:rPr>
            </w:pPr>
            <w:r w:rsidRPr="00A36E6C">
              <w:rPr>
                <w:rFonts w:ascii="Arial" w:hAnsi="Arial" w:cs="Arial"/>
                <w:b/>
                <w:color w:val="000099"/>
              </w:rPr>
              <w:t>What client group is served by the unit</w:t>
            </w:r>
          </w:p>
          <w:p w14:paraId="66AE5E94" w14:textId="77777777" w:rsidR="00FE2ED0" w:rsidRPr="00A36E6C" w:rsidRDefault="00FE2ED0" w:rsidP="00A36E6C">
            <w:pPr>
              <w:pStyle w:val="ListParagraph"/>
              <w:numPr>
                <w:ilvl w:val="0"/>
                <w:numId w:val="23"/>
              </w:numPr>
              <w:jc w:val="both"/>
              <w:rPr>
                <w:rFonts w:ascii="Arial" w:hAnsi="Arial" w:cs="Arial"/>
                <w:b/>
                <w:color w:val="000099"/>
              </w:rPr>
            </w:pPr>
            <w:r w:rsidRPr="00A36E6C">
              <w:rPr>
                <w:rFonts w:ascii="Arial" w:hAnsi="Arial" w:cs="Arial"/>
                <w:b/>
                <w:color w:val="000099"/>
              </w:rPr>
              <w:t xml:space="preserve">What are the possible future developments for the service </w:t>
            </w:r>
          </w:p>
          <w:p w14:paraId="6C9619BF" w14:textId="77777777" w:rsidR="00FE2ED0" w:rsidRPr="00A36E6C" w:rsidRDefault="00FE2ED0" w:rsidP="00A36E6C">
            <w:pPr>
              <w:pStyle w:val="ListParagraph"/>
              <w:numPr>
                <w:ilvl w:val="0"/>
                <w:numId w:val="23"/>
              </w:numPr>
              <w:jc w:val="both"/>
              <w:rPr>
                <w:rFonts w:ascii="Arial" w:hAnsi="Arial" w:cs="Arial"/>
                <w:b/>
                <w:color w:val="000099"/>
              </w:rPr>
            </w:pPr>
            <w:r w:rsidRPr="00A36E6C">
              <w:rPr>
                <w:rFonts w:ascii="Arial" w:hAnsi="Arial" w:cs="Arial"/>
                <w:b/>
                <w:color w:val="000099"/>
              </w:rPr>
              <w:t>What is the team structure?</w:t>
            </w:r>
          </w:p>
          <w:p w14:paraId="6A3C6340" w14:textId="77777777" w:rsidR="00FE2ED0" w:rsidRPr="00A36E6C" w:rsidRDefault="00FE2ED0" w:rsidP="00A36E6C">
            <w:pPr>
              <w:pStyle w:val="ListParagraph"/>
              <w:numPr>
                <w:ilvl w:val="0"/>
                <w:numId w:val="23"/>
              </w:numPr>
              <w:jc w:val="both"/>
              <w:rPr>
                <w:rFonts w:ascii="Arial" w:hAnsi="Arial" w:cs="Arial"/>
                <w:b/>
                <w:color w:val="000099"/>
              </w:rPr>
            </w:pPr>
            <w:r w:rsidRPr="00A36E6C">
              <w:rPr>
                <w:rFonts w:ascii="Arial" w:hAnsi="Arial" w:cs="Arial"/>
                <w:b/>
                <w:color w:val="000099"/>
              </w:rPr>
              <w:t>What area is covered by this service?</w:t>
            </w:r>
          </w:p>
          <w:p w14:paraId="53128261" w14:textId="77777777" w:rsidR="00FE2ED0" w:rsidRPr="00E06FB3" w:rsidRDefault="00FE2ED0" w:rsidP="00FE2ED0">
            <w:pPr>
              <w:ind w:left="360"/>
              <w:jc w:val="both"/>
              <w:rPr>
                <w:rFonts w:ascii="Arial" w:hAnsi="Arial" w:cs="Arial"/>
                <w:b/>
                <w:i/>
                <w:iCs/>
                <w:color w:val="000099"/>
              </w:rPr>
            </w:pPr>
          </w:p>
          <w:p w14:paraId="62486C05" w14:textId="1D5C91FB" w:rsidR="00FE2ED0" w:rsidRPr="008D0FAB" w:rsidRDefault="00FE2ED0" w:rsidP="008D0FAB">
            <w:pPr>
              <w:jc w:val="both"/>
              <w:rPr>
                <w:rFonts w:ascii="Arial" w:hAnsi="Arial" w:cs="Arial"/>
                <w:b/>
                <w:i/>
                <w:iCs/>
                <w:color w:val="000099"/>
              </w:rPr>
            </w:pPr>
            <w:r w:rsidRPr="00E06FB3">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FE2ED0" w:rsidRPr="00751DB6" w14:paraId="3CB7D643" w14:textId="77777777" w:rsidTr="54F71934">
        <w:tc>
          <w:tcPr>
            <w:tcW w:w="2364" w:type="dxa"/>
          </w:tcPr>
          <w:p w14:paraId="28679CE8" w14:textId="77777777" w:rsidR="00FE2ED0" w:rsidRPr="00E06FB3" w:rsidRDefault="00FE2ED0" w:rsidP="00FE2ED0">
            <w:pPr>
              <w:jc w:val="both"/>
              <w:rPr>
                <w:rFonts w:ascii="Arial" w:hAnsi="Arial" w:cs="Arial"/>
                <w:b/>
                <w:bCs/>
                <w:color w:val="000099"/>
              </w:rPr>
            </w:pPr>
            <w:r w:rsidRPr="00E06FB3">
              <w:rPr>
                <w:rFonts w:ascii="Arial" w:hAnsi="Arial" w:cs="Arial"/>
                <w:b/>
                <w:bCs/>
                <w:color w:val="000099"/>
              </w:rPr>
              <w:t>Reporting Relationship</w:t>
            </w:r>
          </w:p>
        </w:tc>
        <w:tc>
          <w:tcPr>
            <w:tcW w:w="8256" w:type="dxa"/>
          </w:tcPr>
          <w:p w14:paraId="11EA6255" w14:textId="77777777" w:rsidR="00FE2ED0" w:rsidRPr="00E06FB3" w:rsidRDefault="00FE2ED0" w:rsidP="00FE2ED0">
            <w:pPr>
              <w:jc w:val="both"/>
              <w:rPr>
                <w:rFonts w:ascii="Arial" w:hAnsi="Arial" w:cs="Arial"/>
                <w:b/>
                <w:iCs/>
                <w:color w:val="000099"/>
              </w:rPr>
            </w:pPr>
            <w:r w:rsidRPr="00E06FB3">
              <w:rPr>
                <w:rFonts w:ascii="Arial" w:hAnsi="Arial" w:cs="Arial"/>
                <w:b/>
                <w:iCs/>
                <w:color w:val="000099"/>
              </w:rPr>
              <w:t>Please outline reporting relationships associated with the post:</w:t>
            </w:r>
          </w:p>
          <w:p w14:paraId="527755D8" w14:textId="77777777" w:rsidR="00FE2ED0" w:rsidRPr="00A36E6C" w:rsidRDefault="00FE2ED0" w:rsidP="00A36E6C">
            <w:pPr>
              <w:pStyle w:val="ListParagraph"/>
              <w:numPr>
                <w:ilvl w:val="0"/>
                <w:numId w:val="20"/>
              </w:numPr>
              <w:jc w:val="both"/>
              <w:rPr>
                <w:rFonts w:ascii="Arial" w:hAnsi="Arial" w:cs="Arial"/>
                <w:b/>
                <w:iCs/>
                <w:color w:val="000099"/>
              </w:rPr>
            </w:pPr>
            <w:r w:rsidRPr="00A36E6C">
              <w:rPr>
                <w:rFonts w:ascii="Arial" w:hAnsi="Arial" w:cs="Arial"/>
                <w:b/>
                <w:iCs/>
                <w:color w:val="000099"/>
              </w:rPr>
              <w:t>To whom will the job holder report?</w:t>
            </w:r>
          </w:p>
        </w:tc>
      </w:tr>
      <w:tr w:rsidR="00FE2ED0" w:rsidRPr="00751DB6" w14:paraId="4B1D2FBC" w14:textId="77777777" w:rsidTr="54F71934">
        <w:tc>
          <w:tcPr>
            <w:tcW w:w="2364" w:type="dxa"/>
          </w:tcPr>
          <w:p w14:paraId="4101652C" w14:textId="77777777" w:rsidR="00FE2ED0" w:rsidRPr="00E06FB3" w:rsidRDefault="00FE2ED0" w:rsidP="00FE2ED0">
            <w:pPr>
              <w:jc w:val="both"/>
              <w:rPr>
                <w:rFonts w:ascii="Arial" w:hAnsi="Arial" w:cs="Arial"/>
                <w:b/>
                <w:bCs/>
                <w:color w:val="000099"/>
              </w:rPr>
            </w:pPr>
          </w:p>
          <w:p w14:paraId="08F4E11A" w14:textId="77777777" w:rsidR="00FE2ED0" w:rsidRPr="00E06FB3" w:rsidRDefault="00FE2ED0" w:rsidP="00FE2ED0">
            <w:pPr>
              <w:jc w:val="both"/>
              <w:rPr>
                <w:rFonts w:ascii="Arial" w:hAnsi="Arial" w:cs="Arial"/>
                <w:b/>
                <w:bCs/>
                <w:color w:val="000099"/>
              </w:rPr>
            </w:pPr>
            <w:r w:rsidRPr="00E06FB3">
              <w:rPr>
                <w:rFonts w:ascii="Arial" w:hAnsi="Arial" w:cs="Arial"/>
                <w:b/>
                <w:bCs/>
                <w:color w:val="000099"/>
              </w:rPr>
              <w:t xml:space="preserve">Purpose of the Post </w:t>
            </w:r>
          </w:p>
        </w:tc>
        <w:tc>
          <w:tcPr>
            <w:tcW w:w="8256" w:type="dxa"/>
          </w:tcPr>
          <w:p w14:paraId="2B7276BD" w14:textId="77777777" w:rsidR="00FE2ED0" w:rsidRPr="00E06FB3" w:rsidRDefault="00FE2ED0" w:rsidP="00FE2ED0">
            <w:pPr>
              <w:jc w:val="both"/>
              <w:rPr>
                <w:rFonts w:ascii="Arial" w:hAnsi="Arial" w:cs="Arial"/>
                <w:iCs/>
                <w:color w:val="000099"/>
              </w:rPr>
            </w:pPr>
            <w:r w:rsidRPr="00E06FB3">
              <w:rPr>
                <w:rFonts w:ascii="Arial" w:hAnsi="Arial" w:cs="Arial"/>
                <w:b/>
                <w:iCs/>
                <w:color w:val="000099"/>
              </w:rPr>
              <w:t>What is the overall high-level purpose of the job?</w:t>
            </w:r>
            <w:r w:rsidRPr="00E06FB3">
              <w:rPr>
                <w:rFonts w:ascii="Arial" w:hAnsi="Arial" w:cs="Arial"/>
                <w:iCs/>
                <w:color w:val="000099"/>
              </w:rPr>
              <w:t xml:space="preserve">  Example: To provide administrative support within a function and to supervise assigned staff.</w:t>
            </w:r>
          </w:p>
        </w:tc>
      </w:tr>
      <w:tr w:rsidR="00FE2ED0" w:rsidRPr="00751DB6" w14:paraId="324259A0" w14:textId="77777777" w:rsidTr="54F71934">
        <w:tc>
          <w:tcPr>
            <w:tcW w:w="2364" w:type="dxa"/>
          </w:tcPr>
          <w:p w14:paraId="3C1F4906" w14:textId="77777777" w:rsidR="00FE2ED0" w:rsidRPr="00751DB6" w:rsidRDefault="00FE2ED0" w:rsidP="00FE2ED0">
            <w:pPr>
              <w:jc w:val="both"/>
              <w:rPr>
                <w:rFonts w:ascii="Arial" w:hAnsi="Arial" w:cs="Arial"/>
                <w:b/>
                <w:bCs/>
              </w:rPr>
            </w:pPr>
            <w:r w:rsidRPr="00751DB6">
              <w:rPr>
                <w:rFonts w:ascii="Arial" w:hAnsi="Arial" w:cs="Arial"/>
                <w:b/>
                <w:bCs/>
              </w:rPr>
              <w:t>Principal Duties and Responsibilities</w:t>
            </w:r>
          </w:p>
          <w:p w14:paraId="4B99056E" w14:textId="77777777" w:rsidR="00FE2ED0" w:rsidRPr="0062196E" w:rsidRDefault="00FE2ED0" w:rsidP="00FE2ED0">
            <w:pPr>
              <w:jc w:val="both"/>
              <w:rPr>
                <w:rFonts w:ascii="Arial" w:hAnsi="Arial" w:cs="Arial"/>
                <w:b/>
                <w:bCs/>
              </w:rPr>
            </w:pPr>
          </w:p>
        </w:tc>
        <w:tc>
          <w:tcPr>
            <w:tcW w:w="8256" w:type="dxa"/>
          </w:tcPr>
          <w:p w14:paraId="0F12C7B2" w14:textId="77777777" w:rsidR="00FE2ED0" w:rsidRDefault="00FE2ED0" w:rsidP="00FE2ED0">
            <w:pPr>
              <w:jc w:val="both"/>
              <w:rPr>
                <w:rFonts w:ascii="Arial" w:hAnsi="Arial" w:cs="Arial"/>
                <w:iCs/>
              </w:rPr>
            </w:pPr>
            <w:r w:rsidRPr="00751DB6">
              <w:rPr>
                <w:rFonts w:ascii="Arial" w:hAnsi="Arial" w:cs="Arial"/>
                <w:iCs/>
              </w:rPr>
              <w:t xml:space="preserve">The position of </w:t>
            </w:r>
            <w:r w:rsidR="00020D36">
              <w:rPr>
                <w:rFonts w:ascii="Arial" w:hAnsi="Arial" w:cs="Arial"/>
                <w:iCs/>
              </w:rPr>
              <w:t>Grade V</w:t>
            </w:r>
            <w:r w:rsidRPr="00751DB6">
              <w:rPr>
                <w:rFonts w:ascii="Arial" w:hAnsi="Arial" w:cs="Arial"/>
                <w:iCs/>
              </w:rPr>
              <w:t xml:space="preserve"> encompasses both managerial and administrative responsibilities which include the following:</w:t>
            </w:r>
          </w:p>
          <w:p w14:paraId="1299C43A" w14:textId="77777777" w:rsidR="00FE2ED0" w:rsidRDefault="00FE2ED0" w:rsidP="00FE2ED0">
            <w:pPr>
              <w:jc w:val="both"/>
              <w:rPr>
                <w:rFonts w:ascii="Arial" w:hAnsi="Arial" w:cs="Arial"/>
                <w:iCs/>
              </w:rPr>
            </w:pPr>
          </w:p>
          <w:p w14:paraId="04BF7629" w14:textId="77777777" w:rsidR="00FE2ED0" w:rsidRDefault="00FE2ED0" w:rsidP="00FE2ED0">
            <w:pPr>
              <w:jc w:val="both"/>
              <w:rPr>
                <w:rFonts w:ascii="Arial" w:hAnsi="Arial" w:cs="Arial"/>
                <w:b/>
                <w:iCs/>
              </w:rPr>
            </w:pPr>
            <w:r w:rsidRPr="00D0023E">
              <w:rPr>
                <w:rFonts w:ascii="Arial" w:hAnsi="Arial" w:cs="Arial"/>
                <w:b/>
                <w:iCs/>
              </w:rPr>
              <w:t>Administration</w:t>
            </w:r>
          </w:p>
          <w:p w14:paraId="4DDBEF00" w14:textId="77777777" w:rsidR="00020D36" w:rsidRPr="00D0023E" w:rsidRDefault="00020D36" w:rsidP="00FE2ED0">
            <w:pPr>
              <w:jc w:val="both"/>
              <w:rPr>
                <w:rFonts w:ascii="Arial" w:hAnsi="Arial" w:cs="Arial"/>
                <w:b/>
                <w:iCs/>
              </w:rPr>
            </w:pPr>
          </w:p>
          <w:p w14:paraId="0CBACD2D" w14:textId="77777777" w:rsidR="00FE2ED0" w:rsidRPr="003954FD" w:rsidRDefault="00FE2ED0" w:rsidP="004A6E72">
            <w:pPr>
              <w:numPr>
                <w:ilvl w:val="0"/>
                <w:numId w:val="6"/>
              </w:numPr>
              <w:jc w:val="both"/>
              <w:rPr>
                <w:rFonts w:ascii="Arial" w:hAnsi="Arial" w:cs="Arial"/>
                <w:iCs/>
              </w:rPr>
            </w:pPr>
            <w:r w:rsidRPr="003954FD">
              <w:rPr>
                <w:rFonts w:ascii="Arial" w:hAnsi="Arial" w:cs="Arial"/>
                <w:iCs/>
              </w:rPr>
              <w:t>Ensure the efficient day-to-day administration of area of responsibility</w:t>
            </w:r>
          </w:p>
          <w:p w14:paraId="0033CB64" w14:textId="77777777" w:rsidR="00FE2ED0" w:rsidRDefault="00FE2ED0" w:rsidP="004A6E72">
            <w:pPr>
              <w:numPr>
                <w:ilvl w:val="0"/>
                <w:numId w:val="6"/>
              </w:numPr>
              <w:jc w:val="both"/>
              <w:rPr>
                <w:rFonts w:ascii="Arial" w:hAnsi="Arial" w:cs="Arial"/>
                <w:iCs/>
              </w:rPr>
            </w:pPr>
            <w:r w:rsidRPr="003954FD">
              <w:rPr>
                <w:rFonts w:ascii="Arial" w:hAnsi="Arial" w:cs="Arial"/>
                <w:iCs/>
              </w:rPr>
              <w:t>Ensure deadlines are met and that service levels are maintained</w:t>
            </w:r>
          </w:p>
          <w:p w14:paraId="675F5B75" w14:textId="77777777" w:rsidR="00FE2ED0" w:rsidRPr="00D0023E" w:rsidRDefault="00FE2ED0" w:rsidP="004A6E72">
            <w:pPr>
              <w:numPr>
                <w:ilvl w:val="0"/>
                <w:numId w:val="6"/>
              </w:numPr>
              <w:rPr>
                <w:rFonts w:ascii="Arial" w:hAnsi="Arial" w:cs="Arial"/>
                <w:iCs/>
              </w:rPr>
            </w:pPr>
            <w:r w:rsidRPr="00D0023E">
              <w:rPr>
                <w:rFonts w:ascii="Arial" w:hAnsi="Arial" w:cs="Arial"/>
                <w:iCs/>
              </w:rPr>
              <w:t>Ensure policies and pro</w:t>
            </w:r>
            <w:r w:rsidR="00020D36">
              <w:rPr>
                <w:rFonts w:ascii="Arial" w:hAnsi="Arial" w:cs="Arial"/>
                <w:iCs/>
              </w:rPr>
              <w:t xml:space="preserve">cedures are well documented, </w:t>
            </w:r>
            <w:r w:rsidRPr="00D0023E">
              <w:rPr>
                <w:rFonts w:ascii="Arial" w:hAnsi="Arial" w:cs="Arial"/>
                <w:iCs/>
              </w:rPr>
              <w:t xml:space="preserve">understood and adhered to </w:t>
            </w:r>
          </w:p>
          <w:p w14:paraId="48E137BB" w14:textId="77777777" w:rsidR="00FE2ED0" w:rsidRPr="00D0023E" w:rsidRDefault="00FE2ED0" w:rsidP="00A36E6C">
            <w:pPr>
              <w:numPr>
                <w:ilvl w:val="0"/>
                <w:numId w:val="6"/>
              </w:numPr>
              <w:rPr>
                <w:rFonts w:ascii="Arial" w:hAnsi="Arial" w:cs="Arial"/>
                <w:iCs/>
              </w:rPr>
            </w:pPr>
            <w:r w:rsidRPr="00D0023E">
              <w:rPr>
                <w:rFonts w:ascii="Arial" w:hAnsi="Arial" w:cs="Arial"/>
                <w:iCs/>
              </w:rPr>
              <w:t xml:space="preserve">Ensure that archives and records are accurate, maintained confidentially and readily available to the appropriate authority </w:t>
            </w:r>
          </w:p>
          <w:p w14:paraId="1CED5EA3" w14:textId="77777777" w:rsidR="00FE2ED0" w:rsidRPr="00D0023E" w:rsidRDefault="00FE2ED0" w:rsidP="004A6E72">
            <w:pPr>
              <w:numPr>
                <w:ilvl w:val="0"/>
                <w:numId w:val="6"/>
              </w:numPr>
              <w:rPr>
                <w:rFonts w:ascii="Arial" w:hAnsi="Arial" w:cs="Arial"/>
                <w:iCs/>
              </w:rPr>
            </w:pPr>
            <w:r w:rsidRPr="00D0023E">
              <w:rPr>
                <w:rFonts w:ascii="Arial" w:hAnsi="Arial" w:cs="Arial"/>
                <w:iCs/>
              </w:rPr>
              <w:t xml:space="preserve">Ensure line management is kept informed of issues </w:t>
            </w:r>
          </w:p>
          <w:p w14:paraId="650E6C3A" w14:textId="77777777" w:rsidR="00FE2ED0" w:rsidRPr="00717497" w:rsidRDefault="00FE2ED0" w:rsidP="004A6E72">
            <w:pPr>
              <w:numPr>
                <w:ilvl w:val="0"/>
                <w:numId w:val="6"/>
              </w:numPr>
              <w:rPr>
                <w:rFonts w:ascii="Arial" w:hAnsi="Arial" w:cs="Arial"/>
                <w:iCs/>
                <w:color w:val="000000"/>
              </w:rPr>
            </w:pPr>
            <w:r w:rsidRPr="00D0023E">
              <w:rPr>
                <w:rFonts w:ascii="Arial" w:hAnsi="Arial" w:cs="Arial"/>
                <w:iCs/>
              </w:rPr>
              <w:t>Ensure that</w:t>
            </w:r>
            <w:r w:rsidR="00020D36">
              <w:rPr>
                <w:rFonts w:ascii="Arial" w:hAnsi="Arial" w:cs="Arial"/>
                <w:iCs/>
              </w:rPr>
              <w:t xml:space="preserve"> stakeholders are </w:t>
            </w:r>
            <w:r w:rsidRPr="00D0023E">
              <w:rPr>
                <w:rFonts w:ascii="Arial" w:hAnsi="Arial" w:cs="Arial"/>
                <w:iCs/>
              </w:rPr>
              <w:t xml:space="preserve">kept informed and that their views are communicated to </w:t>
            </w:r>
            <w:r w:rsidRPr="00717497">
              <w:rPr>
                <w:rFonts w:ascii="Arial" w:hAnsi="Arial" w:cs="Arial"/>
                <w:iCs/>
                <w:color w:val="000000"/>
              </w:rPr>
              <w:t>middle management</w:t>
            </w:r>
          </w:p>
          <w:p w14:paraId="1357E99A" w14:textId="7BDE722B" w:rsidR="00020D36" w:rsidRPr="00D0023E" w:rsidRDefault="00C8628D" w:rsidP="004A6E72">
            <w:pPr>
              <w:numPr>
                <w:ilvl w:val="0"/>
                <w:numId w:val="6"/>
              </w:numPr>
              <w:rPr>
                <w:rFonts w:ascii="Arial" w:hAnsi="Arial" w:cs="Arial"/>
                <w:iCs/>
              </w:rPr>
            </w:pPr>
            <w:r>
              <w:rPr>
                <w:rFonts w:ascii="Arial" w:hAnsi="Arial" w:cs="Arial"/>
                <w:iCs/>
              </w:rPr>
              <w:t>Maximise the use technology in</w:t>
            </w:r>
            <w:r w:rsidR="00020D36" w:rsidRPr="00D0023E">
              <w:rPr>
                <w:rFonts w:ascii="Arial" w:hAnsi="Arial" w:cs="Arial"/>
                <w:iCs/>
              </w:rPr>
              <w:t xml:space="preserve"> ensur</w:t>
            </w:r>
            <w:r>
              <w:rPr>
                <w:rFonts w:ascii="Arial" w:hAnsi="Arial" w:cs="Arial"/>
                <w:iCs/>
              </w:rPr>
              <w:t>ing</w:t>
            </w:r>
            <w:r w:rsidR="00020D36" w:rsidRPr="00D0023E">
              <w:rPr>
                <w:rFonts w:ascii="Arial" w:hAnsi="Arial" w:cs="Arial"/>
                <w:iCs/>
              </w:rPr>
              <w:t xml:space="preserve"> work </w:t>
            </w:r>
            <w:r w:rsidR="00020D36">
              <w:rPr>
                <w:rFonts w:ascii="Arial" w:hAnsi="Arial" w:cs="Arial"/>
                <w:iCs/>
              </w:rPr>
              <w:t xml:space="preserve">is </w:t>
            </w:r>
            <w:r w:rsidR="00020D36" w:rsidRPr="00D0023E">
              <w:rPr>
                <w:rFonts w:ascii="Arial" w:hAnsi="Arial" w:cs="Arial"/>
                <w:iCs/>
              </w:rPr>
              <w:t>completed to a high standard</w:t>
            </w:r>
          </w:p>
          <w:p w14:paraId="3CF2D8B6" w14:textId="77777777" w:rsidR="00DB0EFB" w:rsidRDefault="00DB0EFB" w:rsidP="00B55433">
            <w:pPr>
              <w:jc w:val="both"/>
              <w:rPr>
                <w:rFonts w:ascii="Arial" w:hAnsi="Arial" w:cs="Arial"/>
                <w:b/>
                <w:iCs/>
              </w:rPr>
            </w:pPr>
          </w:p>
          <w:p w14:paraId="4CD5B471" w14:textId="77777777" w:rsidR="00B55433" w:rsidRDefault="00B55433" w:rsidP="00B55433">
            <w:pPr>
              <w:jc w:val="both"/>
              <w:rPr>
                <w:rFonts w:ascii="Arial" w:hAnsi="Arial" w:cs="Arial"/>
                <w:b/>
                <w:iCs/>
              </w:rPr>
            </w:pPr>
            <w:r w:rsidRPr="00E33EBE">
              <w:rPr>
                <w:rFonts w:ascii="Arial" w:hAnsi="Arial" w:cs="Arial"/>
                <w:b/>
                <w:iCs/>
              </w:rPr>
              <w:t>Customer Service</w:t>
            </w:r>
          </w:p>
          <w:p w14:paraId="0FB78278" w14:textId="77777777" w:rsidR="00DB0EFB" w:rsidRPr="00E33EBE" w:rsidRDefault="00DB0EFB" w:rsidP="00B55433">
            <w:pPr>
              <w:jc w:val="both"/>
              <w:rPr>
                <w:rFonts w:ascii="Arial" w:hAnsi="Arial" w:cs="Arial"/>
                <w:b/>
                <w:iCs/>
              </w:rPr>
            </w:pPr>
          </w:p>
          <w:p w14:paraId="17C1BB96" w14:textId="3180FFC5" w:rsidR="00B55433" w:rsidRPr="00E33EBE" w:rsidRDefault="00B55433" w:rsidP="004A6E72">
            <w:pPr>
              <w:numPr>
                <w:ilvl w:val="0"/>
                <w:numId w:val="6"/>
              </w:numPr>
              <w:jc w:val="both"/>
              <w:rPr>
                <w:rFonts w:ascii="Arial" w:hAnsi="Arial" w:cs="Arial"/>
                <w:iCs/>
              </w:rPr>
            </w:pPr>
            <w:r w:rsidRPr="00E33EBE">
              <w:rPr>
                <w:rFonts w:ascii="Arial" w:hAnsi="Arial" w:cs="Arial"/>
                <w:iCs/>
              </w:rPr>
              <w:t>Promote and maintain a customer focused environment by ensuring service</w:t>
            </w:r>
            <w:r w:rsidR="00020D36">
              <w:rPr>
                <w:rFonts w:ascii="Arial" w:hAnsi="Arial" w:cs="Arial"/>
                <w:iCs/>
              </w:rPr>
              <w:t xml:space="preserve"> </w:t>
            </w:r>
            <w:r w:rsidRPr="00E33EBE">
              <w:rPr>
                <w:rFonts w:ascii="Arial" w:hAnsi="Arial" w:cs="Arial"/>
                <w:iCs/>
              </w:rPr>
              <w:t>users</w:t>
            </w:r>
            <w:r w:rsidR="004A6E72">
              <w:rPr>
                <w:rFonts w:ascii="Arial" w:hAnsi="Arial" w:cs="Arial"/>
                <w:iCs/>
              </w:rPr>
              <w:t xml:space="preserve"> </w:t>
            </w:r>
            <w:r w:rsidR="00020D36">
              <w:rPr>
                <w:rFonts w:ascii="Arial" w:hAnsi="Arial" w:cs="Arial"/>
                <w:iCs/>
              </w:rPr>
              <w:t>/</w:t>
            </w:r>
            <w:r w:rsidR="004A6E72">
              <w:rPr>
                <w:rFonts w:ascii="Arial" w:hAnsi="Arial" w:cs="Arial"/>
                <w:iCs/>
              </w:rPr>
              <w:t xml:space="preserve"> </w:t>
            </w:r>
            <w:r w:rsidR="00020D36">
              <w:rPr>
                <w:rFonts w:ascii="Arial" w:hAnsi="Arial" w:cs="Arial"/>
                <w:iCs/>
              </w:rPr>
              <w:t>customers</w:t>
            </w:r>
            <w:r w:rsidRPr="00E33EBE">
              <w:rPr>
                <w:rFonts w:ascii="Arial" w:hAnsi="Arial" w:cs="Arial"/>
                <w:iCs/>
              </w:rPr>
              <w:t xml:space="preserve"> are treated with dignity and respect</w:t>
            </w:r>
          </w:p>
          <w:p w14:paraId="08570E95" w14:textId="43D47AF8" w:rsidR="00B55433" w:rsidRDefault="00B55433" w:rsidP="004A6E72">
            <w:pPr>
              <w:numPr>
                <w:ilvl w:val="0"/>
                <w:numId w:val="6"/>
              </w:numPr>
              <w:jc w:val="both"/>
              <w:rPr>
                <w:rFonts w:ascii="Arial" w:hAnsi="Arial" w:cs="Arial"/>
                <w:iCs/>
              </w:rPr>
            </w:pPr>
            <w:r w:rsidRPr="00E33EBE">
              <w:rPr>
                <w:rFonts w:ascii="Arial" w:hAnsi="Arial" w:cs="Arial"/>
                <w:iCs/>
              </w:rPr>
              <w:lastRenderedPageBreak/>
              <w:t>Seek feedback from service users</w:t>
            </w:r>
            <w:r w:rsidR="004A6E72">
              <w:rPr>
                <w:rFonts w:ascii="Arial" w:hAnsi="Arial" w:cs="Arial"/>
                <w:iCs/>
              </w:rPr>
              <w:t xml:space="preserve"> </w:t>
            </w:r>
            <w:r w:rsidRPr="00E33EBE">
              <w:rPr>
                <w:rFonts w:ascii="Arial" w:hAnsi="Arial" w:cs="Arial"/>
                <w:iCs/>
              </w:rPr>
              <w:t>/</w:t>
            </w:r>
            <w:r w:rsidR="004A6E72">
              <w:rPr>
                <w:rFonts w:ascii="Arial" w:hAnsi="Arial" w:cs="Arial"/>
                <w:iCs/>
              </w:rPr>
              <w:t xml:space="preserve"> </w:t>
            </w:r>
            <w:r w:rsidRPr="00E33EBE">
              <w:rPr>
                <w:rFonts w:ascii="Arial" w:hAnsi="Arial" w:cs="Arial"/>
                <w:iCs/>
              </w:rPr>
              <w:t xml:space="preserve">customers and implement change to incorporate same, in agreement with </w:t>
            </w:r>
            <w:r w:rsidR="004A6E72" w:rsidRPr="00E33EBE">
              <w:rPr>
                <w:rFonts w:ascii="Arial" w:hAnsi="Arial" w:cs="Arial"/>
                <w:iCs/>
              </w:rPr>
              <w:t>Line Manager</w:t>
            </w:r>
          </w:p>
          <w:p w14:paraId="1FC39945" w14:textId="77777777" w:rsidR="00FE2ED0" w:rsidRPr="003954FD" w:rsidRDefault="00FE2ED0" w:rsidP="00FE2ED0">
            <w:pPr>
              <w:jc w:val="both"/>
              <w:rPr>
                <w:rFonts w:ascii="Arial" w:hAnsi="Arial" w:cs="Arial"/>
                <w:iCs/>
              </w:rPr>
            </w:pPr>
          </w:p>
          <w:p w14:paraId="2B9FAAC2" w14:textId="77777777" w:rsidR="00FE2ED0" w:rsidRDefault="00FE2ED0" w:rsidP="00FE2ED0">
            <w:pPr>
              <w:jc w:val="both"/>
              <w:rPr>
                <w:rFonts w:ascii="Arial" w:hAnsi="Arial" w:cs="Arial"/>
                <w:b/>
                <w:iCs/>
              </w:rPr>
            </w:pPr>
            <w:r w:rsidRPr="00D0023E">
              <w:rPr>
                <w:rFonts w:ascii="Arial" w:hAnsi="Arial" w:cs="Arial"/>
                <w:b/>
                <w:iCs/>
              </w:rPr>
              <w:t>Human Resources</w:t>
            </w:r>
            <w:r>
              <w:rPr>
                <w:rFonts w:ascii="Arial" w:hAnsi="Arial" w:cs="Arial"/>
                <w:b/>
                <w:iCs/>
              </w:rPr>
              <w:t xml:space="preserve"> / Supervision of Staff</w:t>
            </w:r>
          </w:p>
          <w:p w14:paraId="0562CB0E" w14:textId="77777777" w:rsidR="00020D36" w:rsidRDefault="00020D36" w:rsidP="00FE2ED0">
            <w:pPr>
              <w:jc w:val="both"/>
              <w:rPr>
                <w:rFonts w:ascii="Arial" w:hAnsi="Arial" w:cs="Arial"/>
                <w:b/>
                <w:iCs/>
              </w:rPr>
            </w:pPr>
          </w:p>
          <w:p w14:paraId="22EB4BD0" w14:textId="77777777" w:rsidR="00020D36" w:rsidRDefault="00020D36" w:rsidP="004A6E72">
            <w:pPr>
              <w:numPr>
                <w:ilvl w:val="0"/>
                <w:numId w:val="6"/>
              </w:numPr>
              <w:jc w:val="both"/>
              <w:rPr>
                <w:rFonts w:ascii="Arial" w:hAnsi="Arial" w:cs="Arial"/>
                <w:iCs/>
              </w:rPr>
            </w:pPr>
            <w:r w:rsidRPr="003954FD">
              <w:rPr>
                <w:rFonts w:ascii="Arial" w:hAnsi="Arial" w:cs="Arial"/>
                <w:iCs/>
              </w:rPr>
              <w:t>Supervise and ensure the wellbeing of staff within own remit</w:t>
            </w:r>
          </w:p>
          <w:p w14:paraId="6AB13F21" w14:textId="3EB35144" w:rsidR="00020D36" w:rsidRPr="00DB0EFB" w:rsidRDefault="00020D36" w:rsidP="004A6E72">
            <w:pPr>
              <w:numPr>
                <w:ilvl w:val="0"/>
                <w:numId w:val="6"/>
              </w:numPr>
              <w:jc w:val="both"/>
              <w:rPr>
                <w:rFonts w:ascii="Arial" w:hAnsi="Arial" w:cs="Arial"/>
                <w:iCs/>
              </w:rPr>
            </w:pPr>
            <w:r>
              <w:rPr>
                <w:rFonts w:ascii="Arial" w:hAnsi="Arial" w:cs="Arial"/>
                <w:iCs/>
              </w:rPr>
              <w:t>Ensure an even distribution of workload among</w:t>
            </w:r>
            <w:r w:rsidR="004A6E72">
              <w:rPr>
                <w:rFonts w:ascii="Arial" w:hAnsi="Arial" w:cs="Arial"/>
                <w:iCs/>
              </w:rPr>
              <w:t>st the</w:t>
            </w:r>
            <w:r>
              <w:rPr>
                <w:rFonts w:ascii="Arial" w:hAnsi="Arial" w:cs="Arial"/>
                <w:iCs/>
              </w:rPr>
              <w:t xml:space="preserve"> team, taking into account absence due to annual leave </w:t>
            </w:r>
            <w:r w:rsidR="004A6E72">
              <w:rPr>
                <w:rFonts w:ascii="Arial" w:hAnsi="Arial" w:cs="Arial"/>
                <w:iCs/>
              </w:rPr>
              <w:t>etc.</w:t>
            </w:r>
          </w:p>
          <w:p w14:paraId="2309B543" w14:textId="204E4563" w:rsidR="00FE2ED0" w:rsidRPr="00C71C8E" w:rsidRDefault="00FE2ED0" w:rsidP="004A6E72">
            <w:pPr>
              <w:numPr>
                <w:ilvl w:val="0"/>
                <w:numId w:val="6"/>
              </w:numPr>
              <w:jc w:val="both"/>
              <w:rPr>
                <w:rFonts w:ascii="Arial" w:hAnsi="Arial" w:cs="Arial"/>
                <w:iCs/>
              </w:rPr>
            </w:pPr>
            <w:r>
              <w:rPr>
                <w:rFonts w:ascii="Arial" w:hAnsi="Arial" w:cs="Arial"/>
                <w:iCs/>
              </w:rPr>
              <w:t>C</w:t>
            </w:r>
            <w:r w:rsidRPr="00EB5831">
              <w:rPr>
                <w:rFonts w:ascii="Arial" w:hAnsi="Arial" w:cs="Arial"/>
                <w:iCs/>
              </w:rPr>
              <w:t>reat</w:t>
            </w:r>
            <w:r>
              <w:rPr>
                <w:rFonts w:ascii="Arial" w:hAnsi="Arial" w:cs="Arial"/>
                <w:iCs/>
              </w:rPr>
              <w:t>e</w:t>
            </w:r>
            <w:r w:rsidRPr="00EB5831">
              <w:rPr>
                <w:rFonts w:ascii="Arial" w:hAnsi="Arial" w:cs="Arial"/>
                <w:iCs/>
              </w:rPr>
              <w:t xml:space="preserve"> and </w:t>
            </w:r>
            <w:r w:rsidR="00C8628D">
              <w:rPr>
                <w:rFonts w:ascii="Arial" w:hAnsi="Arial" w:cs="Arial"/>
                <w:iCs/>
              </w:rPr>
              <w:t>promote</w:t>
            </w:r>
            <w:r w:rsidRPr="00EB5831">
              <w:rPr>
                <w:rFonts w:ascii="Arial" w:hAnsi="Arial" w:cs="Arial"/>
                <w:iCs/>
              </w:rPr>
              <w:t xml:space="preserve"> a positive working environment among staff</w:t>
            </w:r>
            <w:r>
              <w:rPr>
                <w:rFonts w:ascii="Arial" w:hAnsi="Arial" w:cs="Arial"/>
                <w:iCs/>
              </w:rPr>
              <w:t xml:space="preserve"> </w:t>
            </w:r>
            <w:r w:rsidR="00C8628D">
              <w:rPr>
                <w:rFonts w:ascii="Arial" w:hAnsi="Arial" w:cs="Arial"/>
                <w:iCs/>
              </w:rPr>
              <w:t>members</w:t>
            </w:r>
            <w:r w:rsidRPr="00EB5831">
              <w:rPr>
                <w:rFonts w:ascii="Arial" w:hAnsi="Arial" w:cs="Arial"/>
                <w:iCs/>
              </w:rPr>
              <w:t xml:space="preserve"> which contributes to maintaining and enhancing effective working</w:t>
            </w:r>
            <w:r>
              <w:rPr>
                <w:rFonts w:ascii="Arial" w:hAnsi="Arial" w:cs="Arial"/>
                <w:iCs/>
              </w:rPr>
              <w:t xml:space="preserve"> relationships</w:t>
            </w:r>
          </w:p>
          <w:p w14:paraId="564C321B" w14:textId="77777777" w:rsidR="00020D36" w:rsidRPr="00D0023E" w:rsidRDefault="00020D36" w:rsidP="004A6E72">
            <w:pPr>
              <w:numPr>
                <w:ilvl w:val="0"/>
                <w:numId w:val="6"/>
              </w:numPr>
              <w:rPr>
                <w:rFonts w:ascii="Arial" w:hAnsi="Arial" w:cs="Arial"/>
                <w:iCs/>
              </w:rPr>
            </w:pPr>
            <w:r w:rsidRPr="00D0023E">
              <w:rPr>
                <w:rFonts w:ascii="Arial" w:hAnsi="Arial" w:cs="Arial"/>
                <w:iCs/>
              </w:rPr>
              <w:t>Promote cooperation and working in harmony with other teams and disciplines</w:t>
            </w:r>
          </w:p>
          <w:p w14:paraId="595EB9E4" w14:textId="77777777" w:rsidR="00FE2ED0" w:rsidRPr="003954FD" w:rsidRDefault="00FE2ED0" w:rsidP="004A6E72">
            <w:pPr>
              <w:numPr>
                <w:ilvl w:val="0"/>
                <w:numId w:val="6"/>
              </w:numPr>
              <w:jc w:val="both"/>
              <w:rPr>
                <w:rFonts w:ascii="Arial" w:hAnsi="Arial" w:cs="Arial"/>
                <w:iCs/>
              </w:rPr>
            </w:pPr>
            <w:r w:rsidRPr="00D0023E">
              <w:rPr>
                <w:rFonts w:ascii="Arial" w:hAnsi="Arial" w:cs="Arial"/>
                <w:iCs/>
              </w:rPr>
              <w:t>Deal with under performance in a timely and constructive manner</w:t>
            </w:r>
          </w:p>
          <w:p w14:paraId="105C1476" w14:textId="77777777" w:rsidR="00020D36" w:rsidRDefault="00020D36" w:rsidP="004A6E72">
            <w:pPr>
              <w:numPr>
                <w:ilvl w:val="0"/>
                <w:numId w:val="6"/>
              </w:numPr>
              <w:jc w:val="both"/>
              <w:rPr>
                <w:rFonts w:ascii="Arial" w:hAnsi="Arial" w:cs="Arial"/>
                <w:iCs/>
              </w:rPr>
            </w:pPr>
            <w:r w:rsidRPr="00D0023E">
              <w:rPr>
                <w:rFonts w:ascii="Arial" w:hAnsi="Arial" w:cs="Arial"/>
                <w:iCs/>
              </w:rPr>
              <w:t>Identify training and development needs of staff in own area</w:t>
            </w:r>
          </w:p>
          <w:p w14:paraId="5C31D508" w14:textId="77777777" w:rsidR="00DB0EFB" w:rsidRPr="00A36DF0" w:rsidRDefault="00DB0EFB" w:rsidP="004A6E72">
            <w:pPr>
              <w:numPr>
                <w:ilvl w:val="0"/>
                <w:numId w:val="6"/>
              </w:numPr>
              <w:jc w:val="both"/>
              <w:rPr>
                <w:rFonts w:ascii="Arial" w:hAnsi="Arial" w:cs="Arial"/>
                <w:iCs/>
              </w:rPr>
            </w:pPr>
            <w:r w:rsidRPr="00A36DF0">
              <w:rPr>
                <w:rFonts w:ascii="Arial" w:hAnsi="Arial" w:cs="Arial"/>
                <w:iCs/>
              </w:rPr>
              <w:t xml:space="preserve">Pursue </w:t>
            </w:r>
            <w:r>
              <w:rPr>
                <w:rFonts w:ascii="Arial" w:hAnsi="Arial" w:cs="Arial"/>
                <w:iCs/>
              </w:rPr>
              <w:t xml:space="preserve">and promote </w:t>
            </w:r>
            <w:r w:rsidRPr="00A36DF0">
              <w:rPr>
                <w:rFonts w:ascii="Arial" w:hAnsi="Arial" w:cs="Arial"/>
                <w:iCs/>
              </w:rPr>
              <w:t>continuous professional development in order to develop management expertise and professional knowledge</w:t>
            </w:r>
          </w:p>
          <w:p w14:paraId="62EBF3C5" w14:textId="77777777" w:rsidR="00FE2ED0" w:rsidRDefault="00FE2ED0" w:rsidP="00FE2ED0">
            <w:pPr>
              <w:jc w:val="both"/>
              <w:rPr>
                <w:rFonts w:ascii="Arial" w:hAnsi="Arial" w:cs="Arial"/>
                <w:iCs/>
              </w:rPr>
            </w:pPr>
          </w:p>
          <w:p w14:paraId="6C3EE87F" w14:textId="77777777" w:rsidR="00FE2ED0" w:rsidRPr="00254F38" w:rsidRDefault="00FE2ED0" w:rsidP="00FE2ED0">
            <w:pPr>
              <w:jc w:val="both"/>
              <w:rPr>
                <w:rFonts w:ascii="Arial" w:hAnsi="Arial" w:cs="Arial"/>
                <w:b/>
                <w:iCs/>
              </w:rPr>
            </w:pPr>
            <w:r>
              <w:rPr>
                <w:rFonts w:ascii="Arial" w:hAnsi="Arial" w:cs="Arial"/>
                <w:b/>
                <w:iCs/>
              </w:rPr>
              <w:t>Service Delivery and Improvement</w:t>
            </w:r>
          </w:p>
          <w:p w14:paraId="6D98A12B" w14:textId="77777777" w:rsidR="00FE2ED0" w:rsidRPr="00254F38" w:rsidRDefault="00FE2ED0" w:rsidP="00FE2ED0">
            <w:pPr>
              <w:jc w:val="both"/>
              <w:rPr>
                <w:rFonts w:ascii="Arial" w:hAnsi="Arial" w:cs="Arial"/>
                <w:iCs/>
              </w:rPr>
            </w:pPr>
          </w:p>
          <w:p w14:paraId="5E5C4E20" w14:textId="77777777" w:rsidR="00DB0EFB" w:rsidRDefault="00DB0EFB" w:rsidP="004A6E72">
            <w:pPr>
              <w:numPr>
                <w:ilvl w:val="0"/>
                <w:numId w:val="6"/>
              </w:numPr>
              <w:rPr>
                <w:rFonts w:ascii="Arial" w:hAnsi="Arial" w:cs="Arial"/>
                <w:iCs/>
              </w:rPr>
            </w:pPr>
            <w:r w:rsidRPr="00D0023E">
              <w:rPr>
                <w:rFonts w:ascii="Arial" w:hAnsi="Arial" w:cs="Arial"/>
                <w:iCs/>
              </w:rPr>
              <w:t>Ensure accurate attention to detail in own work and work of team</w:t>
            </w:r>
          </w:p>
          <w:p w14:paraId="7E17585A" w14:textId="0041723A" w:rsidR="00FE2ED0" w:rsidRPr="004A6E72" w:rsidRDefault="004A6E72" w:rsidP="00AF644B">
            <w:pPr>
              <w:pStyle w:val="ListParagraph"/>
              <w:numPr>
                <w:ilvl w:val="0"/>
                <w:numId w:val="6"/>
              </w:numPr>
              <w:jc w:val="both"/>
              <w:rPr>
                <w:rFonts w:ascii="Arial" w:hAnsi="Arial" w:cs="Arial"/>
                <w:iCs/>
              </w:rPr>
            </w:pPr>
            <w:r w:rsidRPr="004A6E72">
              <w:rPr>
                <w:rFonts w:ascii="Arial" w:hAnsi="Arial" w:cs="Arial"/>
              </w:rPr>
              <w:t xml:space="preserve">Actively participate in innovation and support change and improvement initiatives within the service; </w:t>
            </w:r>
            <w:r w:rsidR="00FE2ED0" w:rsidRPr="004A6E72">
              <w:rPr>
                <w:rFonts w:ascii="Arial" w:hAnsi="Arial" w:cs="Arial"/>
                <w:iCs/>
              </w:rPr>
              <w:t xml:space="preserve">adapt local work </w:t>
            </w:r>
            <w:r w:rsidR="00DB0EFB" w:rsidRPr="004A6E72">
              <w:rPr>
                <w:rFonts w:ascii="Arial" w:hAnsi="Arial" w:cs="Arial"/>
                <w:iCs/>
              </w:rPr>
              <w:t xml:space="preserve">practices </w:t>
            </w:r>
            <w:r w:rsidR="00FE2ED0" w:rsidRPr="004A6E72">
              <w:rPr>
                <w:rFonts w:ascii="Arial" w:hAnsi="Arial" w:cs="Arial"/>
                <w:iCs/>
              </w:rPr>
              <w:t>ensuring team knows how to action changes</w:t>
            </w:r>
          </w:p>
          <w:p w14:paraId="041AAB0C" w14:textId="77777777" w:rsidR="00FE2ED0" w:rsidRPr="00254F38" w:rsidRDefault="00FE2ED0" w:rsidP="004A6E72">
            <w:pPr>
              <w:numPr>
                <w:ilvl w:val="0"/>
                <w:numId w:val="6"/>
              </w:numPr>
              <w:jc w:val="both"/>
              <w:rPr>
                <w:rFonts w:ascii="Arial" w:hAnsi="Arial" w:cs="Arial"/>
                <w:iCs/>
              </w:rPr>
            </w:pPr>
            <w:r w:rsidRPr="00254F38">
              <w:rPr>
                <w:rFonts w:ascii="Arial" w:hAnsi="Arial" w:cs="Arial"/>
                <w:iCs/>
              </w:rPr>
              <w:t>Monitor efficiency of service provided by team, identify and implement changes to the administration of the service where inefficiencies arise</w:t>
            </w:r>
          </w:p>
          <w:p w14:paraId="476D655D" w14:textId="77777777" w:rsidR="004A6E72" w:rsidRPr="00254F38" w:rsidRDefault="004A6E72" w:rsidP="004A6E72">
            <w:pPr>
              <w:numPr>
                <w:ilvl w:val="0"/>
                <w:numId w:val="6"/>
              </w:numPr>
              <w:jc w:val="both"/>
              <w:rPr>
                <w:rFonts w:ascii="Arial" w:hAnsi="Arial" w:cs="Arial"/>
                <w:iCs/>
              </w:rPr>
            </w:pPr>
            <w:r w:rsidRPr="00254F38">
              <w:rPr>
                <w:rFonts w:ascii="Arial" w:hAnsi="Arial" w:cs="Arial"/>
                <w:iCs/>
              </w:rPr>
              <w:t>Encourage and support staff through change processes</w:t>
            </w:r>
          </w:p>
          <w:p w14:paraId="2946DB82" w14:textId="77777777" w:rsidR="00FE2ED0" w:rsidRDefault="00FE2ED0" w:rsidP="00FE2ED0">
            <w:pPr>
              <w:jc w:val="both"/>
              <w:rPr>
                <w:rFonts w:ascii="Arial" w:hAnsi="Arial" w:cs="Arial"/>
                <w:iCs/>
              </w:rPr>
            </w:pPr>
          </w:p>
          <w:p w14:paraId="1765CE01" w14:textId="77777777" w:rsidR="00FE2ED0" w:rsidRDefault="00FE2ED0" w:rsidP="00FE2ED0">
            <w:pPr>
              <w:jc w:val="both"/>
              <w:rPr>
                <w:rFonts w:ascii="Arial" w:hAnsi="Arial" w:cs="Arial"/>
                <w:b/>
                <w:iCs/>
              </w:rPr>
            </w:pPr>
            <w:r>
              <w:rPr>
                <w:rFonts w:ascii="Arial" w:hAnsi="Arial" w:cs="Arial"/>
                <w:b/>
                <w:iCs/>
              </w:rPr>
              <w:t>Standards, Policies, Procedures &amp; Legislation</w:t>
            </w:r>
          </w:p>
          <w:p w14:paraId="5997CC1D" w14:textId="77777777" w:rsidR="00DB0EFB" w:rsidRPr="00F54B6B" w:rsidRDefault="00DB0EFB" w:rsidP="00FE2ED0">
            <w:pPr>
              <w:jc w:val="both"/>
              <w:rPr>
                <w:rFonts w:ascii="Arial" w:hAnsi="Arial" w:cs="Arial"/>
                <w:b/>
                <w:iCs/>
              </w:rPr>
            </w:pPr>
          </w:p>
          <w:p w14:paraId="7A1B637E" w14:textId="77777777" w:rsidR="00FE2ED0" w:rsidRDefault="00FE2ED0" w:rsidP="004A6E72">
            <w:pPr>
              <w:numPr>
                <w:ilvl w:val="0"/>
                <w:numId w:val="6"/>
              </w:numPr>
              <w:jc w:val="both"/>
              <w:rPr>
                <w:rFonts w:ascii="Arial" w:hAnsi="Arial" w:cs="Arial"/>
                <w:iCs/>
              </w:rPr>
            </w:pPr>
            <w:r w:rsidRPr="00751DB6">
              <w:rPr>
                <w:rFonts w:ascii="Arial" w:hAnsi="Arial" w:cs="Arial"/>
                <w:iCs/>
              </w:rPr>
              <w:t>Maintain own knowledge of rel</w:t>
            </w:r>
            <w:r>
              <w:rPr>
                <w:rFonts w:ascii="Arial" w:hAnsi="Arial" w:cs="Arial"/>
                <w:iCs/>
              </w:rPr>
              <w:t xml:space="preserve">evant HSE policies, procedures, guidelines and practices </w:t>
            </w:r>
            <w:r w:rsidRPr="00751DB6">
              <w:rPr>
                <w:rFonts w:ascii="Arial" w:hAnsi="Arial" w:cs="Arial"/>
                <w:iCs/>
              </w:rPr>
              <w:t>to perform the role effectively and to ensure current work standards are met by own team</w:t>
            </w:r>
          </w:p>
          <w:p w14:paraId="679261A3" w14:textId="30AAA9C7" w:rsidR="00FE2ED0" w:rsidRPr="00A36DF0" w:rsidRDefault="00FE2ED0" w:rsidP="004A6E72">
            <w:pPr>
              <w:numPr>
                <w:ilvl w:val="0"/>
                <w:numId w:val="6"/>
              </w:numPr>
              <w:jc w:val="both"/>
              <w:rPr>
                <w:rFonts w:ascii="Arial" w:hAnsi="Arial" w:cs="Arial"/>
                <w:iCs/>
              </w:rPr>
            </w:pPr>
            <w:r w:rsidRPr="00A36DF0">
              <w:rPr>
                <w:rFonts w:ascii="Arial" w:hAnsi="Arial" w:cs="Arial"/>
                <w:iCs/>
              </w:rPr>
              <w:t xml:space="preserve">Maintain own knowledge of relevant regulations and legislation e.g. Financial Regulations, Health &amp; Safety </w:t>
            </w:r>
            <w:r w:rsidR="00C65010" w:rsidRPr="00A36DF0">
              <w:rPr>
                <w:rFonts w:ascii="Arial" w:hAnsi="Arial" w:cs="Arial"/>
                <w:iCs/>
              </w:rPr>
              <w:t>Legislation, Employment</w:t>
            </w:r>
            <w:r w:rsidRPr="00A36DF0">
              <w:rPr>
                <w:rFonts w:ascii="Arial" w:hAnsi="Arial" w:cs="Arial"/>
                <w:iCs/>
              </w:rPr>
              <w:t xml:space="preserve"> Legislation, FOI Acts</w:t>
            </w:r>
            <w:r w:rsidR="004A6E72">
              <w:rPr>
                <w:rFonts w:ascii="Arial" w:hAnsi="Arial" w:cs="Arial"/>
                <w:iCs/>
              </w:rPr>
              <w:t>, GDPR</w:t>
            </w:r>
          </w:p>
          <w:p w14:paraId="68FD6043" w14:textId="1E3FF94F" w:rsidR="00A36DF0" w:rsidRPr="00A36DF0" w:rsidRDefault="00A36DF0" w:rsidP="004A6E72">
            <w:pPr>
              <w:numPr>
                <w:ilvl w:val="0"/>
                <w:numId w:val="6"/>
              </w:numPr>
              <w:jc w:val="both"/>
              <w:rPr>
                <w:rFonts w:ascii="Arial" w:hAnsi="Arial" w:cs="Arial"/>
                <w:b/>
                <w:i/>
                <w:iCs/>
              </w:rPr>
            </w:pPr>
            <w:r w:rsidRPr="00A36DF0">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4A6E72" w:rsidRPr="00A36DF0">
              <w:rPr>
                <w:rFonts w:ascii="Arial" w:hAnsi="Arial" w:cs="Arial"/>
                <w:lang w:val="en-IE" w:eastAsia="en-IE"/>
              </w:rPr>
              <w:t>etc.</w:t>
            </w:r>
            <w:r w:rsidRPr="00A36DF0">
              <w:rPr>
                <w:rFonts w:ascii="Arial" w:hAnsi="Arial" w:cs="Arial"/>
                <w:i/>
                <w:iCs/>
              </w:rPr>
              <w:t xml:space="preserve"> </w:t>
            </w:r>
            <w:r w:rsidRPr="00A36DF0">
              <w:rPr>
                <w:rFonts w:ascii="Arial" w:hAnsi="Arial" w:cs="Arial"/>
                <w:iCs/>
              </w:rPr>
              <w:t>and comply with associated HSE protocols for implementing and maintaining these standards as appropriate to the role.</w:t>
            </w:r>
          </w:p>
          <w:p w14:paraId="3DBD0F15" w14:textId="2E4696CA" w:rsidR="00A36DF0" w:rsidRPr="00A36DF0" w:rsidRDefault="004A6E72" w:rsidP="004A6E72">
            <w:pPr>
              <w:numPr>
                <w:ilvl w:val="0"/>
                <w:numId w:val="6"/>
              </w:numPr>
              <w:jc w:val="both"/>
              <w:rPr>
                <w:rFonts w:ascii="Arial" w:hAnsi="Arial" w:cs="Arial"/>
                <w:b/>
                <w:i/>
                <w:iCs/>
              </w:rPr>
            </w:pPr>
            <w:r>
              <w:rPr>
                <w:rFonts w:ascii="Arial" w:hAnsi="Arial" w:cs="Arial"/>
                <w:lang w:val="en-IE" w:eastAsia="en-IE"/>
              </w:rPr>
              <w:t>S</w:t>
            </w:r>
            <w:r w:rsidR="00A36DF0" w:rsidRPr="00A36DF0">
              <w:rPr>
                <w:rFonts w:ascii="Arial" w:hAnsi="Arial" w:cs="Arial"/>
                <w:lang w:val="en-IE" w:eastAsia="en-IE"/>
              </w:rPr>
              <w:t>upport, promote and actively participate in sustainable energy, water and waste initiatives to create a more sustainable, low carbon and efficient health service</w:t>
            </w:r>
          </w:p>
          <w:p w14:paraId="110FFD37" w14:textId="77777777" w:rsidR="00FE2ED0" w:rsidRPr="0062196E" w:rsidRDefault="00FE2ED0" w:rsidP="00FE2ED0">
            <w:pPr>
              <w:jc w:val="both"/>
              <w:rPr>
                <w:rFonts w:ascii="Arial" w:hAnsi="Arial" w:cs="Arial"/>
                <w:iCs/>
              </w:rPr>
            </w:pPr>
          </w:p>
          <w:p w14:paraId="6B699379" w14:textId="6B89E23F" w:rsidR="00FE2ED0" w:rsidRPr="00A36E6C" w:rsidRDefault="00FE2ED0" w:rsidP="00FE2ED0">
            <w:pPr>
              <w:jc w:val="both"/>
              <w:rPr>
                <w:rFonts w:ascii="Arial" w:hAnsi="Arial" w:cs="Arial"/>
              </w:rPr>
            </w:pPr>
            <w:r>
              <w:rPr>
                <w:rFonts w:ascii="Arial" w:hAnsi="Arial" w:cs="Arial"/>
                <w:b/>
                <w:iCs/>
                <w:lang w:val="en-IE"/>
              </w:rPr>
              <w:t>The above Job Specification</w:t>
            </w:r>
            <w:r w:rsidRPr="00751DB6">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w:t>
            </w:r>
            <w:r w:rsidR="004A6E72">
              <w:rPr>
                <w:rFonts w:ascii="Arial" w:hAnsi="Arial" w:cs="Arial"/>
                <w:b/>
                <w:iCs/>
                <w:lang w:val="en-IE"/>
              </w:rPr>
              <w:t xml:space="preserve"> </w:t>
            </w:r>
            <w:r w:rsidRPr="00751DB6">
              <w:rPr>
                <w:rFonts w:ascii="Arial" w:hAnsi="Arial" w:cs="Arial"/>
                <w:b/>
                <w:iCs/>
                <w:lang w:val="en-IE"/>
              </w:rPr>
              <w:t>/</w:t>
            </w:r>
            <w:r w:rsidR="004A6E72">
              <w:rPr>
                <w:rFonts w:ascii="Arial" w:hAnsi="Arial" w:cs="Arial"/>
                <w:b/>
                <w:iCs/>
                <w:lang w:val="en-IE"/>
              </w:rPr>
              <w:t xml:space="preserve"> </w:t>
            </w:r>
            <w:r w:rsidRPr="00751DB6">
              <w:rPr>
                <w:rFonts w:ascii="Arial" w:hAnsi="Arial" w:cs="Arial"/>
                <w:b/>
                <w:iCs/>
                <w:lang w:val="en-IE"/>
              </w:rPr>
              <w:t>her from time to time and to contribute to the development of the post while in office.</w:t>
            </w:r>
            <w:r w:rsidRPr="00751DB6">
              <w:rPr>
                <w:rFonts w:ascii="Arial" w:hAnsi="Arial" w:cs="Arial"/>
              </w:rPr>
              <w:t xml:space="preserve">  </w:t>
            </w:r>
          </w:p>
        </w:tc>
      </w:tr>
      <w:tr w:rsidR="00FE2ED0" w:rsidRPr="00751DB6" w14:paraId="6C46D812" w14:textId="77777777" w:rsidTr="54F71934">
        <w:tc>
          <w:tcPr>
            <w:tcW w:w="2364" w:type="dxa"/>
          </w:tcPr>
          <w:p w14:paraId="49D51151" w14:textId="77777777" w:rsidR="00FE2ED0" w:rsidRPr="00E06FB3" w:rsidRDefault="00FE2ED0" w:rsidP="00FE2ED0">
            <w:pPr>
              <w:jc w:val="both"/>
              <w:rPr>
                <w:rFonts w:ascii="Arial" w:hAnsi="Arial" w:cs="Arial"/>
                <w:b/>
                <w:bCs/>
                <w:color w:val="000099"/>
              </w:rPr>
            </w:pPr>
            <w:bookmarkStart w:id="1" w:name="_Hlk57884160"/>
            <w:r w:rsidRPr="00E06FB3">
              <w:rPr>
                <w:rFonts w:ascii="Arial" w:hAnsi="Arial" w:cs="Arial"/>
                <w:b/>
                <w:bCs/>
                <w:color w:val="000099"/>
              </w:rPr>
              <w:lastRenderedPageBreak/>
              <w:t>Eligibility Criteria</w:t>
            </w:r>
          </w:p>
          <w:p w14:paraId="3FE9F23F" w14:textId="77777777" w:rsidR="00FE2ED0" w:rsidRPr="00E06FB3" w:rsidRDefault="00FE2ED0" w:rsidP="00FE2ED0">
            <w:pPr>
              <w:jc w:val="both"/>
              <w:rPr>
                <w:rFonts w:ascii="Arial" w:hAnsi="Arial" w:cs="Arial"/>
                <w:b/>
                <w:bCs/>
                <w:color w:val="000099"/>
              </w:rPr>
            </w:pPr>
          </w:p>
          <w:p w14:paraId="7E985084" w14:textId="77777777" w:rsidR="00FE2ED0" w:rsidRPr="00E06FB3" w:rsidRDefault="00FE2ED0" w:rsidP="00FE2ED0">
            <w:pPr>
              <w:jc w:val="both"/>
              <w:rPr>
                <w:rFonts w:ascii="Arial" w:hAnsi="Arial" w:cs="Arial"/>
                <w:b/>
                <w:bCs/>
                <w:color w:val="000099"/>
              </w:rPr>
            </w:pPr>
            <w:r w:rsidRPr="00E06FB3">
              <w:rPr>
                <w:rFonts w:ascii="Arial" w:hAnsi="Arial" w:cs="Arial"/>
                <w:b/>
                <w:bCs/>
                <w:color w:val="000099"/>
              </w:rPr>
              <w:t>Qualifications and/ or experience</w:t>
            </w:r>
          </w:p>
          <w:p w14:paraId="1F72F646" w14:textId="77777777" w:rsidR="00FE2ED0" w:rsidRPr="00751DB6" w:rsidRDefault="00FE2ED0" w:rsidP="00FE2ED0">
            <w:pPr>
              <w:jc w:val="both"/>
              <w:rPr>
                <w:rFonts w:ascii="Arial" w:hAnsi="Arial" w:cs="Arial"/>
                <w:b/>
                <w:bCs/>
              </w:rPr>
            </w:pPr>
          </w:p>
        </w:tc>
        <w:tc>
          <w:tcPr>
            <w:tcW w:w="8256" w:type="dxa"/>
          </w:tcPr>
          <w:p w14:paraId="7946C89B" w14:textId="77777777" w:rsidR="00116575" w:rsidRPr="00E06FB3" w:rsidRDefault="00116575" w:rsidP="00967527">
            <w:pPr>
              <w:rPr>
                <w:rFonts w:ascii="Arial" w:hAnsi="Arial" w:cs="Arial"/>
                <w:b/>
                <w:bCs/>
                <w:iCs/>
                <w:color w:val="000099"/>
              </w:rPr>
            </w:pPr>
            <w:r w:rsidRPr="00E06FB3">
              <w:rPr>
                <w:rFonts w:ascii="Arial" w:hAnsi="Arial" w:cs="Arial"/>
                <w:b/>
                <w:bCs/>
                <w:color w:val="000099"/>
              </w:rPr>
              <w:t>Delete as appropriate: 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08CE6F91" w14:textId="77777777" w:rsidR="00116575" w:rsidRPr="00E06FB3" w:rsidRDefault="00116575" w:rsidP="00967527">
            <w:pPr>
              <w:rPr>
                <w:rFonts w:ascii="Arial" w:hAnsi="Arial" w:cs="Arial"/>
                <w:b/>
                <w:bCs/>
                <w:iCs/>
                <w:color w:val="000099"/>
              </w:rPr>
            </w:pPr>
          </w:p>
          <w:p w14:paraId="61CDCEAD" w14:textId="33ACA374" w:rsidR="007421CA" w:rsidRDefault="00967527" w:rsidP="00967527">
            <w:pPr>
              <w:rPr>
                <w:rFonts w:ascii="Arial" w:hAnsi="Arial" w:cs="Arial"/>
              </w:rPr>
            </w:pPr>
            <w:r w:rsidRPr="00F84940">
              <w:rPr>
                <w:rFonts w:ascii="Arial" w:hAnsi="Arial" w:cs="Arial"/>
                <w:b/>
                <w:bCs/>
                <w:i/>
                <w:iCs/>
                <w:color w:val="000099"/>
                <w:shd w:val="clear" w:color="auto" w:fill="FFFFFF"/>
              </w:rPr>
              <w:t>* A list of ‘other statutory health agencies’ can be f</w:t>
            </w:r>
            <w:r w:rsidRPr="00967527">
              <w:rPr>
                <w:rFonts w:ascii="Arial" w:hAnsi="Arial" w:cs="Arial"/>
                <w:b/>
                <w:bCs/>
                <w:i/>
                <w:iCs/>
                <w:color w:val="000099"/>
                <w:shd w:val="clear" w:color="auto" w:fill="FFFFFF"/>
              </w:rPr>
              <w:t>ound:</w:t>
            </w:r>
            <w:r w:rsidRPr="00967527">
              <w:rPr>
                <w:rFonts w:ascii="Arial" w:hAnsi="Arial" w:cs="Arial"/>
                <w:bCs/>
                <w:i/>
                <w:iCs/>
                <w:color w:val="FF0000"/>
                <w:shd w:val="clear" w:color="auto" w:fill="FFFFFF"/>
              </w:rPr>
              <w:t> </w:t>
            </w:r>
            <w:hyperlink r:id="rId9" w:history="1">
              <w:r w:rsidRPr="00967527">
                <w:rPr>
                  <w:rStyle w:val="Hyperlink"/>
                  <w:rFonts w:ascii="Arial" w:hAnsi="Arial" w:cs="Arial"/>
                </w:rPr>
                <w:t>https://www.gov.ie/en/organisation-information/9c9c03-bodies-under-the-aegis-of-the-department-of-health/?referrer=http://www.health.gov.ie/about-us/agencies-health-bodies/</w:t>
              </w:r>
            </w:hyperlink>
          </w:p>
          <w:p w14:paraId="010757B6" w14:textId="77777777" w:rsidR="00967527" w:rsidRDefault="00967527" w:rsidP="00C65010">
            <w:pPr>
              <w:jc w:val="both"/>
              <w:rPr>
                <w:rFonts w:ascii="Arial" w:hAnsi="Arial" w:cs="Arial"/>
                <w:b/>
                <w:bCs/>
                <w:iCs/>
              </w:rPr>
            </w:pPr>
          </w:p>
          <w:p w14:paraId="6B5D02EB" w14:textId="77777777" w:rsidR="00C65010" w:rsidRDefault="00C65010" w:rsidP="00C65010">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6BB9E253" w14:textId="77777777" w:rsidR="00C65010" w:rsidRPr="008B563B" w:rsidRDefault="00C65010" w:rsidP="00C65010">
            <w:pPr>
              <w:jc w:val="both"/>
              <w:rPr>
                <w:rFonts w:ascii="Arial" w:hAnsi="Arial" w:cs="Arial"/>
                <w:b/>
                <w:bCs/>
                <w:iCs/>
                <w:color w:val="FF6600"/>
              </w:rPr>
            </w:pPr>
          </w:p>
          <w:p w14:paraId="4F8E2CAE" w14:textId="55BAE05D" w:rsidR="00C65010" w:rsidRDefault="00C65010" w:rsidP="00C65010">
            <w:pPr>
              <w:jc w:val="both"/>
              <w:rPr>
                <w:rFonts w:ascii="Arial" w:hAnsi="Arial" w:cs="Arial"/>
                <w:b/>
                <w:bCs/>
                <w:i/>
                <w:iCs/>
                <w:color w:val="FF0000"/>
              </w:rPr>
            </w:pPr>
            <w:r w:rsidRPr="00E06FB3">
              <w:rPr>
                <w:rFonts w:ascii="Arial" w:hAnsi="Arial" w:cs="Arial"/>
                <w:b/>
                <w:bCs/>
                <w:i/>
                <w:iCs/>
                <w:color w:val="000099"/>
              </w:rPr>
              <w:t>Please insert Qualifications for the post. These are available on HSE website at -</w:t>
            </w:r>
            <w:r>
              <w:rPr>
                <w:rFonts w:ascii="Arial" w:hAnsi="Arial" w:cs="Arial"/>
                <w:b/>
                <w:bCs/>
                <w:i/>
                <w:iCs/>
                <w:color w:val="FF0000"/>
              </w:rPr>
              <w:t xml:space="preserve"> </w:t>
            </w:r>
            <w:hyperlink r:id="rId10" w:history="1">
              <w:r w:rsidRPr="00B03549">
                <w:rPr>
                  <w:rStyle w:val="Hyperlink"/>
                  <w:rFonts w:ascii="Arial" w:hAnsi="Arial" w:cs="Arial"/>
                  <w:b/>
                  <w:bCs/>
                  <w:i/>
                  <w:iCs/>
                </w:rPr>
                <w:t>https://www.hse.ie/eng/staff/jobs/eligibility-criteria/</w:t>
              </w:r>
            </w:hyperlink>
            <w:r>
              <w:rPr>
                <w:rFonts w:ascii="Arial" w:hAnsi="Arial" w:cs="Arial"/>
                <w:b/>
                <w:bCs/>
                <w:i/>
                <w:iCs/>
                <w:color w:val="FF0000"/>
              </w:rPr>
              <w:t xml:space="preserve"> </w:t>
            </w:r>
          </w:p>
          <w:p w14:paraId="3B4CF359" w14:textId="77777777" w:rsidR="00C8628D" w:rsidRDefault="00C8628D" w:rsidP="00C65010">
            <w:pPr>
              <w:jc w:val="both"/>
              <w:rPr>
                <w:rFonts w:ascii="Arial" w:hAnsi="Arial" w:cs="Arial"/>
                <w:b/>
                <w:bCs/>
                <w:i/>
                <w:iCs/>
                <w:color w:val="FF0000"/>
              </w:rPr>
            </w:pPr>
          </w:p>
          <w:p w14:paraId="23A15D1F" w14:textId="77777777" w:rsidR="00FE2ED0" w:rsidRPr="00751DB6" w:rsidRDefault="00FE2ED0" w:rsidP="00FE2ED0">
            <w:pPr>
              <w:jc w:val="both"/>
              <w:rPr>
                <w:rFonts w:ascii="Arial" w:hAnsi="Arial" w:cs="Arial"/>
                <w:b/>
              </w:rPr>
            </w:pPr>
            <w:r w:rsidRPr="00751DB6">
              <w:rPr>
                <w:rFonts w:ascii="Arial" w:hAnsi="Arial" w:cs="Arial"/>
                <w:b/>
              </w:rPr>
              <w:lastRenderedPageBreak/>
              <w:t>Health</w:t>
            </w:r>
          </w:p>
          <w:p w14:paraId="13D04F1A" w14:textId="77777777" w:rsidR="00FE2ED0" w:rsidRPr="00751DB6" w:rsidRDefault="00FE2ED0" w:rsidP="00FE2ED0">
            <w:pPr>
              <w:jc w:val="both"/>
              <w:rPr>
                <w:rFonts w:ascii="Arial" w:hAnsi="Arial" w:cs="Arial"/>
              </w:rPr>
            </w:pPr>
            <w:r w:rsidRPr="00751DB6">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7547A01" w14:textId="77777777" w:rsidR="00FE2ED0" w:rsidRPr="00751DB6" w:rsidRDefault="00FE2ED0" w:rsidP="00FE2ED0">
            <w:pPr>
              <w:jc w:val="both"/>
              <w:rPr>
                <w:rFonts w:ascii="Arial" w:hAnsi="Arial" w:cs="Arial"/>
              </w:rPr>
            </w:pPr>
          </w:p>
          <w:p w14:paraId="0885CB68" w14:textId="77777777" w:rsidR="00FE2ED0" w:rsidRPr="00751DB6" w:rsidRDefault="00FE2ED0" w:rsidP="00FE2ED0">
            <w:pPr>
              <w:ind w:right="-766"/>
              <w:jc w:val="both"/>
              <w:rPr>
                <w:rFonts w:ascii="Arial" w:hAnsi="Arial" w:cs="Arial"/>
                <w:iCs/>
              </w:rPr>
            </w:pPr>
            <w:r w:rsidRPr="00751DB6">
              <w:rPr>
                <w:rFonts w:ascii="Arial" w:hAnsi="Arial" w:cs="Arial"/>
                <w:b/>
                <w:bCs/>
              </w:rPr>
              <w:t>Character</w:t>
            </w:r>
          </w:p>
          <w:p w14:paraId="5043CB0F" w14:textId="089D8758" w:rsidR="00FE2ED0" w:rsidRPr="008D0FAB" w:rsidRDefault="00FE2ED0" w:rsidP="008D0FAB">
            <w:pPr>
              <w:ind w:right="-766"/>
              <w:jc w:val="both"/>
              <w:rPr>
                <w:rFonts w:ascii="Arial" w:hAnsi="Arial" w:cs="Arial"/>
              </w:rPr>
            </w:pPr>
            <w:r w:rsidRPr="00751DB6">
              <w:rPr>
                <w:rFonts w:ascii="Arial" w:hAnsi="Arial" w:cs="Arial"/>
              </w:rPr>
              <w:t>Each candidate for and any person holding the office must be of good character.</w:t>
            </w:r>
          </w:p>
        </w:tc>
      </w:tr>
      <w:bookmarkEnd w:id="1"/>
      <w:tr w:rsidR="00FE2ED0" w:rsidRPr="00751DB6" w14:paraId="1CB9B2C6" w14:textId="77777777" w:rsidTr="54F71934">
        <w:tc>
          <w:tcPr>
            <w:tcW w:w="2364" w:type="dxa"/>
            <w:tcBorders>
              <w:top w:val="single" w:sz="4" w:space="0" w:color="auto"/>
              <w:left w:val="single" w:sz="4" w:space="0" w:color="auto"/>
              <w:bottom w:val="single" w:sz="4" w:space="0" w:color="auto"/>
              <w:right w:val="single" w:sz="4" w:space="0" w:color="auto"/>
            </w:tcBorders>
          </w:tcPr>
          <w:p w14:paraId="355785F7" w14:textId="77777777" w:rsidR="00FE2ED0" w:rsidRPr="00E06FB3" w:rsidRDefault="00FE2ED0" w:rsidP="00FE2ED0">
            <w:pPr>
              <w:rPr>
                <w:rFonts w:ascii="Arial" w:hAnsi="Arial" w:cs="Arial"/>
                <w:b/>
                <w:bCs/>
                <w:color w:val="000099"/>
              </w:rPr>
            </w:pPr>
            <w:r w:rsidRPr="00E06FB3">
              <w:rPr>
                <w:rFonts w:ascii="Arial" w:hAnsi="Arial" w:cs="Arial"/>
                <w:b/>
                <w:bCs/>
                <w:color w:val="000099"/>
              </w:rPr>
              <w:lastRenderedPageBreak/>
              <w:t>Post Specific Requirements</w:t>
            </w:r>
          </w:p>
          <w:p w14:paraId="07459315" w14:textId="77777777" w:rsidR="00FE2ED0" w:rsidRPr="00E06FB3" w:rsidRDefault="00FE2ED0" w:rsidP="00FE2ED0">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7C827123" w14:textId="48E3A373" w:rsidR="00285FEB" w:rsidRPr="00AF644B" w:rsidRDefault="00C65010" w:rsidP="00AF644B">
            <w:pPr>
              <w:jc w:val="both"/>
              <w:rPr>
                <w:rFonts w:ascii="Arial" w:eastAsia="Arial" w:hAnsi="Arial" w:cs="Arial"/>
                <w:b/>
                <w:iCs/>
                <w:color w:val="0000FF"/>
                <w:vertAlign w:val="subscript"/>
              </w:rPr>
            </w:pPr>
            <w:r w:rsidRPr="00E06FB3">
              <w:rPr>
                <w:rFonts w:ascii="Arial" w:hAnsi="Arial" w:cs="Arial"/>
                <w:b/>
                <w:bCs/>
                <w:iCs/>
                <w:color w:val="000099"/>
              </w:rPr>
              <w:t>This section may be used to specify that candidates must demonstrate experience deemed necessary for safe and effective performance in the role</w:t>
            </w:r>
            <w:r w:rsidR="00285FEB">
              <w:rPr>
                <w:rFonts w:ascii="Arial" w:hAnsi="Arial" w:cs="Arial"/>
                <w:b/>
                <w:bCs/>
                <w:iCs/>
                <w:color w:val="000099"/>
              </w:rPr>
              <w:t>.</w:t>
            </w:r>
            <w:r w:rsidR="008E15DA">
              <w:rPr>
                <w:rFonts w:ascii="Arial" w:hAnsi="Arial" w:cs="Arial"/>
                <w:b/>
                <w:bCs/>
                <w:iCs/>
                <w:color w:val="000099"/>
              </w:rPr>
              <w:t xml:space="preserve"> Post specific knowledge and experience such as HR, Finance to be added here as appropriate. </w:t>
            </w:r>
          </w:p>
          <w:p w14:paraId="6537F28F" w14:textId="77777777" w:rsidR="00C65010" w:rsidRPr="00E06FB3" w:rsidRDefault="00C65010" w:rsidP="00C65010">
            <w:pPr>
              <w:jc w:val="both"/>
              <w:rPr>
                <w:rFonts w:ascii="Arial" w:hAnsi="Arial" w:cs="Arial"/>
                <w:b/>
                <w:bCs/>
                <w:iCs/>
                <w:color w:val="000099"/>
              </w:rPr>
            </w:pPr>
          </w:p>
          <w:p w14:paraId="6DFB9E20" w14:textId="16E18273" w:rsidR="00FE2ED0" w:rsidRPr="008D0FAB" w:rsidRDefault="00C65010" w:rsidP="00FE2ED0">
            <w:pPr>
              <w:jc w:val="both"/>
              <w:rPr>
                <w:rFonts w:ascii="Arial" w:hAnsi="Arial" w:cs="Arial"/>
                <w:b/>
                <w:bCs/>
                <w:iCs/>
                <w:color w:val="000099"/>
              </w:rPr>
            </w:pPr>
            <w:r w:rsidRPr="00E06FB3">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C65010" w:rsidRPr="00751DB6" w14:paraId="5025A81B" w14:textId="77777777" w:rsidTr="54F71934">
        <w:tc>
          <w:tcPr>
            <w:tcW w:w="2364" w:type="dxa"/>
          </w:tcPr>
          <w:p w14:paraId="1B59E23F" w14:textId="77777777" w:rsidR="00C65010" w:rsidRPr="00E06FB3" w:rsidRDefault="00C65010" w:rsidP="00C65010">
            <w:pPr>
              <w:rPr>
                <w:rFonts w:ascii="Arial" w:hAnsi="Arial" w:cs="Arial"/>
                <w:b/>
                <w:bCs/>
                <w:color w:val="000099"/>
              </w:rPr>
            </w:pPr>
            <w:r w:rsidRPr="00E06FB3">
              <w:rPr>
                <w:rFonts w:ascii="Arial" w:hAnsi="Arial" w:cs="Arial"/>
                <w:b/>
                <w:bCs/>
                <w:color w:val="000099"/>
              </w:rPr>
              <w:t>Other requirements specific to the post</w:t>
            </w:r>
          </w:p>
        </w:tc>
        <w:tc>
          <w:tcPr>
            <w:tcW w:w="8256" w:type="dxa"/>
          </w:tcPr>
          <w:p w14:paraId="4E22F53C" w14:textId="77777777" w:rsidR="00C65010" w:rsidRPr="00E06FB3" w:rsidRDefault="00C65010" w:rsidP="00C65010">
            <w:pPr>
              <w:jc w:val="both"/>
              <w:rPr>
                <w:rFonts w:ascii="Arial" w:hAnsi="Arial" w:cs="Arial"/>
                <w:b/>
                <w:iCs/>
                <w:color w:val="000099"/>
              </w:rPr>
            </w:pPr>
            <w:r w:rsidRPr="00E06FB3">
              <w:rPr>
                <w:rFonts w:ascii="Arial" w:hAnsi="Arial" w:cs="Arial"/>
                <w:b/>
                <w:iCs/>
                <w:color w:val="000099"/>
              </w:rPr>
              <w:t>Please outline if there are specific practical requirements that are specific to the post</w:t>
            </w:r>
          </w:p>
          <w:p w14:paraId="711BE2F6" w14:textId="77777777" w:rsidR="00C65010" w:rsidRPr="00E06FB3" w:rsidRDefault="00C65010" w:rsidP="00C65010">
            <w:pPr>
              <w:jc w:val="both"/>
              <w:rPr>
                <w:rFonts w:ascii="Arial" w:hAnsi="Arial" w:cs="Arial"/>
                <w:b/>
                <w:iCs/>
                <w:color w:val="000099"/>
              </w:rPr>
            </w:pPr>
            <w:r w:rsidRPr="00E06FB3">
              <w:rPr>
                <w:rFonts w:ascii="Arial" w:hAnsi="Arial" w:cs="Arial"/>
                <w:b/>
                <w:iCs/>
                <w:color w:val="000099"/>
              </w:rPr>
              <w:t xml:space="preserve"> e.g.</w:t>
            </w:r>
          </w:p>
          <w:p w14:paraId="0E509049" w14:textId="77777777" w:rsidR="00C65010" w:rsidRPr="00E06FB3" w:rsidRDefault="00C65010" w:rsidP="006C5049">
            <w:pPr>
              <w:pStyle w:val="ListParagraph"/>
              <w:numPr>
                <w:ilvl w:val="0"/>
                <w:numId w:val="10"/>
              </w:numPr>
              <w:jc w:val="both"/>
              <w:rPr>
                <w:rFonts w:ascii="Arial" w:hAnsi="Arial" w:cs="Arial"/>
                <w:b/>
                <w:iCs/>
                <w:color w:val="000099"/>
              </w:rPr>
            </w:pPr>
            <w:r w:rsidRPr="00E06FB3">
              <w:rPr>
                <w:rFonts w:ascii="Arial" w:hAnsi="Arial" w:cs="Arial"/>
                <w:b/>
                <w:iCs/>
                <w:color w:val="000099"/>
              </w:rPr>
              <w:t>have access to appropriate transport to fulfil the requirements of the role</w:t>
            </w:r>
          </w:p>
          <w:p w14:paraId="70DF9E56" w14:textId="16B0D47A" w:rsidR="00C65010" w:rsidRPr="008D0FAB" w:rsidRDefault="00C65010" w:rsidP="00C65010">
            <w:pPr>
              <w:pStyle w:val="ListParagraph"/>
              <w:numPr>
                <w:ilvl w:val="0"/>
                <w:numId w:val="10"/>
              </w:numPr>
              <w:jc w:val="both"/>
              <w:rPr>
                <w:rFonts w:ascii="Arial" w:hAnsi="Arial" w:cs="Arial"/>
                <w:b/>
                <w:iCs/>
                <w:color w:val="000099"/>
              </w:rPr>
            </w:pPr>
            <w:r w:rsidRPr="00E06FB3">
              <w:rPr>
                <w:rFonts w:ascii="Arial" w:hAnsi="Arial" w:cs="Arial"/>
                <w:b/>
                <w:iCs/>
                <w:color w:val="000099"/>
              </w:rPr>
              <w:t>participate in an on-call rota</w:t>
            </w:r>
          </w:p>
        </w:tc>
      </w:tr>
      <w:tr w:rsidR="00FE2ED0" w:rsidRPr="00751DB6" w14:paraId="1313DEBA" w14:textId="77777777" w:rsidTr="54F71934">
        <w:tc>
          <w:tcPr>
            <w:tcW w:w="2364" w:type="dxa"/>
          </w:tcPr>
          <w:p w14:paraId="7BAEFD2A" w14:textId="77777777" w:rsidR="00FE2ED0" w:rsidRPr="00751DB6" w:rsidRDefault="00FE2ED0" w:rsidP="00FE2ED0">
            <w:pPr>
              <w:jc w:val="both"/>
              <w:rPr>
                <w:rFonts w:ascii="Arial" w:hAnsi="Arial" w:cs="Arial"/>
                <w:b/>
                <w:bCs/>
              </w:rPr>
            </w:pPr>
            <w:bookmarkStart w:id="2" w:name="_Hlk57880803"/>
            <w:r w:rsidRPr="00535D78">
              <w:rPr>
                <w:rFonts w:ascii="Arial" w:hAnsi="Arial" w:cs="Arial"/>
                <w:b/>
                <w:bCs/>
              </w:rPr>
              <w:t>Skills, competencies and/or knowledge</w:t>
            </w:r>
          </w:p>
          <w:p w14:paraId="44E871BC" w14:textId="77777777" w:rsidR="00FE2ED0" w:rsidRPr="00CC559C" w:rsidRDefault="00FE2ED0" w:rsidP="00FE2ED0">
            <w:pPr>
              <w:jc w:val="both"/>
              <w:rPr>
                <w:rFonts w:ascii="Arial" w:hAnsi="Arial" w:cs="Arial"/>
                <w:b/>
                <w:bCs/>
              </w:rPr>
            </w:pPr>
          </w:p>
          <w:p w14:paraId="144A5D23" w14:textId="77777777" w:rsidR="00FE2ED0" w:rsidRPr="00CC559C" w:rsidRDefault="00FE2ED0" w:rsidP="00FE2ED0">
            <w:pPr>
              <w:jc w:val="both"/>
              <w:rPr>
                <w:rFonts w:ascii="Arial" w:hAnsi="Arial" w:cs="Arial"/>
                <w:bCs/>
              </w:rPr>
            </w:pPr>
          </w:p>
        </w:tc>
        <w:tc>
          <w:tcPr>
            <w:tcW w:w="8256" w:type="dxa"/>
          </w:tcPr>
          <w:p w14:paraId="57080328" w14:textId="53B60B1B" w:rsidR="00A36E6C" w:rsidRDefault="3BDE19A5" w:rsidP="3BDE19A5">
            <w:pPr>
              <w:rPr>
                <w:rFonts w:ascii="Arial" w:eastAsia="Arial" w:hAnsi="Arial" w:cs="Arial"/>
                <w:b/>
                <w:bCs/>
                <w:lang w:val="en-IE"/>
              </w:rPr>
            </w:pPr>
            <w:bookmarkStart w:id="3" w:name="_Hlk57801610"/>
            <w:r w:rsidRPr="008B59A4">
              <w:rPr>
                <w:rFonts w:ascii="Arial" w:eastAsia="Arial" w:hAnsi="Arial" w:cs="Arial"/>
                <w:b/>
                <w:bCs/>
                <w:lang w:val="en-IE"/>
              </w:rPr>
              <w:t>Professional Knowledge &amp; Experience</w:t>
            </w:r>
          </w:p>
          <w:p w14:paraId="622B53A5" w14:textId="53F409FE" w:rsidR="3BDE19A5" w:rsidRPr="00A36E6C" w:rsidRDefault="008D0FAB" w:rsidP="00A36E6C">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120F615E" w14:textId="329A2B35" w:rsidR="008D0759" w:rsidRPr="00A36E6C" w:rsidRDefault="008D0759" w:rsidP="005977DA">
            <w:pPr>
              <w:pStyle w:val="ListParagraph"/>
              <w:numPr>
                <w:ilvl w:val="0"/>
                <w:numId w:val="24"/>
              </w:numPr>
              <w:rPr>
                <w:rFonts w:ascii="Arial" w:eastAsiaTheme="minorEastAsia" w:hAnsi="Arial" w:cs="Arial"/>
              </w:rPr>
            </w:pPr>
            <w:r w:rsidRPr="00A36E6C">
              <w:rPr>
                <w:rFonts w:ascii="Arial" w:eastAsiaTheme="minorEastAsia" w:hAnsi="Arial" w:cs="Arial"/>
              </w:rPr>
              <w:t xml:space="preserve">Demonstrates knowledge and experience relevant to the role as per the duties &amp; responsibilities, eligibility criteria and post specific requirements of the role </w:t>
            </w:r>
          </w:p>
          <w:p w14:paraId="200BB85C" w14:textId="38E22A47" w:rsidR="3BDE19A5" w:rsidRPr="00A36E6C" w:rsidRDefault="3BDE19A5" w:rsidP="005977DA">
            <w:pPr>
              <w:pStyle w:val="ListParagraph"/>
              <w:numPr>
                <w:ilvl w:val="0"/>
                <w:numId w:val="24"/>
              </w:numPr>
              <w:rPr>
                <w:rFonts w:ascii="Arial" w:hAnsi="Arial" w:cs="Arial"/>
                <w:lang w:val="en-IE"/>
              </w:rPr>
            </w:pPr>
            <w:r w:rsidRPr="00A36E6C">
              <w:rPr>
                <w:rFonts w:ascii="Arial" w:hAnsi="Arial" w:cs="Arial"/>
                <w:lang w:val="en-IE"/>
              </w:rPr>
              <w:t>Maximise the use of ICT, demonstrating excellent computer skills particularly Microsoft Office, Outlook etc.</w:t>
            </w:r>
          </w:p>
          <w:p w14:paraId="577CBF55" w14:textId="3086339F" w:rsidR="008D0759" w:rsidRDefault="008D0759" w:rsidP="005977DA">
            <w:pPr>
              <w:pStyle w:val="ListParagraph"/>
              <w:numPr>
                <w:ilvl w:val="0"/>
                <w:numId w:val="24"/>
              </w:numPr>
              <w:rPr>
                <w:rFonts w:ascii="Arial" w:hAnsi="Arial" w:cs="Arial"/>
              </w:rPr>
            </w:pPr>
            <w:r w:rsidRPr="00A36E6C">
              <w:rPr>
                <w:rFonts w:ascii="Arial" w:hAnsi="Arial" w:cs="Arial"/>
              </w:rPr>
              <w:t>Demonstrate the ability to work in line with relevant policies and procedures</w:t>
            </w:r>
          </w:p>
          <w:p w14:paraId="2077E8A8" w14:textId="77777777" w:rsidR="005977DA" w:rsidRPr="00E90F0E" w:rsidRDefault="005977DA" w:rsidP="005977DA">
            <w:pPr>
              <w:pStyle w:val="ListParagraph"/>
              <w:numPr>
                <w:ilvl w:val="0"/>
                <w:numId w:val="24"/>
              </w:numPr>
              <w:spacing w:before="100" w:beforeAutospacing="1" w:after="100" w:afterAutospacing="1"/>
              <w:contextualSpacing/>
              <w:jc w:val="both"/>
              <w:rPr>
                <w:rFonts w:ascii="Arial" w:eastAsia="Arial" w:hAnsi="Arial" w:cs="Arial"/>
              </w:rPr>
            </w:pPr>
            <w:r w:rsidRPr="42C0EA4B">
              <w:rPr>
                <w:rFonts w:ascii="Arial" w:hAnsi="Arial" w:cs="Arial"/>
              </w:rPr>
              <w:t>Demonstrate commitment to developing own professional knowledge and expertise</w:t>
            </w:r>
          </w:p>
          <w:p w14:paraId="571CEB52" w14:textId="4B62374A" w:rsidR="00A36E6C" w:rsidRPr="00A36E6C" w:rsidRDefault="3BDE19A5" w:rsidP="00A36E6C">
            <w:pPr>
              <w:spacing w:line="259" w:lineRule="auto"/>
              <w:rPr>
                <w:rFonts w:ascii="Arial" w:eastAsia="Arial" w:hAnsi="Arial" w:cs="Arial"/>
                <w:b/>
                <w:bCs/>
                <w:color w:val="000000" w:themeColor="text1"/>
                <w:lang w:val="en-US"/>
              </w:rPr>
            </w:pPr>
            <w:r w:rsidRPr="008B59A4">
              <w:rPr>
                <w:rFonts w:ascii="Arial" w:eastAsia="Arial" w:hAnsi="Arial" w:cs="Arial"/>
                <w:b/>
                <w:bCs/>
                <w:color w:val="000000" w:themeColor="text1"/>
                <w:lang w:val="en-US"/>
              </w:rPr>
              <w:t>Planning and Managing Resources</w:t>
            </w:r>
          </w:p>
          <w:p w14:paraId="72A8D15C" w14:textId="779B5693" w:rsidR="008D0FAB" w:rsidRPr="008D0FAB" w:rsidRDefault="008D0FAB" w:rsidP="00A36E6C">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2A9F18A1" w14:textId="552C459C" w:rsidR="00285FEB" w:rsidRPr="008B59A4" w:rsidRDefault="3BDE19A5" w:rsidP="005977DA">
            <w:pPr>
              <w:numPr>
                <w:ilvl w:val="0"/>
                <w:numId w:val="24"/>
              </w:numPr>
              <w:rPr>
                <w:rFonts w:ascii="Arial" w:hAnsi="Arial" w:cs="Arial"/>
                <w:lang w:val="en-IE"/>
              </w:rPr>
            </w:pPr>
            <w:r w:rsidRPr="008B59A4">
              <w:rPr>
                <w:rFonts w:ascii="Arial" w:hAnsi="Arial" w:cs="Arial"/>
                <w:lang w:val="en-IE"/>
              </w:rPr>
              <w:t xml:space="preserve">Demonstrate the ability to effectively plan and manage </w:t>
            </w:r>
            <w:r w:rsidR="00285FEB" w:rsidRPr="008B59A4">
              <w:rPr>
                <w:rFonts w:ascii="Arial" w:hAnsi="Arial" w:cs="Arial"/>
                <w:lang w:val="en-IE"/>
              </w:rPr>
              <w:t>own workload and that of others</w:t>
            </w:r>
            <w:r w:rsidR="00D41222">
              <w:rPr>
                <w:rFonts w:ascii="Arial" w:hAnsi="Arial" w:cs="Arial"/>
                <w:lang w:val="en-IE"/>
              </w:rPr>
              <w:t xml:space="preserve"> </w:t>
            </w:r>
            <w:r w:rsidR="00D41222" w:rsidRPr="1641260F">
              <w:rPr>
                <w:rFonts w:ascii="Arial" w:hAnsi="Arial" w:cs="Arial"/>
              </w:rPr>
              <w:t>in an effective and methodical manner within strict deadlines</w:t>
            </w:r>
            <w:r w:rsidR="00D41222">
              <w:rPr>
                <w:rFonts w:ascii="Arial" w:hAnsi="Arial" w:cs="Arial"/>
              </w:rPr>
              <w:t>, ensuring deadlines are met</w:t>
            </w:r>
          </w:p>
          <w:p w14:paraId="1DC3FBCE" w14:textId="08C0B22B" w:rsidR="00285FEB" w:rsidRPr="008B59A4" w:rsidRDefault="00285FEB" w:rsidP="005977DA">
            <w:pPr>
              <w:numPr>
                <w:ilvl w:val="0"/>
                <w:numId w:val="24"/>
              </w:numPr>
              <w:rPr>
                <w:rFonts w:ascii="Arial" w:hAnsi="Arial" w:cs="Arial"/>
                <w:iCs/>
              </w:rPr>
            </w:pPr>
            <w:r w:rsidRPr="008B59A4">
              <w:rPr>
                <w:rFonts w:ascii="Arial" w:hAnsi="Arial" w:cs="Arial"/>
                <w:iCs/>
              </w:rPr>
              <w:t>The ability to manage deadlines and effectively handle multiple tasks</w:t>
            </w:r>
          </w:p>
          <w:p w14:paraId="20E19776" w14:textId="77777777" w:rsidR="00D41222" w:rsidRDefault="00285FEB" w:rsidP="005977DA">
            <w:pPr>
              <w:numPr>
                <w:ilvl w:val="0"/>
                <w:numId w:val="24"/>
              </w:numPr>
              <w:rPr>
                <w:rFonts w:ascii="Arial" w:hAnsi="Arial" w:cs="Arial"/>
                <w:iCs/>
              </w:rPr>
            </w:pPr>
            <w:r w:rsidRPr="008B59A4">
              <w:rPr>
                <w:rFonts w:ascii="Arial" w:hAnsi="Arial" w:cs="Arial"/>
                <w:iCs/>
              </w:rPr>
              <w:t>The ability to manage within allocated resources and a capacity to respond to changes in a plan</w:t>
            </w:r>
          </w:p>
          <w:p w14:paraId="40DFD230" w14:textId="141FBEA6" w:rsidR="00D41222" w:rsidRPr="00AF644B" w:rsidRDefault="00D41222" w:rsidP="005977DA">
            <w:pPr>
              <w:numPr>
                <w:ilvl w:val="0"/>
                <w:numId w:val="24"/>
              </w:numPr>
              <w:rPr>
                <w:rFonts w:ascii="Arial" w:hAnsi="Arial" w:cs="Arial"/>
                <w:iCs/>
              </w:rPr>
            </w:pPr>
            <w:r w:rsidRPr="00AF644B">
              <w:rPr>
                <w:rFonts w:ascii="Arial" w:hAnsi="Arial" w:cs="Arial"/>
              </w:rPr>
              <w:t>Maintains an awareness of value for money</w:t>
            </w:r>
          </w:p>
          <w:p w14:paraId="04B7F833" w14:textId="3BEE0C9D" w:rsidR="3BDE19A5" w:rsidRPr="008B59A4" w:rsidRDefault="3BDE19A5" w:rsidP="00AF644B">
            <w:pPr>
              <w:pStyle w:val="ListParagraph"/>
              <w:rPr>
                <w:rFonts w:eastAsia="Arial"/>
                <w:color w:val="000000" w:themeColor="text1"/>
                <w:lang w:val="en-US"/>
              </w:rPr>
            </w:pPr>
          </w:p>
          <w:p w14:paraId="6A20E9A4" w14:textId="3D667C0B" w:rsidR="00A36E6C" w:rsidRDefault="3BDE19A5" w:rsidP="008D0FAB">
            <w:pPr>
              <w:spacing w:line="259" w:lineRule="auto"/>
              <w:rPr>
                <w:rFonts w:ascii="Arial" w:eastAsia="Arial" w:hAnsi="Arial" w:cs="Arial"/>
                <w:b/>
                <w:bCs/>
                <w:color w:val="000000" w:themeColor="text1"/>
                <w:lang w:val="en-US"/>
              </w:rPr>
            </w:pPr>
            <w:r w:rsidRPr="008B59A4">
              <w:rPr>
                <w:rFonts w:ascii="Arial" w:eastAsia="Arial" w:hAnsi="Arial" w:cs="Arial"/>
                <w:b/>
                <w:bCs/>
                <w:color w:val="000000" w:themeColor="text1"/>
                <w:lang w:val="en-US"/>
              </w:rPr>
              <w:t>Commitment to a Quality Service</w:t>
            </w:r>
          </w:p>
          <w:p w14:paraId="02502F53" w14:textId="569FAE0D" w:rsidR="008D0FAB" w:rsidRPr="00A36E6C" w:rsidRDefault="008D0FAB" w:rsidP="00A36E6C">
            <w:pPr>
              <w:contextualSpacing/>
              <w:rPr>
                <w:rFonts w:ascii="Arial" w:eastAsia="Arial" w:hAnsi="Arial" w:cs="Arial"/>
                <w:i/>
                <w:color w:val="000000" w:themeColor="text1"/>
              </w:rPr>
            </w:pPr>
            <w:r w:rsidRPr="00A36E6C">
              <w:rPr>
                <w:rFonts w:ascii="Arial" w:eastAsia="Arial" w:hAnsi="Arial" w:cs="Arial"/>
                <w:bCs/>
                <w:i/>
                <w:color w:val="000000" w:themeColor="text1"/>
                <w:lang w:val="en-US"/>
              </w:rPr>
              <w:t>For example:</w:t>
            </w:r>
          </w:p>
          <w:p w14:paraId="6038652E" w14:textId="2150DF43" w:rsidR="00237E31" w:rsidRPr="00AF644B" w:rsidRDefault="3BDE19A5" w:rsidP="005977DA">
            <w:pPr>
              <w:pStyle w:val="ListParagraph"/>
              <w:numPr>
                <w:ilvl w:val="0"/>
                <w:numId w:val="24"/>
              </w:numPr>
              <w:contextualSpacing/>
              <w:rPr>
                <w:rFonts w:ascii="Arial" w:eastAsia="Arial" w:hAnsi="Arial" w:cs="Arial"/>
              </w:rPr>
            </w:pPr>
            <w:r w:rsidRPr="008B59A4">
              <w:rPr>
                <w:rFonts w:ascii="Arial" w:hAnsi="Arial" w:cs="Arial"/>
                <w:lang w:val="en-IE"/>
              </w:rPr>
              <w:t xml:space="preserve">Demonstrate </w:t>
            </w:r>
            <w:r w:rsidR="00285FEB" w:rsidRPr="00AF644B">
              <w:rPr>
                <w:rFonts w:ascii="Arial" w:eastAsia="Arial" w:hAnsi="Arial" w:cs="Arial"/>
                <w:color w:val="000000" w:themeColor="text1"/>
                <w:lang w:val="en-IE"/>
              </w:rPr>
              <w:t>an awareness and appreciation</w:t>
            </w:r>
            <w:r w:rsidR="00285FEB" w:rsidRPr="00AF644B">
              <w:rPr>
                <w:rFonts w:ascii="Arial" w:hAnsi="Arial" w:cs="Arial"/>
                <w:color w:val="000000" w:themeColor="text1"/>
                <w:lang w:val="en-IE"/>
              </w:rPr>
              <w:t xml:space="preserve"> </w:t>
            </w:r>
            <w:r w:rsidR="00285FEB" w:rsidRPr="00AF644B">
              <w:rPr>
                <w:rFonts w:ascii="Arial" w:eastAsia="Arial" w:hAnsi="Arial" w:cs="Arial"/>
                <w:color w:val="000000" w:themeColor="text1"/>
                <w:lang w:val="en-IE"/>
              </w:rPr>
              <w:t xml:space="preserve">of the service user and </w:t>
            </w:r>
            <w:r w:rsidRPr="008B59A4">
              <w:rPr>
                <w:rFonts w:ascii="Arial" w:hAnsi="Arial" w:cs="Arial"/>
                <w:lang w:val="en-IE"/>
              </w:rPr>
              <w:t xml:space="preserve">a </w:t>
            </w:r>
            <w:r w:rsidR="00285FEB" w:rsidRPr="008B59A4">
              <w:rPr>
                <w:rFonts w:ascii="Arial" w:hAnsi="Arial" w:cs="Arial"/>
                <w:lang w:val="en-IE"/>
              </w:rPr>
              <w:t xml:space="preserve">strong </w:t>
            </w:r>
            <w:r w:rsidRPr="008B59A4">
              <w:rPr>
                <w:rFonts w:ascii="Arial" w:hAnsi="Arial" w:cs="Arial"/>
                <w:lang w:val="en-IE"/>
              </w:rPr>
              <w:t>commitment to providing a quality service</w:t>
            </w:r>
            <w:r w:rsidR="00237E31" w:rsidRPr="008B59A4">
              <w:rPr>
                <w:rFonts w:ascii="Arial" w:eastAsia="Arial" w:hAnsi="Arial" w:cs="Arial"/>
                <w:color w:val="000000" w:themeColor="text1"/>
                <w:lang w:val="en-IE"/>
              </w:rPr>
              <w:t xml:space="preserve"> </w:t>
            </w:r>
          </w:p>
          <w:p w14:paraId="3C69AB83" w14:textId="43CA5747" w:rsidR="00285FEB" w:rsidRPr="008B59A4" w:rsidRDefault="00087B28" w:rsidP="005977DA">
            <w:pPr>
              <w:pStyle w:val="ListParagraph"/>
              <w:numPr>
                <w:ilvl w:val="0"/>
                <w:numId w:val="24"/>
              </w:numPr>
              <w:contextualSpacing/>
              <w:rPr>
                <w:rFonts w:ascii="Arial" w:eastAsia="Arial" w:hAnsi="Arial" w:cs="Arial"/>
              </w:rPr>
            </w:pPr>
            <w:r w:rsidRPr="00AF644B">
              <w:rPr>
                <w:rFonts w:ascii="Arial" w:hAnsi="Arial" w:cs="Arial"/>
              </w:rPr>
              <w:t>Embrace</w:t>
            </w:r>
            <w:r w:rsidR="00285FEB" w:rsidRPr="008B59A4">
              <w:rPr>
                <w:rFonts w:ascii="Arial" w:hAnsi="Arial" w:cs="Arial"/>
              </w:rPr>
              <w:t>s</w:t>
            </w:r>
            <w:r w:rsidRPr="00AF644B">
              <w:rPr>
                <w:rFonts w:ascii="Arial" w:hAnsi="Arial" w:cs="Arial"/>
              </w:rPr>
              <w:t xml:space="preserve"> </w:t>
            </w:r>
            <w:r w:rsidR="00285FEB" w:rsidRPr="008B59A4">
              <w:rPr>
                <w:rFonts w:ascii="Arial" w:hAnsi="Arial" w:cs="Arial"/>
              </w:rPr>
              <w:t xml:space="preserve">and promotes </w:t>
            </w:r>
            <w:r w:rsidRPr="00AF644B">
              <w:rPr>
                <w:rFonts w:ascii="Arial" w:hAnsi="Arial" w:cs="Arial"/>
              </w:rPr>
              <w:t>the change agenda; demonstrate</w:t>
            </w:r>
            <w:r w:rsidR="00285FEB" w:rsidRPr="008B59A4">
              <w:rPr>
                <w:rFonts w:ascii="Arial" w:hAnsi="Arial" w:cs="Arial"/>
              </w:rPr>
              <w:t>s</w:t>
            </w:r>
            <w:r w:rsidRPr="00AF644B">
              <w:rPr>
                <w:rFonts w:ascii="Arial" w:hAnsi="Arial" w:cs="Arial"/>
              </w:rPr>
              <w:t xml:space="preserve"> flexibility and initiative including the ability to adapt to </w:t>
            </w:r>
            <w:r w:rsidR="00285FEB" w:rsidRPr="008B59A4">
              <w:rPr>
                <w:rFonts w:ascii="Arial" w:hAnsi="Arial" w:cs="Arial"/>
              </w:rPr>
              <w:t xml:space="preserve">and implement </w:t>
            </w:r>
            <w:r w:rsidRPr="00AF644B">
              <w:rPr>
                <w:rFonts w:ascii="Arial" w:hAnsi="Arial" w:cs="Arial"/>
              </w:rPr>
              <w:t>change</w:t>
            </w:r>
          </w:p>
          <w:p w14:paraId="5F015C1B" w14:textId="60AB3624" w:rsidR="00285FEB" w:rsidRPr="008B59A4" w:rsidRDefault="00285FEB" w:rsidP="005977DA">
            <w:pPr>
              <w:numPr>
                <w:ilvl w:val="0"/>
                <w:numId w:val="24"/>
              </w:numPr>
              <w:contextualSpacing/>
              <w:rPr>
                <w:rFonts w:ascii="Arial" w:eastAsia="Arial" w:hAnsi="Arial" w:cs="Arial"/>
              </w:rPr>
            </w:pPr>
            <w:r w:rsidRPr="008B59A4">
              <w:rPr>
                <w:rFonts w:ascii="Arial" w:eastAsia="Arial" w:hAnsi="Arial" w:cs="Arial"/>
              </w:rPr>
              <w:t>Supports team through service improvement / change processes</w:t>
            </w:r>
          </w:p>
          <w:p w14:paraId="002CFFD2" w14:textId="77777777" w:rsidR="00C8628D" w:rsidRDefault="00C8628D" w:rsidP="008D0FAB">
            <w:pPr>
              <w:spacing w:line="259" w:lineRule="auto"/>
              <w:rPr>
                <w:rFonts w:ascii="Arial" w:eastAsia="Arial" w:hAnsi="Arial" w:cs="Arial"/>
                <w:b/>
                <w:bCs/>
                <w:color w:val="000000" w:themeColor="text1"/>
                <w:lang w:val="en-US"/>
              </w:rPr>
            </w:pPr>
          </w:p>
          <w:p w14:paraId="5509AE25" w14:textId="7665E3E8" w:rsidR="00A36E6C" w:rsidRDefault="3BDE19A5" w:rsidP="008D0FAB">
            <w:pPr>
              <w:spacing w:line="259" w:lineRule="auto"/>
              <w:rPr>
                <w:rFonts w:ascii="Arial" w:eastAsia="Arial" w:hAnsi="Arial" w:cs="Arial"/>
                <w:b/>
                <w:bCs/>
                <w:color w:val="000000" w:themeColor="text1"/>
                <w:lang w:val="en-US"/>
              </w:rPr>
            </w:pPr>
            <w:r w:rsidRPr="00AF644B">
              <w:rPr>
                <w:rFonts w:ascii="Arial" w:eastAsia="Arial" w:hAnsi="Arial" w:cs="Arial"/>
                <w:b/>
                <w:bCs/>
                <w:color w:val="000000" w:themeColor="text1"/>
                <w:lang w:val="en-US"/>
              </w:rPr>
              <w:t>Evaluating Information, Problem Solving &amp; Decision Making</w:t>
            </w:r>
            <w:r w:rsidRPr="008B59A4">
              <w:rPr>
                <w:rFonts w:ascii="Arial" w:eastAsia="Arial" w:hAnsi="Arial" w:cs="Arial"/>
                <w:b/>
                <w:bCs/>
                <w:color w:val="000000" w:themeColor="text1"/>
                <w:lang w:val="en-US"/>
              </w:rPr>
              <w:t xml:space="preserve"> </w:t>
            </w:r>
          </w:p>
          <w:p w14:paraId="23AF98A6" w14:textId="69E1F329" w:rsidR="008D0FAB" w:rsidRPr="008D0FAB" w:rsidRDefault="008D0FAB" w:rsidP="008D0FAB">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27400AE1" w14:textId="037D4489" w:rsidR="00D41222" w:rsidRPr="008B59A4" w:rsidRDefault="3BDE19A5" w:rsidP="005977DA">
            <w:pPr>
              <w:pStyle w:val="ListParagraph"/>
              <w:numPr>
                <w:ilvl w:val="0"/>
                <w:numId w:val="24"/>
              </w:numPr>
              <w:jc w:val="both"/>
              <w:rPr>
                <w:rFonts w:ascii="Arial" w:hAnsi="Arial" w:cs="Arial"/>
              </w:rPr>
            </w:pPr>
            <w:r w:rsidRPr="008B59A4">
              <w:rPr>
                <w:rFonts w:ascii="Arial" w:hAnsi="Arial" w:cs="Arial"/>
              </w:rPr>
              <w:t>Demonstrate numeracy skills, an ability to analyse and evaluate information and make effective decisions</w:t>
            </w:r>
            <w:r w:rsidRPr="008B59A4">
              <w:rPr>
                <w:rFonts w:ascii="Arial" w:hAnsi="Arial" w:cs="Arial"/>
                <w:lang w:val="en-IE"/>
              </w:rPr>
              <w:t xml:space="preserve">. Recognises when it is appropriate to refer decisions </w:t>
            </w:r>
            <w:r w:rsidR="00C8628D">
              <w:rPr>
                <w:rFonts w:ascii="Arial" w:hAnsi="Arial" w:cs="Arial"/>
                <w:lang w:val="en-IE"/>
              </w:rPr>
              <w:t>to a higher level of management</w:t>
            </w:r>
          </w:p>
          <w:p w14:paraId="05E2D174" w14:textId="2250B4EF" w:rsidR="00D41222" w:rsidRPr="00AF644B" w:rsidRDefault="3BDE19A5" w:rsidP="005977DA">
            <w:pPr>
              <w:pStyle w:val="ListParagraph"/>
              <w:numPr>
                <w:ilvl w:val="0"/>
                <w:numId w:val="24"/>
              </w:numPr>
              <w:jc w:val="both"/>
              <w:rPr>
                <w:rFonts w:ascii="Arial" w:hAnsi="Arial" w:cs="Arial"/>
                <w:lang w:val="en-IE"/>
              </w:rPr>
            </w:pPr>
            <w:r w:rsidRPr="00AF644B">
              <w:rPr>
                <w:rFonts w:ascii="Arial" w:hAnsi="Arial" w:cs="Arial"/>
                <w:lang w:val="en-IE"/>
              </w:rPr>
              <w:t xml:space="preserve">Demonstrate initiative in the resolution of issues </w:t>
            </w:r>
            <w:r w:rsidR="00C8628D">
              <w:rPr>
                <w:rFonts w:ascii="Arial" w:hAnsi="Arial" w:cs="Arial"/>
                <w:lang w:val="en-IE"/>
              </w:rPr>
              <w:t xml:space="preserve">arising </w:t>
            </w:r>
            <w:r w:rsidRPr="00AF644B">
              <w:rPr>
                <w:rFonts w:ascii="Arial" w:hAnsi="Arial" w:cs="Arial"/>
                <w:lang w:val="en-IE"/>
              </w:rPr>
              <w:t>/ problem solving and proactively develop new pr</w:t>
            </w:r>
            <w:r w:rsidR="00C8628D">
              <w:rPr>
                <w:rFonts w:ascii="Arial" w:hAnsi="Arial" w:cs="Arial"/>
                <w:lang w:val="en-IE"/>
              </w:rPr>
              <w:t>oposals and recommend solutions</w:t>
            </w:r>
          </w:p>
          <w:p w14:paraId="174A64FF" w14:textId="75A995C0" w:rsidR="00D41222" w:rsidRPr="00AF644B" w:rsidRDefault="00D41222" w:rsidP="005977DA">
            <w:pPr>
              <w:pStyle w:val="ListParagraph"/>
              <w:numPr>
                <w:ilvl w:val="0"/>
                <w:numId w:val="24"/>
              </w:numPr>
              <w:jc w:val="both"/>
              <w:rPr>
                <w:rFonts w:ascii="Arial" w:hAnsi="Arial" w:cs="Arial"/>
                <w:lang w:val="en-IE"/>
              </w:rPr>
            </w:pPr>
            <w:r w:rsidRPr="00AF644B">
              <w:rPr>
                <w:rFonts w:ascii="Arial" w:hAnsi="Arial" w:cs="Arial"/>
              </w:rPr>
              <w:t>Makes decisions and solves problems in a timely manner before they accumulate</w:t>
            </w:r>
          </w:p>
          <w:p w14:paraId="6539BAC8" w14:textId="3DA4C296" w:rsidR="3BDE19A5" w:rsidRDefault="3BDE19A5" w:rsidP="00AF644B">
            <w:pPr>
              <w:pStyle w:val="ListParagraph"/>
              <w:ind w:left="360"/>
              <w:jc w:val="both"/>
              <w:rPr>
                <w:rFonts w:ascii="Arial" w:eastAsia="Arial" w:hAnsi="Arial" w:cs="Arial"/>
                <w:color w:val="000000" w:themeColor="text1"/>
                <w:lang w:val="en-US"/>
              </w:rPr>
            </w:pPr>
          </w:p>
          <w:p w14:paraId="4AF41999" w14:textId="77777777" w:rsidR="00A36E6C" w:rsidRPr="00AF644B" w:rsidRDefault="00A36E6C" w:rsidP="00AF644B">
            <w:pPr>
              <w:pStyle w:val="ListParagraph"/>
              <w:ind w:left="360"/>
              <w:jc w:val="both"/>
              <w:rPr>
                <w:rFonts w:ascii="Arial" w:eastAsia="Arial" w:hAnsi="Arial" w:cs="Arial"/>
                <w:color w:val="000000" w:themeColor="text1"/>
                <w:lang w:val="en-US"/>
              </w:rPr>
            </w:pPr>
          </w:p>
          <w:p w14:paraId="28C4599C" w14:textId="1186E125" w:rsidR="3BDE19A5" w:rsidRDefault="3BDE19A5" w:rsidP="008D0FAB">
            <w:pPr>
              <w:spacing w:line="259" w:lineRule="auto"/>
              <w:rPr>
                <w:rFonts w:ascii="Arial" w:eastAsia="Arial" w:hAnsi="Arial" w:cs="Arial"/>
                <w:b/>
                <w:bCs/>
                <w:color w:val="000000" w:themeColor="text1"/>
                <w:lang w:val="en-US"/>
              </w:rPr>
            </w:pPr>
            <w:r w:rsidRPr="008B59A4">
              <w:rPr>
                <w:rFonts w:ascii="Arial" w:eastAsia="Arial" w:hAnsi="Arial" w:cs="Arial"/>
                <w:b/>
                <w:bCs/>
                <w:color w:val="000000" w:themeColor="text1"/>
                <w:lang w:val="en-US"/>
              </w:rPr>
              <w:t>Team</w:t>
            </w:r>
            <w:r w:rsidR="008D0FAB">
              <w:rPr>
                <w:rFonts w:ascii="Arial" w:eastAsia="Arial" w:hAnsi="Arial" w:cs="Arial"/>
                <w:b/>
                <w:bCs/>
                <w:color w:val="000000" w:themeColor="text1"/>
                <w:lang w:val="en-US"/>
              </w:rPr>
              <w:t xml:space="preserve"> </w:t>
            </w:r>
            <w:r w:rsidRPr="008B59A4">
              <w:rPr>
                <w:rFonts w:ascii="Arial" w:eastAsia="Arial" w:hAnsi="Arial" w:cs="Arial"/>
                <w:b/>
                <w:bCs/>
                <w:color w:val="000000" w:themeColor="text1"/>
                <w:lang w:val="en-US"/>
              </w:rPr>
              <w:t>working</w:t>
            </w:r>
          </w:p>
          <w:p w14:paraId="04D7B2A1" w14:textId="3DE53437" w:rsidR="008D0FAB" w:rsidRPr="008D0FAB" w:rsidRDefault="008D0FAB" w:rsidP="008D0FAB">
            <w:pPr>
              <w:contextualSpacing/>
              <w:rPr>
                <w:rFonts w:ascii="Arial" w:eastAsia="Arial" w:hAnsi="Arial" w:cs="Arial"/>
                <w:i/>
                <w:color w:val="000000" w:themeColor="text1"/>
              </w:rPr>
            </w:pPr>
            <w:r w:rsidRPr="00ED5D2D">
              <w:rPr>
                <w:rFonts w:ascii="Arial" w:eastAsia="Arial" w:hAnsi="Arial" w:cs="Arial"/>
                <w:bCs/>
                <w:i/>
                <w:color w:val="000000" w:themeColor="text1"/>
                <w:lang w:val="en-US"/>
              </w:rPr>
              <w:lastRenderedPageBreak/>
              <w:t>For example:</w:t>
            </w:r>
          </w:p>
          <w:p w14:paraId="35CAC3EA" w14:textId="5BAC7C36" w:rsidR="3BDE19A5" w:rsidRPr="008B59A4" w:rsidRDefault="3BDE19A5" w:rsidP="005977DA">
            <w:pPr>
              <w:pStyle w:val="ListParagraph"/>
              <w:numPr>
                <w:ilvl w:val="0"/>
                <w:numId w:val="24"/>
              </w:numPr>
              <w:jc w:val="both"/>
              <w:rPr>
                <w:rFonts w:ascii="Arial" w:hAnsi="Arial" w:cs="Arial"/>
              </w:rPr>
            </w:pPr>
            <w:r w:rsidRPr="008B59A4">
              <w:rPr>
                <w:rFonts w:ascii="Arial" w:hAnsi="Arial" w:cs="Arial"/>
              </w:rPr>
              <w:t xml:space="preserve">Demonstrate the ability to work on own initiative as well as part of a team, promoting a positive team </w:t>
            </w:r>
            <w:r w:rsidR="00C8628D">
              <w:rPr>
                <w:rFonts w:ascii="Arial" w:hAnsi="Arial" w:cs="Arial"/>
              </w:rPr>
              <w:t>spirit</w:t>
            </w:r>
          </w:p>
          <w:p w14:paraId="4EDBB5B1" w14:textId="631D4750" w:rsidR="3BDE19A5" w:rsidRPr="00AF644B" w:rsidRDefault="3BDE19A5" w:rsidP="005977DA">
            <w:pPr>
              <w:pStyle w:val="ListParagraph"/>
              <w:numPr>
                <w:ilvl w:val="0"/>
                <w:numId w:val="24"/>
              </w:numPr>
              <w:jc w:val="both"/>
              <w:rPr>
                <w:rFonts w:ascii="Arial" w:eastAsia="Arial" w:hAnsi="Arial" w:cs="Arial"/>
              </w:rPr>
            </w:pPr>
            <w:r w:rsidRPr="008B59A4">
              <w:rPr>
                <w:rFonts w:ascii="Arial" w:hAnsi="Arial" w:cs="Arial"/>
              </w:rPr>
              <w:t>Demonstrate leadership potential, the ability to manage the performance of other</w:t>
            </w:r>
            <w:r w:rsidR="00C8628D">
              <w:rPr>
                <w:rFonts w:ascii="Arial" w:hAnsi="Arial" w:cs="Arial"/>
              </w:rPr>
              <w:t>s and support staff development</w:t>
            </w:r>
          </w:p>
          <w:p w14:paraId="3460BFE4" w14:textId="3D1C2B09" w:rsidR="00D41222" w:rsidRPr="008B59A4" w:rsidRDefault="00D41222" w:rsidP="005977DA">
            <w:pPr>
              <w:pStyle w:val="ListParagraph"/>
              <w:numPr>
                <w:ilvl w:val="0"/>
                <w:numId w:val="24"/>
              </w:numPr>
              <w:jc w:val="both"/>
              <w:rPr>
                <w:rFonts w:ascii="Arial" w:eastAsia="Arial" w:hAnsi="Arial" w:cs="Arial"/>
              </w:rPr>
            </w:pPr>
            <w:r>
              <w:rPr>
                <w:rFonts w:ascii="Arial" w:hAnsi="Arial" w:cs="Arial"/>
              </w:rPr>
              <w:t>Works as part of the team to establish a shared sense of purpose and unity</w:t>
            </w:r>
          </w:p>
          <w:p w14:paraId="3F2AD18E" w14:textId="227CDC4F" w:rsidR="3BDE19A5" w:rsidRPr="008B59A4" w:rsidRDefault="3BDE19A5" w:rsidP="3BDE19A5">
            <w:pPr>
              <w:jc w:val="both"/>
              <w:rPr>
                <w:rFonts w:ascii="Arial" w:hAnsi="Arial" w:cs="Arial"/>
                <w:highlight w:val="yellow"/>
              </w:rPr>
            </w:pPr>
          </w:p>
          <w:p w14:paraId="3A3F2E01" w14:textId="30966D95" w:rsidR="00A36E6C" w:rsidRPr="0051499D" w:rsidRDefault="3BDE19A5" w:rsidP="0051499D">
            <w:pPr>
              <w:spacing w:line="259" w:lineRule="auto"/>
              <w:rPr>
                <w:rFonts w:ascii="Arial" w:eastAsia="Arial" w:hAnsi="Arial" w:cs="Arial"/>
                <w:b/>
                <w:bCs/>
                <w:color w:val="000000" w:themeColor="text1"/>
                <w:lang w:val="en-US"/>
              </w:rPr>
            </w:pPr>
            <w:r w:rsidRPr="008B59A4">
              <w:rPr>
                <w:rFonts w:ascii="Arial" w:eastAsia="Arial" w:hAnsi="Arial" w:cs="Arial"/>
                <w:b/>
                <w:bCs/>
                <w:color w:val="000000" w:themeColor="text1"/>
                <w:lang w:val="en-US"/>
              </w:rPr>
              <w:t>Communications &amp; Interpersonal Skills</w:t>
            </w:r>
          </w:p>
          <w:p w14:paraId="468CD6B7" w14:textId="110B074C" w:rsidR="008D0FAB" w:rsidRPr="00A36E6C" w:rsidRDefault="008D0FAB" w:rsidP="00A36E6C">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3B9E69E9" w14:textId="0DD3A767" w:rsidR="00D41222" w:rsidRPr="008B59A4" w:rsidRDefault="3BDE19A5" w:rsidP="005977DA">
            <w:pPr>
              <w:pStyle w:val="ListParagraph"/>
              <w:numPr>
                <w:ilvl w:val="0"/>
                <w:numId w:val="24"/>
              </w:numPr>
              <w:jc w:val="both"/>
              <w:rPr>
                <w:rFonts w:ascii="Arial" w:hAnsi="Arial" w:cs="Arial"/>
              </w:rPr>
            </w:pPr>
            <w:r w:rsidRPr="008B59A4">
              <w:rPr>
                <w:rFonts w:ascii="Arial" w:hAnsi="Arial" w:cs="Arial"/>
              </w:rPr>
              <w:t xml:space="preserve">Demonstrate excellent communication and interpersonal skills including the ability to present </w:t>
            </w:r>
            <w:r w:rsidR="00D41222">
              <w:rPr>
                <w:rFonts w:ascii="Arial" w:hAnsi="Arial" w:cs="Arial"/>
              </w:rPr>
              <w:t xml:space="preserve">(verbal &amp; written) </w:t>
            </w:r>
            <w:r w:rsidRPr="008B59A4">
              <w:rPr>
                <w:rFonts w:ascii="Arial" w:hAnsi="Arial" w:cs="Arial"/>
              </w:rPr>
              <w:t>informatio</w:t>
            </w:r>
            <w:r w:rsidR="00C8628D">
              <w:rPr>
                <w:rFonts w:ascii="Arial" w:hAnsi="Arial" w:cs="Arial"/>
              </w:rPr>
              <w:t>n in a clear and concise manner</w:t>
            </w:r>
          </w:p>
          <w:p w14:paraId="5841B213" w14:textId="743B9216" w:rsidR="00D41222" w:rsidRPr="00AF644B" w:rsidRDefault="3BDE19A5" w:rsidP="005977DA">
            <w:pPr>
              <w:pStyle w:val="ListParagraph"/>
              <w:numPr>
                <w:ilvl w:val="0"/>
                <w:numId w:val="24"/>
              </w:numPr>
              <w:jc w:val="both"/>
              <w:rPr>
                <w:lang w:val="en-IE"/>
              </w:rPr>
            </w:pPr>
            <w:r w:rsidRPr="00AF644B">
              <w:rPr>
                <w:rFonts w:ascii="Arial" w:hAnsi="Arial" w:cs="Arial"/>
                <w:lang w:val="en-IE"/>
              </w:rPr>
              <w:t>Demonstrate the ability to influence people and events and the ability to build and maintain relationships</w:t>
            </w:r>
            <w:r w:rsidR="00237E31" w:rsidRPr="00AF644B">
              <w:rPr>
                <w:rFonts w:ascii="Arial" w:hAnsi="Arial" w:cs="Arial"/>
                <w:lang w:val="en-IE"/>
              </w:rPr>
              <w:t xml:space="preserve"> with a variety of stakeholders</w:t>
            </w:r>
            <w:bookmarkEnd w:id="3"/>
          </w:p>
          <w:p w14:paraId="637805D2" w14:textId="58C5127A" w:rsidR="009D2AFA" w:rsidRPr="008D0FAB" w:rsidRDefault="00D41222" w:rsidP="005977DA">
            <w:pPr>
              <w:pStyle w:val="ListParagraph"/>
              <w:numPr>
                <w:ilvl w:val="0"/>
                <w:numId w:val="24"/>
              </w:numPr>
              <w:jc w:val="both"/>
              <w:rPr>
                <w:lang w:val="en-IE"/>
              </w:rPr>
            </w:pPr>
            <w:r w:rsidRPr="00AF644B">
              <w:rPr>
                <w:rFonts w:ascii="Arial" w:hAnsi="Arial" w:cs="Arial"/>
                <w:lang w:val="en-IE"/>
              </w:rPr>
              <w:t>Treats others with dignity and respect</w:t>
            </w:r>
          </w:p>
        </w:tc>
      </w:tr>
      <w:bookmarkEnd w:id="2"/>
      <w:tr w:rsidR="00FE2ED0" w:rsidRPr="00E33EBE" w14:paraId="108150A1" w14:textId="77777777" w:rsidTr="54F71934">
        <w:tc>
          <w:tcPr>
            <w:tcW w:w="2364" w:type="dxa"/>
          </w:tcPr>
          <w:p w14:paraId="5DBD3A4C" w14:textId="77777777" w:rsidR="00FE2ED0" w:rsidRPr="00682F03" w:rsidRDefault="00FE2ED0" w:rsidP="00FE2ED0">
            <w:pPr>
              <w:rPr>
                <w:rFonts w:ascii="Arial" w:hAnsi="Arial" w:cs="Arial"/>
                <w:b/>
                <w:bCs/>
              </w:rPr>
            </w:pPr>
            <w:r w:rsidRPr="00682F03">
              <w:rPr>
                <w:rFonts w:ascii="Arial" w:hAnsi="Arial" w:cs="Arial"/>
                <w:b/>
                <w:bCs/>
              </w:rPr>
              <w:lastRenderedPageBreak/>
              <w:t>Campaign Specific Selection Process</w:t>
            </w:r>
          </w:p>
          <w:p w14:paraId="463F29E8" w14:textId="77777777" w:rsidR="00FE2ED0" w:rsidRPr="00682F03" w:rsidRDefault="00FE2ED0" w:rsidP="00FE2ED0">
            <w:pPr>
              <w:jc w:val="both"/>
              <w:rPr>
                <w:rFonts w:ascii="Arial" w:hAnsi="Arial" w:cs="Arial"/>
                <w:b/>
                <w:bCs/>
              </w:rPr>
            </w:pPr>
          </w:p>
          <w:p w14:paraId="569ED962" w14:textId="77777777" w:rsidR="00FE2ED0" w:rsidRPr="00E33EBE" w:rsidRDefault="00FE2ED0" w:rsidP="00FE2ED0">
            <w:pPr>
              <w:jc w:val="both"/>
              <w:rPr>
                <w:rFonts w:ascii="Arial" w:hAnsi="Arial" w:cs="Arial"/>
                <w:b/>
                <w:bCs/>
              </w:rPr>
            </w:pPr>
            <w:r w:rsidRPr="00682F03">
              <w:rPr>
                <w:rFonts w:ascii="Arial" w:hAnsi="Arial" w:cs="Arial"/>
                <w:b/>
                <w:bCs/>
              </w:rPr>
              <w:t>Ranking/Shortlisting / Interview</w:t>
            </w:r>
          </w:p>
        </w:tc>
        <w:tc>
          <w:tcPr>
            <w:tcW w:w="8256" w:type="dxa"/>
          </w:tcPr>
          <w:p w14:paraId="290FC32D" w14:textId="77777777" w:rsidR="00FE2ED0" w:rsidRPr="00682F03" w:rsidRDefault="00FE2ED0" w:rsidP="00FE2ED0">
            <w:pPr>
              <w:jc w:val="both"/>
              <w:rPr>
                <w:rFonts w:ascii="Arial" w:hAnsi="Arial" w:cs="Arial"/>
              </w:rPr>
            </w:pPr>
            <w:r w:rsidRPr="00682F03">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r w:rsidR="00B55433" w:rsidRPr="00682F03">
              <w:rPr>
                <w:rFonts w:ascii="Arial" w:hAnsi="Arial" w:cs="Arial"/>
              </w:rPr>
              <w:t>Therefore,</w:t>
            </w:r>
            <w:r w:rsidRPr="00682F03">
              <w:rPr>
                <w:rFonts w:ascii="Arial" w:hAnsi="Arial" w:cs="Arial"/>
              </w:rPr>
              <w:t xml:space="preserve"> it is very important that you think about your experience in light of those requirements.  </w:t>
            </w:r>
          </w:p>
          <w:p w14:paraId="3B7B4B86" w14:textId="77777777" w:rsidR="00FE2ED0" w:rsidRPr="00682F03" w:rsidRDefault="00FE2ED0" w:rsidP="00FE2ED0">
            <w:pPr>
              <w:jc w:val="both"/>
              <w:rPr>
                <w:rFonts w:ascii="Arial" w:hAnsi="Arial" w:cs="Arial"/>
              </w:rPr>
            </w:pPr>
          </w:p>
          <w:p w14:paraId="07D24DB4" w14:textId="77777777" w:rsidR="00FE2ED0" w:rsidRPr="00682F03" w:rsidRDefault="00FE2ED0" w:rsidP="00FE2ED0">
            <w:pPr>
              <w:jc w:val="both"/>
              <w:rPr>
                <w:rFonts w:ascii="Arial" w:hAnsi="Arial" w:cs="Arial"/>
                <w:u w:val="single"/>
              </w:rPr>
            </w:pPr>
            <w:r w:rsidRPr="00682F03">
              <w:rPr>
                <w:rFonts w:ascii="Arial" w:hAnsi="Arial" w:cs="Arial"/>
                <w:u w:val="single"/>
              </w:rPr>
              <w:t xml:space="preserve">Failure to include information regarding these requirements may result in you not being called forward to the next stage of the selection process.  </w:t>
            </w:r>
          </w:p>
          <w:p w14:paraId="3A0FF5F2" w14:textId="77777777" w:rsidR="00FE2ED0" w:rsidRPr="00682F03" w:rsidRDefault="00FE2ED0" w:rsidP="00FE2ED0">
            <w:pPr>
              <w:jc w:val="both"/>
              <w:rPr>
                <w:rFonts w:ascii="Arial" w:hAnsi="Arial" w:cs="Arial"/>
                <w:i/>
                <w:iCs/>
              </w:rPr>
            </w:pPr>
          </w:p>
          <w:p w14:paraId="5630AD66" w14:textId="325F7EFC" w:rsidR="00FE2ED0" w:rsidRPr="008D0FAB" w:rsidRDefault="00FE2ED0" w:rsidP="00FE2ED0">
            <w:pPr>
              <w:jc w:val="both"/>
              <w:rPr>
                <w:rFonts w:ascii="Arial" w:hAnsi="Arial" w:cs="Arial"/>
                <w:iCs/>
              </w:rPr>
            </w:pPr>
            <w:r w:rsidRPr="00682F03">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FE2ED0" w:rsidRPr="00751DB6" w14:paraId="765A0AE5" w14:textId="77777777" w:rsidTr="54F71934">
        <w:tc>
          <w:tcPr>
            <w:tcW w:w="2364" w:type="dxa"/>
          </w:tcPr>
          <w:p w14:paraId="69769C16" w14:textId="77777777" w:rsidR="00FE2ED0" w:rsidRPr="00751DB6" w:rsidRDefault="00FE2ED0" w:rsidP="00FE2ED0">
            <w:pPr>
              <w:jc w:val="both"/>
              <w:rPr>
                <w:rFonts w:ascii="Arial" w:hAnsi="Arial" w:cs="Arial"/>
                <w:b/>
                <w:bCs/>
              </w:rPr>
            </w:pPr>
            <w:r w:rsidRPr="00751DB6">
              <w:rPr>
                <w:rFonts w:ascii="Arial" w:hAnsi="Arial" w:cs="Arial"/>
                <w:b/>
                <w:bCs/>
              </w:rPr>
              <w:t>Code of Practice</w:t>
            </w:r>
          </w:p>
        </w:tc>
        <w:tc>
          <w:tcPr>
            <w:tcW w:w="8256" w:type="dxa"/>
          </w:tcPr>
          <w:p w14:paraId="28EB6BE0" w14:textId="77777777" w:rsidR="00FE2ED0" w:rsidRPr="00751DB6" w:rsidRDefault="00FE2ED0" w:rsidP="00FE2ED0">
            <w:pPr>
              <w:jc w:val="both"/>
              <w:rPr>
                <w:rFonts w:ascii="Arial" w:hAnsi="Arial" w:cs="Arial"/>
              </w:rPr>
            </w:pPr>
            <w:r w:rsidRPr="00751DB6">
              <w:rPr>
                <w:rFonts w:ascii="Arial" w:hAnsi="Arial" w:cs="Arial"/>
              </w:rPr>
              <w:t xml:space="preserve">The </w:t>
            </w:r>
            <w:r w:rsidRPr="00751DB6">
              <w:rPr>
                <w:rFonts w:ascii="Arial" w:hAnsi="Arial" w:cs="Arial"/>
                <w:lang w:val="en-IE"/>
              </w:rPr>
              <w:t>Health Service Executive</w:t>
            </w:r>
            <w:r w:rsidRPr="00751DB6">
              <w:rPr>
                <w:rFonts w:ascii="Arial" w:hAnsi="Arial" w:cs="Arial"/>
                <w:color w:val="FF0000"/>
                <w:lang w:val="en-IE"/>
              </w:rPr>
              <w:t xml:space="preserve"> </w:t>
            </w:r>
            <w:r w:rsidRPr="00751DB6">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751DB6">
              <w:rPr>
                <w:rFonts w:ascii="Arial" w:hAnsi="Arial" w:cs="Arial"/>
                <w:iCs/>
              </w:rPr>
              <w:t xml:space="preserve">facilities for feedback to applicants </w:t>
            </w:r>
            <w:r w:rsidRPr="00751DB6">
              <w:rPr>
                <w:rFonts w:ascii="Arial" w:hAnsi="Arial" w:cs="Arial"/>
              </w:rPr>
              <w:t xml:space="preserve">on matters relating to their application when requested, and </w:t>
            </w:r>
            <w:r w:rsidRPr="00751DB6">
              <w:rPr>
                <w:rFonts w:ascii="Arial" w:hAnsi="Arial" w:cs="Arial"/>
                <w:lang w:val="en-US"/>
              </w:rPr>
              <w:t xml:space="preserve">outlines procedures in relation to requests for a review of the recruitment and selection process and review in relation to allegations of a breach of the Code of Practice. </w:t>
            </w:r>
            <w:r w:rsidRPr="00751DB6">
              <w:rPr>
                <w:rFonts w:ascii="Arial" w:hAnsi="Arial" w:cs="Arial"/>
              </w:rPr>
              <w:t xml:space="preserve"> Additional information on the </w:t>
            </w:r>
            <w:smartTag w:uri="urn:schemas-microsoft-com:office:smarttags" w:element="date">
              <w:r w:rsidRPr="00751DB6">
                <w:rPr>
                  <w:rFonts w:ascii="Arial" w:hAnsi="Arial" w:cs="Arial"/>
                </w:rPr>
                <w:t>HSE</w:t>
              </w:r>
            </w:smartTag>
            <w:r w:rsidRPr="00751DB6">
              <w:rPr>
                <w:rFonts w:ascii="Arial" w:hAnsi="Arial" w:cs="Arial"/>
              </w:rPr>
              <w:t>’s review process is available in the document posted with each vacancy entitled “Code of Practice, Information for Candidates”.</w:t>
            </w:r>
          </w:p>
          <w:p w14:paraId="61829076" w14:textId="77777777" w:rsidR="00FE2ED0" w:rsidRPr="00751DB6" w:rsidRDefault="00FE2ED0" w:rsidP="00FE2ED0">
            <w:pPr>
              <w:ind w:firstLine="720"/>
              <w:jc w:val="both"/>
              <w:rPr>
                <w:rFonts w:ascii="Arial" w:hAnsi="Arial" w:cs="Arial"/>
              </w:rPr>
            </w:pPr>
          </w:p>
          <w:p w14:paraId="0614B6A8" w14:textId="375E70F4" w:rsidR="00FE2ED0" w:rsidRPr="00751DB6" w:rsidRDefault="00967527" w:rsidP="00967527">
            <w:pPr>
              <w:rPr>
                <w:rFonts w:ascii="Arial" w:hAnsi="Arial" w:cs="Arial"/>
              </w:rPr>
            </w:pPr>
            <w:r w:rsidRPr="00591EC5">
              <w:rPr>
                <w:rFonts w:ascii="Arial" w:hAnsi="Arial" w:cs="Arial"/>
              </w:rPr>
              <w:t xml:space="preserve">Codes of practice are published by the CPSA and are available on </w:t>
            </w:r>
            <w:hyperlink r:id="rId11"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2" w:history="1">
              <w:r w:rsidRPr="00591EC5">
                <w:rPr>
                  <w:rStyle w:val="Hyperlink"/>
                  <w:rFonts w:ascii="Arial" w:hAnsi="Arial" w:cs="Arial"/>
                </w:rPr>
                <w:t>https://www.cpsa.ie/</w:t>
              </w:r>
            </w:hyperlink>
            <w:r w:rsidRPr="00591EC5">
              <w:rPr>
                <w:rFonts w:ascii="Arial" w:hAnsi="Arial" w:cs="Arial"/>
              </w:rPr>
              <w:t>.</w:t>
            </w:r>
          </w:p>
        </w:tc>
      </w:tr>
      <w:tr w:rsidR="00FE2ED0" w:rsidRPr="00751DB6" w14:paraId="162CF36B" w14:textId="77777777" w:rsidTr="54F71934">
        <w:tc>
          <w:tcPr>
            <w:tcW w:w="10620" w:type="dxa"/>
            <w:gridSpan w:val="2"/>
          </w:tcPr>
          <w:p w14:paraId="44DF213D" w14:textId="77777777" w:rsidR="00FE2ED0" w:rsidRPr="00751DB6" w:rsidRDefault="00FE2ED0" w:rsidP="00FE2ED0">
            <w:pPr>
              <w:jc w:val="both"/>
              <w:rPr>
                <w:rFonts w:ascii="Arial" w:hAnsi="Arial" w:cs="Arial"/>
              </w:rPr>
            </w:pPr>
            <w:r w:rsidRPr="00751DB6">
              <w:rPr>
                <w:rFonts w:ascii="Arial" w:hAnsi="Arial" w:cs="Arial"/>
              </w:rPr>
              <w:t>The reform programme outlined for the Health Services may impact on this role and as struc</w:t>
            </w:r>
            <w:r>
              <w:rPr>
                <w:rFonts w:ascii="Arial" w:hAnsi="Arial" w:cs="Arial"/>
              </w:rPr>
              <w:t>tures change the job specification</w:t>
            </w:r>
            <w:r w:rsidRPr="00751DB6">
              <w:rPr>
                <w:rFonts w:ascii="Arial" w:hAnsi="Arial" w:cs="Arial"/>
              </w:rPr>
              <w:t xml:space="preserve"> may be reviewed.</w:t>
            </w:r>
          </w:p>
          <w:p w14:paraId="2BA226A1" w14:textId="77777777" w:rsidR="00FE2ED0" w:rsidRPr="00751DB6" w:rsidRDefault="00FE2ED0" w:rsidP="00FE2ED0">
            <w:pPr>
              <w:jc w:val="both"/>
              <w:rPr>
                <w:rFonts w:ascii="Arial" w:hAnsi="Arial" w:cs="Arial"/>
              </w:rPr>
            </w:pPr>
          </w:p>
          <w:p w14:paraId="2FE4F07E" w14:textId="77777777" w:rsidR="00FE2ED0" w:rsidRPr="00751DB6" w:rsidRDefault="00FE2ED0" w:rsidP="00FE2ED0">
            <w:pPr>
              <w:jc w:val="both"/>
              <w:rPr>
                <w:rFonts w:ascii="Arial" w:hAnsi="Arial" w:cs="Arial"/>
              </w:rPr>
            </w:pPr>
            <w:r>
              <w:rPr>
                <w:rFonts w:ascii="Arial" w:hAnsi="Arial" w:cs="Arial"/>
              </w:rPr>
              <w:t>This job specification</w:t>
            </w:r>
            <w:r w:rsidRPr="00751DB6">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17AD93B2" w14:textId="452B55B0" w:rsidR="00484EA1" w:rsidRPr="00751DB6" w:rsidRDefault="00484EA1" w:rsidP="514F57FB">
      <w:pPr>
        <w:jc w:val="both"/>
        <w:rPr>
          <w:rFonts w:ascii="Arial" w:hAnsi="Arial" w:cs="Arial"/>
          <w:b/>
          <w:bCs/>
        </w:rPr>
      </w:pPr>
    </w:p>
    <w:p w14:paraId="1A5FA5A4" w14:textId="61A5603F" w:rsidR="514F57FB" w:rsidRDefault="514F57FB" w:rsidP="514F57FB">
      <w:pPr>
        <w:jc w:val="both"/>
        <w:rPr>
          <w:rFonts w:ascii="Arial" w:hAnsi="Arial" w:cs="Arial"/>
          <w:b/>
          <w:bCs/>
        </w:rPr>
      </w:pPr>
    </w:p>
    <w:p w14:paraId="0BD868C5" w14:textId="512D6516" w:rsidR="514F57FB" w:rsidRDefault="514F57FB" w:rsidP="514F57FB">
      <w:pPr>
        <w:jc w:val="both"/>
        <w:rPr>
          <w:rFonts w:ascii="Arial" w:hAnsi="Arial" w:cs="Arial"/>
          <w:b/>
          <w:bCs/>
        </w:rPr>
      </w:pPr>
    </w:p>
    <w:p w14:paraId="457A6A35" w14:textId="4FC24764" w:rsidR="514F57FB" w:rsidRDefault="514F57FB" w:rsidP="514F57FB">
      <w:pPr>
        <w:jc w:val="both"/>
        <w:rPr>
          <w:rFonts w:ascii="Arial" w:hAnsi="Arial" w:cs="Arial"/>
          <w:b/>
          <w:bCs/>
        </w:rPr>
      </w:pPr>
    </w:p>
    <w:p w14:paraId="7F9AD8DA" w14:textId="324BFE68" w:rsidR="514F57FB" w:rsidRDefault="514F57FB" w:rsidP="514F57FB">
      <w:pPr>
        <w:jc w:val="both"/>
        <w:rPr>
          <w:rFonts w:ascii="Arial" w:hAnsi="Arial" w:cs="Arial"/>
          <w:b/>
          <w:bCs/>
        </w:rPr>
      </w:pPr>
    </w:p>
    <w:p w14:paraId="3DF3A4AE" w14:textId="57B6402E" w:rsidR="008D0AED" w:rsidRPr="00751DB6" w:rsidRDefault="008D0AED" w:rsidP="514F57FB">
      <w:pPr>
        <w:jc w:val="center"/>
        <w:rPr>
          <w:rFonts w:ascii="Arial" w:hAnsi="Arial" w:cs="Arial"/>
          <w:b/>
          <w:bCs/>
        </w:rPr>
      </w:pPr>
      <w:r>
        <w:rPr>
          <w:rFonts w:ascii="Arial" w:hAnsi="Arial" w:cs="Arial"/>
        </w:rPr>
        <w:br w:type="page"/>
      </w:r>
    </w:p>
    <w:p w14:paraId="0DE4B5B7" w14:textId="2188EB40" w:rsidR="008D0AED" w:rsidRPr="00751DB6" w:rsidRDefault="00237E31" w:rsidP="00A36E6C">
      <w:pPr>
        <w:rPr>
          <w:rFonts w:ascii="Arial" w:hAnsi="Arial" w:cs="Arial"/>
          <w:b/>
        </w:rPr>
      </w:pPr>
      <w:r>
        <w:rPr>
          <w:rFonts w:ascii="Arial" w:hAnsi="Arial" w:cs="Arial"/>
          <w:noProof/>
          <w:lang w:val="en-IE" w:eastAsia="en-IE"/>
        </w:rPr>
        <w:lastRenderedPageBreak/>
        <w:drawing>
          <wp:anchor distT="0" distB="0" distL="114300" distR="114300" simplePos="0" relativeHeight="251660288" behindDoc="0" locked="0" layoutInCell="1" allowOverlap="1" wp14:anchorId="72FAC2A2" wp14:editId="7364B522">
            <wp:simplePos x="0" y="0"/>
            <wp:positionH relativeFrom="margin">
              <wp:posOffset>-381000</wp:posOffset>
            </wp:positionH>
            <wp:positionV relativeFrom="margin">
              <wp:posOffset>-273050</wp:posOffset>
            </wp:positionV>
            <wp:extent cx="1143000" cy="123825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04FF1" w14:textId="77777777" w:rsidR="008D0AED" w:rsidRPr="00751DB6" w:rsidRDefault="008D0AED" w:rsidP="008D0AED">
      <w:pPr>
        <w:ind w:left="-709" w:right="429"/>
        <w:jc w:val="center"/>
        <w:rPr>
          <w:rFonts w:ascii="Arial" w:hAnsi="Arial" w:cs="Arial"/>
          <w:b/>
        </w:rPr>
      </w:pPr>
    </w:p>
    <w:p w14:paraId="4CEE731F" w14:textId="77777777" w:rsidR="00237E31" w:rsidRDefault="00237E31" w:rsidP="008D0AED">
      <w:pPr>
        <w:ind w:left="-709" w:right="429"/>
        <w:jc w:val="center"/>
        <w:rPr>
          <w:rFonts w:ascii="Arial" w:hAnsi="Arial" w:cs="Arial"/>
          <w:b/>
        </w:rPr>
      </w:pPr>
    </w:p>
    <w:p w14:paraId="72851F6B" w14:textId="77777777" w:rsidR="00237E31" w:rsidRDefault="00237E31" w:rsidP="008D0AED">
      <w:pPr>
        <w:ind w:left="-709" w:right="429"/>
        <w:jc w:val="center"/>
        <w:rPr>
          <w:rFonts w:ascii="Arial" w:hAnsi="Arial" w:cs="Arial"/>
          <w:b/>
        </w:rPr>
      </w:pPr>
    </w:p>
    <w:p w14:paraId="622A818D" w14:textId="77777777" w:rsidR="00237E31" w:rsidRDefault="00237E31" w:rsidP="008D0AED">
      <w:pPr>
        <w:ind w:left="-709" w:right="429"/>
        <w:jc w:val="center"/>
        <w:rPr>
          <w:rFonts w:ascii="Arial" w:hAnsi="Arial" w:cs="Arial"/>
          <w:b/>
        </w:rPr>
      </w:pPr>
    </w:p>
    <w:p w14:paraId="453F94B2" w14:textId="77777777" w:rsidR="00237E31" w:rsidRDefault="00237E31" w:rsidP="008D0AED">
      <w:pPr>
        <w:ind w:left="-709" w:right="429"/>
        <w:jc w:val="center"/>
        <w:rPr>
          <w:rFonts w:ascii="Arial" w:hAnsi="Arial" w:cs="Arial"/>
          <w:b/>
        </w:rPr>
      </w:pPr>
    </w:p>
    <w:p w14:paraId="6B8F39FD" w14:textId="2CF4C53E" w:rsidR="008D0AED" w:rsidRPr="00751DB6" w:rsidRDefault="008D0AED" w:rsidP="008D0AED">
      <w:pPr>
        <w:ind w:left="-709" w:right="429"/>
        <w:jc w:val="center"/>
        <w:rPr>
          <w:rFonts w:ascii="Arial" w:hAnsi="Arial" w:cs="Arial"/>
          <w:b/>
        </w:rPr>
      </w:pPr>
      <w:r w:rsidRPr="00751DB6">
        <w:rPr>
          <w:rFonts w:ascii="Arial" w:hAnsi="Arial" w:cs="Arial"/>
          <w:b/>
        </w:rPr>
        <w:t>Grade V</w:t>
      </w:r>
    </w:p>
    <w:p w14:paraId="3264AC77" w14:textId="77777777" w:rsidR="008D0AED" w:rsidRPr="00751DB6" w:rsidRDefault="008D0AED" w:rsidP="008D0AED">
      <w:pPr>
        <w:ind w:left="-709" w:right="429"/>
        <w:jc w:val="center"/>
        <w:rPr>
          <w:rFonts w:ascii="Arial" w:hAnsi="Arial" w:cs="Arial"/>
          <w:b/>
        </w:rPr>
      </w:pPr>
      <w:r w:rsidRPr="00751DB6">
        <w:rPr>
          <w:rFonts w:ascii="Arial" w:hAnsi="Arial" w:cs="Arial"/>
          <w:b/>
        </w:rPr>
        <w:t>Terms and Conditions of Employment</w:t>
      </w:r>
    </w:p>
    <w:p w14:paraId="2DBF0D7D" w14:textId="77777777" w:rsidR="008D0AED" w:rsidRPr="00751DB6" w:rsidRDefault="008D0AED" w:rsidP="008D0AED">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8D0AED" w:rsidRPr="00751DB6" w14:paraId="5CDAC4C7" w14:textId="77777777" w:rsidTr="514F57FB">
        <w:tc>
          <w:tcPr>
            <w:tcW w:w="1985" w:type="dxa"/>
          </w:tcPr>
          <w:p w14:paraId="635F7955" w14:textId="77777777" w:rsidR="008D0AED" w:rsidRPr="00211B02" w:rsidRDefault="008D0AED" w:rsidP="00AF7EC8">
            <w:pPr>
              <w:jc w:val="both"/>
              <w:rPr>
                <w:rFonts w:ascii="Arial" w:hAnsi="Arial" w:cs="Arial"/>
                <w:b/>
                <w:bCs/>
              </w:rPr>
            </w:pPr>
            <w:r w:rsidRPr="00211B02">
              <w:rPr>
                <w:rFonts w:ascii="Arial" w:hAnsi="Arial" w:cs="Arial"/>
                <w:b/>
                <w:bCs/>
              </w:rPr>
              <w:t xml:space="preserve">Tenure </w:t>
            </w:r>
          </w:p>
        </w:tc>
        <w:tc>
          <w:tcPr>
            <w:tcW w:w="7655" w:type="dxa"/>
          </w:tcPr>
          <w:p w14:paraId="2D32AA2C" w14:textId="77777777" w:rsidR="008D0AED" w:rsidRPr="00211B02" w:rsidRDefault="008D0AED" w:rsidP="00AF7EC8">
            <w:pPr>
              <w:tabs>
                <w:tab w:val="left" w:pos="-720"/>
                <w:tab w:val="left" w:pos="0"/>
                <w:tab w:val="left" w:pos="720"/>
              </w:tabs>
              <w:suppressAutoHyphens/>
              <w:jc w:val="both"/>
              <w:rPr>
                <w:rFonts w:ascii="Arial" w:hAnsi="Arial" w:cs="Arial"/>
                <w:i/>
                <w:color w:val="FF0000"/>
                <w:spacing w:val="-3"/>
              </w:rPr>
            </w:pPr>
            <w:r w:rsidRPr="00211B02">
              <w:rPr>
                <w:rFonts w:ascii="Arial" w:hAnsi="Arial" w:cs="Arial"/>
                <w:spacing w:val="-3"/>
              </w:rPr>
              <w:t xml:space="preserve">The current vacancies are </w:t>
            </w:r>
            <w:r w:rsidRPr="00E06FB3">
              <w:rPr>
                <w:rFonts w:ascii="Arial" w:hAnsi="Arial" w:cs="Arial"/>
                <w:b/>
                <w:bCs/>
                <w:iCs/>
                <w:color w:val="000099"/>
                <w:spacing w:val="-3"/>
              </w:rPr>
              <w:t>permanent/specified purpose</w:t>
            </w:r>
            <w:r w:rsidRPr="00211B02">
              <w:rPr>
                <w:rFonts w:ascii="Arial" w:hAnsi="Arial" w:cs="Arial"/>
                <w:spacing w:val="-3"/>
              </w:rPr>
              <w:t xml:space="preserve"> and </w:t>
            </w:r>
            <w:r w:rsidRPr="00E06FB3">
              <w:rPr>
                <w:rFonts w:ascii="Arial" w:hAnsi="Arial" w:cs="Arial"/>
                <w:b/>
                <w:bCs/>
                <w:iCs/>
                <w:color w:val="000099"/>
                <w:spacing w:val="-3"/>
              </w:rPr>
              <w:t>whole time/part-time</w:t>
            </w:r>
            <w:r w:rsidRPr="00E06FB3">
              <w:rPr>
                <w:rFonts w:ascii="Arial" w:hAnsi="Arial" w:cs="Arial"/>
                <w:i/>
                <w:color w:val="000099"/>
                <w:spacing w:val="-3"/>
              </w:rPr>
              <w:t>.</w:t>
            </w:r>
            <w:r w:rsidRPr="00211B02">
              <w:rPr>
                <w:rFonts w:ascii="Arial" w:hAnsi="Arial" w:cs="Arial"/>
                <w:i/>
                <w:color w:val="FF0000"/>
                <w:spacing w:val="-3"/>
              </w:rPr>
              <w:t xml:space="preserve">  </w:t>
            </w:r>
          </w:p>
          <w:p w14:paraId="6B62F1B3" w14:textId="77777777" w:rsidR="008D0AED" w:rsidRPr="00211B02" w:rsidRDefault="008D0AED" w:rsidP="00AF7EC8">
            <w:pPr>
              <w:tabs>
                <w:tab w:val="left" w:pos="-720"/>
                <w:tab w:val="left" w:pos="0"/>
                <w:tab w:val="left" w:pos="720"/>
              </w:tabs>
              <w:suppressAutoHyphens/>
              <w:jc w:val="both"/>
              <w:rPr>
                <w:rFonts w:ascii="Arial" w:hAnsi="Arial" w:cs="Arial"/>
                <w:spacing w:val="-3"/>
              </w:rPr>
            </w:pPr>
          </w:p>
          <w:p w14:paraId="56B951D1" w14:textId="77777777" w:rsidR="008D0AED" w:rsidRPr="00211B02" w:rsidRDefault="008D0AED" w:rsidP="00AF7EC8">
            <w:pPr>
              <w:tabs>
                <w:tab w:val="left" w:pos="-720"/>
                <w:tab w:val="left" w:pos="0"/>
                <w:tab w:val="left" w:pos="720"/>
              </w:tabs>
              <w:suppressAutoHyphens/>
              <w:jc w:val="both"/>
              <w:rPr>
                <w:rFonts w:ascii="Arial" w:hAnsi="Arial" w:cs="Arial"/>
                <w:spacing w:val="-3"/>
              </w:rPr>
            </w:pPr>
            <w:r w:rsidRPr="00211B02">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2F2C34E" w14:textId="77777777" w:rsidR="008D0AED" w:rsidRPr="00211B02" w:rsidRDefault="008D0AED" w:rsidP="00AF7EC8">
            <w:pPr>
              <w:tabs>
                <w:tab w:val="left" w:pos="-720"/>
                <w:tab w:val="left" w:pos="0"/>
                <w:tab w:val="left" w:pos="720"/>
              </w:tabs>
              <w:suppressAutoHyphens/>
              <w:jc w:val="both"/>
              <w:rPr>
                <w:rFonts w:ascii="Arial" w:hAnsi="Arial" w:cs="Arial"/>
                <w:spacing w:val="-3"/>
              </w:rPr>
            </w:pPr>
          </w:p>
          <w:p w14:paraId="3C5C9EFC" w14:textId="77777777" w:rsidR="008D0AED" w:rsidRPr="00211B02" w:rsidRDefault="008D0AED" w:rsidP="00AF7EC8">
            <w:pPr>
              <w:tabs>
                <w:tab w:val="left" w:pos="-720"/>
                <w:tab w:val="left" w:pos="0"/>
                <w:tab w:val="left" w:pos="720"/>
              </w:tabs>
              <w:suppressAutoHyphens/>
              <w:jc w:val="both"/>
              <w:rPr>
                <w:rFonts w:ascii="Arial" w:hAnsi="Arial" w:cs="Arial"/>
                <w:spacing w:val="-3"/>
              </w:rPr>
            </w:pPr>
            <w:r w:rsidRPr="00211B02">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680A4E5D" w14:textId="77777777" w:rsidR="008D0AED" w:rsidRPr="00211B02" w:rsidRDefault="008D0AED" w:rsidP="00EA06B8">
            <w:pPr>
              <w:tabs>
                <w:tab w:val="left" w:pos="-720"/>
                <w:tab w:val="left" w:pos="0"/>
                <w:tab w:val="left" w:pos="720"/>
              </w:tabs>
              <w:suppressAutoHyphens/>
              <w:jc w:val="both"/>
              <w:rPr>
                <w:rFonts w:ascii="Arial" w:hAnsi="Arial" w:cs="Arial"/>
                <w:spacing w:val="-3"/>
              </w:rPr>
            </w:pPr>
          </w:p>
        </w:tc>
      </w:tr>
      <w:tr w:rsidR="008D0AED" w:rsidRPr="00751DB6" w14:paraId="3F864577" w14:textId="77777777" w:rsidTr="514F57FB">
        <w:tc>
          <w:tcPr>
            <w:tcW w:w="1985" w:type="dxa"/>
          </w:tcPr>
          <w:p w14:paraId="37842C81" w14:textId="77777777" w:rsidR="008D0AED" w:rsidRPr="00211B02" w:rsidRDefault="008D0AED" w:rsidP="00AF7EC8">
            <w:pPr>
              <w:jc w:val="both"/>
              <w:rPr>
                <w:rFonts w:ascii="Arial" w:hAnsi="Arial" w:cs="Arial"/>
                <w:b/>
                <w:bCs/>
              </w:rPr>
            </w:pPr>
            <w:r w:rsidRPr="00211B02">
              <w:rPr>
                <w:rFonts w:ascii="Arial" w:hAnsi="Arial" w:cs="Arial"/>
                <w:b/>
                <w:bCs/>
              </w:rPr>
              <w:t xml:space="preserve">Remuneration </w:t>
            </w:r>
          </w:p>
        </w:tc>
        <w:tc>
          <w:tcPr>
            <w:tcW w:w="7655" w:type="dxa"/>
          </w:tcPr>
          <w:p w14:paraId="5DD83149" w14:textId="77777777" w:rsidR="00A36DF0" w:rsidRPr="00E06FB3" w:rsidRDefault="00A36DF0" w:rsidP="00AF7EC8">
            <w:pPr>
              <w:jc w:val="both"/>
              <w:rPr>
                <w:rFonts w:ascii="Arial" w:hAnsi="Arial" w:cs="Arial"/>
                <w:b/>
                <w:bCs/>
                <w:color w:val="000099"/>
              </w:rPr>
            </w:pPr>
            <w:r w:rsidRPr="00211B02">
              <w:rPr>
                <w:rFonts w:ascii="Arial" w:hAnsi="Arial" w:cs="Arial"/>
              </w:rPr>
              <w:t xml:space="preserve">The Salary scale for the post is: </w:t>
            </w:r>
            <w:r w:rsidRPr="00E06FB3">
              <w:rPr>
                <w:rFonts w:ascii="Arial" w:hAnsi="Arial" w:cs="Arial"/>
                <w:b/>
                <w:bCs/>
                <w:color w:val="000099"/>
              </w:rPr>
              <w:t>(Please include Pro Rata - part-time, if the post is not whole time)</w:t>
            </w:r>
          </w:p>
          <w:p w14:paraId="19219836" w14:textId="77777777" w:rsidR="00A36DF0" w:rsidRPr="00E06FB3" w:rsidRDefault="00A36DF0" w:rsidP="00AF7EC8">
            <w:pPr>
              <w:jc w:val="both"/>
              <w:rPr>
                <w:rFonts w:ascii="Arial" w:hAnsi="Arial" w:cs="Arial"/>
                <w:color w:val="000099"/>
              </w:rPr>
            </w:pPr>
          </w:p>
          <w:p w14:paraId="7BFF1305" w14:textId="77777777" w:rsidR="00A36DF0" w:rsidRPr="00E06FB3" w:rsidRDefault="00A36DF0" w:rsidP="00AF7EC8">
            <w:pPr>
              <w:jc w:val="both"/>
              <w:rPr>
                <w:rFonts w:ascii="Arial" w:hAnsi="Arial" w:cs="Arial"/>
                <w:b/>
                <w:bCs/>
                <w:color w:val="000099"/>
              </w:rPr>
            </w:pPr>
            <w:r w:rsidRPr="00E06FB3">
              <w:rPr>
                <w:rFonts w:ascii="Arial" w:hAnsi="Arial" w:cs="Arial"/>
                <w:b/>
                <w:bCs/>
                <w:color w:val="000099"/>
              </w:rPr>
              <w:t xml:space="preserve">PLEASE INSERT the most recent salary scales for the </w:t>
            </w:r>
            <w:r w:rsidR="00684E98" w:rsidRPr="00E06FB3">
              <w:rPr>
                <w:rFonts w:ascii="Arial" w:hAnsi="Arial" w:cs="Arial"/>
                <w:b/>
                <w:bCs/>
                <w:color w:val="000099"/>
              </w:rPr>
              <w:t xml:space="preserve">role and </w:t>
            </w:r>
            <w:r w:rsidRPr="00E06FB3">
              <w:rPr>
                <w:rFonts w:ascii="Arial" w:hAnsi="Arial" w:cs="Arial"/>
                <w:b/>
                <w:bCs/>
                <w:color w:val="000099"/>
              </w:rPr>
              <w:t>grade code.</w:t>
            </w:r>
          </w:p>
          <w:p w14:paraId="7194DBDC" w14:textId="0BC9DAC9" w:rsidR="00A36DF0" w:rsidRPr="00211B02" w:rsidRDefault="00A36DF0" w:rsidP="00AF7EC8">
            <w:pPr>
              <w:jc w:val="both"/>
              <w:rPr>
                <w:rFonts w:ascii="Arial" w:hAnsi="Arial" w:cs="Arial"/>
              </w:rPr>
            </w:pPr>
          </w:p>
          <w:p w14:paraId="5DA9F608" w14:textId="77777777" w:rsidR="008D0AED" w:rsidRPr="00211B02" w:rsidRDefault="00A36DF0" w:rsidP="00AF7EC8">
            <w:pPr>
              <w:jc w:val="both"/>
              <w:rPr>
                <w:rFonts w:ascii="Arial" w:hAnsi="Arial" w:cs="Arial"/>
                <w:color w:val="000000"/>
              </w:rPr>
            </w:pPr>
            <w:r w:rsidRPr="00211B0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8D0AED" w:rsidRPr="00751DB6" w14:paraId="7FB0F662" w14:textId="77777777" w:rsidTr="514F57FB">
        <w:tc>
          <w:tcPr>
            <w:tcW w:w="1985" w:type="dxa"/>
          </w:tcPr>
          <w:p w14:paraId="7D4DBD6D" w14:textId="77777777" w:rsidR="008D0AED" w:rsidRPr="00211B02" w:rsidRDefault="008D0AED" w:rsidP="00AF7EC8">
            <w:pPr>
              <w:jc w:val="both"/>
              <w:rPr>
                <w:rFonts w:ascii="Arial" w:hAnsi="Arial" w:cs="Arial"/>
                <w:b/>
                <w:bCs/>
              </w:rPr>
            </w:pPr>
            <w:r w:rsidRPr="00211B02">
              <w:rPr>
                <w:rFonts w:ascii="Arial" w:hAnsi="Arial" w:cs="Arial"/>
                <w:b/>
                <w:bCs/>
              </w:rPr>
              <w:t>Working Week</w:t>
            </w:r>
          </w:p>
          <w:p w14:paraId="769D0D3C" w14:textId="77777777" w:rsidR="008D0AED" w:rsidRPr="00211B02" w:rsidRDefault="008D0AED" w:rsidP="00AF7EC8">
            <w:pPr>
              <w:jc w:val="both"/>
              <w:rPr>
                <w:rFonts w:ascii="Arial" w:hAnsi="Arial" w:cs="Arial"/>
                <w:b/>
                <w:bCs/>
              </w:rPr>
            </w:pPr>
          </w:p>
        </w:tc>
        <w:tc>
          <w:tcPr>
            <w:tcW w:w="7655" w:type="dxa"/>
          </w:tcPr>
          <w:p w14:paraId="30139326" w14:textId="77777777" w:rsidR="00A36DF0" w:rsidRPr="00211B02" w:rsidRDefault="00A36DF0" w:rsidP="00AF7EC8">
            <w:pPr>
              <w:ind w:left="39"/>
              <w:jc w:val="both"/>
              <w:rPr>
                <w:rFonts w:ascii="Arial" w:hAnsi="Arial" w:cs="Arial"/>
                <w:bCs/>
              </w:rPr>
            </w:pPr>
            <w:r w:rsidRPr="00211B02">
              <w:rPr>
                <w:rFonts w:ascii="Arial" w:hAnsi="Arial" w:cs="Arial"/>
                <w:bCs/>
              </w:rPr>
              <w:t xml:space="preserve">The standard working week applying to the post is to be confirmed at Job Offer stage.  </w:t>
            </w:r>
          </w:p>
          <w:p w14:paraId="54CD245A" w14:textId="77777777" w:rsidR="00A36DF0" w:rsidRPr="00211B02" w:rsidRDefault="00A36DF0" w:rsidP="00AF7EC8">
            <w:pPr>
              <w:ind w:left="39"/>
              <w:jc w:val="both"/>
              <w:rPr>
                <w:rFonts w:ascii="Arial" w:hAnsi="Arial" w:cs="Arial"/>
                <w:bCs/>
              </w:rPr>
            </w:pPr>
          </w:p>
          <w:p w14:paraId="0D011B98" w14:textId="77777777" w:rsidR="00A36DF0" w:rsidRPr="00E06FB3" w:rsidRDefault="00A36DF0" w:rsidP="00AF7EC8">
            <w:pPr>
              <w:ind w:left="39"/>
              <w:jc w:val="both"/>
              <w:rPr>
                <w:rFonts w:ascii="Arial" w:hAnsi="Arial" w:cs="Arial"/>
                <w:b/>
                <w:color w:val="000099"/>
              </w:rPr>
            </w:pPr>
            <w:r w:rsidRPr="00E06FB3">
              <w:rPr>
                <w:rFonts w:ascii="Arial" w:hAnsi="Arial" w:cs="Arial"/>
                <w:b/>
                <w:color w:val="000099"/>
              </w:rPr>
              <w:t>Please include the following paragraph for posts that traditionally worked 9-5, Monday to Friday. Do not include for nursing and other posts that are required to work shifts over a 7 day week.</w:t>
            </w:r>
          </w:p>
          <w:p w14:paraId="1231BE67" w14:textId="77777777" w:rsidR="008D0AED" w:rsidRPr="00211B02" w:rsidRDefault="008D0AED" w:rsidP="00AF7EC8">
            <w:pPr>
              <w:ind w:left="39"/>
              <w:jc w:val="both"/>
              <w:rPr>
                <w:rFonts w:ascii="Arial" w:hAnsi="Arial" w:cs="Arial"/>
              </w:rPr>
            </w:pPr>
          </w:p>
          <w:p w14:paraId="715A97A4" w14:textId="77777777" w:rsidR="008D0AED" w:rsidRPr="00211B02" w:rsidRDefault="008D0AED" w:rsidP="00AF7EC8">
            <w:pPr>
              <w:ind w:left="39"/>
              <w:jc w:val="both"/>
              <w:rPr>
                <w:rFonts w:ascii="Arial" w:hAnsi="Arial" w:cs="Arial"/>
              </w:rPr>
            </w:pPr>
            <w:smartTag w:uri="urn:schemas-microsoft-com:office:smarttags" w:element="date">
              <w:r w:rsidRPr="00211B02">
                <w:rPr>
                  <w:rFonts w:ascii="Arial" w:hAnsi="Arial" w:cs="Arial"/>
                </w:rPr>
                <w:t>HSE</w:t>
              </w:r>
            </w:smartTag>
            <w:r w:rsidRPr="00211B02">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211B02">
              <w:rPr>
                <w:rFonts w:ascii="Arial" w:hAnsi="Arial" w:cs="Arial"/>
                <w:vertAlign w:val="superscript"/>
              </w:rPr>
              <w:t>th</w:t>
            </w:r>
            <w:r w:rsidR="00211B02" w:rsidRPr="00211B02">
              <w:rPr>
                <w:rFonts w:ascii="Arial" w:hAnsi="Arial" w:cs="Arial"/>
              </w:rPr>
              <w:t>, 2008</w:t>
            </w:r>
            <w:r w:rsidRPr="00211B02">
              <w:rPr>
                <w:rFonts w:ascii="Arial" w:hAnsi="Arial" w:cs="Arial"/>
              </w:rPr>
              <w:t xml:space="preserve">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8D0AED" w:rsidRPr="00751DB6" w14:paraId="5272DF99" w14:textId="77777777" w:rsidTr="514F57FB">
        <w:tc>
          <w:tcPr>
            <w:tcW w:w="1985" w:type="dxa"/>
          </w:tcPr>
          <w:p w14:paraId="610FF756" w14:textId="77777777" w:rsidR="008D0AED" w:rsidRPr="00751DB6" w:rsidRDefault="008D0AED" w:rsidP="00AF7EC8">
            <w:pPr>
              <w:jc w:val="both"/>
              <w:rPr>
                <w:rFonts w:ascii="Arial" w:hAnsi="Arial" w:cs="Arial"/>
                <w:b/>
                <w:bCs/>
              </w:rPr>
            </w:pPr>
            <w:r w:rsidRPr="00751DB6">
              <w:rPr>
                <w:rFonts w:ascii="Arial" w:hAnsi="Arial" w:cs="Arial"/>
                <w:b/>
                <w:bCs/>
              </w:rPr>
              <w:t>Annual Leave</w:t>
            </w:r>
          </w:p>
        </w:tc>
        <w:tc>
          <w:tcPr>
            <w:tcW w:w="7655" w:type="dxa"/>
          </w:tcPr>
          <w:p w14:paraId="0AB2D107" w14:textId="77777777" w:rsidR="008D0AED" w:rsidRPr="00751DB6" w:rsidRDefault="008D0AED" w:rsidP="00AF7EC8">
            <w:pPr>
              <w:ind w:left="39"/>
              <w:rPr>
                <w:rFonts w:ascii="Arial" w:hAnsi="Arial" w:cs="Arial"/>
              </w:rPr>
            </w:pPr>
            <w:r w:rsidRPr="00751DB6">
              <w:rPr>
                <w:rFonts w:ascii="Arial" w:hAnsi="Arial" w:cs="Arial"/>
              </w:rPr>
              <w:t xml:space="preserve">The annual leave associated with the post </w:t>
            </w:r>
            <w:r>
              <w:rPr>
                <w:rFonts w:ascii="Arial" w:hAnsi="Arial" w:cs="Arial"/>
              </w:rPr>
              <w:t>will be confirmed at contracting</w:t>
            </w:r>
            <w:r w:rsidRPr="00751DB6">
              <w:rPr>
                <w:rFonts w:ascii="Arial" w:hAnsi="Arial" w:cs="Arial"/>
              </w:rPr>
              <w:t xml:space="preserve"> stage.</w:t>
            </w:r>
          </w:p>
        </w:tc>
      </w:tr>
      <w:tr w:rsidR="008D0AED" w:rsidRPr="00751DB6" w14:paraId="4A890920" w14:textId="77777777" w:rsidTr="514F57FB">
        <w:tc>
          <w:tcPr>
            <w:tcW w:w="1985" w:type="dxa"/>
          </w:tcPr>
          <w:p w14:paraId="273FE5AF" w14:textId="77777777" w:rsidR="008D0AED" w:rsidRPr="00751DB6" w:rsidRDefault="008D0AED" w:rsidP="00AF7EC8">
            <w:pPr>
              <w:jc w:val="both"/>
              <w:rPr>
                <w:rFonts w:ascii="Arial" w:hAnsi="Arial" w:cs="Arial"/>
                <w:b/>
                <w:bCs/>
              </w:rPr>
            </w:pPr>
            <w:r w:rsidRPr="00751DB6">
              <w:rPr>
                <w:rFonts w:ascii="Arial" w:hAnsi="Arial" w:cs="Arial"/>
                <w:b/>
                <w:bCs/>
              </w:rPr>
              <w:t>Superannuation</w:t>
            </w:r>
          </w:p>
          <w:p w14:paraId="36FEB5B0" w14:textId="77777777" w:rsidR="008D0AED" w:rsidRPr="00751DB6" w:rsidRDefault="008D0AED" w:rsidP="00AF7EC8">
            <w:pPr>
              <w:jc w:val="both"/>
              <w:rPr>
                <w:rFonts w:ascii="Arial" w:hAnsi="Arial" w:cs="Arial"/>
                <w:b/>
                <w:bCs/>
              </w:rPr>
            </w:pPr>
          </w:p>
          <w:p w14:paraId="30D7AA69" w14:textId="77777777" w:rsidR="008D0AED" w:rsidRPr="00751DB6" w:rsidRDefault="008D0AED" w:rsidP="00AF7EC8">
            <w:pPr>
              <w:jc w:val="both"/>
              <w:rPr>
                <w:rFonts w:ascii="Arial" w:hAnsi="Arial" w:cs="Arial"/>
                <w:b/>
                <w:bCs/>
              </w:rPr>
            </w:pPr>
          </w:p>
        </w:tc>
        <w:tc>
          <w:tcPr>
            <w:tcW w:w="7655" w:type="dxa"/>
          </w:tcPr>
          <w:p w14:paraId="122FC334" w14:textId="77777777" w:rsidR="008D0AED" w:rsidRPr="00751DB6" w:rsidRDefault="008D0AED" w:rsidP="00AF7EC8">
            <w:pPr>
              <w:ind w:left="39"/>
              <w:jc w:val="both"/>
              <w:rPr>
                <w:rFonts w:ascii="Arial" w:hAnsi="Arial" w:cs="Arial"/>
              </w:rPr>
            </w:pPr>
            <w:r w:rsidRPr="00751DB6">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751DB6">
              <w:rPr>
                <w:rFonts w:ascii="Arial" w:hAnsi="Arial" w:cs="Arial"/>
                <w:vertAlign w:val="superscript"/>
              </w:rPr>
              <w:t>st</w:t>
            </w:r>
            <w:r w:rsidRPr="00751DB6">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751DB6">
              <w:rPr>
                <w:rFonts w:ascii="Arial" w:hAnsi="Arial" w:cs="Arial"/>
                <w:vertAlign w:val="superscript"/>
              </w:rPr>
              <w:t>st</w:t>
            </w:r>
            <w:r w:rsidRPr="00751DB6">
              <w:rPr>
                <w:rFonts w:ascii="Arial" w:hAnsi="Arial" w:cs="Arial"/>
              </w:rPr>
              <w:t xml:space="preserve"> December 2004</w:t>
            </w:r>
          </w:p>
        </w:tc>
      </w:tr>
      <w:tr w:rsidR="008D0AED" w:rsidRPr="00751DB6" w14:paraId="46A82C66" w14:textId="77777777" w:rsidTr="514F57FB">
        <w:tc>
          <w:tcPr>
            <w:tcW w:w="1985" w:type="dxa"/>
          </w:tcPr>
          <w:p w14:paraId="2DB1BF02" w14:textId="77777777" w:rsidR="008D0AED" w:rsidRPr="00751DB6" w:rsidRDefault="008D0AED" w:rsidP="00AF7EC8">
            <w:pPr>
              <w:jc w:val="both"/>
              <w:rPr>
                <w:rFonts w:ascii="Arial" w:hAnsi="Arial" w:cs="Arial"/>
                <w:b/>
                <w:bCs/>
              </w:rPr>
            </w:pPr>
            <w:r>
              <w:rPr>
                <w:rFonts w:ascii="Arial" w:hAnsi="Arial" w:cs="Arial"/>
                <w:b/>
                <w:bCs/>
              </w:rPr>
              <w:t>Age</w:t>
            </w:r>
          </w:p>
        </w:tc>
        <w:tc>
          <w:tcPr>
            <w:tcW w:w="7655" w:type="dxa"/>
          </w:tcPr>
          <w:p w14:paraId="28D1A920" w14:textId="77777777" w:rsidR="008D0AED" w:rsidRPr="009F2790" w:rsidRDefault="008D0AED" w:rsidP="00AF7EC8">
            <w:pPr>
              <w:autoSpaceDE w:val="0"/>
              <w:autoSpaceDN w:val="0"/>
              <w:adjustRightInd w:val="0"/>
              <w:ind w:left="39"/>
              <w:rPr>
                <w:rFonts w:ascii="Helv" w:eastAsia="Calibri" w:hAnsi="Helv" w:cs="Helv"/>
                <w:i/>
                <w:iCs/>
                <w:color w:val="000000"/>
                <w:lang w:val="en-IE" w:eastAsia="en-US"/>
              </w:rPr>
            </w:pPr>
            <w:r w:rsidRPr="009F2790">
              <w:rPr>
                <w:rFonts w:ascii="Helv" w:eastAsia="Calibri" w:hAnsi="Helv" w:cs="Helv"/>
                <w:color w:val="000000"/>
                <w:lang w:val="en-IE" w:eastAsia="en-US"/>
              </w:rPr>
              <w:t>The Public Service Superannuation (Age of Retirement) Act, 2018* set 70 years as the compulsory retirement age for public servants.</w:t>
            </w:r>
            <w:r w:rsidRPr="009F2790">
              <w:rPr>
                <w:rFonts w:ascii="Helv" w:eastAsia="Calibri" w:hAnsi="Helv" w:cs="Helv"/>
                <w:i/>
                <w:iCs/>
                <w:color w:val="000000"/>
                <w:lang w:val="en-IE" w:eastAsia="en-US"/>
              </w:rPr>
              <w:t xml:space="preserve"> </w:t>
            </w:r>
          </w:p>
          <w:p w14:paraId="7196D064" w14:textId="77777777" w:rsidR="008D0AED" w:rsidRPr="009F2790" w:rsidRDefault="008D0AED" w:rsidP="00AF7EC8">
            <w:pPr>
              <w:autoSpaceDE w:val="0"/>
              <w:autoSpaceDN w:val="0"/>
              <w:adjustRightInd w:val="0"/>
              <w:ind w:left="39"/>
              <w:rPr>
                <w:rFonts w:ascii="Helv" w:eastAsia="Calibri" w:hAnsi="Helv" w:cs="Helv"/>
                <w:i/>
                <w:iCs/>
                <w:color w:val="000000"/>
                <w:lang w:val="en-IE" w:eastAsia="en-US"/>
              </w:rPr>
            </w:pPr>
          </w:p>
          <w:p w14:paraId="319E8B06" w14:textId="77777777" w:rsidR="008D0AED" w:rsidRPr="009F2790" w:rsidRDefault="008D0AED" w:rsidP="00AF7EC8">
            <w:pPr>
              <w:autoSpaceDE w:val="0"/>
              <w:autoSpaceDN w:val="0"/>
              <w:adjustRightInd w:val="0"/>
              <w:ind w:left="39"/>
              <w:rPr>
                <w:rFonts w:ascii="Helv" w:eastAsia="Calibri" w:hAnsi="Helv" w:cs="Helv"/>
                <w:b/>
                <w:bCs/>
                <w:i/>
                <w:iCs/>
                <w:color w:val="000000"/>
                <w:u w:val="single"/>
                <w:lang w:val="en-IE" w:eastAsia="en-US"/>
              </w:rPr>
            </w:pPr>
            <w:r w:rsidRPr="009F2790">
              <w:rPr>
                <w:rFonts w:ascii="Helv" w:eastAsia="Calibri" w:hAnsi="Helv" w:cs="Helv"/>
                <w:b/>
                <w:bCs/>
                <w:i/>
                <w:iCs/>
                <w:color w:val="000000"/>
                <w:u w:val="single"/>
                <w:lang w:val="en-IE" w:eastAsia="en-US"/>
              </w:rPr>
              <w:t>Public Servants not affected by this legislation:</w:t>
            </w:r>
          </w:p>
          <w:p w14:paraId="539A8868" w14:textId="77777777" w:rsidR="008D0AED" w:rsidRPr="009F2790" w:rsidRDefault="008D0AED" w:rsidP="00AF7EC8">
            <w:pPr>
              <w:autoSpaceDE w:val="0"/>
              <w:autoSpaceDN w:val="0"/>
              <w:adjustRightInd w:val="0"/>
              <w:ind w:left="39"/>
              <w:rPr>
                <w:rFonts w:ascii="Helv" w:eastAsia="Calibri" w:hAnsi="Helv" w:cs="Helv"/>
                <w:color w:val="000000"/>
                <w:lang w:val="en-IE" w:eastAsia="en-US"/>
              </w:rPr>
            </w:pPr>
            <w:r w:rsidRPr="009F2790">
              <w:rPr>
                <w:rFonts w:ascii="Helv" w:eastAsia="Calibri" w:hAnsi="Helv" w:cs="Helv"/>
                <w:color w:val="000000"/>
                <w:lang w:val="en-IE" w:eastAsia="en-US"/>
              </w:rPr>
              <w:t xml:space="preserve">Public servants joining the public </w:t>
            </w:r>
            <w:r w:rsidR="00E06FB3" w:rsidRPr="009F2790">
              <w:rPr>
                <w:rFonts w:ascii="Helv" w:eastAsia="Calibri" w:hAnsi="Helv" w:cs="Helv"/>
                <w:color w:val="000000"/>
                <w:lang w:val="en-IE" w:eastAsia="en-US"/>
              </w:rPr>
              <w:t>service or</w:t>
            </w:r>
            <w:r w:rsidRPr="009F2790">
              <w:rPr>
                <w:rFonts w:ascii="Helv" w:eastAsia="Calibri" w:hAnsi="Helv" w:cs="Helv"/>
                <w:color w:val="000000"/>
                <w:lang w:val="en-IE" w:eastAsia="en-US"/>
              </w:rPr>
              <w:t xml:space="preserve"> re-joining the public service with a 26 week break in service, between 1 April 2004 and 31 December 2012 (new entrants) have no compulsory retirement age.</w:t>
            </w:r>
          </w:p>
          <w:p w14:paraId="34FF1C98" w14:textId="77777777" w:rsidR="008D0AED" w:rsidRPr="009F2790" w:rsidRDefault="008D0AED" w:rsidP="00AF7EC8">
            <w:pPr>
              <w:autoSpaceDE w:val="0"/>
              <w:autoSpaceDN w:val="0"/>
              <w:adjustRightInd w:val="0"/>
              <w:ind w:left="39"/>
              <w:rPr>
                <w:rFonts w:ascii="Helv" w:eastAsia="Calibri" w:hAnsi="Helv" w:cs="Helv"/>
                <w:color w:val="000000"/>
                <w:lang w:val="en-IE" w:eastAsia="en-US"/>
              </w:rPr>
            </w:pPr>
          </w:p>
          <w:p w14:paraId="5197BDC0" w14:textId="77777777" w:rsidR="008D0AED" w:rsidRPr="00E766A5" w:rsidRDefault="008D0AED" w:rsidP="00AF7EC8">
            <w:pPr>
              <w:pStyle w:val="Default"/>
              <w:ind w:left="39"/>
              <w:rPr>
                <w:b/>
                <w:sz w:val="20"/>
              </w:rPr>
            </w:pPr>
            <w:r w:rsidRPr="009F2790">
              <w:rPr>
                <w:rFonts w:ascii="Helv" w:hAnsi="Helv" w:cs="Helv"/>
                <w:sz w:val="20"/>
                <w:szCs w:val="20"/>
                <w:lang w:val="en-IE"/>
              </w:rPr>
              <w:lastRenderedPageBreak/>
              <w:t>Public servants, joining the public service or re-joining the public service after a 26 week break, after 1 January 2013 are members of the Single Pension Scheme and have a compulsory retirement age of 70.</w:t>
            </w:r>
          </w:p>
        </w:tc>
      </w:tr>
      <w:tr w:rsidR="008D0AED" w:rsidRPr="00751DB6" w14:paraId="09BF2EBC" w14:textId="77777777" w:rsidTr="514F57FB">
        <w:tc>
          <w:tcPr>
            <w:tcW w:w="1985" w:type="dxa"/>
          </w:tcPr>
          <w:p w14:paraId="396C7A7D" w14:textId="77777777" w:rsidR="008D0AED" w:rsidRPr="00751DB6" w:rsidRDefault="008D0AED" w:rsidP="00AF7EC8">
            <w:pPr>
              <w:jc w:val="both"/>
              <w:rPr>
                <w:rFonts w:ascii="Arial" w:hAnsi="Arial" w:cs="Arial"/>
                <w:b/>
                <w:bCs/>
              </w:rPr>
            </w:pPr>
            <w:r w:rsidRPr="00751DB6">
              <w:rPr>
                <w:rFonts w:ascii="Arial" w:hAnsi="Arial" w:cs="Arial"/>
                <w:b/>
                <w:bCs/>
              </w:rPr>
              <w:lastRenderedPageBreak/>
              <w:t>Probation</w:t>
            </w:r>
          </w:p>
        </w:tc>
        <w:tc>
          <w:tcPr>
            <w:tcW w:w="7655" w:type="dxa"/>
          </w:tcPr>
          <w:p w14:paraId="42448A7E" w14:textId="77777777" w:rsidR="008D0AED" w:rsidRPr="00751DB6" w:rsidRDefault="008D0AED" w:rsidP="00AF7EC8">
            <w:pPr>
              <w:pStyle w:val="Heading7"/>
              <w:ind w:left="39"/>
              <w:rPr>
                <w:rFonts w:cs="Arial"/>
                <w:b w:val="0"/>
                <w:sz w:val="20"/>
              </w:rPr>
            </w:pPr>
            <w:r w:rsidRPr="00751DB6">
              <w:rPr>
                <w:rFonts w:cs="Arial"/>
                <w:b w:val="0"/>
                <w:sz w:val="20"/>
              </w:rPr>
              <w:t xml:space="preserve">Every appointment of a person who is not already a permanent officer of the </w:t>
            </w:r>
            <w:r w:rsidRPr="00751DB6">
              <w:rPr>
                <w:rFonts w:cs="Arial"/>
                <w:b w:val="0"/>
                <w:sz w:val="20"/>
                <w:shd w:val="clear" w:color="auto" w:fill="FFFFFF"/>
              </w:rPr>
              <w:t>Health Service Executive or of a Local Authority</w:t>
            </w:r>
            <w:r w:rsidRPr="00751DB6">
              <w:rPr>
                <w:rFonts w:cs="Arial"/>
                <w:b w:val="0"/>
                <w:sz w:val="20"/>
              </w:rPr>
              <w:t xml:space="preserve"> shall be subject to a probationary period of 12 months as stipulated in the Department of Health Circular No.10/71.</w:t>
            </w:r>
          </w:p>
        </w:tc>
      </w:tr>
      <w:tr w:rsidR="008D0AED" w:rsidRPr="00751DB6" w14:paraId="3AFEFFDC" w14:textId="77777777" w:rsidTr="514F57FB">
        <w:tc>
          <w:tcPr>
            <w:tcW w:w="1985" w:type="dxa"/>
          </w:tcPr>
          <w:p w14:paraId="739C0E78" w14:textId="77777777" w:rsidR="008D0AED" w:rsidRPr="000938F3" w:rsidRDefault="008D0AED" w:rsidP="00AF7EC8">
            <w:pPr>
              <w:rPr>
                <w:rFonts w:ascii="Arial" w:hAnsi="Arial" w:cs="Arial"/>
                <w:b/>
              </w:rPr>
            </w:pPr>
            <w:r w:rsidRPr="000938F3">
              <w:rPr>
                <w:rFonts w:ascii="Arial" w:hAnsi="Arial" w:cs="Arial"/>
                <w:b/>
              </w:rPr>
              <w:t>Infection Control</w:t>
            </w:r>
          </w:p>
        </w:tc>
        <w:tc>
          <w:tcPr>
            <w:tcW w:w="7655" w:type="dxa"/>
          </w:tcPr>
          <w:p w14:paraId="7A632974" w14:textId="77777777" w:rsidR="008D0AED" w:rsidRPr="000938F3" w:rsidRDefault="008D0AED" w:rsidP="00AF7EC8">
            <w:pPr>
              <w:ind w:left="39"/>
              <w:rPr>
                <w:rFonts w:ascii="Arial" w:hAnsi="Arial" w:cs="Arial"/>
              </w:rPr>
            </w:pPr>
            <w:r w:rsidRPr="000938F3">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8D0AED" w:rsidRPr="00751DB6" w14:paraId="27ABC522" w14:textId="77777777" w:rsidTr="514F57FB">
        <w:tc>
          <w:tcPr>
            <w:tcW w:w="1985" w:type="dxa"/>
          </w:tcPr>
          <w:p w14:paraId="0FB936A7" w14:textId="77777777" w:rsidR="008D0AED" w:rsidRPr="00B44E44" w:rsidRDefault="008D0AED" w:rsidP="00AF7EC8">
            <w:pPr>
              <w:jc w:val="both"/>
              <w:rPr>
                <w:rFonts w:ascii="Arial" w:hAnsi="Arial" w:cs="Arial"/>
                <w:b/>
                <w:bCs/>
              </w:rPr>
            </w:pPr>
            <w:r w:rsidRPr="0057569E">
              <w:rPr>
                <w:rFonts w:ascii="Arial" w:hAnsi="Arial" w:cs="Arial"/>
                <w:b/>
              </w:rPr>
              <w:t>Health &amp; Safety</w:t>
            </w:r>
          </w:p>
        </w:tc>
        <w:tc>
          <w:tcPr>
            <w:tcW w:w="7655" w:type="dxa"/>
          </w:tcPr>
          <w:p w14:paraId="7086C536" w14:textId="77777777" w:rsidR="008D0AED" w:rsidRPr="007978A2" w:rsidRDefault="008D0AED" w:rsidP="00AF7EC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D072C0D" w14:textId="77777777" w:rsidR="008D0AED" w:rsidRPr="007978A2" w:rsidRDefault="008D0AED" w:rsidP="00EA06B8">
            <w:pPr>
              <w:ind w:firstLine="720"/>
              <w:jc w:val="both"/>
              <w:rPr>
                <w:rFonts w:ascii="Arial" w:hAnsi="Arial" w:cs="Arial"/>
              </w:rPr>
            </w:pPr>
          </w:p>
          <w:p w14:paraId="2C2289C7" w14:textId="77777777" w:rsidR="008D0AED" w:rsidRPr="007978A2" w:rsidRDefault="008D0AED" w:rsidP="00AF7EC8">
            <w:pPr>
              <w:jc w:val="both"/>
              <w:rPr>
                <w:rFonts w:ascii="Arial" w:hAnsi="Arial" w:cs="Arial"/>
              </w:rPr>
            </w:pPr>
            <w:r w:rsidRPr="007978A2">
              <w:rPr>
                <w:rFonts w:ascii="Arial" w:hAnsi="Arial" w:cs="Arial"/>
              </w:rPr>
              <w:t>Key responsibilities include:</w:t>
            </w:r>
          </w:p>
          <w:p w14:paraId="48A21919" w14:textId="77777777" w:rsidR="008D0AED" w:rsidRPr="00255E29" w:rsidRDefault="008D0AED" w:rsidP="00EA06B8">
            <w:pPr>
              <w:jc w:val="both"/>
              <w:rPr>
                <w:rFonts w:ascii="Arial" w:hAnsi="Arial" w:cs="Arial"/>
                <w:highlight w:val="yellow"/>
              </w:rPr>
            </w:pPr>
          </w:p>
          <w:p w14:paraId="687BFA95" w14:textId="77777777" w:rsidR="008D0AED" w:rsidRPr="00122305" w:rsidRDefault="008D0AED" w:rsidP="00C8628D">
            <w:pPr>
              <w:pStyle w:val="ListParagraph"/>
              <w:numPr>
                <w:ilvl w:val="0"/>
                <w:numId w:val="13"/>
              </w:numPr>
              <w:ind w:left="344" w:hanging="283"/>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61808573" w14:textId="77777777" w:rsidR="008D0AED" w:rsidRPr="00122305" w:rsidRDefault="008D0AED" w:rsidP="00C8628D">
            <w:pPr>
              <w:pStyle w:val="ListParagraph"/>
              <w:numPr>
                <w:ilvl w:val="0"/>
                <w:numId w:val="13"/>
              </w:numPr>
              <w:ind w:left="344" w:hanging="283"/>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03EFC035" w14:textId="77777777" w:rsidR="008D0AED" w:rsidRPr="00122305" w:rsidRDefault="008D0AED" w:rsidP="00C8628D">
            <w:pPr>
              <w:pStyle w:val="ListParagraph"/>
              <w:numPr>
                <w:ilvl w:val="0"/>
                <w:numId w:val="13"/>
              </w:numPr>
              <w:ind w:left="344" w:hanging="283"/>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5BC4D97" w14:textId="77777777" w:rsidR="008D0AED" w:rsidRPr="00122305" w:rsidRDefault="008D0AED" w:rsidP="00C8628D">
            <w:pPr>
              <w:pStyle w:val="ListParagraph"/>
              <w:numPr>
                <w:ilvl w:val="0"/>
                <w:numId w:val="13"/>
              </w:numPr>
              <w:ind w:left="344" w:hanging="283"/>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06ED183" w14:textId="77777777" w:rsidR="008D0AED" w:rsidRPr="00122305" w:rsidRDefault="008D0AED" w:rsidP="00C8628D">
            <w:pPr>
              <w:pStyle w:val="ListParagraph"/>
              <w:numPr>
                <w:ilvl w:val="0"/>
                <w:numId w:val="13"/>
              </w:numPr>
              <w:ind w:left="344" w:hanging="283"/>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9943ABA" w14:textId="77777777" w:rsidR="008D0AED" w:rsidRPr="00122305" w:rsidRDefault="008D0AED" w:rsidP="00C8628D">
            <w:pPr>
              <w:pStyle w:val="ListParagraph"/>
              <w:numPr>
                <w:ilvl w:val="0"/>
                <w:numId w:val="13"/>
              </w:numPr>
              <w:ind w:left="344" w:hanging="283"/>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5BD9765" w14:textId="77777777" w:rsidR="008D0AED" w:rsidRPr="00122305" w:rsidRDefault="008D0AED" w:rsidP="00C8628D">
            <w:pPr>
              <w:pStyle w:val="ListParagraph"/>
              <w:numPr>
                <w:ilvl w:val="0"/>
                <w:numId w:val="13"/>
              </w:numPr>
              <w:ind w:left="344" w:hanging="283"/>
              <w:jc w:val="both"/>
              <w:rPr>
                <w:rFonts w:ascii="Arial" w:hAnsi="Arial" w:cs="Arial"/>
              </w:rPr>
            </w:pPr>
            <w:r w:rsidRPr="00122305">
              <w:rPr>
                <w:rFonts w:ascii="Arial" w:hAnsi="Arial" w:cs="Arial"/>
                <w:iCs/>
              </w:rPr>
              <w:t>Reviewing the health and s</w:t>
            </w:r>
            <w:bookmarkStart w:id="4" w:name="_GoBack"/>
            <w:bookmarkEnd w:id="4"/>
            <w:r w:rsidRPr="00122305">
              <w:rPr>
                <w:rFonts w:ascii="Arial" w:hAnsi="Arial" w:cs="Arial"/>
                <w:iCs/>
              </w:rPr>
              <w:t>afety performance of the ward/department/service and staff through, respectively, local audit and performance achievement meetings for example</w:t>
            </w:r>
            <w:r>
              <w:rPr>
                <w:rFonts w:ascii="Arial" w:hAnsi="Arial" w:cs="Arial"/>
                <w:iCs/>
              </w:rPr>
              <w:t>.</w:t>
            </w:r>
          </w:p>
          <w:p w14:paraId="6BD18F9B" w14:textId="77777777" w:rsidR="008D0AED" w:rsidRPr="00122305" w:rsidRDefault="008D0AED" w:rsidP="00EA06B8">
            <w:pPr>
              <w:jc w:val="both"/>
              <w:rPr>
                <w:rFonts w:ascii="Arial" w:hAnsi="Arial" w:cs="Arial"/>
              </w:rPr>
            </w:pPr>
          </w:p>
          <w:p w14:paraId="238601FE" w14:textId="1FF20329" w:rsidR="008D0AED" w:rsidRPr="00B44E44" w:rsidRDefault="008D0AED" w:rsidP="00EA06B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tc>
      </w:tr>
    </w:tbl>
    <w:p w14:paraId="501B0291" w14:textId="226FEFAC" w:rsidR="00484EA1" w:rsidRDefault="00484EA1" w:rsidP="514F57FB">
      <w:pPr>
        <w:spacing w:after="160"/>
        <w:rPr>
          <w:rFonts w:ascii="Arial" w:eastAsia="Arial" w:hAnsi="Arial" w:cs="Arial"/>
          <w:b/>
          <w:bCs/>
          <w:color w:val="000099"/>
        </w:rPr>
      </w:pPr>
    </w:p>
    <w:p w14:paraId="3B4A60AB" w14:textId="77777777" w:rsidR="008D0FAB" w:rsidRPr="00751DB6" w:rsidRDefault="008D0FAB" w:rsidP="514F57FB">
      <w:pPr>
        <w:spacing w:after="160"/>
        <w:rPr>
          <w:rFonts w:ascii="Arial" w:eastAsia="Arial" w:hAnsi="Arial" w:cs="Arial"/>
          <w:b/>
          <w:bCs/>
          <w:color w:val="000099"/>
        </w:rPr>
      </w:pPr>
    </w:p>
    <w:p w14:paraId="531FB70A" w14:textId="0E41F38D" w:rsidR="00484EA1" w:rsidRPr="00751DB6" w:rsidRDefault="514F57FB" w:rsidP="514F57FB">
      <w:pPr>
        <w:spacing w:after="160"/>
        <w:rPr>
          <w:rFonts w:ascii="Arial" w:eastAsia="Arial" w:hAnsi="Arial" w:cs="Arial"/>
          <w:color w:val="000099"/>
        </w:rPr>
      </w:pPr>
      <w:r w:rsidRPr="514F57FB">
        <w:rPr>
          <w:rFonts w:ascii="Arial" w:eastAsia="Arial" w:hAnsi="Arial" w:cs="Arial"/>
          <w:b/>
          <w:bCs/>
          <w:color w:val="000099"/>
        </w:rPr>
        <w:t xml:space="preserve">*******Helpful Reminders******* </w:t>
      </w:r>
    </w:p>
    <w:p w14:paraId="08F843DC" w14:textId="16395CF2" w:rsidR="00484EA1" w:rsidRPr="00751DB6" w:rsidRDefault="00484EA1" w:rsidP="514F57FB">
      <w:pPr>
        <w:spacing w:after="160"/>
        <w:rPr>
          <w:rFonts w:ascii="Arial" w:eastAsia="Arial" w:hAnsi="Arial" w:cs="Arial"/>
          <w:color w:val="000099"/>
        </w:rPr>
      </w:pPr>
    </w:p>
    <w:p w14:paraId="7317B4B1" w14:textId="382E0372" w:rsidR="00484EA1" w:rsidRPr="00751DB6" w:rsidRDefault="514F57FB" w:rsidP="514F57FB">
      <w:pPr>
        <w:spacing w:after="160"/>
        <w:rPr>
          <w:rFonts w:ascii="Arial" w:eastAsia="Arial" w:hAnsi="Arial" w:cs="Arial"/>
          <w:color w:val="000099"/>
        </w:rPr>
      </w:pPr>
      <w:r w:rsidRPr="514F57FB">
        <w:rPr>
          <w:rFonts w:ascii="Arial" w:eastAsia="Arial" w:hAnsi="Arial" w:cs="Arial"/>
          <w:b/>
          <w:bCs/>
          <w:color w:val="000099"/>
        </w:rPr>
        <w:t>1) Please remember to delete any prompts (in dark blue) in the sections above</w:t>
      </w:r>
    </w:p>
    <w:p w14:paraId="67CBA2C7" w14:textId="01434FC2" w:rsidR="00484EA1" w:rsidRPr="00751DB6" w:rsidRDefault="514F57FB" w:rsidP="514F57FB">
      <w:pPr>
        <w:spacing w:after="160"/>
        <w:rPr>
          <w:rFonts w:ascii="Arial" w:eastAsia="Arial" w:hAnsi="Arial" w:cs="Arial"/>
          <w:color w:val="000099"/>
        </w:rPr>
      </w:pPr>
      <w:r w:rsidRPr="514F57FB">
        <w:rPr>
          <w:rFonts w:ascii="Arial" w:eastAsia="Arial" w:hAnsi="Arial" w:cs="Arial"/>
          <w:b/>
          <w:bCs/>
          <w:color w:val="000099"/>
        </w:rPr>
        <w:t>2) Ensure all fonts are now in black</w:t>
      </w:r>
    </w:p>
    <w:p w14:paraId="0F3CABC7" w14:textId="4BE001F3" w:rsidR="00484EA1" w:rsidRPr="00751DB6" w:rsidRDefault="00484EA1" w:rsidP="514F57FB">
      <w:pPr>
        <w:jc w:val="both"/>
        <w:rPr>
          <w:rFonts w:ascii="Arial" w:hAnsi="Arial" w:cs="Arial"/>
        </w:rPr>
      </w:pPr>
    </w:p>
    <w:sectPr w:rsidR="00484EA1" w:rsidRPr="00751DB6">
      <w:footerReference w:type="even"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9C6F4" w14:textId="77777777" w:rsidR="003862AB" w:rsidRDefault="003862AB">
      <w:r>
        <w:separator/>
      </w:r>
    </w:p>
  </w:endnote>
  <w:endnote w:type="continuationSeparator" w:id="0">
    <w:p w14:paraId="4B1F511A" w14:textId="77777777" w:rsidR="003862AB" w:rsidRDefault="0038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3F678D" w:rsidRDefault="003F678D">
    <w:pPr>
      <w:pStyle w:val="Footer"/>
      <w:framePr w:wrap="around" w:vAnchor="text" w:hAnchor="margin" w:xAlign="center" w:y="1"/>
      <w:rPr>
        <w:rStyle w:val="PageNumber"/>
      </w:rPr>
    </w:pPr>
  </w:p>
  <w:p w14:paraId="664355AD" w14:textId="77777777" w:rsidR="003F678D" w:rsidRDefault="003F6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B1409" w14:textId="77777777" w:rsidR="003862AB" w:rsidRDefault="003862AB">
      <w:r>
        <w:separator/>
      </w:r>
    </w:p>
  </w:footnote>
  <w:footnote w:type="continuationSeparator" w:id="0">
    <w:p w14:paraId="562C75D1" w14:textId="77777777" w:rsidR="003862AB" w:rsidRDefault="003862AB">
      <w:r>
        <w:continuationSeparator/>
      </w:r>
    </w:p>
  </w:footnote>
  <w:footnote w:id="1">
    <w:p w14:paraId="2740D874" w14:textId="0F6C0335" w:rsidR="008D0AED" w:rsidRPr="00967527" w:rsidRDefault="008D0AED" w:rsidP="008D0AED">
      <w:pPr>
        <w:pStyle w:val="FootnoteText"/>
        <w:rPr>
          <w:rFonts w:ascii="Arial" w:hAnsi="Arial" w:cs="Arial"/>
        </w:rPr>
      </w:pPr>
      <w:r w:rsidRPr="00967527">
        <w:rPr>
          <w:rStyle w:val="FootnoteReference"/>
          <w:rFonts w:ascii="Arial" w:hAnsi="Arial" w:cs="Arial"/>
        </w:rPr>
        <w:footnoteRef/>
      </w:r>
      <w:r w:rsidRPr="00967527">
        <w:rPr>
          <w:rFonts w:ascii="Arial" w:hAnsi="Arial" w:cs="Arial"/>
        </w:rPr>
        <w:t xml:space="preserve"> </w:t>
      </w:r>
      <w:r w:rsidR="00967527" w:rsidRPr="00967527">
        <w:rPr>
          <w:rFonts w:ascii="Arial" w:hAnsi="Arial" w:cs="Arial"/>
        </w:rPr>
        <w:t xml:space="preserve">A template SSSS and guidelines are available on the National Health and Safety Function, here: </w:t>
      </w:r>
      <w:hyperlink r:id="rId1" w:history="1">
        <w:r w:rsidR="00967527" w:rsidRPr="00967527">
          <w:rPr>
            <w:rStyle w:val="Hyperlink"/>
            <w:rFonts w:ascii="Arial" w:hAnsi="Arial" w:cs="Arial"/>
          </w:rPr>
          <w:t>https://www.hse.ie/eng/staff/safetywellbeing/a</w:t>
        </w:r>
        <w:r w:rsidR="00967527" w:rsidRPr="00967527">
          <w:rPr>
            <w:rStyle w:val="Hyperlink"/>
            <w:rFonts w:ascii="Arial" w:hAnsi="Arial" w:cs="Arial"/>
          </w:rPr>
          <w:t>b</w:t>
        </w:r>
        <w:r w:rsidR="00967527" w:rsidRPr="00967527">
          <w:rPr>
            <w:rStyle w:val="Hyperlink"/>
            <w:rFonts w:ascii="Arial" w:hAnsi="Arial" w:cs="Arial"/>
          </w:rPr>
          <w:t>out%20us/</w:t>
        </w:r>
      </w:hyperlink>
    </w:p>
  </w:footnote>
  <w:footnote w:id="2">
    <w:p w14:paraId="74073D65" w14:textId="77777777" w:rsidR="008D0AED" w:rsidRPr="00DD13C2" w:rsidRDefault="008D0AED" w:rsidP="008D0AED">
      <w:pPr>
        <w:pStyle w:val="FootnoteText"/>
      </w:pPr>
      <w:r w:rsidRPr="00967527">
        <w:rPr>
          <w:rStyle w:val="FootnoteReference"/>
          <w:rFonts w:ascii="Arial" w:hAnsi="Arial" w:cs="Arial"/>
        </w:rPr>
        <w:footnoteRef/>
      </w:r>
      <w:r w:rsidRPr="00967527">
        <w:rPr>
          <w:rFonts w:ascii="Arial" w:hAnsi="Arial" w:cs="Arial"/>
        </w:rPr>
        <w:t xml:space="preserve"> </w:t>
      </w:r>
      <w:r w:rsidRPr="00967527">
        <w:rPr>
          <w:rFonts w:ascii="Arial" w:hAnsi="Arial" w:cs="Arial"/>
        </w:rPr>
        <w:t>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07"/>
        </w:tabs>
        <w:ind w:left="207" w:hanging="283"/>
      </w:pPr>
      <w:rPr>
        <w:rFonts w:ascii="Symbol" w:hAnsi="Symbol" w:cs="StarSymbol"/>
        <w:sz w:val="18"/>
        <w:szCs w:val="18"/>
      </w:rPr>
    </w:lvl>
    <w:lvl w:ilvl="1">
      <w:start w:val="1"/>
      <w:numFmt w:val="bullet"/>
      <w:lvlText w:val="·"/>
      <w:lvlJc w:val="left"/>
      <w:pPr>
        <w:tabs>
          <w:tab w:val="num" w:pos="491"/>
        </w:tabs>
        <w:ind w:left="491" w:hanging="283"/>
      </w:pPr>
      <w:rPr>
        <w:rFonts w:ascii="Symbol" w:hAnsi="Symbol" w:cs="StarSymbol"/>
        <w:sz w:val="18"/>
        <w:szCs w:val="18"/>
      </w:rPr>
    </w:lvl>
    <w:lvl w:ilvl="2">
      <w:start w:val="1"/>
      <w:numFmt w:val="bullet"/>
      <w:lvlText w:val="·"/>
      <w:lvlJc w:val="left"/>
      <w:pPr>
        <w:tabs>
          <w:tab w:val="num" w:pos="774"/>
        </w:tabs>
        <w:ind w:left="774" w:hanging="283"/>
      </w:pPr>
      <w:rPr>
        <w:rFonts w:ascii="Symbol" w:hAnsi="Symbol" w:cs="StarSymbol"/>
        <w:sz w:val="18"/>
        <w:szCs w:val="18"/>
      </w:rPr>
    </w:lvl>
    <w:lvl w:ilvl="3">
      <w:start w:val="1"/>
      <w:numFmt w:val="bullet"/>
      <w:lvlText w:val="·"/>
      <w:lvlJc w:val="left"/>
      <w:pPr>
        <w:tabs>
          <w:tab w:val="num" w:pos="1058"/>
        </w:tabs>
        <w:ind w:left="1058" w:hanging="283"/>
      </w:pPr>
      <w:rPr>
        <w:rFonts w:ascii="Symbol" w:hAnsi="Symbol" w:cs="StarSymbol"/>
        <w:sz w:val="18"/>
        <w:szCs w:val="18"/>
      </w:rPr>
    </w:lvl>
    <w:lvl w:ilvl="4">
      <w:start w:val="1"/>
      <w:numFmt w:val="bullet"/>
      <w:lvlText w:val="·"/>
      <w:lvlJc w:val="left"/>
      <w:pPr>
        <w:tabs>
          <w:tab w:val="num" w:pos="1341"/>
        </w:tabs>
        <w:ind w:left="1341" w:hanging="283"/>
      </w:pPr>
      <w:rPr>
        <w:rFonts w:ascii="Symbol" w:hAnsi="Symbol" w:cs="StarSymbol"/>
        <w:sz w:val="18"/>
        <w:szCs w:val="18"/>
      </w:rPr>
    </w:lvl>
    <w:lvl w:ilvl="5">
      <w:start w:val="1"/>
      <w:numFmt w:val="bullet"/>
      <w:lvlText w:val="·"/>
      <w:lvlJc w:val="left"/>
      <w:pPr>
        <w:tabs>
          <w:tab w:val="num" w:pos="1625"/>
        </w:tabs>
        <w:ind w:left="1625" w:hanging="283"/>
      </w:pPr>
      <w:rPr>
        <w:rFonts w:ascii="Symbol" w:hAnsi="Symbol" w:cs="StarSymbol"/>
        <w:sz w:val="18"/>
        <w:szCs w:val="18"/>
      </w:rPr>
    </w:lvl>
    <w:lvl w:ilvl="6">
      <w:start w:val="1"/>
      <w:numFmt w:val="bullet"/>
      <w:lvlText w:val="·"/>
      <w:lvlJc w:val="left"/>
      <w:pPr>
        <w:tabs>
          <w:tab w:val="num" w:pos="1908"/>
        </w:tabs>
        <w:ind w:left="1908" w:hanging="283"/>
      </w:pPr>
      <w:rPr>
        <w:rFonts w:ascii="Symbol" w:hAnsi="Symbol" w:cs="StarSymbol"/>
        <w:sz w:val="18"/>
        <w:szCs w:val="18"/>
      </w:rPr>
    </w:lvl>
    <w:lvl w:ilvl="7">
      <w:start w:val="1"/>
      <w:numFmt w:val="bullet"/>
      <w:lvlText w:val="·"/>
      <w:lvlJc w:val="left"/>
      <w:pPr>
        <w:tabs>
          <w:tab w:val="num" w:pos="2192"/>
        </w:tabs>
        <w:ind w:left="2192" w:hanging="283"/>
      </w:pPr>
      <w:rPr>
        <w:rFonts w:ascii="Symbol" w:hAnsi="Symbol" w:cs="StarSymbol"/>
        <w:sz w:val="18"/>
        <w:szCs w:val="18"/>
      </w:rPr>
    </w:lvl>
    <w:lvl w:ilvl="8">
      <w:start w:val="1"/>
      <w:numFmt w:val="bullet"/>
      <w:lvlText w:val="·"/>
      <w:lvlJc w:val="left"/>
      <w:pPr>
        <w:tabs>
          <w:tab w:val="num" w:pos="2475"/>
        </w:tabs>
        <w:ind w:left="2475"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3610B3"/>
    <w:multiLevelType w:val="hybridMultilevel"/>
    <w:tmpl w:val="A17A3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1E84C1C"/>
    <w:multiLevelType w:val="hybridMultilevel"/>
    <w:tmpl w:val="3FE48592"/>
    <w:lvl w:ilvl="0" w:tplc="18090001">
      <w:start w:val="1"/>
      <w:numFmt w:val="bullet"/>
      <w:lvlText w:val=""/>
      <w:lvlJc w:val="left"/>
      <w:pPr>
        <w:ind w:left="360" w:hanging="360"/>
      </w:pPr>
      <w:rPr>
        <w:rFonts w:ascii="Symbol" w:hAnsi="Symbol" w:hint="default"/>
      </w:rPr>
    </w:lvl>
    <w:lvl w:ilvl="1" w:tplc="1E0C3850" w:tentative="1">
      <w:start w:val="1"/>
      <w:numFmt w:val="bullet"/>
      <w:lvlText w:val="o"/>
      <w:lvlJc w:val="left"/>
      <w:pPr>
        <w:ind w:left="1080" w:hanging="360"/>
      </w:pPr>
      <w:rPr>
        <w:rFonts w:ascii="Courier New" w:hAnsi="Courier New" w:hint="default"/>
      </w:rPr>
    </w:lvl>
    <w:lvl w:ilvl="2" w:tplc="CF1E6958" w:tentative="1">
      <w:start w:val="1"/>
      <w:numFmt w:val="bullet"/>
      <w:lvlText w:val=""/>
      <w:lvlJc w:val="left"/>
      <w:pPr>
        <w:ind w:left="1800" w:hanging="360"/>
      </w:pPr>
      <w:rPr>
        <w:rFonts w:ascii="Wingdings" w:hAnsi="Wingdings" w:hint="default"/>
      </w:rPr>
    </w:lvl>
    <w:lvl w:ilvl="3" w:tplc="BAB2F82C" w:tentative="1">
      <w:start w:val="1"/>
      <w:numFmt w:val="bullet"/>
      <w:lvlText w:val=""/>
      <w:lvlJc w:val="left"/>
      <w:pPr>
        <w:ind w:left="2520" w:hanging="360"/>
      </w:pPr>
      <w:rPr>
        <w:rFonts w:ascii="Symbol" w:hAnsi="Symbol" w:hint="default"/>
      </w:rPr>
    </w:lvl>
    <w:lvl w:ilvl="4" w:tplc="4EC07986" w:tentative="1">
      <w:start w:val="1"/>
      <w:numFmt w:val="bullet"/>
      <w:lvlText w:val="o"/>
      <w:lvlJc w:val="left"/>
      <w:pPr>
        <w:ind w:left="3240" w:hanging="360"/>
      </w:pPr>
      <w:rPr>
        <w:rFonts w:ascii="Courier New" w:hAnsi="Courier New" w:hint="default"/>
      </w:rPr>
    </w:lvl>
    <w:lvl w:ilvl="5" w:tplc="74764826" w:tentative="1">
      <w:start w:val="1"/>
      <w:numFmt w:val="bullet"/>
      <w:lvlText w:val=""/>
      <w:lvlJc w:val="left"/>
      <w:pPr>
        <w:ind w:left="3960" w:hanging="360"/>
      </w:pPr>
      <w:rPr>
        <w:rFonts w:ascii="Wingdings" w:hAnsi="Wingdings" w:hint="default"/>
      </w:rPr>
    </w:lvl>
    <w:lvl w:ilvl="6" w:tplc="30E89074" w:tentative="1">
      <w:start w:val="1"/>
      <w:numFmt w:val="bullet"/>
      <w:lvlText w:val=""/>
      <w:lvlJc w:val="left"/>
      <w:pPr>
        <w:ind w:left="4680" w:hanging="360"/>
      </w:pPr>
      <w:rPr>
        <w:rFonts w:ascii="Symbol" w:hAnsi="Symbol" w:hint="default"/>
      </w:rPr>
    </w:lvl>
    <w:lvl w:ilvl="7" w:tplc="5D667E06" w:tentative="1">
      <w:start w:val="1"/>
      <w:numFmt w:val="bullet"/>
      <w:lvlText w:val="o"/>
      <w:lvlJc w:val="left"/>
      <w:pPr>
        <w:ind w:left="5400" w:hanging="360"/>
      </w:pPr>
      <w:rPr>
        <w:rFonts w:ascii="Courier New" w:hAnsi="Courier New" w:hint="default"/>
      </w:rPr>
    </w:lvl>
    <w:lvl w:ilvl="8" w:tplc="08AAABEE" w:tentative="1">
      <w:start w:val="1"/>
      <w:numFmt w:val="bullet"/>
      <w:lvlText w:val=""/>
      <w:lvlJc w:val="left"/>
      <w:pPr>
        <w:ind w:left="6120" w:hanging="360"/>
      </w:pPr>
      <w:rPr>
        <w:rFonts w:ascii="Wingdings" w:hAnsi="Wingdings" w:hint="default"/>
      </w:rPr>
    </w:lvl>
  </w:abstractNum>
  <w:abstractNum w:abstractNumId="5" w15:restartNumberingAfterBreak="0">
    <w:nsid w:val="036D132C"/>
    <w:multiLevelType w:val="hybridMultilevel"/>
    <w:tmpl w:val="482E6732"/>
    <w:lvl w:ilvl="0" w:tplc="5588D32C">
      <w:start w:val="1"/>
      <w:numFmt w:val="bullet"/>
      <w:lvlText w:val=""/>
      <w:lvlJc w:val="left"/>
      <w:pPr>
        <w:ind w:left="720" w:hanging="360"/>
      </w:pPr>
      <w:rPr>
        <w:rFonts w:ascii="Symbol" w:hAnsi="Symbol" w:hint="default"/>
      </w:rPr>
    </w:lvl>
    <w:lvl w:ilvl="1" w:tplc="CFFA2464">
      <w:start w:val="1"/>
      <w:numFmt w:val="bullet"/>
      <w:lvlText w:val="o"/>
      <w:lvlJc w:val="left"/>
      <w:pPr>
        <w:ind w:left="1440" w:hanging="360"/>
      </w:pPr>
      <w:rPr>
        <w:rFonts w:ascii="Courier New" w:hAnsi="Courier New" w:hint="default"/>
      </w:rPr>
    </w:lvl>
    <w:lvl w:ilvl="2" w:tplc="90B25E6E">
      <w:start w:val="1"/>
      <w:numFmt w:val="bullet"/>
      <w:lvlText w:val=""/>
      <w:lvlJc w:val="left"/>
      <w:pPr>
        <w:ind w:left="2160" w:hanging="360"/>
      </w:pPr>
      <w:rPr>
        <w:rFonts w:ascii="Wingdings" w:hAnsi="Wingdings" w:hint="default"/>
      </w:rPr>
    </w:lvl>
    <w:lvl w:ilvl="3" w:tplc="33AA80D6">
      <w:start w:val="1"/>
      <w:numFmt w:val="bullet"/>
      <w:lvlText w:val=""/>
      <w:lvlJc w:val="left"/>
      <w:pPr>
        <w:ind w:left="2880" w:hanging="360"/>
      </w:pPr>
      <w:rPr>
        <w:rFonts w:ascii="Symbol" w:hAnsi="Symbol" w:hint="default"/>
      </w:rPr>
    </w:lvl>
    <w:lvl w:ilvl="4" w:tplc="29EEFBC4">
      <w:start w:val="1"/>
      <w:numFmt w:val="bullet"/>
      <w:lvlText w:val="o"/>
      <w:lvlJc w:val="left"/>
      <w:pPr>
        <w:ind w:left="3600" w:hanging="360"/>
      </w:pPr>
      <w:rPr>
        <w:rFonts w:ascii="Courier New" w:hAnsi="Courier New" w:hint="default"/>
      </w:rPr>
    </w:lvl>
    <w:lvl w:ilvl="5" w:tplc="55DA060C">
      <w:start w:val="1"/>
      <w:numFmt w:val="bullet"/>
      <w:lvlText w:val=""/>
      <w:lvlJc w:val="left"/>
      <w:pPr>
        <w:ind w:left="4320" w:hanging="360"/>
      </w:pPr>
      <w:rPr>
        <w:rFonts w:ascii="Wingdings" w:hAnsi="Wingdings" w:hint="default"/>
      </w:rPr>
    </w:lvl>
    <w:lvl w:ilvl="6" w:tplc="7728CB00">
      <w:start w:val="1"/>
      <w:numFmt w:val="bullet"/>
      <w:lvlText w:val=""/>
      <w:lvlJc w:val="left"/>
      <w:pPr>
        <w:ind w:left="5040" w:hanging="360"/>
      </w:pPr>
      <w:rPr>
        <w:rFonts w:ascii="Symbol" w:hAnsi="Symbol" w:hint="default"/>
      </w:rPr>
    </w:lvl>
    <w:lvl w:ilvl="7" w:tplc="73BEC9A2">
      <w:start w:val="1"/>
      <w:numFmt w:val="bullet"/>
      <w:lvlText w:val="o"/>
      <w:lvlJc w:val="left"/>
      <w:pPr>
        <w:ind w:left="5760" w:hanging="360"/>
      </w:pPr>
      <w:rPr>
        <w:rFonts w:ascii="Courier New" w:hAnsi="Courier New" w:hint="default"/>
      </w:rPr>
    </w:lvl>
    <w:lvl w:ilvl="8" w:tplc="E9867592">
      <w:start w:val="1"/>
      <w:numFmt w:val="bullet"/>
      <w:lvlText w:val=""/>
      <w:lvlJc w:val="left"/>
      <w:pPr>
        <w:ind w:left="6480" w:hanging="360"/>
      </w:pPr>
      <w:rPr>
        <w:rFonts w:ascii="Wingdings" w:hAnsi="Wingdings" w:hint="default"/>
      </w:rPr>
    </w:lvl>
  </w:abstractNum>
  <w:abstractNum w:abstractNumId="6"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3E56973"/>
    <w:multiLevelType w:val="hybridMultilevel"/>
    <w:tmpl w:val="75DA9B1C"/>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60D2758"/>
    <w:multiLevelType w:val="hybridMultilevel"/>
    <w:tmpl w:val="05667402"/>
    <w:lvl w:ilvl="0" w:tplc="0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E328C5"/>
    <w:multiLevelType w:val="hybridMultilevel"/>
    <w:tmpl w:val="B22A7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30F0D58"/>
    <w:multiLevelType w:val="hybridMultilevel"/>
    <w:tmpl w:val="38AA209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426604"/>
    <w:multiLevelType w:val="hybridMultilevel"/>
    <w:tmpl w:val="F7EA7C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910631D"/>
    <w:multiLevelType w:val="hybridMultilevel"/>
    <w:tmpl w:val="11F688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9F0422F"/>
    <w:multiLevelType w:val="hybridMultilevel"/>
    <w:tmpl w:val="6D2A7B04"/>
    <w:lvl w:ilvl="0" w:tplc="18090001">
      <w:start w:val="1"/>
      <w:numFmt w:val="bullet"/>
      <w:lvlText w:val=""/>
      <w:lvlJc w:val="left"/>
      <w:pPr>
        <w:ind w:left="360" w:hanging="360"/>
      </w:pPr>
      <w:rPr>
        <w:rFonts w:ascii="Symbol" w:hAnsi="Symbol" w:hint="default"/>
      </w:rPr>
    </w:lvl>
    <w:lvl w:ilvl="1" w:tplc="1E0C3850" w:tentative="1">
      <w:start w:val="1"/>
      <w:numFmt w:val="bullet"/>
      <w:lvlText w:val="o"/>
      <w:lvlJc w:val="left"/>
      <w:pPr>
        <w:ind w:left="1080" w:hanging="360"/>
      </w:pPr>
      <w:rPr>
        <w:rFonts w:ascii="Courier New" w:hAnsi="Courier New" w:hint="default"/>
      </w:rPr>
    </w:lvl>
    <w:lvl w:ilvl="2" w:tplc="CF1E6958" w:tentative="1">
      <w:start w:val="1"/>
      <w:numFmt w:val="bullet"/>
      <w:lvlText w:val=""/>
      <w:lvlJc w:val="left"/>
      <w:pPr>
        <w:ind w:left="1800" w:hanging="360"/>
      </w:pPr>
      <w:rPr>
        <w:rFonts w:ascii="Wingdings" w:hAnsi="Wingdings" w:hint="default"/>
      </w:rPr>
    </w:lvl>
    <w:lvl w:ilvl="3" w:tplc="BAB2F82C" w:tentative="1">
      <w:start w:val="1"/>
      <w:numFmt w:val="bullet"/>
      <w:lvlText w:val=""/>
      <w:lvlJc w:val="left"/>
      <w:pPr>
        <w:ind w:left="2520" w:hanging="360"/>
      </w:pPr>
      <w:rPr>
        <w:rFonts w:ascii="Symbol" w:hAnsi="Symbol" w:hint="default"/>
      </w:rPr>
    </w:lvl>
    <w:lvl w:ilvl="4" w:tplc="4EC07986" w:tentative="1">
      <w:start w:val="1"/>
      <w:numFmt w:val="bullet"/>
      <w:lvlText w:val="o"/>
      <w:lvlJc w:val="left"/>
      <w:pPr>
        <w:ind w:left="3240" w:hanging="360"/>
      </w:pPr>
      <w:rPr>
        <w:rFonts w:ascii="Courier New" w:hAnsi="Courier New" w:hint="default"/>
      </w:rPr>
    </w:lvl>
    <w:lvl w:ilvl="5" w:tplc="74764826" w:tentative="1">
      <w:start w:val="1"/>
      <w:numFmt w:val="bullet"/>
      <w:lvlText w:val=""/>
      <w:lvlJc w:val="left"/>
      <w:pPr>
        <w:ind w:left="3960" w:hanging="360"/>
      </w:pPr>
      <w:rPr>
        <w:rFonts w:ascii="Wingdings" w:hAnsi="Wingdings" w:hint="default"/>
      </w:rPr>
    </w:lvl>
    <w:lvl w:ilvl="6" w:tplc="30E89074" w:tentative="1">
      <w:start w:val="1"/>
      <w:numFmt w:val="bullet"/>
      <w:lvlText w:val=""/>
      <w:lvlJc w:val="left"/>
      <w:pPr>
        <w:ind w:left="4680" w:hanging="360"/>
      </w:pPr>
      <w:rPr>
        <w:rFonts w:ascii="Symbol" w:hAnsi="Symbol" w:hint="default"/>
      </w:rPr>
    </w:lvl>
    <w:lvl w:ilvl="7" w:tplc="5D667E06" w:tentative="1">
      <w:start w:val="1"/>
      <w:numFmt w:val="bullet"/>
      <w:lvlText w:val="o"/>
      <w:lvlJc w:val="left"/>
      <w:pPr>
        <w:ind w:left="5400" w:hanging="360"/>
      </w:pPr>
      <w:rPr>
        <w:rFonts w:ascii="Courier New" w:hAnsi="Courier New" w:hint="default"/>
      </w:rPr>
    </w:lvl>
    <w:lvl w:ilvl="8" w:tplc="08AAABEE" w:tentative="1">
      <w:start w:val="1"/>
      <w:numFmt w:val="bullet"/>
      <w:lvlText w:val=""/>
      <w:lvlJc w:val="left"/>
      <w:pPr>
        <w:ind w:left="6120" w:hanging="360"/>
      </w:pPr>
      <w:rPr>
        <w:rFonts w:ascii="Wingdings" w:hAnsi="Wingdings" w:hint="default"/>
      </w:rPr>
    </w:lvl>
  </w:abstractNum>
  <w:abstractNum w:abstractNumId="16" w15:restartNumberingAfterBreak="0">
    <w:nsid w:val="4C0E7A64"/>
    <w:multiLevelType w:val="hybridMultilevel"/>
    <w:tmpl w:val="A17EDC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8" w15:restartNumberingAfterBreak="0">
    <w:nsid w:val="52E42FDC"/>
    <w:multiLevelType w:val="hybridMultilevel"/>
    <w:tmpl w:val="6E16C482"/>
    <w:lvl w:ilvl="0" w:tplc="489E5B98">
      <w:start w:val="1"/>
      <w:numFmt w:val="bullet"/>
      <w:lvlText w:val=""/>
      <w:lvlJc w:val="left"/>
      <w:pPr>
        <w:ind w:left="720" w:hanging="360"/>
      </w:pPr>
      <w:rPr>
        <w:rFonts w:ascii="Symbol" w:hAnsi="Symbol" w:hint="default"/>
      </w:rPr>
    </w:lvl>
    <w:lvl w:ilvl="1" w:tplc="505653D4">
      <w:start w:val="1"/>
      <w:numFmt w:val="bullet"/>
      <w:lvlText w:val="o"/>
      <w:lvlJc w:val="left"/>
      <w:pPr>
        <w:ind w:left="1440" w:hanging="360"/>
      </w:pPr>
      <w:rPr>
        <w:rFonts w:ascii="Courier New" w:hAnsi="Courier New" w:hint="default"/>
      </w:rPr>
    </w:lvl>
    <w:lvl w:ilvl="2" w:tplc="535C59BC">
      <w:start w:val="1"/>
      <w:numFmt w:val="bullet"/>
      <w:lvlText w:val=""/>
      <w:lvlJc w:val="left"/>
      <w:pPr>
        <w:ind w:left="2160" w:hanging="360"/>
      </w:pPr>
      <w:rPr>
        <w:rFonts w:ascii="Wingdings" w:hAnsi="Wingdings" w:hint="default"/>
      </w:rPr>
    </w:lvl>
    <w:lvl w:ilvl="3" w:tplc="F1E0B622">
      <w:start w:val="1"/>
      <w:numFmt w:val="bullet"/>
      <w:lvlText w:val=""/>
      <w:lvlJc w:val="left"/>
      <w:pPr>
        <w:ind w:left="2880" w:hanging="360"/>
      </w:pPr>
      <w:rPr>
        <w:rFonts w:ascii="Symbol" w:hAnsi="Symbol" w:hint="default"/>
      </w:rPr>
    </w:lvl>
    <w:lvl w:ilvl="4" w:tplc="D354BF00">
      <w:start w:val="1"/>
      <w:numFmt w:val="bullet"/>
      <w:lvlText w:val="o"/>
      <w:lvlJc w:val="left"/>
      <w:pPr>
        <w:ind w:left="3600" w:hanging="360"/>
      </w:pPr>
      <w:rPr>
        <w:rFonts w:ascii="Courier New" w:hAnsi="Courier New" w:hint="default"/>
      </w:rPr>
    </w:lvl>
    <w:lvl w:ilvl="5" w:tplc="0CFEEF3C">
      <w:start w:val="1"/>
      <w:numFmt w:val="bullet"/>
      <w:lvlText w:val=""/>
      <w:lvlJc w:val="left"/>
      <w:pPr>
        <w:ind w:left="4320" w:hanging="360"/>
      </w:pPr>
      <w:rPr>
        <w:rFonts w:ascii="Wingdings" w:hAnsi="Wingdings" w:hint="default"/>
      </w:rPr>
    </w:lvl>
    <w:lvl w:ilvl="6" w:tplc="8ACAF7EC">
      <w:start w:val="1"/>
      <w:numFmt w:val="bullet"/>
      <w:lvlText w:val=""/>
      <w:lvlJc w:val="left"/>
      <w:pPr>
        <w:ind w:left="5040" w:hanging="360"/>
      </w:pPr>
      <w:rPr>
        <w:rFonts w:ascii="Symbol" w:hAnsi="Symbol" w:hint="default"/>
      </w:rPr>
    </w:lvl>
    <w:lvl w:ilvl="7" w:tplc="B4887E2E">
      <w:start w:val="1"/>
      <w:numFmt w:val="bullet"/>
      <w:lvlText w:val="o"/>
      <w:lvlJc w:val="left"/>
      <w:pPr>
        <w:ind w:left="5760" w:hanging="360"/>
      </w:pPr>
      <w:rPr>
        <w:rFonts w:ascii="Courier New" w:hAnsi="Courier New" w:hint="default"/>
      </w:rPr>
    </w:lvl>
    <w:lvl w:ilvl="8" w:tplc="088A0396">
      <w:start w:val="1"/>
      <w:numFmt w:val="bullet"/>
      <w:lvlText w:val=""/>
      <w:lvlJc w:val="left"/>
      <w:pPr>
        <w:ind w:left="6480" w:hanging="360"/>
      </w:pPr>
      <w:rPr>
        <w:rFonts w:ascii="Wingdings" w:hAnsi="Wingdings" w:hint="default"/>
      </w:rPr>
    </w:lvl>
  </w:abstractNum>
  <w:abstractNum w:abstractNumId="19" w15:restartNumberingAfterBreak="0">
    <w:nsid w:val="567510A7"/>
    <w:multiLevelType w:val="hybridMultilevel"/>
    <w:tmpl w:val="2E722F8A"/>
    <w:lvl w:ilvl="0" w:tplc="57280E52">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D6554E"/>
    <w:multiLevelType w:val="hybridMultilevel"/>
    <w:tmpl w:val="CDD890D0"/>
    <w:lvl w:ilvl="0" w:tplc="F4748830">
      <w:start w:val="1"/>
      <w:numFmt w:val="bullet"/>
      <w:lvlText w:val=""/>
      <w:lvlJc w:val="left"/>
      <w:pPr>
        <w:ind w:left="720" w:hanging="360"/>
      </w:pPr>
      <w:rPr>
        <w:rFonts w:ascii="Symbol" w:hAnsi="Symbol" w:hint="default"/>
      </w:rPr>
    </w:lvl>
    <w:lvl w:ilvl="1" w:tplc="38AC78DE">
      <w:start w:val="1"/>
      <w:numFmt w:val="bullet"/>
      <w:lvlText w:val="o"/>
      <w:lvlJc w:val="left"/>
      <w:pPr>
        <w:ind w:left="1440" w:hanging="360"/>
      </w:pPr>
      <w:rPr>
        <w:rFonts w:ascii="Courier New" w:hAnsi="Courier New" w:hint="default"/>
      </w:rPr>
    </w:lvl>
    <w:lvl w:ilvl="2" w:tplc="3F10DC68">
      <w:start w:val="1"/>
      <w:numFmt w:val="bullet"/>
      <w:lvlText w:val=""/>
      <w:lvlJc w:val="left"/>
      <w:pPr>
        <w:ind w:left="2160" w:hanging="360"/>
      </w:pPr>
      <w:rPr>
        <w:rFonts w:ascii="Wingdings" w:hAnsi="Wingdings" w:hint="default"/>
      </w:rPr>
    </w:lvl>
    <w:lvl w:ilvl="3" w:tplc="FE025C74">
      <w:start w:val="1"/>
      <w:numFmt w:val="bullet"/>
      <w:lvlText w:val=""/>
      <w:lvlJc w:val="left"/>
      <w:pPr>
        <w:ind w:left="2880" w:hanging="360"/>
      </w:pPr>
      <w:rPr>
        <w:rFonts w:ascii="Symbol" w:hAnsi="Symbol" w:hint="default"/>
      </w:rPr>
    </w:lvl>
    <w:lvl w:ilvl="4" w:tplc="3E6ABD10">
      <w:start w:val="1"/>
      <w:numFmt w:val="bullet"/>
      <w:lvlText w:val="o"/>
      <w:lvlJc w:val="left"/>
      <w:pPr>
        <w:ind w:left="3600" w:hanging="360"/>
      </w:pPr>
      <w:rPr>
        <w:rFonts w:ascii="Courier New" w:hAnsi="Courier New" w:hint="default"/>
      </w:rPr>
    </w:lvl>
    <w:lvl w:ilvl="5" w:tplc="9E689538">
      <w:start w:val="1"/>
      <w:numFmt w:val="bullet"/>
      <w:lvlText w:val=""/>
      <w:lvlJc w:val="left"/>
      <w:pPr>
        <w:ind w:left="4320" w:hanging="360"/>
      </w:pPr>
      <w:rPr>
        <w:rFonts w:ascii="Wingdings" w:hAnsi="Wingdings" w:hint="default"/>
      </w:rPr>
    </w:lvl>
    <w:lvl w:ilvl="6" w:tplc="FCCA7996">
      <w:start w:val="1"/>
      <w:numFmt w:val="bullet"/>
      <w:lvlText w:val=""/>
      <w:lvlJc w:val="left"/>
      <w:pPr>
        <w:ind w:left="5040" w:hanging="360"/>
      </w:pPr>
      <w:rPr>
        <w:rFonts w:ascii="Symbol" w:hAnsi="Symbol" w:hint="default"/>
      </w:rPr>
    </w:lvl>
    <w:lvl w:ilvl="7" w:tplc="0AF47F80">
      <w:start w:val="1"/>
      <w:numFmt w:val="bullet"/>
      <w:lvlText w:val="o"/>
      <w:lvlJc w:val="left"/>
      <w:pPr>
        <w:ind w:left="5760" w:hanging="360"/>
      </w:pPr>
      <w:rPr>
        <w:rFonts w:ascii="Courier New" w:hAnsi="Courier New" w:hint="default"/>
      </w:rPr>
    </w:lvl>
    <w:lvl w:ilvl="8" w:tplc="D7324BC4">
      <w:start w:val="1"/>
      <w:numFmt w:val="bullet"/>
      <w:lvlText w:val=""/>
      <w:lvlJc w:val="left"/>
      <w:pPr>
        <w:ind w:left="6480" w:hanging="360"/>
      </w:pPr>
      <w:rPr>
        <w:rFonts w:ascii="Wingdings" w:hAnsi="Wingdings" w:hint="default"/>
      </w:rPr>
    </w:lvl>
  </w:abstractNum>
  <w:abstractNum w:abstractNumId="22" w15:restartNumberingAfterBreak="0">
    <w:nsid w:val="5D6D5FA2"/>
    <w:multiLevelType w:val="hybridMultilevel"/>
    <w:tmpl w:val="4F725B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5C2031C"/>
    <w:multiLevelType w:val="hybridMultilevel"/>
    <w:tmpl w:val="85300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8C16F9E"/>
    <w:multiLevelType w:val="hybridMultilevel"/>
    <w:tmpl w:val="8FB49918"/>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2C7F3D"/>
    <w:multiLevelType w:val="hybridMultilevel"/>
    <w:tmpl w:val="2DAA35F0"/>
    <w:lvl w:ilvl="0" w:tplc="18090001">
      <w:start w:val="1"/>
      <w:numFmt w:val="bullet"/>
      <w:lvlText w:val=""/>
      <w:lvlJc w:val="left"/>
      <w:pPr>
        <w:ind w:left="360" w:hanging="360"/>
      </w:pPr>
      <w:rPr>
        <w:rFonts w:ascii="Symbol" w:hAnsi="Symbol" w:hint="default"/>
      </w:rPr>
    </w:lvl>
    <w:lvl w:ilvl="1" w:tplc="1E0C3850" w:tentative="1">
      <w:start w:val="1"/>
      <w:numFmt w:val="bullet"/>
      <w:lvlText w:val="o"/>
      <w:lvlJc w:val="left"/>
      <w:pPr>
        <w:ind w:left="1080" w:hanging="360"/>
      </w:pPr>
      <w:rPr>
        <w:rFonts w:ascii="Courier New" w:hAnsi="Courier New" w:hint="default"/>
      </w:rPr>
    </w:lvl>
    <w:lvl w:ilvl="2" w:tplc="CF1E6958" w:tentative="1">
      <w:start w:val="1"/>
      <w:numFmt w:val="bullet"/>
      <w:lvlText w:val=""/>
      <w:lvlJc w:val="left"/>
      <w:pPr>
        <w:ind w:left="1800" w:hanging="360"/>
      </w:pPr>
      <w:rPr>
        <w:rFonts w:ascii="Wingdings" w:hAnsi="Wingdings" w:hint="default"/>
      </w:rPr>
    </w:lvl>
    <w:lvl w:ilvl="3" w:tplc="BAB2F82C" w:tentative="1">
      <w:start w:val="1"/>
      <w:numFmt w:val="bullet"/>
      <w:lvlText w:val=""/>
      <w:lvlJc w:val="left"/>
      <w:pPr>
        <w:ind w:left="2520" w:hanging="360"/>
      </w:pPr>
      <w:rPr>
        <w:rFonts w:ascii="Symbol" w:hAnsi="Symbol" w:hint="default"/>
      </w:rPr>
    </w:lvl>
    <w:lvl w:ilvl="4" w:tplc="4EC07986" w:tentative="1">
      <w:start w:val="1"/>
      <w:numFmt w:val="bullet"/>
      <w:lvlText w:val="o"/>
      <w:lvlJc w:val="left"/>
      <w:pPr>
        <w:ind w:left="3240" w:hanging="360"/>
      </w:pPr>
      <w:rPr>
        <w:rFonts w:ascii="Courier New" w:hAnsi="Courier New" w:hint="default"/>
      </w:rPr>
    </w:lvl>
    <w:lvl w:ilvl="5" w:tplc="74764826" w:tentative="1">
      <w:start w:val="1"/>
      <w:numFmt w:val="bullet"/>
      <w:lvlText w:val=""/>
      <w:lvlJc w:val="left"/>
      <w:pPr>
        <w:ind w:left="3960" w:hanging="360"/>
      </w:pPr>
      <w:rPr>
        <w:rFonts w:ascii="Wingdings" w:hAnsi="Wingdings" w:hint="default"/>
      </w:rPr>
    </w:lvl>
    <w:lvl w:ilvl="6" w:tplc="30E89074" w:tentative="1">
      <w:start w:val="1"/>
      <w:numFmt w:val="bullet"/>
      <w:lvlText w:val=""/>
      <w:lvlJc w:val="left"/>
      <w:pPr>
        <w:ind w:left="4680" w:hanging="360"/>
      </w:pPr>
      <w:rPr>
        <w:rFonts w:ascii="Symbol" w:hAnsi="Symbol" w:hint="default"/>
      </w:rPr>
    </w:lvl>
    <w:lvl w:ilvl="7" w:tplc="5D667E06" w:tentative="1">
      <w:start w:val="1"/>
      <w:numFmt w:val="bullet"/>
      <w:lvlText w:val="o"/>
      <w:lvlJc w:val="left"/>
      <w:pPr>
        <w:ind w:left="5400" w:hanging="360"/>
      </w:pPr>
      <w:rPr>
        <w:rFonts w:ascii="Courier New" w:hAnsi="Courier New" w:hint="default"/>
      </w:rPr>
    </w:lvl>
    <w:lvl w:ilvl="8" w:tplc="08AAABEE" w:tentative="1">
      <w:start w:val="1"/>
      <w:numFmt w:val="bullet"/>
      <w:lvlText w:val=""/>
      <w:lvlJc w:val="left"/>
      <w:pPr>
        <w:ind w:left="6120" w:hanging="360"/>
      </w:pPr>
      <w:rPr>
        <w:rFonts w:ascii="Wingdings" w:hAnsi="Wingdings" w:hint="default"/>
      </w:rPr>
    </w:lvl>
  </w:abstractNum>
  <w:abstractNum w:abstractNumId="26" w15:restartNumberingAfterBreak="0">
    <w:nsid w:val="6A522CBA"/>
    <w:multiLevelType w:val="hybridMultilevel"/>
    <w:tmpl w:val="0F582110"/>
    <w:lvl w:ilvl="0" w:tplc="18090001">
      <w:start w:val="1"/>
      <w:numFmt w:val="bullet"/>
      <w:lvlText w:val=""/>
      <w:lvlJc w:val="left"/>
      <w:pPr>
        <w:ind w:left="360" w:hanging="360"/>
      </w:pPr>
      <w:rPr>
        <w:rFonts w:ascii="Symbol" w:hAnsi="Symbol" w:hint="default"/>
      </w:rPr>
    </w:lvl>
    <w:lvl w:ilvl="1" w:tplc="1E0C3850" w:tentative="1">
      <w:start w:val="1"/>
      <w:numFmt w:val="bullet"/>
      <w:lvlText w:val="o"/>
      <w:lvlJc w:val="left"/>
      <w:pPr>
        <w:ind w:left="1080" w:hanging="360"/>
      </w:pPr>
      <w:rPr>
        <w:rFonts w:ascii="Courier New" w:hAnsi="Courier New" w:hint="default"/>
      </w:rPr>
    </w:lvl>
    <w:lvl w:ilvl="2" w:tplc="CF1E6958" w:tentative="1">
      <w:start w:val="1"/>
      <w:numFmt w:val="bullet"/>
      <w:lvlText w:val=""/>
      <w:lvlJc w:val="left"/>
      <w:pPr>
        <w:ind w:left="1800" w:hanging="360"/>
      </w:pPr>
      <w:rPr>
        <w:rFonts w:ascii="Wingdings" w:hAnsi="Wingdings" w:hint="default"/>
      </w:rPr>
    </w:lvl>
    <w:lvl w:ilvl="3" w:tplc="BAB2F82C" w:tentative="1">
      <w:start w:val="1"/>
      <w:numFmt w:val="bullet"/>
      <w:lvlText w:val=""/>
      <w:lvlJc w:val="left"/>
      <w:pPr>
        <w:ind w:left="2520" w:hanging="360"/>
      </w:pPr>
      <w:rPr>
        <w:rFonts w:ascii="Symbol" w:hAnsi="Symbol" w:hint="default"/>
      </w:rPr>
    </w:lvl>
    <w:lvl w:ilvl="4" w:tplc="4EC07986" w:tentative="1">
      <w:start w:val="1"/>
      <w:numFmt w:val="bullet"/>
      <w:lvlText w:val="o"/>
      <w:lvlJc w:val="left"/>
      <w:pPr>
        <w:ind w:left="3240" w:hanging="360"/>
      </w:pPr>
      <w:rPr>
        <w:rFonts w:ascii="Courier New" w:hAnsi="Courier New" w:hint="default"/>
      </w:rPr>
    </w:lvl>
    <w:lvl w:ilvl="5" w:tplc="74764826" w:tentative="1">
      <w:start w:val="1"/>
      <w:numFmt w:val="bullet"/>
      <w:lvlText w:val=""/>
      <w:lvlJc w:val="left"/>
      <w:pPr>
        <w:ind w:left="3960" w:hanging="360"/>
      </w:pPr>
      <w:rPr>
        <w:rFonts w:ascii="Wingdings" w:hAnsi="Wingdings" w:hint="default"/>
      </w:rPr>
    </w:lvl>
    <w:lvl w:ilvl="6" w:tplc="30E89074" w:tentative="1">
      <w:start w:val="1"/>
      <w:numFmt w:val="bullet"/>
      <w:lvlText w:val=""/>
      <w:lvlJc w:val="left"/>
      <w:pPr>
        <w:ind w:left="4680" w:hanging="360"/>
      </w:pPr>
      <w:rPr>
        <w:rFonts w:ascii="Symbol" w:hAnsi="Symbol" w:hint="default"/>
      </w:rPr>
    </w:lvl>
    <w:lvl w:ilvl="7" w:tplc="5D667E06" w:tentative="1">
      <w:start w:val="1"/>
      <w:numFmt w:val="bullet"/>
      <w:lvlText w:val="o"/>
      <w:lvlJc w:val="left"/>
      <w:pPr>
        <w:ind w:left="5400" w:hanging="360"/>
      </w:pPr>
      <w:rPr>
        <w:rFonts w:ascii="Courier New" w:hAnsi="Courier New" w:hint="default"/>
      </w:rPr>
    </w:lvl>
    <w:lvl w:ilvl="8" w:tplc="08AAABEE" w:tentative="1">
      <w:start w:val="1"/>
      <w:numFmt w:val="bullet"/>
      <w:lvlText w:val=""/>
      <w:lvlJc w:val="left"/>
      <w:pPr>
        <w:ind w:left="6120" w:hanging="360"/>
      </w:pPr>
      <w:rPr>
        <w:rFonts w:ascii="Wingdings" w:hAnsi="Wingdings" w:hint="default"/>
      </w:rPr>
    </w:lvl>
  </w:abstractNum>
  <w:abstractNum w:abstractNumId="27" w15:restartNumberingAfterBreak="0">
    <w:nsid w:val="6C082BB7"/>
    <w:multiLevelType w:val="hybridMultilevel"/>
    <w:tmpl w:val="737251B0"/>
    <w:lvl w:ilvl="0" w:tplc="1FF2CB8C">
      <w:start w:val="1"/>
      <w:numFmt w:val="bullet"/>
      <w:lvlText w:val=""/>
      <w:lvlJc w:val="left"/>
      <w:pPr>
        <w:ind w:left="720" w:hanging="360"/>
      </w:pPr>
      <w:rPr>
        <w:rFonts w:ascii="Symbol" w:hAnsi="Symbol" w:hint="default"/>
      </w:rPr>
    </w:lvl>
    <w:lvl w:ilvl="1" w:tplc="316A3EEA">
      <w:start w:val="1"/>
      <w:numFmt w:val="bullet"/>
      <w:lvlText w:val="o"/>
      <w:lvlJc w:val="left"/>
      <w:pPr>
        <w:ind w:left="1440" w:hanging="360"/>
      </w:pPr>
      <w:rPr>
        <w:rFonts w:ascii="Courier New" w:hAnsi="Courier New" w:hint="default"/>
      </w:rPr>
    </w:lvl>
    <w:lvl w:ilvl="2" w:tplc="03F8A928">
      <w:start w:val="1"/>
      <w:numFmt w:val="bullet"/>
      <w:lvlText w:val=""/>
      <w:lvlJc w:val="left"/>
      <w:pPr>
        <w:ind w:left="2160" w:hanging="360"/>
      </w:pPr>
      <w:rPr>
        <w:rFonts w:ascii="Wingdings" w:hAnsi="Wingdings" w:hint="default"/>
      </w:rPr>
    </w:lvl>
    <w:lvl w:ilvl="3" w:tplc="D6FC2090">
      <w:start w:val="1"/>
      <w:numFmt w:val="bullet"/>
      <w:lvlText w:val=""/>
      <w:lvlJc w:val="left"/>
      <w:pPr>
        <w:ind w:left="2880" w:hanging="360"/>
      </w:pPr>
      <w:rPr>
        <w:rFonts w:ascii="Symbol" w:hAnsi="Symbol" w:hint="default"/>
      </w:rPr>
    </w:lvl>
    <w:lvl w:ilvl="4" w:tplc="BEE62C36">
      <w:start w:val="1"/>
      <w:numFmt w:val="bullet"/>
      <w:lvlText w:val="o"/>
      <w:lvlJc w:val="left"/>
      <w:pPr>
        <w:ind w:left="3600" w:hanging="360"/>
      </w:pPr>
      <w:rPr>
        <w:rFonts w:ascii="Courier New" w:hAnsi="Courier New" w:hint="default"/>
      </w:rPr>
    </w:lvl>
    <w:lvl w:ilvl="5" w:tplc="824C1752">
      <w:start w:val="1"/>
      <w:numFmt w:val="bullet"/>
      <w:lvlText w:val=""/>
      <w:lvlJc w:val="left"/>
      <w:pPr>
        <w:ind w:left="4320" w:hanging="360"/>
      </w:pPr>
      <w:rPr>
        <w:rFonts w:ascii="Wingdings" w:hAnsi="Wingdings" w:hint="default"/>
      </w:rPr>
    </w:lvl>
    <w:lvl w:ilvl="6" w:tplc="22880D56">
      <w:start w:val="1"/>
      <w:numFmt w:val="bullet"/>
      <w:lvlText w:val=""/>
      <w:lvlJc w:val="left"/>
      <w:pPr>
        <w:ind w:left="5040" w:hanging="360"/>
      </w:pPr>
      <w:rPr>
        <w:rFonts w:ascii="Symbol" w:hAnsi="Symbol" w:hint="default"/>
      </w:rPr>
    </w:lvl>
    <w:lvl w:ilvl="7" w:tplc="144C2B1A">
      <w:start w:val="1"/>
      <w:numFmt w:val="bullet"/>
      <w:lvlText w:val="o"/>
      <w:lvlJc w:val="left"/>
      <w:pPr>
        <w:ind w:left="5760" w:hanging="360"/>
      </w:pPr>
      <w:rPr>
        <w:rFonts w:ascii="Courier New" w:hAnsi="Courier New" w:hint="default"/>
      </w:rPr>
    </w:lvl>
    <w:lvl w:ilvl="8" w:tplc="08C01ED8">
      <w:start w:val="1"/>
      <w:numFmt w:val="bullet"/>
      <w:lvlText w:val=""/>
      <w:lvlJc w:val="left"/>
      <w:pPr>
        <w:ind w:left="6480" w:hanging="360"/>
      </w:pPr>
      <w:rPr>
        <w:rFonts w:ascii="Wingdings" w:hAnsi="Wingdings" w:hint="default"/>
      </w:rPr>
    </w:lvl>
  </w:abstractNum>
  <w:abstractNum w:abstractNumId="28" w15:restartNumberingAfterBreak="0">
    <w:nsid w:val="6DBF752D"/>
    <w:multiLevelType w:val="hybridMultilevel"/>
    <w:tmpl w:val="2744C11A"/>
    <w:lvl w:ilvl="0" w:tplc="734A6994">
      <w:start w:val="1"/>
      <w:numFmt w:val="bullet"/>
      <w:lvlText w:val=""/>
      <w:lvlJc w:val="left"/>
      <w:pPr>
        <w:ind w:left="360" w:hanging="360"/>
      </w:pPr>
      <w:rPr>
        <w:rFonts w:ascii="Symbol" w:hAnsi="Symbol" w:hint="default"/>
      </w:rPr>
    </w:lvl>
    <w:lvl w:ilvl="1" w:tplc="B3543F3E">
      <w:start w:val="1"/>
      <w:numFmt w:val="bullet"/>
      <w:lvlText w:val="o"/>
      <w:lvlJc w:val="left"/>
      <w:pPr>
        <w:ind w:left="1080" w:hanging="360"/>
      </w:pPr>
      <w:rPr>
        <w:rFonts w:ascii="Courier New" w:hAnsi="Courier New" w:hint="default"/>
      </w:rPr>
    </w:lvl>
    <w:lvl w:ilvl="2" w:tplc="9FA06296">
      <w:start w:val="1"/>
      <w:numFmt w:val="bullet"/>
      <w:lvlText w:val=""/>
      <w:lvlJc w:val="left"/>
      <w:pPr>
        <w:ind w:left="1800" w:hanging="360"/>
      </w:pPr>
      <w:rPr>
        <w:rFonts w:ascii="Wingdings" w:hAnsi="Wingdings" w:hint="default"/>
      </w:rPr>
    </w:lvl>
    <w:lvl w:ilvl="3" w:tplc="77C2AAAA">
      <w:start w:val="1"/>
      <w:numFmt w:val="bullet"/>
      <w:lvlText w:val=""/>
      <w:lvlJc w:val="left"/>
      <w:pPr>
        <w:ind w:left="2520" w:hanging="360"/>
      </w:pPr>
      <w:rPr>
        <w:rFonts w:ascii="Symbol" w:hAnsi="Symbol" w:hint="default"/>
      </w:rPr>
    </w:lvl>
    <w:lvl w:ilvl="4" w:tplc="EEDE6F08">
      <w:start w:val="1"/>
      <w:numFmt w:val="bullet"/>
      <w:lvlText w:val="o"/>
      <w:lvlJc w:val="left"/>
      <w:pPr>
        <w:ind w:left="3240" w:hanging="360"/>
      </w:pPr>
      <w:rPr>
        <w:rFonts w:ascii="Courier New" w:hAnsi="Courier New" w:hint="default"/>
      </w:rPr>
    </w:lvl>
    <w:lvl w:ilvl="5" w:tplc="F53C8852">
      <w:start w:val="1"/>
      <w:numFmt w:val="bullet"/>
      <w:lvlText w:val=""/>
      <w:lvlJc w:val="left"/>
      <w:pPr>
        <w:ind w:left="3960" w:hanging="360"/>
      </w:pPr>
      <w:rPr>
        <w:rFonts w:ascii="Wingdings" w:hAnsi="Wingdings" w:hint="default"/>
      </w:rPr>
    </w:lvl>
    <w:lvl w:ilvl="6" w:tplc="3A040508">
      <w:start w:val="1"/>
      <w:numFmt w:val="bullet"/>
      <w:lvlText w:val=""/>
      <w:lvlJc w:val="left"/>
      <w:pPr>
        <w:ind w:left="4680" w:hanging="360"/>
      </w:pPr>
      <w:rPr>
        <w:rFonts w:ascii="Symbol" w:hAnsi="Symbol" w:hint="default"/>
      </w:rPr>
    </w:lvl>
    <w:lvl w:ilvl="7" w:tplc="45AA1F48">
      <w:start w:val="1"/>
      <w:numFmt w:val="bullet"/>
      <w:lvlText w:val="o"/>
      <w:lvlJc w:val="left"/>
      <w:pPr>
        <w:ind w:left="5400" w:hanging="360"/>
      </w:pPr>
      <w:rPr>
        <w:rFonts w:ascii="Courier New" w:hAnsi="Courier New" w:hint="default"/>
      </w:rPr>
    </w:lvl>
    <w:lvl w:ilvl="8" w:tplc="9418D650">
      <w:start w:val="1"/>
      <w:numFmt w:val="bullet"/>
      <w:lvlText w:val=""/>
      <w:lvlJc w:val="left"/>
      <w:pPr>
        <w:ind w:left="6120" w:hanging="360"/>
      </w:pPr>
      <w:rPr>
        <w:rFonts w:ascii="Wingdings" w:hAnsi="Wingdings" w:hint="default"/>
      </w:rPr>
    </w:lvl>
  </w:abstractNum>
  <w:abstractNum w:abstractNumId="29" w15:restartNumberingAfterBreak="0">
    <w:nsid w:val="6F8D3BA9"/>
    <w:multiLevelType w:val="hybridMultilevel"/>
    <w:tmpl w:val="DF041800"/>
    <w:lvl w:ilvl="0" w:tplc="2B581750">
      <w:start w:val="1"/>
      <w:numFmt w:val="bullet"/>
      <w:lvlText w:val=""/>
      <w:lvlJc w:val="left"/>
      <w:pPr>
        <w:ind w:left="720" w:hanging="360"/>
      </w:pPr>
      <w:rPr>
        <w:rFonts w:ascii="Symbol" w:hAnsi="Symbol" w:hint="default"/>
      </w:rPr>
    </w:lvl>
    <w:lvl w:ilvl="1" w:tplc="BE1E2B02">
      <w:start w:val="1"/>
      <w:numFmt w:val="bullet"/>
      <w:lvlText w:val="o"/>
      <w:lvlJc w:val="left"/>
      <w:pPr>
        <w:ind w:left="1440" w:hanging="360"/>
      </w:pPr>
      <w:rPr>
        <w:rFonts w:ascii="Courier New" w:hAnsi="Courier New" w:hint="default"/>
      </w:rPr>
    </w:lvl>
    <w:lvl w:ilvl="2" w:tplc="2FF06C72">
      <w:start w:val="1"/>
      <w:numFmt w:val="bullet"/>
      <w:lvlText w:val=""/>
      <w:lvlJc w:val="left"/>
      <w:pPr>
        <w:ind w:left="2160" w:hanging="360"/>
      </w:pPr>
      <w:rPr>
        <w:rFonts w:ascii="Wingdings" w:hAnsi="Wingdings" w:hint="default"/>
      </w:rPr>
    </w:lvl>
    <w:lvl w:ilvl="3" w:tplc="ABB83C2A">
      <w:start w:val="1"/>
      <w:numFmt w:val="bullet"/>
      <w:lvlText w:val=""/>
      <w:lvlJc w:val="left"/>
      <w:pPr>
        <w:ind w:left="2880" w:hanging="360"/>
      </w:pPr>
      <w:rPr>
        <w:rFonts w:ascii="Symbol" w:hAnsi="Symbol" w:hint="default"/>
      </w:rPr>
    </w:lvl>
    <w:lvl w:ilvl="4" w:tplc="A9E0606C">
      <w:start w:val="1"/>
      <w:numFmt w:val="bullet"/>
      <w:lvlText w:val="o"/>
      <w:lvlJc w:val="left"/>
      <w:pPr>
        <w:ind w:left="3600" w:hanging="360"/>
      </w:pPr>
      <w:rPr>
        <w:rFonts w:ascii="Courier New" w:hAnsi="Courier New" w:hint="default"/>
      </w:rPr>
    </w:lvl>
    <w:lvl w:ilvl="5" w:tplc="7BA0489C">
      <w:start w:val="1"/>
      <w:numFmt w:val="bullet"/>
      <w:lvlText w:val=""/>
      <w:lvlJc w:val="left"/>
      <w:pPr>
        <w:ind w:left="4320" w:hanging="360"/>
      </w:pPr>
      <w:rPr>
        <w:rFonts w:ascii="Wingdings" w:hAnsi="Wingdings" w:hint="default"/>
      </w:rPr>
    </w:lvl>
    <w:lvl w:ilvl="6" w:tplc="E904EE46">
      <w:start w:val="1"/>
      <w:numFmt w:val="bullet"/>
      <w:lvlText w:val=""/>
      <w:lvlJc w:val="left"/>
      <w:pPr>
        <w:ind w:left="5040" w:hanging="360"/>
      </w:pPr>
      <w:rPr>
        <w:rFonts w:ascii="Symbol" w:hAnsi="Symbol" w:hint="default"/>
      </w:rPr>
    </w:lvl>
    <w:lvl w:ilvl="7" w:tplc="9650ED54">
      <w:start w:val="1"/>
      <w:numFmt w:val="bullet"/>
      <w:lvlText w:val="o"/>
      <w:lvlJc w:val="left"/>
      <w:pPr>
        <w:ind w:left="5760" w:hanging="360"/>
      </w:pPr>
      <w:rPr>
        <w:rFonts w:ascii="Courier New" w:hAnsi="Courier New" w:hint="default"/>
      </w:rPr>
    </w:lvl>
    <w:lvl w:ilvl="8" w:tplc="3266F588">
      <w:start w:val="1"/>
      <w:numFmt w:val="bullet"/>
      <w:lvlText w:val=""/>
      <w:lvlJc w:val="left"/>
      <w:pPr>
        <w:ind w:left="6480" w:hanging="360"/>
      </w:pPr>
      <w:rPr>
        <w:rFonts w:ascii="Wingdings" w:hAnsi="Wingdings" w:hint="default"/>
      </w:rPr>
    </w:lvl>
  </w:abstractNum>
  <w:abstractNum w:abstractNumId="30" w15:restartNumberingAfterBreak="0">
    <w:nsid w:val="7619009C"/>
    <w:multiLevelType w:val="hybridMultilevel"/>
    <w:tmpl w:val="3CE0B4C8"/>
    <w:lvl w:ilvl="0" w:tplc="DB1C7C88">
      <w:start w:val="1"/>
      <w:numFmt w:val="bullet"/>
      <w:lvlText w:val="•"/>
      <w:lvlJc w:val="left"/>
      <w:pPr>
        <w:ind w:left="720" w:hanging="360"/>
      </w:pPr>
      <w:rPr>
        <w:rFonts w:ascii="Arial" w:hAnsi="Arial" w:hint="default"/>
      </w:rPr>
    </w:lvl>
    <w:lvl w:ilvl="1" w:tplc="024424F4">
      <w:start w:val="1"/>
      <w:numFmt w:val="bullet"/>
      <w:lvlText w:val="o"/>
      <w:lvlJc w:val="left"/>
      <w:pPr>
        <w:ind w:left="1440" w:hanging="360"/>
      </w:pPr>
      <w:rPr>
        <w:rFonts w:ascii="Courier New" w:hAnsi="Courier New" w:hint="default"/>
      </w:rPr>
    </w:lvl>
    <w:lvl w:ilvl="2" w:tplc="21806C8A">
      <w:start w:val="1"/>
      <w:numFmt w:val="bullet"/>
      <w:lvlText w:val=""/>
      <w:lvlJc w:val="left"/>
      <w:pPr>
        <w:ind w:left="2160" w:hanging="360"/>
      </w:pPr>
      <w:rPr>
        <w:rFonts w:ascii="Wingdings" w:hAnsi="Wingdings" w:hint="default"/>
      </w:rPr>
    </w:lvl>
    <w:lvl w:ilvl="3" w:tplc="5F4E8EE0">
      <w:start w:val="1"/>
      <w:numFmt w:val="bullet"/>
      <w:lvlText w:val=""/>
      <w:lvlJc w:val="left"/>
      <w:pPr>
        <w:ind w:left="2880" w:hanging="360"/>
      </w:pPr>
      <w:rPr>
        <w:rFonts w:ascii="Symbol" w:hAnsi="Symbol" w:hint="default"/>
      </w:rPr>
    </w:lvl>
    <w:lvl w:ilvl="4" w:tplc="C6CE816C">
      <w:start w:val="1"/>
      <w:numFmt w:val="bullet"/>
      <w:lvlText w:val="o"/>
      <w:lvlJc w:val="left"/>
      <w:pPr>
        <w:ind w:left="3600" w:hanging="360"/>
      </w:pPr>
      <w:rPr>
        <w:rFonts w:ascii="Courier New" w:hAnsi="Courier New" w:hint="default"/>
      </w:rPr>
    </w:lvl>
    <w:lvl w:ilvl="5" w:tplc="ADA0793C">
      <w:start w:val="1"/>
      <w:numFmt w:val="bullet"/>
      <w:lvlText w:val=""/>
      <w:lvlJc w:val="left"/>
      <w:pPr>
        <w:ind w:left="4320" w:hanging="360"/>
      </w:pPr>
      <w:rPr>
        <w:rFonts w:ascii="Wingdings" w:hAnsi="Wingdings" w:hint="default"/>
      </w:rPr>
    </w:lvl>
    <w:lvl w:ilvl="6" w:tplc="88C09C5E">
      <w:start w:val="1"/>
      <w:numFmt w:val="bullet"/>
      <w:lvlText w:val=""/>
      <w:lvlJc w:val="left"/>
      <w:pPr>
        <w:ind w:left="5040" w:hanging="360"/>
      </w:pPr>
      <w:rPr>
        <w:rFonts w:ascii="Symbol" w:hAnsi="Symbol" w:hint="default"/>
      </w:rPr>
    </w:lvl>
    <w:lvl w:ilvl="7" w:tplc="4D04ED70">
      <w:start w:val="1"/>
      <w:numFmt w:val="bullet"/>
      <w:lvlText w:val="o"/>
      <w:lvlJc w:val="left"/>
      <w:pPr>
        <w:ind w:left="5760" w:hanging="360"/>
      </w:pPr>
      <w:rPr>
        <w:rFonts w:ascii="Courier New" w:hAnsi="Courier New" w:hint="default"/>
      </w:rPr>
    </w:lvl>
    <w:lvl w:ilvl="8" w:tplc="89A0422E">
      <w:start w:val="1"/>
      <w:numFmt w:val="bullet"/>
      <w:lvlText w:val=""/>
      <w:lvlJc w:val="left"/>
      <w:pPr>
        <w:ind w:left="6480" w:hanging="360"/>
      </w:pPr>
      <w:rPr>
        <w:rFonts w:ascii="Wingdings" w:hAnsi="Wingdings" w:hint="default"/>
      </w:rPr>
    </w:lvl>
  </w:abstractNum>
  <w:abstractNum w:abstractNumId="31" w15:restartNumberingAfterBreak="0">
    <w:nsid w:val="798D7AF2"/>
    <w:multiLevelType w:val="hybridMultilevel"/>
    <w:tmpl w:val="B32C360A"/>
    <w:lvl w:ilvl="0" w:tplc="7DA6BD78">
      <w:start w:val="1"/>
      <w:numFmt w:val="bullet"/>
      <w:lvlText w:val="•"/>
      <w:lvlJc w:val="left"/>
      <w:pPr>
        <w:ind w:left="360" w:hanging="360"/>
      </w:pPr>
      <w:rPr>
        <w:rFonts w:ascii="Arial" w:hAnsi="Arial" w:hint="default"/>
      </w:rPr>
    </w:lvl>
    <w:lvl w:ilvl="1" w:tplc="1E0C3850" w:tentative="1">
      <w:start w:val="1"/>
      <w:numFmt w:val="bullet"/>
      <w:lvlText w:val="o"/>
      <w:lvlJc w:val="left"/>
      <w:pPr>
        <w:ind w:left="1080" w:hanging="360"/>
      </w:pPr>
      <w:rPr>
        <w:rFonts w:ascii="Courier New" w:hAnsi="Courier New" w:hint="default"/>
      </w:rPr>
    </w:lvl>
    <w:lvl w:ilvl="2" w:tplc="CF1E6958" w:tentative="1">
      <w:start w:val="1"/>
      <w:numFmt w:val="bullet"/>
      <w:lvlText w:val=""/>
      <w:lvlJc w:val="left"/>
      <w:pPr>
        <w:ind w:left="1800" w:hanging="360"/>
      </w:pPr>
      <w:rPr>
        <w:rFonts w:ascii="Wingdings" w:hAnsi="Wingdings" w:hint="default"/>
      </w:rPr>
    </w:lvl>
    <w:lvl w:ilvl="3" w:tplc="BAB2F82C" w:tentative="1">
      <w:start w:val="1"/>
      <w:numFmt w:val="bullet"/>
      <w:lvlText w:val=""/>
      <w:lvlJc w:val="left"/>
      <w:pPr>
        <w:ind w:left="2520" w:hanging="360"/>
      </w:pPr>
      <w:rPr>
        <w:rFonts w:ascii="Symbol" w:hAnsi="Symbol" w:hint="default"/>
      </w:rPr>
    </w:lvl>
    <w:lvl w:ilvl="4" w:tplc="4EC07986" w:tentative="1">
      <w:start w:val="1"/>
      <w:numFmt w:val="bullet"/>
      <w:lvlText w:val="o"/>
      <w:lvlJc w:val="left"/>
      <w:pPr>
        <w:ind w:left="3240" w:hanging="360"/>
      </w:pPr>
      <w:rPr>
        <w:rFonts w:ascii="Courier New" w:hAnsi="Courier New" w:hint="default"/>
      </w:rPr>
    </w:lvl>
    <w:lvl w:ilvl="5" w:tplc="74764826" w:tentative="1">
      <w:start w:val="1"/>
      <w:numFmt w:val="bullet"/>
      <w:lvlText w:val=""/>
      <w:lvlJc w:val="left"/>
      <w:pPr>
        <w:ind w:left="3960" w:hanging="360"/>
      </w:pPr>
      <w:rPr>
        <w:rFonts w:ascii="Wingdings" w:hAnsi="Wingdings" w:hint="default"/>
      </w:rPr>
    </w:lvl>
    <w:lvl w:ilvl="6" w:tplc="30E89074" w:tentative="1">
      <w:start w:val="1"/>
      <w:numFmt w:val="bullet"/>
      <w:lvlText w:val=""/>
      <w:lvlJc w:val="left"/>
      <w:pPr>
        <w:ind w:left="4680" w:hanging="360"/>
      </w:pPr>
      <w:rPr>
        <w:rFonts w:ascii="Symbol" w:hAnsi="Symbol" w:hint="default"/>
      </w:rPr>
    </w:lvl>
    <w:lvl w:ilvl="7" w:tplc="5D667E06" w:tentative="1">
      <w:start w:val="1"/>
      <w:numFmt w:val="bullet"/>
      <w:lvlText w:val="o"/>
      <w:lvlJc w:val="left"/>
      <w:pPr>
        <w:ind w:left="5400" w:hanging="360"/>
      </w:pPr>
      <w:rPr>
        <w:rFonts w:ascii="Courier New" w:hAnsi="Courier New" w:hint="default"/>
      </w:rPr>
    </w:lvl>
    <w:lvl w:ilvl="8" w:tplc="08AAABEE" w:tentative="1">
      <w:start w:val="1"/>
      <w:numFmt w:val="bullet"/>
      <w:lvlText w:val=""/>
      <w:lvlJc w:val="left"/>
      <w:pPr>
        <w:ind w:left="6120" w:hanging="360"/>
      </w:pPr>
      <w:rPr>
        <w:rFonts w:ascii="Wingdings" w:hAnsi="Wingdings" w:hint="default"/>
      </w:rPr>
    </w:lvl>
  </w:abstractNum>
  <w:abstractNum w:abstractNumId="32"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8"/>
  </w:num>
  <w:num w:numId="2">
    <w:abstractNumId w:val="29"/>
  </w:num>
  <w:num w:numId="3">
    <w:abstractNumId w:val="5"/>
  </w:num>
  <w:num w:numId="4">
    <w:abstractNumId w:val="27"/>
  </w:num>
  <w:num w:numId="5">
    <w:abstractNumId w:val="21"/>
  </w:num>
  <w:num w:numId="6">
    <w:abstractNumId w:val="11"/>
  </w:num>
  <w:num w:numId="7">
    <w:abstractNumId w:val="9"/>
  </w:num>
  <w:num w:numId="8">
    <w:abstractNumId w:val="20"/>
  </w:num>
  <w:num w:numId="9">
    <w:abstractNumId w:val="6"/>
  </w:num>
  <w:num w:numId="10">
    <w:abstractNumId w:val="32"/>
  </w:num>
  <w:num w:numId="11">
    <w:abstractNumId w:val="31"/>
  </w:num>
  <w:num w:numId="12">
    <w:abstractNumId w:val="23"/>
  </w:num>
  <w:num w:numId="13">
    <w:abstractNumId w:val="3"/>
  </w:num>
  <w:num w:numId="14">
    <w:abstractNumId w:val="13"/>
  </w:num>
  <w:num w:numId="15">
    <w:abstractNumId w:val="17"/>
  </w:num>
  <w:num w:numId="16">
    <w:abstractNumId w:val="19"/>
  </w:num>
  <w:num w:numId="17">
    <w:abstractNumId w:val="7"/>
  </w:num>
  <w:num w:numId="18">
    <w:abstractNumId w:val="30"/>
  </w:num>
  <w:num w:numId="19">
    <w:abstractNumId w:val="24"/>
  </w:num>
  <w:num w:numId="20">
    <w:abstractNumId w:val="16"/>
  </w:num>
  <w:num w:numId="21">
    <w:abstractNumId w:val="8"/>
  </w:num>
  <w:num w:numId="22">
    <w:abstractNumId w:val="12"/>
  </w:num>
  <w:num w:numId="23">
    <w:abstractNumId w:val="22"/>
  </w:num>
  <w:num w:numId="24">
    <w:abstractNumId w:val="14"/>
  </w:num>
  <w:num w:numId="25">
    <w:abstractNumId w:val="4"/>
  </w:num>
  <w:num w:numId="26">
    <w:abstractNumId w:val="10"/>
  </w:num>
  <w:num w:numId="27">
    <w:abstractNumId w:val="25"/>
  </w:num>
  <w:num w:numId="28">
    <w:abstractNumId w:val="15"/>
  </w:num>
  <w:num w:numId="29">
    <w:abstractNumId w:val="26"/>
  </w:num>
  <w:num w:numId="30">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010E"/>
    <w:rsid w:val="00020D36"/>
    <w:rsid w:val="00022009"/>
    <w:rsid w:val="0005473A"/>
    <w:rsid w:val="00056AF1"/>
    <w:rsid w:val="00071FFD"/>
    <w:rsid w:val="00072E86"/>
    <w:rsid w:val="00087B28"/>
    <w:rsid w:val="000938F3"/>
    <w:rsid w:val="000B5BBC"/>
    <w:rsid w:val="000C2E19"/>
    <w:rsid w:val="000C40DF"/>
    <w:rsid w:val="000E4A01"/>
    <w:rsid w:val="000F23E9"/>
    <w:rsid w:val="00113697"/>
    <w:rsid w:val="00116440"/>
    <w:rsid w:val="00116575"/>
    <w:rsid w:val="00145BFB"/>
    <w:rsid w:val="001507B7"/>
    <w:rsid w:val="0015286B"/>
    <w:rsid w:val="00162D38"/>
    <w:rsid w:val="0016387B"/>
    <w:rsid w:val="001647F7"/>
    <w:rsid w:val="00165203"/>
    <w:rsid w:val="00186255"/>
    <w:rsid w:val="0019158C"/>
    <w:rsid w:val="00192EF9"/>
    <w:rsid w:val="001A386A"/>
    <w:rsid w:val="001B259F"/>
    <w:rsid w:val="001E4737"/>
    <w:rsid w:val="001E5F16"/>
    <w:rsid w:val="00211B02"/>
    <w:rsid w:val="00211BDA"/>
    <w:rsid w:val="002142AE"/>
    <w:rsid w:val="00235B4D"/>
    <w:rsid w:val="00237E31"/>
    <w:rsid w:val="00254F38"/>
    <w:rsid w:val="00272735"/>
    <w:rsid w:val="00272B1D"/>
    <w:rsid w:val="002829CC"/>
    <w:rsid w:val="00285FEB"/>
    <w:rsid w:val="00290B91"/>
    <w:rsid w:val="00291B9B"/>
    <w:rsid w:val="002B2D5E"/>
    <w:rsid w:val="002B2EDD"/>
    <w:rsid w:val="002C42A4"/>
    <w:rsid w:val="002C764D"/>
    <w:rsid w:val="002E6A42"/>
    <w:rsid w:val="002F2C68"/>
    <w:rsid w:val="00305408"/>
    <w:rsid w:val="003143B4"/>
    <w:rsid w:val="00315BAB"/>
    <w:rsid w:val="00341555"/>
    <w:rsid w:val="003513BB"/>
    <w:rsid w:val="00361C4B"/>
    <w:rsid w:val="003862AB"/>
    <w:rsid w:val="00394298"/>
    <w:rsid w:val="003954FD"/>
    <w:rsid w:val="00397A9A"/>
    <w:rsid w:val="003F02A5"/>
    <w:rsid w:val="003F21BF"/>
    <w:rsid w:val="003F678D"/>
    <w:rsid w:val="004074C1"/>
    <w:rsid w:val="0041208B"/>
    <w:rsid w:val="004133DF"/>
    <w:rsid w:val="00426D0B"/>
    <w:rsid w:val="004345E3"/>
    <w:rsid w:val="00435D59"/>
    <w:rsid w:val="004361B6"/>
    <w:rsid w:val="00440EBF"/>
    <w:rsid w:val="00467020"/>
    <w:rsid w:val="00467F83"/>
    <w:rsid w:val="00484EA1"/>
    <w:rsid w:val="0048596C"/>
    <w:rsid w:val="004967B8"/>
    <w:rsid w:val="004975E1"/>
    <w:rsid w:val="00497965"/>
    <w:rsid w:val="004A6E72"/>
    <w:rsid w:val="004B2259"/>
    <w:rsid w:val="004D22CE"/>
    <w:rsid w:val="004E116D"/>
    <w:rsid w:val="00500771"/>
    <w:rsid w:val="00504632"/>
    <w:rsid w:val="0051499D"/>
    <w:rsid w:val="0052046A"/>
    <w:rsid w:val="00521362"/>
    <w:rsid w:val="00526A4E"/>
    <w:rsid w:val="0052713B"/>
    <w:rsid w:val="00527F3F"/>
    <w:rsid w:val="00535D78"/>
    <w:rsid w:val="005432BA"/>
    <w:rsid w:val="00546360"/>
    <w:rsid w:val="00551C75"/>
    <w:rsid w:val="00566EBB"/>
    <w:rsid w:val="00594097"/>
    <w:rsid w:val="005977DA"/>
    <w:rsid w:val="005A1889"/>
    <w:rsid w:val="005A597C"/>
    <w:rsid w:val="005C01A8"/>
    <w:rsid w:val="005D6D30"/>
    <w:rsid w:val="005E0998"/>
    <w:rsid w:val="005F4EB9"/>
    <w:rsid w:val="00600337"/>
    <w:rsid w:val="00601F98"/>
    <w:rsid w:val="00604BCC"/>
    <w:rsid w:val="006123D3"/>
    <w:rsid w:val="0062196E"/>
    <w:rsid w:val="006239D9"/>
    <w:rsid w:val="00625D24"/>
    <w:rsid w:val="006341A4"/>
    <w:rsid w:val="006344FF"/>
    <w:rsid w:val="00656955"/>
    <w:rsid w:val="00665549"/>
    <w:rsid w:val="00666340"/>
    <w:rsid w:val="00684E98"/>
    <w:rsid w:val="006B129E"/>
    <w:rsid w:val="006B3450"/>
    <w:rsid w:val="006B5B3C"/>
    <w:rsid w:val="006C0707"/>
    <w:rsid w:val="006C5049"/>
    <w:rsid w:val="006E3CB7"/>
    <w:rsid w:val="00715C24"/>
    <w:rsid w:val="00717497"/>
    <w:rsid w:val="0072496E"/>
    <w:rsid w:val="00725B68"/>
    <w:rsid w:val="007421CA"/>
    <w:rsid w:val="00751DB6"/>
    <w:rsid w:val="00755027"/>
    <w:rsid w:val="007624E6"/>
    <w:rsid w:val="00767B14"/>
    <w:rsid w:val="007764DA"/>
    <w:rsid w:val="00782CC5"/>
    <w:rsid w:val="00791963"/>
    <w:rsid w:val="007A3602"/>
    <w:rsid w:val="007A6842"/>
    <w:rsid w:val="00825963"/>
    <w:rsid w:val="00827A50"/>
    <w:rsid w:val="0083233D"/>
    <w:rsid w:val="00842EFD"/>
    <w:rsid w:val="00853898"/>
    <w:rsid w:val="00871F4B"/>
    <w:rsid w:val="00876293"/>
    <w:rsid w:val="00877B15"/>
    <w:rsid w:val="0089037A"/>
    <w:rsid w:val="008B00D8"/>
    <w:rsid w:val="008B43B0"/>
    <w:rsid w:val="008B59A4"/>
    <w:rsid w:val="008C14F2"/>
    <w:rsid w:val="008D0759"/>
    <w:rsid w:val="008D0AED"/>
    <w:rsid w:val="008D0FAB"/>
    <w:rsid w:val="008D2EAC"/>
    <w:rsid w:val="008E15DA"/>
    <w:rsid w:val="008F0E63"/>
    <w:rsid w:val="009058B9"/>
    <w:rsid w:val="00906B5E"/>
    <w:rsid w:val="0091773F"/>
    <w:rsid w:val="00922B04"/>
    <w:rsid w:val="00924CEF"/>
    <w:rsid w:val="00930084"/>
    <w:rsid w:val="00932495"/>
    <w:rsid w:val="0093490F"/>
    <w:rsid w:val="009406D0"/>
    <w:rsid w:val="009429B6"/>
    <w:rsid w:val="009436A7"/>
    <w:rsid w:val="00956649"/>
    <w:rsid w:val="00957526"/>
    <w:rsid w:val="00967527"/>
    <w:rsid w:val="0098214F"/>
    <w:rsid w:val="00994389"/>
    <w:rsid w:val="00996909"/>
    <w:rsid w:val="00997D7E"/>
    <w:rsid w:val="009B2761"/>
    <w:rsid w:val="009C6401"/>
    <w:rsid w:val="009D2AFA"/>
    <w:rsid w:val="009D50C9"/>
    <w:rsid w:val="009D5A10"/>
    <w:rsid w:val="009F2790"/>
    <w:rsid w:val="009F6632"/>
    <w:rsid w:val="00A36DF0"/>
    <w:rsid w:val="00A36E6C"/>
    <w:rsid w:val="00A67844"/>
    <w:rsid w:val="00A71819"/>
    <w:rsid w:val="00AC1DF3"/>
    <w:rsid w:val="00AE4874"/>
    <w:rsid w:val="00AF16E3"/>
    <w:rsid w:val="00AF1881"/>
    <w:rsid w:val="00AF644B"/>
    <w:rsid w:val="00AF7EC8"/>
    <w:rsid w:val="00B00725"/>
    <w:rsid w:val="00B03549"/>
    <w:rsid w:val="00B04878"/>
    <w:rsid w:val="00B05478"/>
    <w:rsid w:val="00B069FF"/>
    <w:rsid w:val="00B42675"/>
    <w:rsid w:val="00B55433"/>
    <w:rsid w:val="00B55506"/>
    <w:rsid w:val="00B5748F"/>
    <w:rsid w:val="00B64C6F"/>
    <w:rsid w:val="00B732B5"/>
    <w:rsid w:val="00B81927"/>
    <w:rsid w:val="00B82AB4"/>
    <w:rsid w:val="00B93E20"/>
    <w:rsid w:val="00B971DD"/>
    <w:rsid w:val="00BA4C35"/>
    <w:rsid w:val="00BA6179"/>
    <w:rsid w:val="00BD21FA"/>
    <w:rsid w:val="00BD2B35"/>
    <w:rsid w:val="00BD3A97"/>
    <w:rsid w:val="00BD3D85"/>
    <w:rsid w:val="00BE1E64"/>
    <w:rsid w:val="00C074EF"/>
    <w:rsid w:val="00C13FE4"/>
    <w:rsid w:val="00C166CC"/>
    <w:rsid w:val="00C43E0B"/>
    <w:rsid w:val="00C63BA4"/>
    <w:rsid w:val="00C65010"/>
    <w:rsid w:val="00C70022"/>
    <w:rsid w:val="00C71C8E"/>
    <w:rsid w:val="00C72B65"/>
    <w:rsid w:val="00C75E1A"/>
    <w:rsid w:val="00C824D7"/>
    <w:rsid w:val="00C85C47"/>
    <w:rsid w:val="00C8628D"/>
    <w:rsid w:val="00C863B2"/>
    <w:rsid w:val="00C94A6D"/>
    <w:rsid w:val="00CA48D2"/>
    <w:rsid w:val="00CA59AC"/>
    <w:rsid w:val="00CB084B"/>
    <w:rsid w:val="00CB1338"/>
    <w:rsid w:val="00CC559C"/>
    <w:rsid w:val="00CD1D37"/>
    <w:rsid w:val="00CD6218"/>
    <w:rsid w:val="00CF2C26"/>
    <w:rsid w:val="00D0023E"/>
    <w:rsid w:val="00D130E1"/>
    <w:rsid w:val="00D1565A"/>
    <w:rsid w:val="00D2341F"/>
    <w:rsid w:val="00D252E4"/>
    <w:rsid w:val="00D41222"/>
    <w:rsid w:val="00D44943"/>
    <w:rsid w:val="00D525D0"/>
    <w:rsid w:val="00D81C66"/>
    <w:rsid w:val="00D82D33"/>
    <w:rsid w:val="00DB0EFB"/>
    <w:rsid w:val="00DB6988"/>
    <w:rsid w:val="00DD26D5"/>
    <w:rsid w:val="00DF18E2"/>
    <w:rsid w:val="00E000CD"/>
    <w:rsid w:val="00E06FB3"/>
    <w:rsid w:val="00E13470"/>
    <w:rsid w:val="00E154AD"/>
    <w:rsid w:val="00E33EBE"/>
    <w:rsid w:val="00E9135A"/>
    <w:rsid w:val="00E916D1"/>
    <w:rsid w:val="00E918C4"/>
    <w:rsid w:val="00EA06B8"/>
    <w:rsid w:val="00EB3A11"/>
    <w:rsid w:val="00EB523A"/>
    <w:rsid w:val="00EC01BD"/>
    <w:rsid w:val="00EC6CC7"/>
    <w:rsid w:val="00ED389D"/>
    <w:rsid w:val="00ED3B48"/>
    <w:rsid w:val="00EE78E1"/>
    <w:rsid w:val="00F0275E"/>
    <w:rsid w:val="00F070ED"/>
    <w:rsid w:val="00F20DB1"/>
    <w:rsid w:val="00F2115D"/>
    <w:rsid w:val="00F21A12"/>
    <w:rsid w:val="00F33B56"/>
    <w:rsid w:val="00F3741C"/>
    <w:rsid w:val="00F40878"/>
    <w:rsid w:val="00F51D81"/>
    <w:rsid w:val="00F54B6B"/>
    <w:rsid w:val="00FB4AD7"/>
    <w:rsid w:val="00FC01EC"/>
    <w:rsid w:val="00FC7EEE"/>
    <w:rsid w:val="00FE2ED0"/>
    <w:rsid w:val="00FF4B29"/>
    <w:rsid w:val="2D1A2898"/>
    <w:rsid w:val="2F0579DA"/>
    <w:rsid w:val="3BDE19A5"/>
    <w:rsid w:val="501842DF"/>
    <w:rsid w:val="514F57FB"/>
    <w:rsid w:val="54F719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1505"/>
    <o:shapelayout v:ext="edit">
      <o:idmap v:ext="edit" data="1"/>
    </o:shapelayout>
  </w:shapeDefaults>
  <w:decimalSymbol w:val="."/>
  <w:listSeparator w:val=","/>
  <w14:docId w14:val="2F0579DA"/>
  <w15:chartTrackingRefBased/>
  <w15:docId w15:val="{7F99FE54-98D8-4396-9440-29CBE06B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AFA"/>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unhideWhenUsed/>
    <w:rsid w:val="00E13470"/>
    <w:rPr>
      <w:rFonts w:ascii="Calibri" w:eastAsia="Calibri" w:hAnsi="Calibri"/>
      <w:lang w:val="x-none" w:eastAsia="en-US"/>
    </w:rPr>
  </w:style>
  <w:style w:type="character" w:customStyle="1" w:styleId="FootnoteTextChar">
    <w:name w:val="Footnote Text Char"/>
    <w:link w:val="FootnoteText"/>
    <w:uiPriority w:val="99"/>
    <w:rsid w:val="00E13470"/>
    <w:rPr>
      <w:rFonts w:ascii="Calibri" w:eastAsia="Calibri" w:hAnsi="Calibri" w:cs="Times New Roman"/>
      <w:lang w:eastAsia="en-US"/>
    </w:rPr>
  </w:style>
  <w:style w:type="character" w:styleId="FootnoteReference">
    <w:name w:val="footnote reference"/>
    <w:uiPriority w:val="99"/>
    <w:semiHidden/>
    <w:unhideWhenUsed/>
    <w:rsid w:val="00E13470"/>
    <w:rPr>
      <w:vertAlign w:val="superscript"/>
    </w:rPr>
  </w:style>
  <w:style w:type="paragraph" w:customStyle="1" w:styleId="Default">
    <w:name w:val="Default"/>
    <w:rsid w:val="005A1889"/>
    <w:pPr>
      <w:autoSpaceDE w:val="0"/>
      <w:autoSpaceDN w:val="0"/>
      <w:adjustRightInd w:val="0"/>
    </w:pPr>
    <w:rPr>
      <w:rFonts w:ascii="Arial" w:eastAsia="Calibri" w:hAnsi="Arial" w:cs="Arial"/>
      <w:color w:val="000000"/>
      <w:sz w:val="24"/>
      <w:szCs w:val="24"/>
      <w:lang w:val="en-GB" w:eastAsia="en-US"/>
    </w:rPr>
  </w:style>
  <w:style w:type="character" w:customStyle="1" w:styleId="Heading7Char">
    <w:name w:val="Heading 7 Char"/>
    <w:link w:val="Heading7"/>
    <w:rsid w:val="008D0AED"/>
    <w:rPr>
      <w:rFonts w:ascii="Arial" w:hAnsi="Arial"/>
      <w:b/>
      <w:spacing w:val="-3"/>
      <w:sz w:val="24"/>
      <w:lang w:val="en-GB" w:eastAsia="en-US"/>
    </w:rPr>
  </w:style>
  <w:style w:type="character" w:customStyle="1" w:styleId="UnresolvedMention1">
    <w:name w:val="Unresolved Mention1"/>
    <w:uiPriority w:val="99"/>
    <w:semiHidden/>
    <w:unhideWhenUsed/>
    <w:rsid w:val="00C65010"/>
    <w:rPr>
      <w:color w:val="605E5C"/>
      <w:shd w:val="clear" w:color="auto" w:fill="E1DFDD"/>
    </w:rPr>
  </w:style>
  <w:style w:type="character" w:styleId="FollowedHyperlink">
    <w:name w:val="FollowedHyperlink"/>
    <w:basedOn w:val="DefaultParagraphFont"/>
    <w:uiPriority w:val="99"/>
    <w:semiHidden/>
    <w:unhideWhenUsed/>
    <w:rsid w:val="00B035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19974">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90965273">
      <w:bodyDiv w:val="1"/>
      <w:marLeft w:val="0"/>
      <w:marRight w:val="0"/>
      <w:marTop w:val="0"/>
      <w:marBottom w:val="0"/>
      <w:divBdr>
        <w:top w:val="none" w:sz="0" w:space="0" w:color="auto"/>
        <w:left w:val="none" w:sz="0" w:space="0" w:color="auto"/>
        <w:bottom w:val="none" w:sz="0" w:space="0" w:color="auto"/>
        <w:right w:val="none" w:sz="0" w:space="0" w:color="auto"/>
      </w:divBdr>
    </w:div>
    <w:div w:id="652148820">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33793317">
      <w:bodyDiv w:val="1"/>
      <w:marLeft w:val="0"/>
      <w:marRight w:val="0"/>
      <w:marTop w:val="0"/>
      <w:marBottom w:val="0"/>
      <w:divBdr>
        <w:top w:val="none" w:sz="0" w:space="0" w:color="auto"/>
        <w:left w:val="none" w:sz="0" w:space="0" w:color="auto"/>
        <w:bottom w:val="none" w:sz="0" w:space="0" w:color="auto"/>
        <w:right w:val="none" w:sz="0" w:space="0" w:color="auto"/>
      </w:divBdr>
    </w:div>
    <w:div w:id="1500997415">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874028993">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 w:id="20286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taff/jobs/eligibility-criteria/" TargetMode="External"/><Relationship Id="rId4" Type="http://schemas.openxmlformats.org/officeDocument/2006/relationships/settings" Target="settings.xml"/><Relationship Id="rId9" Type="http://schemas.openxmlformats.org/officeDocument/2006/relationships/hyperlink" Target="https://www.gov.ie/en/organisation-information/9c9c03-bodies-under-the-aegis-of-the-department-of-health/?referrer=http://www.health.gov.ie/about-us/agencies-health-bodie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353D-0CA5-4B9B-962E-A165D8AB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2636</Words>
  <Characters>15380</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Victoria Sharkey</dc:creator>
  <cp:keywords/>
  <cp:lastModifiedBy>Vickie Sharkey</cp:lastModifiedBy>
  <cp:revision>2</cp:revision>
  <cp:lastPrinted>2011-06-21T19:59:00Z</cp:lastPrinted>
  <dcterms:created xsi:type="dcterms:W3CDTF">2021-02-10T12:35:00Z</dcterms:created>
  <dcterms:modified xsi:type="dcterms:W3CDTF">2021-02-10T12:35:00Z</dcterms:modified>
</cp:coreProperties>
</file>