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77777777" w:rsidR="009A0E2B" w:rsidRDefault="001B1A94">
      <w:pPr>
        <w:ind w:left="-1260"/>
        <w:jc w:val="right"/>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6193583D" wp14:editId="687A6818">
            <wp:simplePos x="0" y="0"/>
            <wp:positionH relativeFrom="margin">
              <wp:posOffset>-635000</wp:posOffset>
            </wp:positionH>
            <wp:positionV relativeFrom="margin">
              <wp:posOffset>-601980</wp:posOffset>
            </wp:positionV>
            <wp:extent cx="1143000" cy="1238250"/>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3AC77A56" w:rsidR="009A0E2B" w:rsidRDefault="009A0E2B" w:rsidP="75C5BA4C">
      <w:pPr>
        <w:ind w:left="-1260"/>
        <w:jc w:val="right"/>
        <w:rPr>
          <w:rFonts w:ascii="Arial" w:hAnsi="Arial" w:cs="Arial"/>
          <w:b/>
          <w:bCs/>
        </w:rPr>
      </w:pPr>
    </w:p>
    <w:p w14:paraId="5DAB6C7B" w14:textId="77777777" w:rsidR="009A0E2B" w:rsidRDefault="009A0E2B">
      <w:pPr>
        <w:ind w:left="-1260"/>
        <w:jc w:val="right"/>
        <w:rPr>
          <w:rFonts w:ascii="Arial" w:hAnsi="Arial" w:cs="Arial"/>
          <w:b/>
        </w:rPr>
      </w:pPr>
    </w:p>
    <w:p w14:paraId="5D6F2265" w14:textId="77777777" w:rsidR="00484EA1" w:rsidRPr="00682F03" w:rsidRDefault="00600337" w:rsidP="005F621E">
      <w:pPr>
        <w:ind w:left="5940" w:firstLine="1260"/>
        <w:jc w:val="center"/>
        <w:rPr>
          <w:rFonts w:ascii="Arial" w:hAnsi="Arial" w:cs="Arial"/>
          <w:b/>
        </w:rPr>
      </w:pPr>
      <w:r w:rsidRPr="00682F03">
        <w:rPr>
          <w:rFonts w:ascii="Arial" w:hAnsi="Arial" w:cs="Arial"/>
          <w:b/>
        </w:rPr>
        <w:t>Grade V</w:t>
      </w:r>
      <w:r w:rsidR="00BA1494" w:rsidRPr="00682F03">
        <w:rPr>
          <w:rFonts w:ascii="Arial" w:hAnsi="Arial" w:cs="Arial"/>
          <w:b/>
        </w:rPr>
        <w:t>I</w:t>
      </w:r>
      <w:r w:rsidR="00912E13" w:rsidRPr="00682F03">
        <w:rPr>
          <w:rFonts w:ascii="Arial" w:hAnsi="Arial" w:cs="Arial"/>
          <w:b/>
        </w:rPr>
        <w:t>I</w:t>
      </w:r>
    </w:p>
    <w:p w14:paraId="401D81A5" w14:textId="77777777"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02EB378F" w14:textId="77777777" w:rsidR="001754E5" w:rsidRPr="00682F03" w:rsidRDefault="001754E5" w:rsidP="00DF4964">
      <w:pPr>
        <w:ind w:left="-1260"/>
        <w:jc w:val="right"/>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gridCol w:w="9"/>
      </w:tblGrid>
      <w:tr w:rsidR="00484EA1" w:rsidRPr="00682F03" w14:paraId="13CB2BBE" w14:textId="77777777" w:rsidTr="00D26234">
        <w:trPr>
          <w:gridAfter w:val="1"/>
          <w:wAfter w:w="10" w:type="dxa"/>
        </w:trPr>
        <w:tc>
          <w:tcPr>
            <w:tcW w:w="1714"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8256" w:type="dxa"/>
          </w:tcPr>
          <w:p w14:paraId="6A05A809" w14:textId="658890F5" w:rsidR="00BA1494" w:rsidRPr="00682F03" w:rsidRDefault="000C40DF" w:rsidP="00BA1494">
            <w:pPr>
              <w:tabs>
                <w:tab w:val="left" w:pos="283"/>
              </w:tabs>
              <w:jc w:val="both"/>
              <w:rPr>
                <w:rFonts w:ascii="Arial" w:hAnsi="Arial" w:cs="Arial"/>
                <w:iCs/>
              </w:rPr>
            </w:pPr>
            <w:r w:rsidRPr="005C473E">
              <w:rPr>
                <w:rFonts w:ascii="Arial" w:hAnsi="Arial" w:cs="Arial"/>
                <w:b/>
                <w:bCs/>
                <w:iCs/>
              </w:rPr>
              <w:t>Grade V</w:t>
            </w:r>
            <w:r w:rsidR="00BA1494" w:rsidRPr="005C473E">
              <w:rPr>
                <w:rFonts w:ascii="Arial" w:hAnsi="Arial" w:cs="Arial"/>
                <w:b/>
                <w:bCs/>
                <w:iCs/>
              </w:rPr>
              <w:t>I</w:t>
            </w:r>
            <w:r w:rsidR="00912E13" w:rsidRPr="005C473E">
              <w:rPr>
                <w:rFonts w:ascii="Arial" w:hAnsi="Arial" w:cs="Arial"/>
                <w:b/>
                <w:bCs/>
                <w:iCs/>
              </w:rPr>
              <w:t>I</w:t>
            </w:r>
            <w:r w:rsidR="005C473E">
              <w:rPr>
                <w:rFonts w:ascii="Arial" w:hAnsi="Arial" w:cs="Arial"/>
                <w:iCs/>
              </w:rPr>
              <w:t xml:space="preserve"> (</w:t>
            </w:r>
            <w:r w:rsidR="00484EA1" w:rsidRPr="00682F03">
              <w:rPr>
                <w:rFonts w:ascii="Arial" w:hAnsi="Arial" w:cs="Arial"/>
                <w:iCs/>
              </w:rPr>
              <w:t>Grade Code</w:t>
            </w:r>
            <w:r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sidR="005C473E">
              <w:rPr>
                <w:rFonts w:ascii="Arial" w:hAnsi="Arial" w:cs="Arial"/>
                <w:iCs/>
              </w:rPr>
              <w:t>)</w:t>
            </w:r>
          </w:p>
        </w:tc>
      </w:tr>
      <w:tr w:rsidR="005C473E" w:rsidRPr="00682F03" w14:paraId="39CCE59D" w14:textId="77777777" w:rsidTr="00D26234">
        <w:trPr>
          <w:gridAfter w:val="1"/>
          <w:wAfter w:w="10" w:type="dxa"/>
        </w:trPr>
        <w:tc>
          <w:tcPr>
            <w:tcW w:w="1714" w:type="dxa"/>
          </w:tcPr>
          <w:p w14:paraId="0FD31F2F" w14:textId="77777777" w:rsidR="005C473E" w:rsidRPr="00682F03" w:rsidRDefault="005C473E" w:rsidP="005C473E">
            <w:pPr>
              <w:jc w:val="both"/>
              <w:rPr>
                <w:rFonts w:ascii="Arial" w:hAnsi="Arial" w:cs="Arial"/>
                <w:b/>
                <w:bCs/>
              </w:rPr>
            </w:pPr>
            <w:r w:rsidRPr="00682F03">
              <w:rPr>
                <w:rFonts w:ascii="Arial" w:hAnsi="Arial" w:cs="Arial"/>
                <w:b/>
                <w:bCs/>
              </w:rPr>
              <w:t>Campaign Reference</w:t>
            </w:r>
          </w:p>
        </w:tc>
        <w:tc>
          <w:tcPr>
            <w:tcW w:w="8256" w:type="dxa"/>
          </w:tcPr>
          <w:p w14:paraId="5A39BBE3" w14:textId="77777777" w:rsidR="005C473E" w:rsidRPr="009E183E" w:rsidRDefault="005C473E" w:rsidP="005C473E">
            <w:pPr>
              <w:jc w:val="both"/>
              <w:rPr>
                <w:rFonts w:ascii="Arial" w:hAnsi="Arial" w:cs="Arial"/>
                <w:b/>
                <w:bCs/>
                <w:iCs/>
                <w:color w:val="000099"/>
              </w:rPr>
            </w:pPr>
          </w:p>
          <w:p w14:paraId="1BA9778B" w14:textId="22D169B8" w:rsidR="005C473E" w:rsidRPr="009E183E" w:rsidRDefault="005C473E" w:rsidP="005C473E">
            <w:pPr>
              <w:jc w:val="both"/>
              <w:rPr>
                <w:rFonts w:ascii="Arial" w:hAnsi="Arial" w:cs="Arial"/>
                <w:b/>
                <w:bCs/>
                <w:iCs/>
                <w:color w:val="000099"/>
              </w:rPr>
            </w:pPr>
            <w:r w:rsidRPr="009E183E">
              <w:rPr>
                <w:rFonts w:ascii="Arial" w:hAnsi="Arial" w:cs="Arial"/>
                <w:b/>
                <w:bCs/>
                <w:iCs/>
                <w:color w:val="000099"/>
              </w:rPr>
              <w:t>To be completed by Recruiter</w:t>
            </w:r>
            <w:r w:rsidR="003D458D">
              <w:rPr>
                <w:rFonts w:ascii="Arial" w:hAnsi="Arial" w:cs="Arial"/>
                <w:b/>
                <w:bCs/>
                <w:iCs/>
                <w:color w:val="000099"/>
              </w:rPr>
              <w:t>.</w:t>
            </w:r>
            <w:r w:rsidRPr="009E183E">
              <w:rPr>
                <w:rFonts w:ascii="Arial" w:hAnsi="Arial" w:cs="Arial"/>
                <w:b/>
                <w:bCs/>
                <w:iCs/>
                <w:color w:val="000099"/>
              </w:rPr>
              <w:t xml:space="preserve">  </w:t>
            </w:r>
          </w:p>
        </w:tc>
      </w:tr>
      <w:tr w:rsidR="005C473E" w:rsidRPr="00682F03" w14:paraId="0E4966EA" w14:textId="77777777" w:rsidTr="00D26234">
        <w:trPr>
          <w:gridAfter w:val="1"/>
          <w:wAfter w:w="10" w:type="dxa"/>
        </w:trPr>
        <w:tc>
          <w:tcPr>
            <w:tcW w:w="1714" w:type="dxa"/>
          </w:tcPr>
          <w:p w14:paraId="51E87497" w14:textId="77777777" w:rsidR="005C473E" w:rsidRPr="00682F03" w:rsidRDefault="005C473E" w:rsidP="005C473E">
            <w:pPr>
              <w:jc w:val="both"/>
              <w:rPr>
                <w:rFonts w:ascii="Arial" w:hAnsi="Arial" w:cs="Arial"/>
                <w:b/>
                <w:bCs/>
              </w:rPr>
            </w:pPr>
            <w:r w:rsidRPr="00682F03">
              <w:rPr>
                <w:rFonts w:ascii="Arial" w:hAnsi="Arial" w:cs="Arial"/>
                <w:b/>
                <w:bCs/>
              </w:rPr>
              <w:t>Closing Date</w:t>
            </w:r>
          </w:p>
          <w:p w14:paraId="41C8F396" w14:textId="77777777" w:rsidR="005C473E" w:rsidRPr="00682F03" w:rsidRDefault="005C473E" w:rsidP="005C473E">
            <w:pPr>
              <w:jc w:val="both"/>
              <w:rPr>
                <w:rFonts w:ascii="Arial" w:hAnsi="Arial" w:cs="Arial"/>
                <w:b/>
                <w:bCs/>
              </w:rPr>
            </w:pPr>
          </w:p>
        </w:tc>
        <w:tc>
          <w:tcPr>
            <w:tcW w:w="8256" w:type="dxa"/>
          </w:tcPr>
          <w:p w14:paraId="72A3D3EC" w14:textId="77777777" w:rsidR="005C473E" w:rsidRPr="009E183E" w:rsidRDefault="005C473E" w:rsidP="005C473E">
            <w:pPr>
              <w:jc w:val="both"/>
              <w:rPr>
                <w:rFonts w:ascii="Arial" w:hAnsi="Arial" w:cs="Arial"/>
                <w:b/>
                <w:bCs/>
                <w:iCs/>
                <w:color w:val="000099"/>
              </w:rPr>
            </w:pPr>
          </w:p>
          <w:p w14:paraId="449CE577" w14:textId="73DDF05B" w:rsidR="005C473E" w:rsidRPr="009E183E" w:rsidRDefault="003D458D" w:rsidP="005C473E">
            <w:pPr>
              <w:jc w:val="both"/>
              <w:rPr>
                <w:rFonts w:ascii="Arial" w:hAnsi="Arial" w:cs="Arial"/>
                <w:b/>
                <w:bCs/>
                <w:iCs/>
                <w:color w:val="000099"/>
              </w:rPr>
            </w:pPr>
            <w:r>
              <w:rPr>
                <w:rFonts w:ascii="Arial" w:hAnsi="Arial" w:cs="Arial"/>
                <w:b/>
                <w:bCs/>
                <w:iCs/>
                <w:color w:val="000099"/>
              </w:rPr>
              <w:t>To be completed by Recruiter.</w:t>
            </w:r>
            <w:r w:rsidR="005C473E" w:rsidRPr="009E183E">
              <w:rPr>
                <w:rFonts w:ascii="Arial" w:hAnsi="Arial" w:cs="Arial"/>
                <w:b/>
                <w:bCs/>
                <w:iCs/>
                <w:color w:val="000099"/>
              </w:rPr>
              <w:t xml:space="preserve"> </w:t>
            </w:r>
          </w:p>
        </w:tc>
      </w:tr>
      <w:tr w:rsidR="005C473E" w:rsidRPr="00682F03" w14:paraId="3C641FD3" w14:textId="77777777" w:rsidTr="00D26234">
        <w:trPr>
          <w:gridAfter w:val="1"/>
          <w:wAfter w:w="10" w:type="dxa"/>
        </w:trPr>
        <w:tc>
          <w:tcPr>
            <w:tcW w:w="1714" w:type="dxa"/>
          </w:tcPr>
          <w:p w14:paraId="243AD51A" w14:textId="77777777" w:rsidR="005C473E" w:rsidRDefault="005C473E" w:rsidP="005C473E">
            <w:pPr>
              <w:jc w:val="both"/>
              <w:rPr>
                <w:rFonts w:ascii="Arial" w:hAnsi="Arial" w:cs="Arial"/>
                <w:b/>
                <w:bCs/>
              </w:rPr>
            </w:pPr>
            <w:r w:rsidRPr="00682F03">
              <w:rPr>
                <w:rFonts w:ascii="Arial" w:hAnsi="Arial" w:cs="Arial"/>
                <w:b/>
                <w:bCs/>
              </w:rPr>
              <w:t xml:space="preserve">Proposed </w:t>
            </w:r>
          </w:p>
          <w:p w14:paraId="2B4CBF08" w14:textId="77777777" w:rsidR="005C473E" w:rsidRPr="00682F03" w:rsidRDefault="005C473E" w:rsidP="005C473E">
            <w:pPr>
              <w:jc w:val="both"/>
              <w:rPr>
                <w:rFonts w:ascii="Arial" w:hAnsi="Arial" w:cs="Arial"/>
                <w:b/>
                <w:bCs/>
              </w:rPr>
            </w:pPr>
            <w:r w:rsidRPr="00682F03">
              <w:rPr>
                <w:rFonts w:ascii="Arial" w:hAnsi="Arial" w:cs="Arial"/>
                <w:b/>
                <w:bCs/>
              </w:rPr>
              <w:t>Interview Date (s)</w:t>
            </w:r>
          </w:p>
        </w:tc>
        <w:tc>
          <w:tcPr>
            <w:tcW w:w="8256" w:type="dxa"/>
          </w:tcPr>
          <w:p w14:paraId="0D0B940D" w14:textId="77777777" w:rsidR="005C473E" w:rsidRPr="009E183E" w:rsidRDefault="005C473E" w:rsidP="005C473E">
            <w:pPr>
              <w:jc w:val="both"/>
              <w:rPr>
                <w:rFonts w:ascii="Helv" w:eastAsia="Calibri" w:hAnsi="Helv" w:cs="Helv"/>
                <w:b/>
                <w:bCs/>
                <w:color w:val="000099"/>
                <w:lang w:val="en-IE" w:eastAsia="en-US"/>
              </w:rPr>
            </w:pPr>
          </w:p>
          <w:p w14:paraId="5A07BBCF" w14:textId="245AD270" w:rsidR="005C473E" w:rsidRPr="009E183E" w:rsidRDefault="005C473E" w:rsidP="005C473E">
            <w:pPr>
              <w:jc w:val="both"/>
              <w:rPr>
                <w:rFonts w:ascii="Arial" w:hAnsi="Arial" w:cs="Arial"/>
                <w:b/>
                <w:bCs/>
                <w:iCs/>
                <w:color w:val="000099"/>
              </w:rPr>
            </w:pPr>
            <w:r w:rsidRPr="009E183E">
              <w:rPr>
                <w:rFonts w:ascii="Helv" w:eastAsia="Calibri" w:hAnsi="Helv" w:cs="Helv"/>
                <w:b/>
                <w:bCs/>
                <w:color w:val="000099"/>
                <w:lang w:val="en-IE" w:eastAsia="en-US"/>
              </w:rPr>
              <w:t>To be completed by Recruiter</w:t>
            </w:r>
            <w:r w:rsidR="003D458D">
              <w:rPr>
                <w:rFonts w:ascii="Helv" w:eastAsia="Calibri" w:hAnsi="Helv" w:cs="Helv"/>
                <w:b/>
                <w:bCs/>
                <w:color w:val="000099"/>
                <w:lang w:val="en-IE" w:eastAsia="en-US"/>
              </w:rPr>
              <w:t>.</w:t>
            </w:r>
          </w:p>
        </w:tc>
      </w:tr>
      <w:tr w:rsidR="005C473E" w:rsidRPr="00682F03" w14:paraId="13005DF7" w14:textId="77777777" w:rsidTr="00D26234">
        <w:trPr>
          <w:gridAfter w:val="1"/>
          <w:wAfter w:w="10" w:type="dxa"/>
        </w:trPr>
        <w:tc>
          <w:tcPr>
            <w:tcW w:w="1714" w:type="dxa"/>
          </w:tcPr>
          <w:p w14:paraId="56155D51" w14:textId="77777777" w:rsidR="005C473E" w:rsidRDefault="005C473E" w:rsidP="005C473E">
            <w:pPr>
              <w:jc w:val="both"/>
              <w:rPr>
                <w:rFonts w:ascii="Arial" w:hAnsi="Arial" w:cs="Arial"/>
                <w:b/>
                <w:bCs/>
              </w:rPr>
            </w:pPr>
            <w:r w:rsidRPr="00682F03">
              <w:rPr>
                <w:rFonts w:ascii="Arial" w:hAnsi="Arial" w:cs="Arial"/>
                <w:b/>
                <w:bCs/>
              </w:rPr>
              <w:t xml:space="preserve">Taking </w:t>
            </w:r>
          </w:p>
          <w:p w14:paraId="4E146726" w14:textId="77777777" w:rsidR="005C473E" w:rsidRPr="00682F03" w:rsidRDefault="005C473E" w:rsidP="005C473E">
            <w:pPr>
              <w:jc w:val="both"/>
              <w:rPr>
                <w:rFonts w:ascii="Arial" w:hAnsi="Arial" w:cs="Arial"/>
                <w:b/>
                <w:bCs/>
              </w:rPr>
            </w:pPr>
            <w:r w:rsidRPr="00682F03">
              <w:rPr>
                <w:rFonts w:ascii="Arial" w:hAnsi="Arial" w:cs="Arial"/>
                <w:b/>
                <w:bCs/>
              </w:rPr>
              <w:t>up Appointment</w:t>
            </w:r>
          </w:p>
        </w:tc>
        <w:tc>
          <w:tcPr>
            <w:tcW w:w="8256" w:type="dxa"/>
          </w:tcPr>
          <w:p w14:paraId="0E27B00A" w14:textId="77777777" w:rsidR="005C473E" w:rsidRDefault="005C473E" w:rsidP="005C473E">
            <w:pPr>
              <w:jc w:val="both"/>
              <w:rPr>
                <w:rFonts w:ascii="Arial" w:hAnsi="Arial" w:cs="Arial"/>
                <w:iCs/>
              </w:rPr>
            </w:pPr>
          </w:p>
          <w:p w14:paraId="2E1CA626" w14:textId="77777777" w:rsidR="005C473E" w:rsidRPr="00682F03" w:rsidRDefault="005C473E" w:rsidP="005C473E">
            <w:pPr>
              <w:jc w:val="both"/>
              <w:rPr>
                <w:rFonts w:ascii="Arial" w:hAnsi="Arial" w:cs="Arial"/>
                <w:iCs/>
              </w:rPr>
            </w:pPr>
            <w:r w:rsidRPr="005E0BEA">
              <w:rPr>
                <w:rFonts w:ascii="Arial" w:hAnsi="Arial" w:cs="Arial"/>
                <w:iCs/>
              </w:rPr>
              <w:t>A start date will be indicated at job offer stage.</w:t>
            </w:r>
          </w:p>
        </w:tc>
      </w:tr>
      <w:tr w:rsidR="005C473E" w:rsidRPr="00682F03" w14:paraId="1BDF528E" w14:textId="77777777" w:rsidTr="00D26234">
        <w:trPr>
          <w:gridAfter w:val="1"/>
          <w:wAfter w:w="10" w:type="dxa"/>
        </w:trPr>
        <w:tc>
          <w:tcPr>
            <w:tcW w:w="1714" w:type="dxa"/>
          </w:tcPr>
          <w:p w14:paraId="0584F339"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Location of Post</w:t>
            </w:r>
          </w:p>
        </w:tc>
        <w:tc>
          <w:tcPr>
            <w:tcW w:w="8256" w:type="dxa"/>
          </w:tcPr>
          <w:p w14:paraId="6742561F" w14:textId="77777777" w:rsidR="005C473E" w:rsidRPr="009E183E" w:rsidRDefault="005C473E" w:rsidP="005C473E">
            <w:pPr>
              <w:rPr>
                <w:rFonts w:ascii="Arial" w:hAnsi="Arial" w:cs="Arial"/>
                <w:b/>
                <w:bCs/>
                <w:iCs/>
                <w:color w:val="000099"/>
              </w:rPr>
            </w:pPr>
            <w:r w:rsidRPr="009E183E">
              <w:rPr>
                <w:rFonts w:ascii="Arial" w:hAnsi="Arial" w:cs="Arial"/>
                <w:b/>
                <w:bCs/>
                <w:iCs/>
                <w:color w:val="000099"/>
              </w:rPr>
              <w:t>Insert location</w:t>
            </w:r>
          </w:p>
          <w:p w14:paraId="60061E4C" w14:textId="77777777" w:rsidR="005C473E" w:rsidRPr="00EC01BD" w:rsidRDefault="005C473E" w:rsidP="005C473E">
            <w:pPr>
              <w:rPr>
                <w:rFonts w:ascii="Arial" w:hAnsi="Arial" w:cs="Arial"/>
                <w:iCs/>
                <w:color w:val="000000"/>
              </w:rPr>
            </w:pPr>
          </w:p>
          <w:p w14:paraId="7664B225" w14:textId="79FCF140" w:rsidR="005C473E" w:rsidRPr="00EC01BD" w:rsidRDefault="005C473E" w:rsidP="005C473E">
            <w:pPr>
              <w:rPr>
                <w:rFonts w:ascii="Arial" w:hAnsi="Arial" w:cs="Arial"/>
                <w:iCs/>
                <w:color w:val="000000"/>
              </w:rPr>
            </w:pPr>
            <w:r w:rsidRPr="00EC01BD">
              <w:rPr>
                <w:rFonts w:ascii="Arial" w:hAnsi="Arial" w:cs="Arial"/>
                <w:iCs/>
                <w:color w:val="000000"/>
              </w:rPr>
              <w:t xml:space="preserve">There is currently </w:t>
            </w:r>
            <w:r w:rsidRPr="009E183E">
              <w:rPr>
                <w:rFonts w:ascii="Arial" w:hAnsi="Arial" w:cs="Arial"/>
                <w:b/>
                <w:bCs/>
                <w:iCs/>
                <w:color w:val="000099"/>
              </w:rPr>
              <w:t>xx permanent</w:t>
            </w:r>
            <w:r w:rsidR="008A4BCC">
              <w:rPr>
                <w:rFonts w:ascii="Arial" w:hAnsi="Arial" w:cs="Arial"/>
                <w:b/>
                <w:bCs/>
                <w:iCs/>
                <w:color w:val="000099"/>
              </w:rPr>
              <w:t xml:space="preserve"> </w:t>
            </w:r>
            <w:r w:rsidRPr="009E183E">
              <w:rPr>
                <w:rFonts w:ascii="Arial" w:hAnsi="Arial" w:cs="Arial"/>
                <w:b/>
                <w:bCs/>
                <w:iCs/>
                <w:color w:val="000099"/>
              </w:rPr>
              <w:t>/</w:t>
            </w:r>
            <w:r w:rsidR="008A4BCC">
              <w:rPr>
                <w:rFonts w:ascii="Arial" w:hAnsi="Arial" w:cs="Arial"/>
                <w:b/>
                <w:bCs/>
                <w:iCs/>
                <w:color w:val="000099"/>
              </w:rPr>
              <w:t xml:space="preserve"> </w:t>
            </w:r>
            <w:r w:rsidRPr="009E183E">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9E183E">
              <w:rPr>
                <w:rFonts w:ascii="Arial" w:hAnsi="Arial" w:cs="Arial"/>
                <w:b/>
                <w:bCs/>
                <w:iCs/>
                <w:color w:val="000099"/>
              </w:rPr>
              <w:t>xxxxxxxxxx</w:t>
            </w:r>
          </w:p>
          <w:p w14:paraId="44EAFD9C" w14:textId="77777777" w:rsidR="005C473E" w:rsidRPr="00EC01BD" w:rsidRDefault="005C473E" w:rsidP="005C473E">
            <w:pPr>
              <w:rPr>
                <w:rFonts w:ascii="Arial" w:hAnsi="Arial" w:cs="Arial"/>
                <w:iCs/>
                <w:color w:val="000000"/>
              </w:rPr>
            </w:pPr>
          </w:p>
          <w:p w14:paraId="4B94D5A5" w14:textId="201356AF" w:rsidR="005C473E" w:rsidRPr="003D458D" w:rsidRDefault="005C473E" w:rsidP="005C473E">
            <w:pPr>
              <w:rPr>
                <w:rFonts w:ascii="Arial" w:hAnsi="Arial" w:cs="Arial"/>
                <w:color w:val="000099"/>
              </w:rPr>
            </w:pPr>
            <w:r w:rsidRPr="00533DD7">
              <w:rPr>
                <w:rFonts w:ascii="Arial" w:hAnsi="Arial" w:cs="Arial"/>
                <w:color w:val="000099"/>
              </w:rPr>
              <w:t xml:space="preserve">A panel may be formed as a result of this campaign for </w:t>
            </w:r>
            <w:r w:rsidRPr="00533DD7">
              <w:rPr>
                <w:rFonts w:ascii="Arial" w:hAnsi="Arial" w:cs="Arial"/>
                <w:b/>
                <w:iCs/>
                <w:color w:val="000099"/>
              </w:rPr>
              <w:t>xxxxxxxxxxx</w:t>
            </w:r>
            <w:r w:rsidRPr="00533DD7">
              <w:rPr>
                <w:rFonts w:ascii="Arial" w:hAnsi="Arial" w:cs="Arial"/>
                <w:iCs/>
                <w:color w:val="000099"/>
              </w:rPr>
              <w:t xml:space="preserve"> </w:t>
            </w:r>
            <w:r w:rsidRPr="00533DD7">
              <w:rPr>
                <w:rFonts w:ascii="Arial" w:hAnsi="Arial" w:cs="Arial"/>
                <w:color w:val="000099"/>
              </w:rPr>
              <w:t xml:space="preserve">from which current and future, permanent and specified purpose vacancies of full or part-time duration may be filled. </w:t>
            </w:r>
          </w:p>
        </w:tc>
      </w:tr>
      <w:tr w:rsidR="005C473E" w:rsidRPr="007116DC" w14:paraId="0945532E" w14:textId="77777777" w:rsidTr="00D26234">
        <w:trPr>
          <w:gridAfter w:val="1"/>
          <w:wAfter w:w="10" w:type="dxa"/>
        </w:trPr>
        <w:tc>
          <w:tcPr>
            <w:tcW w:w="1714" w:type="dxa"/>
          </w:tcPr>
          <w:p w14:paraId="39550C50"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Informal Enquiries</w:t>
            </w:r>
          </w:p>
        </w:tc>
        <w:tc>
          <w:tcPr>
            <w:tcW w:w="8256" w:type="dxa"/>
          </w:tcPr>
          <w:p w14:paraId="3ACB4458" w14:textId="20F141AE" w:rsidR="005C473E" w:rsidRPr="009E183E" w:rsidRDefault="005C473E" w:rsidP="005C473E">
            <w:pPr>
              <w:autoSpaceDE w:val="0"/>
              <w:autoSpaceDN w:val="0"/>
              <w:adjustRightInd w:val="0"/>
              <w:spacing w:line="240" w:lineRule="atLeast"/>
              <w:rPr>
                <w:rFonts w:ascii="Arial" w:hAnsi="Arial" w:cs="Arial"/>
                <w:iCs/>
                <w:color w:val="000099"/>
              </w:rPr>
            </w:pPr>
            <w:r w:rsidRPr="009E183E">
              <w:rPr>
                <w:rFonts w:ascii="Arial" w:hAnsi="Arial" w:cs="Arial"/>
                <w:b/>
                <w:color w:val="000099"/>
              </w:rPr>
              <w:t>Please provide name &amp; contact details for person who will deal with informal enquiries</w:t>
            </w:r>
            <w:r w:rsidR="003D458D">
              <w:rPr>
                <w:rFonts w:ascii="Arial" w:hAnsi="Arial" w:cs="Arial"/>
                <w:b/>
                <w:color w:val="000099"/>
              </w:rPr>
              <w:t>.</w:t>
            </w:r>
          </w:p>
        </w:tc>
      </w:tr>
      <w:tr w:rsidR="005C473E" w:rsidRPr="00682F03" w14:paraId="60B72463" w14:textId="77777777" w:rsidTr="00D26234">
        <w:trPr>
          <w:gridAfter w:val="1"/>
          <w:wAfter w:w="10" w:type="dxa"/>
        </w:trPr>
        <w:tc>
          <w:tcPr>
            <w:tcW w:w="1714" w:type="dxa"/>
          </w:tcPr>
          <w:p w14:paraId="3DEEC669" w14:textId="77777777" w:rsidR="005C473E" w:rsidRPr="009E183E" w:rsidRDefault="005C473E" w:rsidP="005C473E">
            <w:pPr>
              <w:jc w:val="both"/>
              <w:rPr>
                <w:rFonts w:ascii="Arial" w:hAnsi="Arial" w:cs="Arial"/>
                <w:b/>
                <w:bCs/>
                <w:color w:val="000099"/>
              </w:rPr>
            </w:pPr>
          </w:p>
          <w:p w14:paraId="46EF7876"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Details of Service</w:t>
            </w:r>
          </w:p>
          <w:p w14:paraId="3656B9AB" w14:textId="77777777" w:rsidR="005C473E" w:rsidRPr="009E183E" w:rsidRDefault="005C473E" w:rsidP="005C473E">
            <w:pPr>
              <w:jc w:val="both"/>
              <w:rPr>
                <w:rFonts w:ascii="Arial" w:hAnsi="Arial" w:cs="Arial"/>
                <w:b/>
                <w:bCs/>
                <w:color w:val="000099"/>
              </w:rPr>
            </w:pPr>
          </w:p>
        </w:tc>
        <w:tc>
          <w:tcPr>
            <w:tcW w:w="8256" w:type="dxa"/>
          </w:tcPr>
          <w:p w14:paraId="45FB0818" w14:textId="77777777" w:rsidR="005C473E" w:rsidRPr="009E183E" w:rsidRDefault="005C473E" w:rsidP="005C473E">
            <w:pPr>
              <w:ind w:left="360"/>
              <w:jc w:val="both"/>
              <w:rPr>
                <w:rFonts w:ascii="Arial" w:hAnsi="Arial" w:cs="Arial"/>
                <w:b/>
                <w:color w:val="000099"/>
              </w:rPr>
            </w:pPr>
          </w:p>
          <w:p w14:paraId="53436232"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 xml:space="preserve">What service does the unit provide </w:t>
            </w:r>
          </w:p>
          <w:p w14:paraId="70FAA11E"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What client group is served by the unit</w:t>
            </w:r>
          </w:p>
          <w:p w14:paraId="66AE5E94"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 xml:space="preserve">What are the possible future developments for the service </w:t>
            </w:r>
          </w:p>
          <w:p w14:paraId="6C9619BF"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What is the team structure?</w:t>
            </w:r>
          </w:p>
          <w:p w14:paraId="6A3C6340" w14:textId="77777777" w:rsidR="005C473E" w:rsidRPr="003D458D" w:rsidRDefault="005C473E" w:rsidP="00E12CFD">
            <w:pPr>
              <w:pStyle w:val="ListParagraph"/>
              <w:numPr>
                <w:ilvl w:val="0"/>
                <w:numId w:val="12"/>
              </w:numPr>
              <w:jc w:val="both"/>
              <w:rPr>
                <w:rFonts w:ascii="Arial" w:hAnsi="Arial" w:cs="Arial"/>
                <w:b/>
                <w:color w:val="000099"/>
              </w:rPr>
            </w:pPr>
            <w:r w:rsidRPr="003D458D">
              <w:rPr>
                <w:rFonts w:ascii="Arial" w:hAnsi="Arial" w:cs="Arial"/>
                <w:b/>
                <w:color w:val="000099"/>
              </w:rPr>
              <w:t>What area is cover</w:t>
            </w:r>
            <w:bookmarkStart w:id="0" w:name="_GoBack"/>
            <w:bookmarkEnd w:id="0"/>
            <w:r w:rsidRPr="003D458D">
              <w:rPr>
                <w:rFonts w:ascii="Arial" w:hAnsi="Arial" w:cs="Arial"/>
                <w:b/>
                <w:color w:val="000099"/>
              </w:rPr>
              <w:t>ed by this service?</w:t>
            </w:r>
          </w:p>
          <w:p w14:paraId="049F31CB" w14:textId="77777777" w:rsidR="005C473E" w:rsidRPr="009E183E" w:rsidRDefault="005C473E" w:rsidP="005C473E">
            <w:pPr>
              <w:ind w:left="360"/>
              <w:jc w:val="both"/>
              <w:rPr>
                <w:rFonts w:ascii="Arial" w:hAnsi="Arial" w:cs="Arial"/>
                <w:b/>
                <w:i/>
                <w:iCs/>
                <w:color w:val="000099"/>
              </w:rPr>
            </w:pPr>
          </w:p>
          <w:p w14:paraId="53128261" w14:textId="596CB2EE" w:rsidR="005C473E" w:rsidRPr="003D458D" w:rsidRDefault="005C473E" w:rsidP="005C473E">
            <w:pPr>
              <w:jc w:val="both"/>
              <w:rPr>
                <w:rFonts w:ascii="Arial" w:hAnsi="Arial" w:cs="Arial"/>
                <w:b/>
                <w:i/>
                <w:iCs/>
                <w:color w:val="000099"/>
              </w:rPr>
            </w:pPr>
            <w:r w:rsidRPr="009E183E">
              <w:rPr>
                <w:rFonts w:ascii="Arial" w:hAnsi="Arial" w:cs="Arial"/>
                <w:b/>
                <w:i/>
                <w:iCs/>
                <w:color w:val="000099"/>
              </w:rPr>
              <w:t>There is no limit to the text that can be inserted here.  Please use this section to highlight the service and generate interest in the service and job being recruited for</w:t>
            </w:r>
            <w:r w:rsidR="003D458D">
              <w:rPr>
                <w:rFonts w:ascii="Arial" w:hAnsi="Arial" w:cs="Arial"/>
                <w:b/>
                <w:i/>
                <w:iCs/>
                <w:color w:val="000099"/>
              </w:rPr>
              <w:t>.</w:t>
            </w:r>
          </w:p>
        </w:tc>
      </w:tr>
      <w:tr w:rsidR="005C473E" w:rsidRPr="00682F03" w14:paraId="3CB7D643" w14:textId="77777777" w:rsidTr="00D26234">
        <w:trPr>
          <w:gridAfter w:val="1"/>
          <w:wAfter w:w="10" w:type="dxa"/>
        </w:trPr>
        <w:tc>
          <w:tcPr>
            <w:tcW w:w="1714" w:type="dxa"/>
          </w:tcPr>
          <w:p w14:paraId="28679CE8"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Reporting Relationship</w:t>
            </w:r>
          </w:p>
        </w:tc>
        <w:tc>
          <w:tcPr>
            <w:tcW w:w="8256" w:type="dxa"/>
          </w:tcPr>
          <w:p w14:paraId="6CCE6984" w14:textId="77777777" w:rsidR="00E12CFD" w:rsidRPr="00E12CFD" w:rsidRDefault="00E12CFD" w:rsidP="00E12CFD">
            <w:pPr>
              <w:rPr>
                <w:rFonts w:ascii="Arial" w:hAnsi="Arial" w:cs="Arial"/>
                <w:b/>
                <w:iCs/>
                <w:color w:val="000099"/>
              </w:rPr>
            </w:pPr>
            <w:r w:rsidRPr="00E12CFD">
              <w:rPr>
                <w:rFonts w:ascii="Arial" w:hAnsi="Arial" w:cs="Arial"/>
                <w:b/>
                <w:iCs/>
                <w:color w:val="000099"/>
              </w:rPr>
              <w:t>Please outline reporting relationships associated with the post:</w:t>
            </w:r>
          </w:p>
          <w:p w14:paraId="45B2E31D" w14:textId="77777777" w:rsidR="00E12CFD" w:rsidRDefault="00E12CFD" w:rsidP="00E12CFD">
            <w:pPr>
              <w:pStyle w:val="ListParagraph"/>
              <w:numPr>
                <w:ilvl w:val="0"/>
                <w:numId w:val="11"/>
              </w:numPr>
              <w:rPr>
                <w:rFonts w:ascii="Arial" w:hAnsi="Arial" w:cs="Arial"/>
                <w:iCs/>
                <w:color w:val="000099"/>
              </w:rPr>
            </w:pPr>
            <w:r>
              <w:rPr>
                <w:rFonts w:ascii="Arial" w:hAnsi="Arial" w:cs="Arial"/>
                <w:iCs/>
                <w:color w:val="000099"/>
              </w:rPr>
              <w:t>To whom will the job holder report?</w:t>
            </w:r>
          </w:p>
          <w:p w14:paraId="527755D8" w14:textId="18120446" w:rsidR="005C473E" w:rsidRPr="00E12CFD" w:rsidRDefault="00E12CFD" w:rsidP="00E12CFD">
            <w:pPr>
              <w:pStyle w:val="ListParagraph"/>
              <w:numPr>
                <w:ilvl w:val="0"/>
                <w:numId w:val="11"/>
              </w:numPr>
              <w:rPr>
                <w:rFonts w:ascii="Arial" w:hAnsi="Arial" w:cs="Arial"/>
                <w:iCs/>
                <w:color w:val="000099"/>
              </w:rPr>
            </w:pPr>
            <w:r>
              <w:rPr>
                <w:rFonts w:ascii="Arial" w:hAnsi="Arial" w:cs="Arial"/>
                <w:iCs/>
                <w:color w:val="000099"/>
              </w:rPr>
              <w:t>Who will report to the job holder?</w:t>
            </w:r>
          </w:p>
        </w:tc>
      </w:tr>
      <w:tr w:rsidR="005C473E" w:rsidRPr="00682F03" w14:paraId="4646397A" w14:textId="77777777" w:rsidTr="00D26234">
        <w:trPr>
          <w:gridAfter w:val="1"/>
          <w:wAfter w:w="10" w:type="dxa"/>
        </w:trPr>
        <w:tc>
          <w:tcPr>
            <w:tcW w:w="1714" w:type="dxa"/>
          </w:tcPr>
          <w:p w14:paraId="08F4E11A" w14:textId="77777777" w:rsidR="005C473E" w:rsidRPr="009E183E" w:rsidRDefault="005C473E" w:rsidP="005C473E">
            <w:pPr>
              <w:jc w:val="both"/>
              <w:rPr>
                <w:rFonts w:ascii="Arial" w:hAnsi="Arial" w:cs="Arial"/>
                <w:b/>
                <w:bCs/>
                <w:color w:val="000099"/>
              </w:rPr>
            </w:pPr>
            <w:r w:rsidRPr="009E183E">
              <w:rPr>
                <w:rFonts w:ascii="Arial" w:hAnsi="Arial" w:cs="Arial"/>
                <w:b/>
                <w:bCs/>
                <w:color w:val="000099"/>
              </w:rPr>
              <w:t xml:space="preserve">Purpose of the Post </w:t>
            </w:r>
          </w:p>
          <w:p w14:paraId="62486C05" w14:textId="77777777" w:rsidR="005C473E" w:rsidRPr="009E183E" w:rsidRDefault="005C473E" w:rsidP="005C473E">
            <w:pPr>
              <w:jc w:val="both"/>
              <w:rPr>
                <w:rFonts w:ascii="Arial" w:hAnsi="Arial" w:cs="Arial"/>
                <w:b/>
                <w:bCs/>
                <w:color w:val="000099"/>
              </w:rPr>
            </w:pPr>
          </w:p>
        </w:tc>
        <w:tc>
          <w:tcPr>
            <w:tcW w:w="8256" w:type="dxa"/>
          </w:tcPr>
          <w:p w14:paraId="4101652C" w14:textId="1CEC97B9" w:rsidR="005C473E" w:rsidRPr="003D458D" w:rsidRDefault="005C473E" w:rsidP="007F30FA">
            <w:pPr>
              <w:jc w:val="both"/>
              <w:rPr>
                <w:rFonts w:ascii="Arial" w:hAnsi="Arial" w:cs="Arial"/>
                <w:iCs/>
                <w:color w:val="000099"/>
              </w:rPr>
            </w:pPr>
            <w:r w:rsidRPr="009E183E">
              <w:rPr>
                <w:rFonts w:ascii="Arial" w:hAnsi="Arial" w:cs="Arial"/>
                <w:b/>
                <w:iCs/>
                <w:color w:val="000099"/>
              </w:rPr>
              <w:t>What is the overall high-level purpose of the job?</w:t>
            </w:r>
            <w:r w:rsidRPr="009E183E">
              <w:rPr>
                <w:rFonts w:ascii="Arial" w:hAnsi="Arial" w:cs="Arial"/>
                <w:iCs/>
                <w:color w:val="000099"/>
              </w:rPr>
              <w:t xml:space="preserve">  Example: To provide </w:t>
            </w:r>
            <w:r w:rsidR="00771B9C" w:rsidRPr="009E183E">
              <w:rPr>
                <w:rFonts w:ascii="Arial" w:hAnsi="Arial" w:cs="Arial"/>
                <w:iCs/>
                <w:color w:val="000099"/>
              </w:rPr>
              <w:t xml:space="preserve">leadership and </w:t>
            </w:r>
            <w:r w:rsidRPr="009E183E">
              <w:rPr>
                <w:rFonts w:ascii="Arial" w:hAnsi="Arial" w:cs="Arial"/>
                <w:iCs/>
                <w:color w:val="000099"/>
              </w:rPr>
              <w:t xml:space="preserve">management support within a function and to supervise </w:t>
            </w:r>
            <w:r w:rsidR="007F30FA" w:rsidRPr="009E183E">
              <w:rPr>
                <w:rFonts w:ascii="Arial" w:hAnsi="Arial" w:cs="Arial"/>
                <w:iCs/>
                <w:color w:val="000099"/>
              </w:rPr>
              <w:t xml:space="preserve">staff within own </w:t>
            </w:r>
            <w:r w:rsidRPr="009E183E">
              <w:rPr>
                <w:rFonts w:ascii="Arial" w:hAnsi="Arial" w:cs="Arial"/>
                <w:iCs/>
                <w:color w:val="000099"/>
              </w:rPr>
              <w:t>remit</w:t>
            </w:r>
            <w:r w:rsidR="003D458D">
              <w:rPr>
                <w:rFonts w:ascii="Arial" w:hAnsi="Arial" w:cs="Arial"/>
                <w:iCs/>
                <w:color w:val="000099"/>
              </w:rPr>
              <w:t>.</w:t>
            </w:r>
          </w:p>
        </w:tc>
      </w:tr>
      <w:tr w:rsidR="005C473E" w:rsidRPr="00682F03" w14:paraId="58124383" w14:textId="77777777" w:rsidTr="00D26234">
        <w:trPr>
          <w:gridAfter w:val="1"/>
          <w:wAfter w:w="10" w:type="dxa"/>
        </w:trPr>
        <w:tc>
          <w:tcPr>
            <w:tcW w:w="1714" w:type="dxa"/>
          </w:tcPr>
          <w:p w14:paraId="3C1F4906" w14:textId="77777777" w:rsidR="005C473E" w:rsidRPr="00682F03" w:rsidRDefault="005C473E" w:rsidP="005C473E">
            <w:pPr>
              <w:jc w:val="both"/>
              <w:rPr>
                <w:rFonts w:ascii="Arial" w:hAnsi="Arial" w:cs="Arial"/>
                <w:b/>
                <w:bCs/>
              </w:rPr>
            </w:pPr>
            <w:r w:rsidRPr="00682F03">
              <w:rPr>
                <w:rFonts w:ascii="Arial" w:hAnsi="Arial" w:cs="Arial"/>
                <w:b/>
                <w:bCs/>
              </w:rPr>
              <w:t>Principal Duties and Responsibilities</w:t>
            </w:r>
          </w:p>
          <w:p w14:paraId="4B99056E" w14:textId="77777777" w:rsidR="005C473E" w:rsidRPr="00682F03" w:rsidRDefault="005C473E" w:rsidP="005C473E">
            <w:pPr>
              <w:jc w:val="both"/>
              <w:rPr>
                <w:rFonts w:ascii="Arial" w:hAnsi="Arial" w:cs="Arial"/>
                <w:b/>
                <w:bCs/>
              </w:rPr>
            </w:pPr>
          </w:p>
        </w:tc>
        <w:tc>
          <w:tcPr>
            <w:tcW w:w="8256" w:type="dxa"/>
            <w:shd w:val="clear" w:color="auto" w:fill="auto"/>
          </w:tcPr>
          <w:p w14:paraId="39BF9D9C" w14:textId="77777777" w:rsidR="005C473E" w:rsidRDefault="005C473E" w:rsidP="005C473E">
            <w:pPr>
              <w:jc w:val="both"/>
              <w:rPr>
                <w:rFonts w:ascii="Arial" w:hAnsi="Arial" w:cs="Arial"/>
                <w:iCs/>
              </w:rPr>
            </w:pPr>
            <w:r w:rsidRPr="00682F03">
              <w:rPr>
                <w:rFonts w:ascii="Arial" w:hAnsi="Arial" w:cs="Arial"/>
                <w:iCs/>
              </w:rPr>
              <w:t xml:space="preserve">The position of </w:t>
            </w:r>
            <w:r w:rsidR="00771B9C">
              <w:rPr>
                <w:rFonts w:ascii="Arial" w:hAnsi="Arial" w:cs="Arial"/>
                <w:iCs/>
              </w:rPr>
              <w:t>Grade VII</w:t>
            </w:r>
            <w:r w:rsidRPr="00682F03">
              <w:rPr>
                <w:rFonts w:ascii="Arial" w:hAnsi="Arial" w:cs="Arial"/>
                <w:iCs/>
              </w:rPr>
              <w:t xml:space="preserve"> encompasses both managerial and administrative responsibilities which include the following:</w:t>
            </w:r>
          </w:p>
          <w:p w14:paraId="1299C43A" w14:textId="77777777" w:rsidR="005C473E" w:rsidRDefault="005C473E" w:rsidP="005C473E">
            <w:pPr>
              <w:jc w:val="both"/>
              <w:rPr>
                <w:rFonts w:ascii="Arial" w:hAnsi="Arial" w:cs="Arial"/>
                <w:iCs/>
              </w:rPr>
            </w:pPr>
          </w:p>
          <w:p w14:paraId="04BF7629" w14:textId="77777777" w:rsidR="005C473E" w:rsidRDefault="005C473E" w:rsidP="005C473E">
            <w:pPr>
              <w:jc w:val="both"/>
              <w:rPr>
                <w:rFonts w:ascii="Arial" w:hAnsi="Arial" w:cs="Arial"/>
                <w:b/>
                <w:iCs/>
              </w:rPr>
            </w:pPr>
            <w:r w:rsidRPr="002257D8">
              <w:rPr>
                <w:rFonts w:ascii="Arial" w:hAnsi="Arial" w:cs="Arial"/>
                <w:b/>
                <w:iCs/>
              </w:rPr>
              <w:t>Administration</w:t>
            </w:r>
          </w:p>
          <w:p w14:paraId="4DDBEF00" w14:textId="77777777" w:rsidR="005456AB" w:rsidRPr="002257D8" w:rsidRDefault="005456AB" w:rsidP="005C473E">
            <w:pPr>
              <w:jc w:val="both"/>
              <w:rPr>
                <w:rFonts w:ascii="Arial" w:hAnsi="Arial" w:cs="Arial"/>
                <w:b/>
                <w:iCs/>
              </w:rPr>
            </w:pPr>
          </w:p>
          <w:p w14:paraId="41222E08" w14:textId="7A45FD5C" w:rsidR="005456AB" w:rsidRPr="00F2657A" w:rsidRDefault="005456AB" w:rsidP="00235934">
            <w:pPr>
              <w:numPr>
                <w:ilvl w:val="0"/>
                <w:numId w:val="2"/>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sidR="00235934">
              <w:rPr>
                <w:rFonts w:ascii="Arial" w:hAnsi="Arial" w:cs="Arial"/>
                <w:iCs/>
              </w:rPr>
              <w:t xml:space="preserve">of responsibility </w:t>
            </w:r>
            <w:r w:rsidRPr="00F2657A">
              <w:rPr>
                <w:rFonts w:ascii="Arial" w:hAnsi="Arial" w:cs="Arial"/>
                <w:iCs/>
              </w:rPr>
              <w:t>and implement service plan objectives within own area</w:t>
            </w:r>
          </w:p>
          <w:p w14:paraId="2EDA0B8B"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 xml:space="preserve">Ensure the efficient </w:t>
            </w:r>
            <w:r w:rsidR="007F30FA" w:rsidRPr="00F2657A">
              <w:rPr>
                <w:rFonts w:ascii="Arial" w:hAnsi="Arial" w:cs="Arial"/>
                <w:iCs/>
              </w:rPr>
              <w:t xml:space="preserve">management and </w:t>
            </w:r>
            <w:r w:rsidRPr="00F2657A">
              <w:rPr>
                <w:rFonts w:ascii="Arial" w:hAnsi="Arial" w:cs="Arial"/>
                <w:iCs/>
              </w:rPr>
              <w:t>administration of area of responsibility</w:t>
            </w:r>
          </w:p>
          <w:p w14:paraId="37E4E37C"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Execute assignments in accordance with agreed plans, budgets and deadlines</w:t>
            </w:r>
          </w:p>
          <w:p w14:paraId="0033CB64"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Ensure deadlines are met and that service levels are maintained</w:t>
            </w:r>
          </w:p>
          <w:p w14:paraId="7F179EF2" w14:textId="77777777" w:rsidR="005C473E" w:rsidRPr="00F2657A" w:rsidRDefault="005C473E" w:rsidP="00235934">
            <w:pPr>
              <w:numPr>
                <w:ilvl w:val="0"/>
                <w:numId w:val="2"/>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p>
          <w:p w14:paraId="1BA7807D" w14:textId="77777777" w:rsidR="005C473E" w:rsidRPr="00F2657A" w:rsidRDefault="002F4F40" w:rsidP="00235934">
            <w:pPr>
              <w:numPr>
                <w:ilvl w:val="0"/>
                <w:numId w:val="2"/>
              </w:numPr>
              <w:shd w:val="clear" w:color="auto" w:fill="FFFFFF"/>
              <w:jc w:val="both"/>
              <w:rPr>
                <w:rFonts w:ascii="Arial" w:hAnsi="Arial" w:cs="Arial"/>
                <w:iCs/>
              </w:rPr>
            </w:pPr>
            <w:r w:rsidRPr="00F2657A">
              <w:rPr>
                <w:rFonts w:ascii="Arial" w:hAnsi="Arial" w:cs="Arial"/>
                <w:iCs/>
              </w:rPr>
              <w:t xml:space="preserve">Provide </w:t>
            </w:r>
            <w:r w:rsidR="005456AB" w:rsidRPr="00F2657A">
              <w:rPr>
                <w:rFonts w:ascii="Arial" w:hAnsi="Arial" w:cs="Arial"/>
                <w:iCs/>
              </w:rPr>
              <w:t>accurate i</w:t>
            </w:r>
            <w:r w:rsidRPr="00F2657A">
              <w:rPr>
                <w:rFonts w:ascii="Arial" w:hAnsi="Arial" w:cs="Arial"/>
                <w:iCs/>
              </w:rPr>
              <w:t>nformation to m</w:t>
            </w:r>
            <w:r w:rsidR="005C473E" w:rsidRPr="00F2657A">
              <w:rPr>
                <w:rFonts w:ascii="Arial" w:hAnsi="Arial" w:cs="Arial"/>
                <w:iCs/>
              </w:rPr>
              <w:t xml:space="preserve">anagement in </w:t>
            </w:r>
            <w:r w:rsidR="005456AB" w:rsidRPr="00F2657A">
              <w:rPr>
                <w:rFonts w:ascii="Arial" w:hAnsi="Arial" w:cs="Arial"/>
                <w:iCs/>
              </w:rPr>
              <w:t>a</w:t>
            </w:r>
            <w:r w:rsidR="005C473E" w:rsidRPr="00F2657A">
              <w:rPr>
                <w:rFonts w:ascii="Arial" w:hAnsi="Arial" w:cs="Arial"/>
                <w:iCs/>
              </w:rPr>
              <w:t xml:space="preserve"> timely manner</w:t>
            </w:r>
            <w:r w:rsidR="005456AB" w:rsidRPr="00F2657A">
              <w:rPr>
                <w:rFonts w:ascii="Arial" w:hAnsi="Arial" w:cs="Arial"/>
                <w:iCs/>
              </w:rPr>
              <w:t xml:space="preserve">, ensuring </w:t>
            </w:r>
            <w:r w:rsidR="009E183E" w:rsidRPr="00F2657A">
              <w:rPr>
                <w:rFonts w:ascii="Arial" w:hAnsi="Arial" w:cs="Arial"/>
                <w:iCs/>
              </w:rPr>
              <w:t>that administrative</w:t>
            </w:r>
            <w:r w:rsidR="005456AB" w:rsidRPr="00F2657A">
              <w:rPr>
                <w:rFonts w:ascii="Arial" w:hAnsi="Arial" w:cs="Arial"/>
                <w:iCs/>
              </w:rPr>
              <w:t xml:space="preserve"> and financial records are readily available</w:t>
            </w:r>
          </w:p>
          <w:p w14:paraId="754726D8" w14:textId="77777777" w:rsidR="005C473E" w:rsidRPr="003C5C6C" w:rsidRDefault="002F4F40" w:rsidP="00235934">
            <w:pPr>
              <w:numPr>
                <w:ilvl w:val="0"/>
                <w:numId w:val="2"/>
              </w:numPr>
              <w:jc w:val="both"/>
              <w:rPr>
                <w:rFonts w:ascii="Arial" w:hAnsi="Arial" w:cs="Arial"/>
                <w:iCs/>
              </w:rPr>
            </w:pPr>
            <w:r>
              <w:rPr>
                <w:rFonts w:ascii="Arial" w:hAnsi="Arial" w:cs="Arial"/>
                <w:iCs/>
              </w:rPr>
              <w:t xml:space="preserve">Inform management of ideas / solutions to maximise effective use of resources </w:t>
            </w:r>
            <w:r w:rsidR="005456AB">
              <w:rPr>
                <w:rFonts w:ascii="Arial" w:hAnsi="Arial" w:cs="Arial"/>
                <w:iCs/>
              </w:rPr>
              <w:t>/ improve service delivery</w:t>
            </w:r>
          </w:p>
          <w:p w14:paraId="254CCB6D" w14:textId="77777777" w:rsidR="005C473E" w:rsidRPr="003C5C6C" w:rsidRDefault="005C473E" w:rsidP="00235934">
            <w:pPr>
              <w:numPr>
                <w:ilvl w:val="0"/>
                <w:numId w:val="2"/>
              </w:numPr>
              <w:jc w:val="both"/>
              <w:rPr>
                <w:rFonts w:ascii="Arial" w:hAnsi="Arial" w:cs="Arial"/>
                <w:iCs/>
              </w:rPr>
            </w:pPr>
            <w:r w:rsidRPr="003C5C6C">
              <w:rPr>
                <w:rFonts w:ascii="Arial" w:hAnsi="Arial" w:cs="Arial"/>
                <w:iCs/>
              </w:rPr>
              <w:t xml:space="preserve">Advise, promote and participate in the implementation of </w:t>
            </w:r>
            <w:r w:rsidR="002F4F40">
              <w:rPr>
                <w:rFonts w:ascii="Arial" w:hAnsi="Arial" w:cs="Arial"/>
                <w:iCs/>
              </w:rPr>
              <w:t>innovations in service delivery</w:t>
            </w:r>
          </w:p>
          <w:p w14:paraId="3C0F7EFA" w14:textId="77777777" w:rsidR="005C473E" w:rsidRPr="00F2657A" w:rsidRDefault="005C473E" w:rsidP="00235934">
            <w:pPr>
              <w:numPr>
                <w:ilvl w:val="0"/>
                <w:numId w:val="2"/>
              </w:numPr>
              <w:jc w:val="both"/>
              <w:rPr>
                <w:rFonts w:ascii="Arial" w:hAnsi="Arial" w:cs="Arial"/>
                <w:iCs/>
              </w:rPr>
            </w:pPr>
            <w:r w:rsidRPr="00F2657A">
              <w:rPr>
                <w:rFonts w:ascii="Arial" w:hAnsi="Arial" w:cs="Arial"/>
                <w:iCs/>
              </w:rPr>
              <w:t>Participate in and lead project working groups</w:t>
            </w:r>
            <w:r w:rsidR="00F2657A" w:rsidRPr="00F2657A">
              <w:rPr>
                <w:rFonts w:ascii="Arial" w:hAnsi="Arial" w:cs="Arial"/>
                <w:iCs/>
              </w:rPr>
              <w:t>,</w:t>
            </w:r>
            <w:r w:rsidR="00F2657A">
              <w:rPr>
                <w:rFonts w:ascii="Arial" w:hAnsi="Arial" w:cs="Arial"/>
                <w:iCs/>
              </w:rPr>
              <w:t xml:space="preserve"> r</w:t>
            </w:r>
            <w:r w:rsidRPr="00F2657A">
              <w:rPr>
                <w:rFonts w:ascii="Arial" w:hAnsi="Arial" w:cs="Arial"/>
                <w:iCs/>
              </w:rPr>
              <w:t>epresent the HSE on committees as required</w:t>
            </w:r>
          </w:p>
          <w:p w14:paraId="5CCA03D4" w14:textId="77777777" w:rsidR="005C473E" w:rsidRPr="002C1606" w:rsidRDefault="00F2657A" w:rsidP="00235934">
            <w:pPr>
              <w:numPr>
                <w:ilvl w:val="0"/>
                <w:numId w:val="2"/>
              </w:numPr>
              <w:jc w:val="both"/>
              <w:rPr>
                <w:rFonts w:ascii="Arial" w:hAnsi="Arial" w:cs="Arial"/>
                <w:iCs/>
              </w:rPr>
            </w:pPr>
            <w:r>
              <w:rPr>
                <w:rFonts w:ascii="Arial" w:hAnsi="Arial" w:cs="Arial"/>
                <w:iCs/>
              </w:rPr>
              <w:lastRenderedPageBreak/>
              <w:t>Build and m</w:t>
            </w:r>
            <w:r w:rsidR="005C473E" w:rsidRPr="002C1606">
              <w:rPr>
                <w:rFonts w:ascii="Arial" w:hAnsi="Arial" w:cs="Arial"/>
                <w:iCs/>
              </w:rPr>
              <w:t>aintain relationships with key stakeholders to gather support for new initiatives</w:t>
            </w:r>
          </w:p>
          <w:p w14:paraId="2A067BAD" w14:textId="77777777" w:rsidR="005C473E" w:rsidRPr="002C1606" w:rsidRDefault="005C473E" w:rsidP="00235934">
            <w:pPr>
              <w:numPr>
                <w:ilvl w:val="0"/>
                <w:numId w:val="2"/>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p>
          <w:p w14:paraId="4FD4068C" w14:textId="77777777" w:rsidR="005C473E" w:rsidRPr="002C1606" w:rsidRDefault="005C473E" w:rsidP="00235934">
            <w:pPr>
              <w:numPr>
                <w:ilvl w:val="0"/>
                <w:numId w:val="2"/>
              </w:numPr>
              <w:jc w:val="both"/>
              <w:rPr>
                <w:rFonts w:ascii="Arial" w:hAnsi="Arial" w:cs="Arial"/>
                <w:iCs/>
              </w:rPr>
            </w:pPr>
            <w:r w:rsidRPr="002C1606">
              <w:rPr>
                <w:rFonts w:ascii="Arial" w:hAnsi="Arial" w:cs="Arial"/>
                <w:iCs/>
              </w:rPr>
              <w:t>Gather information from a variety of sources to ensure decisions are in line local and national agreements</w:t>
            </w:r>
          </w:p>
          <w:p w14:paraId="1E02A618" w14:textId="77777777" w:rsidR="005C473E" w:rsidRDefault="005C473E" w:rsidP="00235934">
            <w:pPr>
              <w:numPr>
                <w:ilvl w:val="0"/>
                <w:numId w:val="2"/>
              </w:numPr>
              <w:jc w:val="both"/>
              <w:rPr>
                <w:rFonts w:ascii="Arial" w:hAnsi="Arial" w:cs="Arial"/>
                <w:iCs/>
              </w:rPr>
            </w:pPr>
            <w:r w:rsidRPr="002C1606">
              <w:rPr>
                <w:rFonts w:ascii="Arial" w:hAnsi="Arial" w:cs="Arial"/>
                <w:iCs/>
              </w:rPr>
              <w:t xml:space="preserve">Ensure regular </w:t>
            </w:r>
            <w:r w:rsidR="00AA6029" w:rsidRPr="002C1606">
              <w:rPr>
                <w:rFonts w:ascii="Arial" w:hAnsi="Arial" w:cs="Arial"/>
                <w:iCs/>
              </w:rPr>
              <w:t>two-way</w:t>
            </w:r>
            <w:r w:rsidRPr="002C1606">
              <w:rPr>
                <w:rFonts w:ascii="Arial" w:hAnsi="Arial" w:cs="Arial"/>
                <w:iCs/>
              </w:rPr>
              <w:t xml:space="preserve"> communication happens between line management and senior management</w:t>
            </w:r>
          </w:p>
          <w:p w14:paraId="13720E37" w14:textId="029ECDBA" w:rsidR="00AA6029" w:rsidRPr="00E231DC" w:rsidRDefault="00AA6029" w:rsidP="00235934">
            <w:pPr>
              <w:numPr>
                <w:ilvl w:val="0"/>
                <w:numId w:val="2"/>
              </w:numPr>
              <w:rPr>
                <w:rFonts w:ascii="Arial" w:hAnsi="Arial" w:cs="Arial"/>
                <w:iCs/>
              </w:rPr>
            </w:pPr>
            <w:r>
              <w:rPr>
                <w:rFonts w:ascii="Arial" w:hAnsi="Arial" w:cs="Arial"/>
                <w:iCs/>
              </w:rPr>
              <w:t xml:space="preserve">Provide administrative support for </w:t>
            </w:r>
            <w:r w:rsidR="00235934">
              <w:rPr>
                <w:rFonts w:ascii="Arial" w:hAnsi="Arial" w:cs="Arial"/>
                <w:iCs/>
              </w:rPr>
              <w:t>meetings and attend as required</w:t>
            </w:r>
          </w:p>
          <w:p w14:paraId="411C16B7" w14:textId="57279107" w:rsidR="0098070A" w:rsidRPr="003C5C6C" w:rsidRDefault="00235934" w:rsidP="00235934">
            <w:pPr>
              <w:numPr>
                <w:ilvl w:val="0"/>
                <w:numId w:val="2"/>
              </w:numPr>
              <w:jc w:val="both"/>
              <w:rPr>
                <w:rFonts w:ascii="Arial" w:hAnsi="Arial" w:cs="Arial"/>
                <w:iCs/>
              </w:rPr>
            </w:pPr>
            <w:r>
              <w:rPr>
                <w:rFonts w:ascii="Arial" w:hAnsi="Arial" w:cs="Arial"/>
                <w:iCs/>
              </w:rPr>
              <w:t>Maximise the</w:t>
            </w:r>
            <w:r w:rsidR="0098070A" w:rsidRPr="003C5C6C">
              <w:rPr>
                <w:rFonts w:ascii="Arial" w:hAnsi="Arial" w:cs="Arial"/>
                <w:iCs/>
              </w:rPr>
              <w:t xml:space="preserve"> use of technology to advance the quality and efficiency of service provision</w:t>
            </w:r>
          </w:p>
          <w:p w14:paraId="3CF2D8B6" w14:textId="77777777" w:rsidR="005C473E" w:rsidRDefault="005C473E" w:rsidP="005C473E">
            <w:pPr>
              <w:jc w:val="both"/>
              <w:rPr>
                <w:rFonts w:ascii="Arial" w:hAnsi="Arial" w:cs="Arial"/>
                <w:b/>
                <w:iCs/>
              </w:rPr>
            </w:pPr>
          </w:p>
          <w:p w14:paraId="4CD5B471" w14:textId="77777777" w:rsidR="005C473E" w:rsidRDefault="005C473E" w:rsidP="005C473E">
            <w:pPr>
              <w:jc w:val="both"/>
              <w:rPr>
                <w:rFonts w:ascii="Arial" w:hAnsi="Arial" w:cs="Arial"/>
                <w:b/>
                <w:iCs/>
              </w:rPr>
            </w:pPr>
            <w:r w:rsidRPr="003C5C6C">
              <w:rPr>
                <w:rFonts w:ascii="Arial" w:hAnsi="Arial" w:cs="Arial"/>
                <w:b/>
                <w:iCs/>
              </w:rPr>
              <w:t>Customer Service</w:t>
            </w:r>
          </w:p>
          <w:p w14:paraId="0FB78278" w14:textId="77777777" w:rsidR="00307E98" w:rsidRPr="003C5C6C" w:rsidRDefault="00307E98" w:rsidP="005C473E">
            <w:pPr>
              <w:jc w:val="both"/>
              <w:rPr>
                <w:rFonts w:ascii="Arial" w:hAnsi="Arial" w:cs="Arial"/>
                <w:b/>
                <w:iCs/>
              </w:rPr>
            </w:pPr>
          </w:p>
          <w:p w14:paraId="56A09A33" w14:textId="77777777" w:rsidR="005C473E" w:rsidRDefault="005C473E" w:rsidP="00235934">
            <w:pPr>
              <w:numPr>
                <w:ilvl w:val="0"/>
                <w:numId w:val="2"/>
              </w:numPr>
              <w:jc w:val="both"/>
              <w:rPr>
                <w:rFonts w:ascii="Arial" w:hAnsi="Arial" w:cs="Arial"/>
                <w:iCs/>
              </w:rPr>
            </w:pPr>
            <w:r>
              <w:rPr>
                <w:rFonts w:ascii="Arial" w:hAnsi="Arial" w:cs="Arial"/>
                <w:iCs/>
              </w:rPr>
              <w:t>Promote and maintain a customer focused environment by ensuring service users are treated with dignity and respect</w:t>
            </w:r>
          </w:p>
          <w:p w14:paraId="587DE480" w14:textId="56D8E22C" w:rsidR="00F2657A" w:rsidRPr="00F2657A" w:rsidRDefault="005C473E" w:rsidP="00235934">
            <w:pPr>
              <w:numPr>
                <w:ilvl w:val="0"/>
                <w:numId w:val="2"/>
              </w:numPr>
              <w:jc w:val="both"/>
              <w:rPr>
                <w:rFonts w:ascii="Arial" w:hAnsi="Arial" w:cs="Arial"/>
                <w:iCs/>
              </w:rPr>
            </w:pPr>
            <w:r w:rsidRPr="003C5C6C">
              <w:rPr>
                <w:rFonts w:ascii="Arial" w:hAnsi="Arial" w:cs="Arial"/>
                <w:iCs/>
              </w:rPr>
              <w:t>Seek feedback from service users</w:t>
            </w:r>
            <w:r w:rsidR="008A4BCC">
              <w:rPr>
                <w:rFonts w:ascii="Arial" w:hAnsi="Arial" w:cs="Arial"/>
                <w:iCs/>
              </w:rPr>
              <w:t xml:space="preserve"> </w:t>
            </w:r>
            <w:r w:rsidR="00771B9C">
              <w:rPr>
                <w:rFonts w:ascii="Arial" w:hAnsi="Arial" w:cs="Arial"/>
                <w:iCs/>
              </w:rPr>
              <w:t>/</w:t>
            </w:r>
            <w:r w:rsidR="008A4BCC">
              <w:rPr>
                <w:rFonts w:ascii="Arial" w:hAnsi="Arial" w:cs="Arial"/>
                <w:iCs/>
              </w:rPr>
              <w:t xml:space="preserve"> </w:t>
            </w:r>
            <w:r w:rsidR="00771B9C">
              <w:rPr>
                <w:rFonts w:ascii="Arial" w:hAnsi="Arial" w:cs="Arial"/>
                <w:iCs/>
              </w:rPr>
              <w:t>customers</w:t>
            </w:r>
            <w:r w:rsidRPr="003C5C6C">
              <w:rPr>
                <w:rFonts w:ascii="Arial" w:hAnsi="Arial" w:cs="Arial"/>
                <w:iCs/>
              </w:rPr>
              <w:t xml:space="preserve"> to evaluate service </w:t>
            </w:r>
            <w:r w:rsidR="00235934">
              <w:rPr>
                <w:rFonts w:ascii="Arial" w:hAnsi="Arial" w:cs="Arial"/>
                <w:iCs/>
              </w:rPr>
              <w:t>and implement change</w:t>
            </w:r>
          </w:p>
          <w:p w14:paraId="0562CB0E" w14:textId="77777777" w:rsidR="005C473E" w:rsidRPr="002C1606" w:rsidRDefault="005C473E" w:rsidP="00D26234">
            <w:pPr>
              <w:jc w:val="both"/>
              <w:rPr>
                <w:rFonts w:ascii="Arial" w:hAnsi="Arial" w:cs="Arial"/>
                <w:iCs/>
              </w:rPr>
            </w:pPr>
          </w:p>
          <w:p w14:paraId="2B9FAAC2" w14:textId="77777777" w:rsidR="005C473E" w:rsidRDefault="005C473E" w:rsidP="005C473E">
            <w:pPr>
              <w:jc w:val="both"/>
              <w:rPr>
                <w:rFonts w:ascii="Arial" w:hAnsi="Arial" w:cs="Arial"/>
                <w:b/>
                <w:iCs/>
              </w:rPr>
            </w:pPr>
            <w:r w:rsidRPr="003C5C6C">
              <w:rPr>
                <w:rFonts w:ascii="Arial" w:hAnsi="Arial" w:cs="Arial"/>
                <w:b/>
                <w:iCs/>
              </w:rPr>
              <w:t>Human Resources / Supervision of Staff</w:t>
            </w:r>
          </w:p>
          <w:p w14:paraId="34CE0A41" w14:textId="77777777" w:rsidR="00F2657A" w:rsidRPr="003C5C6C" w:rsidRDefault="00F2657A" w:rsidP="005C473E">
            <w:pPr>
              <w:jc w:val="both"/>
              <w:rPr>
                <w:rFonts w:ascii="Arial" w:hAnsi="Arial" w:cs="Arial"/>
                <w:b/>
                <w:iCs/>
              </w:rPr>
            </w:pPr>
          </w:p>
          <w:p w14:paraId="18FFE27D" w14:textId="77777777" w:rsidR="005C473E" w:rsidRPr="0098070A" w:rsidRDefault="005C473E" w:rsidP="00235934">
            <w:pPr>
              <w:numPr>
                <w:ilvl w:val="0"/>
                <w:numId w:val="2"/>
              </w:numPr>
              <w:jc w:val="both"/>
              <w:rPr>
                <w:rFonts w:ascii="Arial" w:hAnsi="Arial" w:cs="Arial"/>
                <w:iCs/>
              </w:rPr>
            </w:pPr>
            <w:r w:rsidRPr="003C5C6C">
              <w:rPr>
                <w:rFonts w:ascii="Arial" w:hAnsi="Arial" w:cs="Arial"/>
                <w:iCs/>
              </w:rPr>
              <w:t>Supervise and enable other team members to carry out their responsibilities</w:t>
            </w:r>
            <w:r w:rsidR="0098070A">
              <w:rPr>
                <w:rFonts w:ascii="Arial" w:hAnsi="Arial" w:cs="Arial"/>
                <w:iCs/>
              </w:rPr>
              <w:t>, ensuring a</w:t>
            </w:r>
            <w:r w:rsidR="0098070A" w:rsidRPr="00682F03">
              <w:rPr>
                <w:rFonts w:ascii="Arial" w:hAnsi="Arial" w:cs="Arial"/>
                <w:iCs/>
              </w:rPr>
              <w:t>ppropriate delegat</w:t>
            </w:r>
            <w:r w:rsidR="0098070A">
              <w:rPr>
                <w:rFonts w:ascii="Arial" w:hAnsi="Arial" w:cs="Arial"/>
                <w:iCs/>
              </w:rPr>
              <w:t>ion of</w:t>
            </w:r>
            <w:r w:rsidR="0098070A" w:rsidRPr="00682F03">
              <w:rPr>
                <w:rFonts w:ascii="Arial" w:hAnsi="Arial" w:cs="Arial"/>
                <w:iCs/>
              </w:rPr>
              <w:t xml:space="preserve"> responsibility and authority</w:t>
            </w:r>
          </w:p>
          <w:p w14:paraId="0D079ED7" w14:textId="5969A825" w:rsidR="005C473E" w:rsidRDefault="005C473E" w:rsidP="00235934">
            <w:pPr>
              <w:numPr>
                <w:ilvl w:val="0"/>
                <w:numId w:val="2"/>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p>
          <w:p w14:paraId="0B3F4D34" w14:textId="77777777" w:rsidR="008A4BCC" w:rsidRDefault="008A4BCC" w:rsidP="00235934">
            <w:pPr>
              <w:numPr>
                <w:ilvl w:val="0"/>
                <w:numId w:val="2"/>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p>
          <w:p w14:paraId="60F0520C" w14:textId="77777777" w:rsidR="008A4BCC" w:rsidRDefault="008A4BCC" w:rsidP="00235934">
            <w:pPr>
              <w:numPr>
                <w:ilvl w:val="0"/>
                <w:numId w:val="2"/>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44682A42" w14:textId="77777777" w:rsidR="0098070A" w:rsidRPr="0098070A" w:rsidRDefault="0098070A" w:rsidP="00235934">
            <w:pPr>
              <w:numPr>
                <w:ilvl w:val="0"/>
                <w:numId w:val="2"/>
              </w:numPr>
              <w:jc w:val="both"/>
              <w:rPr>
                <w:rFonts w:ascii="Arial" w:hAnsi="Arial" w:cs="Arial"/>
                <w:iCs/>
              </w:rPr>
            </w:pPr>
            <w:r w:rsidRPr="002C1606">
              <w:rPr>
                <w:rFonts w:ascii="Arial" w:hAnsi="Arial" w:cs="Arial"/>
                <w:iCs/>
              </w:rPr>
              <w:t>Conduct regular staff meetings to keep staff informed and to hear views</w:t>
            </w:r>
          </w:p>
          <w:p w14:paraId="2CCB87FA" w14:textId="4ECDDADF" w:rsidR="005C473E" w:rsidRDefault="005C473E" w:rsidP="00235934">
            <w:pPr>
              <w:numPr>
                <w:ilvl w:val="0"/>
                <w:numId w:val="2"/>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sidR="00235934">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r w:rsidR="00F2657A">
              <w:rPr>
                <w:rFonts w:ascii="Arial" w:hAnsi="Arial" w:cs="Arial"/>
                <w:iCs/>
              </w:rPr>
              <w:t xml:space="preserve"> </w:t>
            </w:r>
            <w:r w:rsidR="00F2657A" w:rsidRPr="002C1606">
              <w:rPr>
                <w:rFonts w:ascii="Arial" w:hAnsi="Arial" w:cs="Arial"/>
                <w:iCs/>
              </w:rPr>
              <w:t>with other teams and disciplines</w:t>
            </w:r>
          </w:p>
          <w:p w14:paraId="4A527CD8" w14:textId="1853534D" w:rsidR="00235934" w:rsidRPr="00235934" w:rsidRDefault="00235934" w:rsidP="00235934">
            <w:pPr>
              <w:numPr>
                <w:ilvl w:val="0"/>
                <w:numId w:val="2"/>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6DB26C76" w14:textId="77777777" w:rsidR="005C473E" w:rsidRPr="00CC093D" w:rsidRDefault="005C473E" w:rsidP="00235934">
            <w:pPr>
              <w:numPr>
                <w:ilvl w:val="0"/>
                <w:numId w:val="2"/>
              </w:numPr>
              <w:jc w:val="both"/>
              <w:rPr>
                <w:rFonts w:ascii="Arial" w:hAnsi="Arial" w:cs="Arial"/>
                <w:iCs/>
              </w:rPr>
            </w:pPr>
            <w:r w:rsidRPr="00CC093D">
              <w:rPr>
                <w:rFonts w:ascii="Arial" w:hAnsi="Arial" w:cs="Arial"/>
                <w:iCs/>
              </w:rPr>
              <w:t>Identify and agree training and development needs of team and design plan to meet needs</w:t>
            </w:r>
          </w:p>
          <w:p w14:paraId="1BE4C0E2" w14:textId="77777777" w:rsidR="0098070A" w:rsidRPr="00010FBB" w:rsidRDefault="0098070A" w:rsidP="00235934">
            <w:pPr>
              <w:numPr>
                <w:ilvl w:val="0"/>
                <w:numId w:val="2"/>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sidR="00F2657A">
              <w:rPr>
                <w:rFonts w:ascii="Arial" w:hAnsi="Arial" w:cs="Arial"/>
                <w:iCs/>
              </w:rPr>
              <w:t xml:space="preserve">leadership and </w:t>
            </w:r>
            <w:r w:rsidRPr="00A36DF0">
              <w:rPr>
                <w:rFonts w:ascii="Arial" w:hAnsi="Arial" w:cs="Arial"/>
                <w:iCs/>
              </w:rPr>
              <w:t>management expertise and professional knowledge</w:t>
            </w:r>
          </w:p>
          <w:p w14:paraId="6D98A12B" w14:textId="77777777" w:rsidR="005C473E" w:rsidRDefault="005C473E" w:rsidP="005C473E">
            <w:pPr>
              <w:jc w:val="both"/>
              <w:rPr>
                <w:rFonts w:ascii="Arial" w:hAnsi="Arial" w:cs="Arial"/>
                <w:b/>
                <w:highlight w:val="yellow"/>
              </w:rPr>
            </w:pPr>
          </w:p>
          <w:p w14:paraId="6981F668" w14:textId="77777777" w:rsidR="005C473E" w:rsidRDefault="0098070A" w:rsidP="005C473E">
            <w:pPr>
              <w:jc w:val="both"/>
              <w:rPr>
                <w:rFonts w:ascii="Arial" w:hAnsi="Arial" w:cs="Arial"/>
                <w:b/>
                <w:iCs/>
              </w:rPr>
            </w:pPr>
            <w:r>
              <w:rPr>
                <w:rFonts w:ascii="Arial" w:hAnsi="Arial" w:cs="Arial"/>
                <w:b/>
                <w:iCs/>
              </w:rPr>
              <w:t>Service D</w:t>
            </w:r>
            <w:r w:rsidR="00307E98">
              <w:rPr>
                <w:rFonts w:ascii="Arial" w:hAnsi="Arial" w:cs="Arial"/>
                <w:b/>
                <w:iCs/>
              </w:rPr>
              <w:t>elivery and Service Improvement</w:t>
            </w:r>
          </w:p>
          <w:p w14:paraId="2946DB82" w14:textId="77777777" w:rsidR="00307E98" w:rsidRPr="003C5C6C" w:rsidRDefault="00307E98" w:rsidP="005C473E">
            <w:pPr>
              <w:jc w:val="both"/>
              <w:rPr>
                <w:rFonts w:ascii="Arial" w:hAnsi="Arial" w:cs="Arial"/>
                <w:b/>
                <w:iCs/>
              </w:rPr>
            </w:pPr>
          </w:p>
          <w:p w14:paraId="4944C1DD" w14:textId="77777777" w:rsidR="005C473E" w:rsidRPr="00682F03" w:rsidRDefault="005C473E" w:rsidP="00235934">
            <w:pPr>
              <w:numPr>
                <w:ilvl w:val="0"/>
                <w:numId w:val="2"/>
              </w:numPr>
              <w:jc w:val="both"/>
              <w:rPr>
                <w:rFonts w:ascii="Arial" w:hAnsi="Arial" w:cs="Arial"/>
                <w:iCs/>
              </w:rPr>
            </w:pPr>
            <w:r w:rsidRPr="00682F03">
              <w:rPr>
                <w:rFonts w:ascii="Arial" w:hAnsi="Arial" w:cs="Arial"/>
                <w:iCs/>
              </w:rPr>
              <w:t xml:space="preserve">Promote and participate </w:t>
            </w:r>
            <w:r>
              <w:rPr>
                <w:rFonts w:ascii="Arial" w:hAnsi="Arial" w:cs="Arial"/>
                <w:iCs/>
              </w:rPr>
              <w:t xml:space="preserve">in the implementation </w:t>
            </w:r>
            <w:r w:rsidR="00307E98">
              <w:rPr>
                <w:rFonts w:ascii="Arial" w:hAnsi="Arial" w:cs="Arial"/>
                <w:iCs/>
              </w:rPr>
              <w:t xml:space="preserve">and management </w:t>
            </w:r>
            <w:r>
              <w:rPr>
                <w:rFonts w:ascii="Arial" w:hAnsi="Arial" w:cs="Arial"/>
                <w:iCs/>
              </w:rPr>
              <w:t>of change</w:t>
            </w:r>
          </w:p>
          <w:p w14:paraId="6C56ACF2" w14:textId="523D21FC" w:rsidR="005C473E" w:rsidRDefault="005C473E" w:rsidP="00235934">
            <w:pPr>
              <w:numPr>
                <w:ilvl w:val="0"/>
                <w:numId w:val="2"/>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sidR="00307E98">
              <w:rPr>
                <w:rFonts w:ascii="Arial" w:hAnsi="Arial" w:cs="Arial"/>
                <w:iCs/>
              </w:rPr>
              <w:t xml:space="preserve"> solution</w:t>
            </w:r>
            <w:r w:rsidR="008A4BCC">
              <w:rPr>
                <w:rFonts w:ascii="Arial" w:hAnsi="Arial" w:cs="Arial"/>
                <w:iCs/>
              </w:rPr>
              <w:t>s</w:t>
            </w:r>
            <w:r w:rsidRPr="00682F03">
              <w:rPr>
                <w:rFonts w:ascii="Arial" w:hAnsi="Arial" w:cs="Arial"/>
                <w:iCs/>
              </w:rPr>
              <w:t xml:space="preserve"> to improve service delivery, in line with legislation and benchmarking against best practice structures</w:t>
            </w:r>
          </w:p>
          <w:p w14:paraId="631B4B76" w14:textId="77777777" w:rsidR="0098070A" w:rsidRPr="0098070A" w:rsidRDefault="0098070A" w:rsidP="00235934">
            <w:pPr>
              <w:numPr>
                <w:ilvl w:val="0"/>
                <w:numId w:val="2"/>
              </w:numPr>
              <w:jc w:val="both"/>
              <w:rPr>
                <w:rFonts w:ascii="Arial" w:hAnsi="Arial" w:cs="Arial"/>
                <w:iCs/>
              </w:rPr>
            </w:pPr>
            <w:r w:rsidRPr="002C1606">
              <w:rPr>
                <w:rFonts w:ascii="Arial" w:hAnsi="Arial" w:cs="Arial"/>
                <w:iCs/>
              </w:rPr>
              <w:t xml:space="preserve">Maintain a good understanding of internal and external factors that can affect service delivery including awareness of </w:t>
            </w:r>
            <w:r w:rsidR="00307E98" w:rsidRPr="002C1606">
              <w:rPr>
                <w:rFonts w:ascii="Arial" w:hAnsi="Arial" w:cs="Arial"/>
                <w:iCs/>
              </w:rPr>
              <w:t xml:space="preserve">local and </w:t>
            </w:r>
            <w:r w:rsidRPr="002C1606">
              <w:rPr>
                <w:rFonts w:ascii="Arial" w:hAnsi="Arial" w:cs="Arial"/>
                <w:iCs/>
              </w:rPr>
              <w:t xml:space="preserve">national </w:t>
            </w:r>
            <w:r w:rsidR="00307E98" w:rsidRPr="002C1606">
              <w:rPr>
                <w:rFonts w:ascii="Arial" w:hAnsi="Arial" w:cs="Arial"/>
                <w:iCs/>
              </w:rPr>
              <w:t xml:space="preserve">issues </w:t>
            </w:r>
            <w:r w:rsidRPr="002C1606">
              <w:rPr>
                <w:rFonts w:ascii="Arial" w:hAnsi="Arial" w:cs="Arial"/>
                <w:iCs/>
              </w:rPr>
              <w:t>that impact on own area</w:t>
            </w:r>
            <w:r w:rsidR="00307E98">
              <w:rPr>
                <w:rFonts w:ascii="Arial" w:hAnsi="Arial" w:cs="Arial"/>
                <w:iCs/>
              </w:rPr>
              <w:t xml:space="preserve"> of work</w:t>
            </w:r>
          </w:p>
          <w:p w14:paraId="1ABF225A" w14:textId="77777777" w:rsidR="005C473E" w:rsidRPr="00682F03" w:rsidRDefault="005C473E" w:rsidP="00235934">
            <w:pPr>
              <w:numPr>
                <w:ilvl w:val="0"/>
                <w:numId w:val="2"/>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p>
          <w:p w14:paraId="66853FF8" w14:textId="02A258B6" w:rsidR="005C473E" w:rsidRDefault="005C473E" w:rsidP="00235934">
            <w:pPr>
              <w:numPr>
                <w:ilvl w:val="0"/>
                <w:numId w:val="2"/>
              </w:numPr>
              <w:jc w:val="both"/>
              <w:rPr>
                <w:rFonts w:ascii="Arial" w:hAnsi="Arial" w:cs="Arial"/>
                <w:iCs/>
              </w:rPr>
            </w:pPr>
            <w:r w:rsidRPr="00682F03">
              <w:rPr>
                <w:rFonts w:ascii="Arial" w:hAnsi="Arial" w:cs="Arial"/>
                <w:iCs/>
              </w:rPr>
              <w:t>Encourage and support staff through change process</w:t>
            </w:r>
            <w:r w:rsidR="008A4BCC">
              <w:rPr>
                <w:rFonts w:ascii="Arial" w:hAnsi="Arial" w:cs="Arial"/>
                <w:iCs/>
              </w:rPr>
              <w:t>es</w:t>
            </w:r>
          </w:p>
          <w:p w14:paraId="45C85A52" w14:textId="4F89CE68" w:rsidR="00D26234" w:rsidRDefault="00D26234" w:rsidP="00235934">
            <w:pPr>
              <w:jc w:val="both"/>
              <w:rPr>
                <w:rFonts w:ascii="Arial" w:hAnsi="Arial" w:cs="Arial"/>
                <w:iCs/>
              </w:rPr>
            </w:pPr>
          </w:p>
          <w:p w14:paraId="11D5D6FA" w14:textId="77777777" w:rsidR="005C473E" w:rsidRDefault="005C473E" w:rsidP="005C473E">
            <w:pPr>
              <w:jc w:val="both"/>
              <w:rPr>
                <w:rFonts w:ascii="Arial" w:hAnsi="Arial" w:cs="Arial"/>
                <w:b/>
              </w:rPr>
            </w:pPr>
            <w:r w:rsidRPr="00007201">
              <w:rPr>
                <w:rFonts w:ascii="Arial" w:hAnsi="Arial" w:cs="Arial"/>
                <w:b/>
              </w:rPr>
              <w:t xml:space="preserve">Standards, </w:t>
            </w:r>
            <w:r w:rsidR="00007201">
              <w:rPr>
                <w:rFonts w:ascii="Arial" w:hAnsi="Arial" w:cs="Arial"/>
                <w:b/>
              </w:rPr>
              <w:t>R</w:t>
            </w:r>
            <w:r w:rsidRPr="00007201">
              <w:rPr>
                <w:rFonts w:ascii="Arial" w:hAnsi="Arial" w:cs="Arial"/>
                <w:b/>
              </w:rPr>
              <w:t xml:space="preserve">egulations, </w:t>
            </w:r>
            <w:r w:rsidR="00007201">
              <w:rPr>
                <w:rFonts w:ascii="Arial" w:hAnsi="Arial" w:cs="Arial"/>
                <w:b/>
              </w:rPr>
              <w:t>P</w:t>
            </w:r>
            <w:r w:rsidRPr="00007201">
              <w:rPr>
                <w:rFonts w:ascii="Arial" w:hAnsi="Arial" w:cs="Arial"/>
                <w:b/>
              </w:rPr>
              <w:t xml:space="preserve">olicies, </w:t>
            </w:r>
            <w:r w:rsidR="00007201">
              <w:rPr>
                <w:rFonts w:ascii="Arial" w:hAnsi="Arial" w:cs="Arial"/>
                <w:b/>
              </w:rPr>
              <w:t>P</w:t>
            </w:r>
            <w:r w:rsidRPr="00007201">
              <w:rPr>
                <w:rFonts w:ascii="Arial" w:hAnsi="Arial" w:cs="Arial"/>
                <w:b/>
              </w:rPr>
              <w:t xml:space="preserve">rocedures &amp; </w:t>
            </w:r>
            <w:r w:rsidR="00007201">
              <w:rPr>
                <w:rFonts w:ascii="Arial" w:hAnsi="Arial" w:cs="Arial"/>
                <w:b/>
              </w:rPr>
              <w:t>L</w:t>
            </w:r>
            <w:r w:rsidRPr="00007201">
              <w:rPr>
                <w:rFonts w:ascii="Arial" w:hAnsi="Arial" w:cs="Arial"/>
                <w:b/>
              </w:rPr>
              <w:t>egislation</w:t>
            </w:r>
          </w:p>
          <w:p w14:paraId="110FFD37" w14:textId="77777777" w:rsidR="00307E98" w:rsidRPr="00007201" w:rsidRDefault="00307E98" w:rsidP="005C473E">
            <w:pPr>
              <w:jc w:val="both"/>
              <w:rPr>
                <w:rFonts w:ascii="Arial" w:hAnsi="Arial" w:cs="Arial"/>
                <w:b/>
              </w:rPr>
            </w:pPr>
          </w:p>
          <w:p w14:paraId="5ACF395B" w14:textId="77777777" w:rsidR="0098070A" w:rsidRPr="00010FBB" w:rsidRDefault="0098070A" w:rsidP="00235934">
            <w:pPr>
              <w:numPr>
                <w:ilvl w:val="0"/>
                <w:numId w:val="2"/>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p>
          <w:p w14:paraId="3834DD9A" w14:textId="77777777" w:rsidR="005C473E" w:rsidRPr="002C1606" w:rsidRDefault="005C473E" w:rsidP="00235934">
            <w:pPr>
              <w:numPr>
                <w:ilvl w:val="0"/>
                <w:numId w:val="2"/>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p>
          <w:p w14:paraId="04BEEDB2" w14:textId="77777777" w:rsidR="005C473E" w:rsidRDefault="005C473E" w:rsidP="00235934">
            <w:pPr>
              <w:numPr>
                <w:ilvl w:val="0"/>
                <w:numId w:val="2"/>
              </w:numPr>
              <w:jc w:val="both"/>
              <w:rPr>
                <w:rFonts w:ascii="Arial" w:hAnsi="Arial" w:cs="Arial"/>
                <w:iCs/>
              </w:rPr>
            </w:pPr>
            <w:r w:rsidRPr="002C1606">
              <w:rPr>
                <w:rFonts w:ascii="Arial" w:hAnsi="Arial" w:cs="Arial"/>
                <w:iCs/>
              </w:rPr>
              <w:lastRenderedPageBreak/>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p>
          <w:p w14:paraId="28ABB1F3" w14:textId="0E4D99F1" w:rsidR="005C473E" w:rsidRPr="002C1606" w:rsidRDefault="005C473E" w:rsidP="00235934">
            <w:pPr>
              <w:numPr>
                <w:ilvl w:val="0"/>
                <w:numId w:val="2"/>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w:t>
            </w:r>
            <w:r w:rsidR="008A4BCC">
              <w:rPr>
                <w:rFonts w:ascii="Arial" w:hAnsi="Arial" w:cs="Arial"/>
                <w:iCs/>
              </w:rPr>
              <w:t>, GDPR</w:t>
            </w:r>
            <w:r>
              <w:rPr>
                <w:rFonts w:ascii="Arial" w:hAnsi="Arial" w:cs="Arial"/>
                <w:iCs/>
              </w:rPr>
              <w:t xml:space="preserve"> </w:t>
            </w:r>
          </w:p>
          <w:p w14:paraId="4A75614C" w14:textId="52175A69" w:rsidR="005C473E" w:rsidRDefault="005C473E" w:rsidP="00235934">
            <w:pPr>
              <w:numPr>
                <w:ilvl w:val="0"/>
                <w:numId w:val="2"/>
              </w:numPr>
              <w:jc w:val="both"/>
              <w:rPr>
                <w:rFonts w:ascii="Arial" w:hAnsi="Arial" w:cs="Arial"/>
                <w:iCs/>
              </w:rPr>
            </w:pPr>
            <w:r w:rsidRPr="002C1606">
              <w:rPr>
                <w:rFonts w:ascii="Arial" w:hAnsi="Arial" w:cs="Arial"/>
                <w:iCs/>
              </w:rPr>
              <w:t xml:space="preserve">Have a working knowledge of the Health Information and Quality Authority (HIQA) Standards and other standards as they apply to the role for example, Standards for Healthcare, National Standards for the Prevention and Control of Healthcare Associated Infections, Hygiene Standards </w:t>
            </w:r>
            <w:r w:rsidR="008A4BCC" w:rsidRPr="002C1606">
              <w:rPr>
                <w:rFonts w:ascii="Arial" w:hAnsi="Arial" w:cs="Arial"/>
                <w:iCs/>
              </w:rPr>
              <w:t>etc.</w:t>
            </w:r>
            <w:r w:rsidRPr="002C1606">
              <w:rPr>
                <w:rFonts w:ascii="Arial" w:hAnsi="Arial" w:cs="Arial"/>
                <w:iCs/>
              </w:rPr>
              <w:t xml:space="preserve"> and comply with associated HSE protocols for implementing and maintaining these standards</w:t>
            </w:r>
          </w:p>
          <w:p w14:paraId="5E5D15D8" w14:textId="15C1AC0F" w:rsidR="005C473E" w:rsidRDefault="005C473E" w:rsidP="00235934">
            <w:pPr>
              <w:numPr>
                <w:ilvl w:val="0"/>
                <w:numId w:val="2"/>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p>
          <w:p w14:paraId="6B699379" w14:textId="77777777" w:rsidR="005C473E" w:rsidRPr="00FE1E7B" w:rsidRDefault="005C473E" w:rsidP="005C473E">
            <w:pPr>
              <w:ind w:left="720"/>
              <w:jc w:val="both"/>
              <w:rPr>
                <w:rFonts w:ascii="Arial" w:hAnsi="Arial" w:cs="Arial"/>
                <w:iCs/>
              </w:rPr>
            </w:pPr>
          </w:p>
          <w:p w14:paraId="3FE9F23F" w14:textId="7EC68670" w:rsidR="005C473E" w:rsidRPr="003D458D" w:rsidRDefault="005C473E" w:rsidP="005C473E">
            <w:pPr>
              <w:jc w:val="both"/>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D26234">
              <w:rPr>
                <w:rFonts w:ascii="Arial" w:hAnsi="Arial" w:cs="Arial"/>
                <w:b/>
                <w:iCs/>
                <w:lang w:val="en-IE"/>
              </w:rPr>
              <w:t xml:space="preserve"> </w:t>
            </w:r>
            <w:r w:rsidRPr="00682F03">
              <w:rPr>
                <w:rFonts w:ascii="Arial" w:hAnsi="Arial" w:cs="Arial"/>
                <w:b/>
                <w:iCs/>
                <w:lang w:val="en-IE"/>
              </w:rPr>
              <w:t>/</w:t>
            </w:r>
            <w:r w:rsidR="00D26234">
              <w:rPr>
                <w:rFonts w:ascii="Arial" w:hAnsi="Arial" w:cs="Arial"/>
                <w:b/>
                <w:iCs/>
                <w:lang w:val="en-IE"/>
              </w:rPr>
              <w:t xml:space="preserve"> </w:t>
            </w:r>
            <w:r w:rsidRPr="00682F03">
              <w:rPr>
                <w:rFonts w:ascii="Arial" w:hAnsi="Arial" w:cs="Arial"/>
                <w:b/>
                <w:iCs/>
                <w:lang w:val="en-IE"/>
              </w:rPr>
              <w:t>her from time to time and to contribute to the development of the post while in office.</w:t>
            </w:r>
            <w:r w:rsidRPr="00682F03">
              <w:rPr>
                <w:rFonts w:ascii="Arial" w:hAnsi="Arial" w:cs="Arial"/>
              </w:rPr>
              <w:t xml:space="preserve"> </w:t>
            </w:r>
          </w:p>
        </w:tc>
      </w:tr>
      <w:tr w:rsidR="00007201" w:rsidRPr="00682F03" w14:paraId="778ADECB" w14:textId="77777777" w:rsidTr="00D26234">
        <w:trPr>
          <w:gridAfter w:val="1"/>
          <w:wAfter w:w="10" w:type="dxa"/>
        </w:trPr>
        <w:tc>
          <w:tcPr>
            <w:tcW w:w="1714" w:type="dxa"/>
          </w:tcPr>
          <w:p w14:paraId="49D51151"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lastRenderedPageBreak/>
              <w:t>Eligibility Criteria</w:t>
            </w:r>
          </w:p>
          <w:p w14:paraId="1F72F646" w14:textId="77777777" w:rsidR="00007201" w:rsidRPr="009E183E" w:rsidRDefault="00007201" w:rsidP="00DD6CDB">
            <w:pPr>
              <w:rPr>
                <w:rFonts w:ascii="Arial" w:hAnsi="Arial" w:cs="Arial"/>
                <w:b/>
                <w:bCs/>
                <w:color w:val="000099"/>
              </w:rPr>
            </w:pPr>
          </w:p>
          <w:p w14:paraId="7E985084" w14:textId="77777777" w:rsidR="00007201" w:rsidRPr="009E183E" w:rsidRDefault="00007201" w:rsidP="00DD6CDB">
            <w:pPr>
              <w:rPr>
                <w:rFonts w:ascii="Arial" w:hAnsi="Arial" w:cs="Arial"/>
                <w:b/>
                <w:bCs/>
                <w:color w:val="000099"/>
              </w:rPr>
            </w:pPr>
            <w:r w:rsidRPr="009E183E">
              <w:rPr>
                <w:rFonts w:ascii="Arial" w:hAnsi="Arial" w:cs="Arial"/>
                <w:b/>
                <w:bCs/>
                <w:color w:val="000099"/>
              </w:rPr>
              <w:t>Qualifications and/ or experience</w:t>
            </w:r>
          </w:p>
          <w:p w14:paraId="08CE6F91" w14:textId="77777777" w:rsidR="00007201" w:rsidRPr="00682F03" w:rsidRDefault="00007201" w:rsidP="00007201">
            <w:pPr>
              <w:jc w:val="both"/>
              <w:rPr>
                <w:rFonts w:ascii="Arial" w:hAnsi="Arial" w:cs="Arial"/>
                <w:b/>
                <w:bCs/>
              </w:rPr>
            </w:pPr>
          </w:p>
        </w:tc>
        <w:tc>
          <w:tcPr>
            <w:tcW w:w="8256" w:type="dxa"/>
          </w:tcPr>
          <w:p w14:paraId="7946C89B" w14:textId="77777777" w:rsidR="0096376C" w:rsidRPr="004C5ABE" w:rsidRDefault="0096376C" w:rsidP="0096376C">
            <w:pPr>
              <w:jc w:val="both"/>
              <w:rPr>
                <w:rFonts w:ascii="Arial" w:hAnsi="Arial" w:cs="Arial"/>
                <w:b/>
                <w:bCs/>
                <w:iCs/>
                <w:color w:val="000099"/>
              </w:rPr>
            </w:pPr>
            <w:r w:rsidRPr="004C5ABE">
              <w:rPr>
                <w:rFonts w:ascii="Arial" w:hAnsi="Arial" w:cs="Arial"/>
                <w:b/>
                <w:bCs/>
                <w:color w:val="000099"/>
              </w:rPr>
              <w:t>Delete as appropriate: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1CDCEAD" w14:textId="77777777" w:rsidR="0096376C" w:rsidRPr="004C5ABE" w:rsidRDefault="0096376C" w:rsidP="0096376C">
            <w:pPr>
              <w:jc w:val="both"/>
              <w:rPr>
                <w:rFonts w:ascii="Arial" w:hAnsi="Arial" w:cs="Arial"/>
                <w:b/>
                <w:bCs/>
                <w:iCs/>
                <w:color w:val="000099"/>
              </w:rPr>
            </w:pPr>
          </w:p>
          <w:p w14:paraId="2801B6D0" w14:textId="44EC69C0" w:rsidR="002C6019" w:rsidRDefault="007A5884" w:rsidP="002C6019">
            <w:pPr>
              <w:rPr>
                <w:rFonts w:ascii="Arial" w:hAnsi="Arial" w:cs="Arial"/>
              </w:rPr>
            </w:pPr>
            <w:r w:rsidRPr="00F84940">
              <w:rPr>
                <w:rFonts w:ascii="Arial" w:hAnsi="Arial" w:cs="Arial"/>
                <w:b/>
                <w:bCs/>
                <w:i/>
                <w:iCs/>
                <w:color w:val="000099"/>
                <w:shd w:val="clear" w:color="auto" w:fill="FFFFFF"/>
              </w:rPr>
              <w:t>* A list of ‘other statutory health agencies’ can be found:</w:t>
            </w:r>
            <w:r w:rsidRPr="00F84940">
              <w:rPr>
                <w:rFonts w:ascii="Arial" w:hAnsi="Arial" w:cs="Arial"/>
                <w:b/>
                <w:bCs/>
                <w:i/>
                <w:iCs/>
                <w:color w:val="FF0000"/>
                <w:shd w:val="clear" w:color="auto" w:fill="FFFFFF"/>
              </w:rPr>
              <w:t> </w:t>
            </w:r>
            <w:hyperlink r:id="rId9" w:history="1">
              <w:r w:rsidRPr="00F84940">
                <w:rPr>
                  <w:rStyle w:val="Hyperlink"/>
                  <w:rFonts w:ascii="Arial" w:hAnsi="Arial" w:cs="Arial"/>
                </w:rPr>
                <w:t>https://www.gov.ie/en/organisation-information/9c9c03-bodies-under-the-aegis-of-the-department-of-health/?referrer=http://www.health.gov.ie/about-us/agencies-health-bodies/</w:t>
              </w:r>
            </w:hyperlink>
            <w:r>
              <w:rPr>
                <w:rFonts w:ascii="Arial" w:hAnsi="Arial" w:cs="Arial"/>
              </w:rPr>
              <w:t>.</w:t>
            </w:r>
          </w:p>
          <w:p w14:paraId="3CA1D393" w14:textId="77777777" w:rsidR="007A5884" w:rsidRPr="001079CD" w:rsidRDefault="007A5884" w:rsidP="002C6019">
            <w:pPr>
              <w:rPr>
                <w:rFonts w:ascii="Arial" w:hAnsi="Arial" w:cs="Arial"/>
                <w:b/>
                <w:lang w:val="en-IE"/>
              </w:rPr>
            </w:pPr>
          </w:p>
          <w:p w14:paraId="64CF20C7" w14:textId="36AD06E0" w:rsidR="002C6019" w:rsidRDefault="002C6019" w:rsidP="002C6019">
            <w:pPr>
              <w:tabs>
                <w:tab w:val="num" w:pos="851"/>
              </w:tabs>
              <w:jc w:val="both"/>
              <w:rPr>
                <w:rFonts w:ascii="Arial" w:hAnsi="Arial" w:cs="Arial"/>
              </w:rPr>
            </w:pPr>
            <w:r w:rsidRPr="00555418">
              <w:rPr>
                <w:rFonts w:ascii="Arial" w:hAnsi="Arial" w:cs="Arial"/>
              </w:rPr>
              <w:t>Eligible applicants will be those who on the closing date for the competition:</w:t>
            </w:r>
          </w:p>
          <w:p w14:paraId="23CD7A62" w14:textId="77777777" w:rsidR="002C6019" w:rsidRDefault="002C6019" w:rsidP="002C6019">
            <w:pPr>
              <w:tabs>
                <w:tab w:val="center" w:pos="4320"/>
                <w:tab w:val="right" w:pos="8640"/>
              </w:tabs>
              <w:contextualSpacing/>
              <w:jc w:val="both"/>
              <w:rPr>
                <w:rFonts w:ascii="Arial" w:hAnsi="Arial" w:cs="Arial"/>
              </w:rPr>
            </w:pPr>
          </w:p>
          <w:p w14:paraId="0580149F" w14:textId="2538CC0A" w:rsidR="002C6019" w:rsidRPr="00555418" w:rsidRDefault="002C6019" w:rsidP="002C6019">
            <w:pPr>
              <w:tabs>
                <w:tab w:val="center" w:pos="4320"/>
                <w:tab w:val="right" w:pos="8640"/>
              </w:tabs>
              <w:ind w:left="421"/>
              <w:contextualSpacing/>
              <w:jc w:val="both"/>
              <w:rPr>
                <w:rFonts w:ascii="Arial" w:eastAsia="Calibri" w:hAnsi="Arial" w:cs="Arial"/>
                <w:iCs/>
                <w:color w:val="000000"/>
                <w:lang w:eastAsia="en-US"/>
              </w:rPr>
            </w:pPr>
            <w:r>
              <w:rPr>
                <w:rFonts w:ascii="Arial" w:hAnsi="Arial" w:cs="Arial"/>
              </w:rPr>
              <w:t xml:space="preserve">(a) </w:t>
            </w:r>
            <w:r w:rsidRPr="00555418">
              <w:rPr>
                <w:rFonts w:ascii="Arial" w:hAnsi="Arial" w:cs="Arial"/>
              </w:rPr>
              <w:t xml:space="preserve">Have satisfactory experience in an office under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w:t>
            </w:r>
            <w:r>
              <w:rPr>
                <w:rFonts w:ascii="Arial" w:eastAsia="Calibri" w:hAnsi="Arial" w:cs="Arial"/>
                <w:iCs/>
                <w:color w:val="000000"/>
                <w:lang w:eastAsia="en-US"/>
              </w:rPr>
              <w:t xml:space="preserve"> (or equivalent)</w:t>
            </w:r>
          </w:p>
          <w:p w14:paraId="213BD75C" w14:textId="24AB33AB" w:rsidR="002C6019" w:rsidRPr="002C6019" w:rsidRDefault="002C6019" w:rsidP="002C6019">
            <w:pPr>
              <w:tabs>
                <w:tab w:val="center" w:pos="4320"/>
                <w:tab w:val="right" w:pos="8640"/>
              </w:tabs>
              <w:contextualSpacing/>
              <w:jc w:val="center"/>
              <w:rPr>
                <w:rFonts w:ascii="Arial" w:eastAsia="Calibri" w:hAnsi="Arial" w:cs="Arial"/>
                <w:iCs/>
                <w:color w:val="000000"/>
                <w:lang w:eastAsia="en-US"/>
              </w:rPr>
            </w:pPr>
            <w:r w:rsidRPr="00555418">
              <w:rPr>
                <w:rFonts w:ascii="Arial" w:eastAsia="Calibri" w:hAnsi="Arial" w:cs="Arial"/>
                <w:iCs/>
                <w:color w:val="000000"/>
                <w:lang w:eastAsia="en-US"/>
              </w:rPr>
              <w:t>and</w:t>
            </w:r>
          </w:p>
          <w:p w14:paraId="79295C9D" w14:textId="7DBB1887" w:rsidR="002C6019" w:rsidRPr="00555418" w:rsidRDefault="002C6019" w:rsidP="002C6019">
            <w:pPr>
              <w:tabs>
                <w:tab w:val="num" w:pos="480"/>
              </w:tabs>
              <w:ind w:left="397"/>
              <w:jc w:val="both"/>
              <w:rPr>
                <w:rFonts w:ascii="Arial" w:hAnsi="Arial" w:cs="Arial"/>
              </w:rPr>
            </w:pPr>
            <w:r>
              <w:rPr>
                <w:rFonts w:ascii="Arial" w:hAnsi="Arial" w:cs="Arial"/>
              </w:rPr>
              <w:t>H</w:t>
            </w:r>
            <w:r w:rsidRPr="00555418">
              <w:rPr>
                <w:rFonts w:ascii="Arial" w:hAnsi="Arial" w:cs="Arial"/>
              </w:rPr>
              <w:t xml:space="preserve">ave not less than two years satisfactory experience either in that office or in an office at a level not lower than that of Clerical Officer in the HSE, TUSLA, </w:t>
            </w:r>
            <w:r w:rsidRPr="00555418">
              <w:rPr>
                <w:rFonts w:ascii="Arial" w:eastAsia="Calibri" w:hAnsi="Arial" w:cs="Arial"/>
                <w:iCs/>
                <w:color w:val="000000"/>
                <w:lang w:eastAsia="en-US"/>
              </w:rPr>
              <w:t>other statutory health agencies, or a body which provides services on behalf of the HSE under Section 38 of the Health Act 2004</w:t>
            </w:r>
          </w:p>
          <w:p w14:paraId="282E6402" w14:textId="1A1BFC6F" w:rsidR="002C6019" w:rsidRPr="00555418" w:rsidRDefault="002C6019" w:rsidP="002C6019">
            <w:pPr>
              <w:jc w:val="center"/>
              <w:rPr>
                <w:rFonts w:ascii="Arial" w:hAnsi="Arial" w:cs="Arial"/>
                <w:bCs/>
              </w:rPr>
            </w:pPr>
            <w:r w:rsidRPr="00555418">
              <w:rPr>
                <w:rFonts w:ascii="Arial" w:hAnsi="Arial" w:cs="Arial"/>
                <w:bCs/>
              </w:rPr>
              <w:t>and</w:t>
            </w:r>
          </w:p>
          <w:p w14:paraId="15E962E4" w14:textId="12044A35" w:rsidR="0096376C" w:rsidRPr="00C13B04" w:rsidRDefault="002C6019" w:rsidP="00C13B04">
            <w:pPr>
              <w:tabs>
                <w:tab w:val="num" w:pos="480"/>
              </w:tabs>
              <w:ind w:left="397"/>
              <w:jc w:val="both"/>
              <w:rPr>
                <w:rFonts w:ascii="Arial" w:hAnsi="Arial" w:cs="Arial"/>
              </w:rPr>
            </w:pPr>
            <w:r>
              <w:rPr>
                <w:rFonts w:ascii="Arial" w:hAnsi="Arial" w:cs="Arial"/>
              </w:rPr>
              <w:t xml:space="preserve">(b) </w:t>
            </w:r>
            <w:r w:rsidRPr="00555418">
              <w:rPr>
                <w:rFonts w:ascii="Arial" w:hAnsi="Arial" w:cs="Arial"/>
              </w:rPr>
              <w:t xml:space="preserve">Candidates must possess the requisite knowledge and ability, including a high standard of suitability, for the proper discharge of the office. </w:t>
            </w:r>
          </w:p>
          <w:p w14:paraId="5043CB0F" w14:textId="77777777" w:rsidR="0096376C" w:rsidRPr="00E766A5" w:rsidRDefault="0096376C" w:rsidP="0096376C">
            <w:pPr>
              <w:jc w:val="both"/>
              <w:rPr>
                <w:rFonts w:ascii="Arial" w:hAnsi="Arial" w:cs="Arial"/>
                <w:b/>
                <w:bCs/>
                <w:i/>
                <w:iCs/>
              </w:rPr>
            </w:pPr>
          </w:p>
          <w:p w14:paraId="23A15D1F" w14:textId="77777777" w:rsidR="0096376C" w:rsidRPr="00E766A5" w:rsidRDefault="0096376C" w:rsidP="0096376C">
            <w:pPr>
              <w:jc w:val="both"/>
              <w:rPr>
                <w:rFonts w:ascii="Arial" w:hAnsi="Arial" w:cs="Arial"/>
                <w:b/>
              </w:rPr>
            </w:pPr>
            <w:r w:rsidRPr="00E766A5">
              <w:rPr>
                <w:rFonts w:ascii="Arial" w:hAnsi="Arial" w:cs="Arial"/>
                <w:b/>
              </w:rPr>
              <w:t>Health</w:t>
            </w:r>
          </w:p>
          <w:p w14:paraId="13D04F1A" w14:textId="77777777" w:rsidR="0096376C" w:rsidRPr="00E766A5" w:rsidRDefault="0096376C" w:rsidP="0096376C">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459315" w14:textId="77777777" w:rsidR="0096376C" w:rsidRPr="00E766A5" w:rsidRDefault="0096376C" w:rsidP="0096376C">
            <w:pPr>
              <w:jc w:val="both"/>
              <w:rPr>
                <w:rFonts w:ascii="Arial" w:hAnsi="Arial" w:cs="Arial"/>
              </w:rPr>
            </w:pPr>
          </w:p>
          <w:p w14:paraId="0885CB68" w14:textId="77777777" w:rsidR="0096376C" w:rsidRPr="00E766A5" w:rsidRDefault="0096376C" w:rsidP="0096376C">
            <w:pPr>
              <w:ind w:right="-766"/>
              <w:jc w:val="both"/>
              <w:rPr>
                <w:rFonts w:ascii="Arial" w:hAnsi="Arial" w:cs="Arial"/>
                <w:iCs/>
              </w:rPr>
            </w:pPr>
            <w:r w:rsidRPr="00E766A5">
              <w:rPr>
                <w:rFonts w:ascii="Arial" w:hAnsi="Arial" w:cs="Arial"/>
                <w:b/>
                <w:bCs/>
              </w:rPr>
              <w:t>Character</w:t>
            </w:r>
          </w:p>
          <w:p w14:paraId="6537F28F" w14:textId="53AFBDC7" w:rsidR="00007201" w:rsidRPr="005F621E" w:rsidRDefault="0096376C" w:rsidP="005F621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007201" w:rsidRPr="00682F03" w14:paraId="1CB9B2C6" w14:textId="77777777" w:rsidTr="00D26234">
        <w:trPr>
          <w:gridAfter w:val="1"/>
          <w:wAfter w:w="10" w:type="dxa"/>
        </w:trPr>
        <w:tc>
          <w:tcPr>
            <w:tcW w:w="1714" w:type="dxa"/>
            <w:tcBorders>
              <w:top w:val="single" w:sz="4" w:space="0" w:color="auto"/>
              <w:left w:val="single" w:sz="4" w:space="0" w:color="auto"/>
              <w:bottom w:val="single" w:sz="4" w:space="0" w:color="auto"/>
              <w:right w:val="single" w:sz="4" w:space="0" w:color="auto"/>
            </w:tcBorders>
          </w:tcPr>
          <w:p w14:paraId="355785F7" w14:textId="77777777" w:rsidR="00007201" w:rsidRPr="009E183E" w:rsidRDefault="00007201" w:rsidP="00007201">
            <w:pPr>
              <w:rPr>
                <w:rFonts w:ascii="Arial" w:hAnsi="Arial" w:cs="Arial"/>
                <w:b/>
                <w:bCs/>
                <w:color w:val="000099"/>
              </w:rPr>
            </w:pPr>
            <w:r w:rsidRPr="009E183E">
              <w:rPr>
                <w:rFonts w:ascii="Arial" w:hAnsi="Arial" w:cs="Arial"/>
                <w:b/>
                <w:bCs/>
                <w:color w:val="000099"/>
              </w:rPr>
              <w:t>Post Specific Requirements</w:t>
            </w:r>
          </w:p>
          <w:p w14:paraId="6DFB9E20" w14:textId="77777777" w:rsidR="00007201" w:rsidRPr="009E183E" w:rsidRDefault="00007201" w:rsidP="00007201">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28D3BBB5" w14:textId="56D0BAC6" w:rsidR="008A4BCC" w:rsidRPr="00176C26" w:rsidRDefault="00007201" w:rsidP="008A4BCC">
            <w:pPr>
              <w:rPr>
                <w:rFonts w:ascii="Arial" w:eastAsia="Arial" w:hAnsi="Arial" w:cs="Arial"/>
                <w:iCs/>
                <w:color w:val="003399"/>
              </w:rPr>
            </w:pPr>
            <w:r w:rsidRPr="009E183E">
              <w:rPr>
                <w:rFonts w:ascii="Arial" w:hAnsi="Arial" w:cs="Arial"/>
                <w:b/>
                <w:bCs/>
                <w:iCs/>
                <w:color w:val="000099"/>
              </w:rPr>
              <w:t>This section may be used to specify that candidates must demonstrate experience deemed necessary for safe and effective performance in the role</w:t>
            </w:r>
            <w:r w:rsidR="008A4BCC">
              <w:rPr>
                <w:rFonts w:ascii="Arial" w:hAnsi="Arial" w:cs="Arial"/>
                <w:b/>
                <w:bCs/>
                <w:iCs/>
                <w:color w:val="000099"/>
              </w:rPr>
              <w:t xml:space="preserve">. </w:t>
            </w:r>
            <w:r w:rsidR="008A4BCC" w:rsidRPr="00D26234">
              <w:rPr>
                <w:rFonts w:ascii="Arial" w:eastAsia="Arial" w:hAnsi="Arial" w:cs="Arial"/>
                <w:b/>
                <w:iCs/>
                <w:color w:val="000099"/>
              </w:rPr>
              <w:t>Post specific knowledge &amp; experience such as HR, Finance, and Frontline Services to be added here as appropriate</w:t>
            </w:r>
            <w:r w:rsidR="008A4BCC">
              <w:rPr>
                <w:rFonts w:ascii="Arial" w:eastAsia="Arial" w:hAnsi="Arial" w:cs="Arial"/>
                <w:b/>
                <w:iCs/>
                <w:color w:val="000099"/>
              </w:rPr>
              <w:t>.</w:t>
            </w:r>
          </w:p>
          <w:p w14:paraId="70DF9E56" w14:textId="77777777" w:rsidR="00007201" w:rsidRPr="009E183E" w:rsidRDefault="00007201" w:rsidP="00007201">
            <w:pPr>
              <w:jc w:val="both"/>
              <w:rPr>
                <w:rFonts w:ascii="Arial" w:hAnsi="Arial" w:cs="Arial"/>
                <w:b/>
                <w:bCs/>
                <w:iCs/>
                <w:color w:val="000099"/>
              </w:rPr>
            </w:pPr>
          </w:p>
          <w:p w14:paraId="33DB3A67" w14:textId="77777777" w:rsidR="00007201" w:rsidRPr="009E183E" w:rsidRDefault="00007201" w:rsidP="00007201">
            <w:pPr>
              <w:jc w:val="both"/>
              <w:rPr>
                <w:rFonts w:ascii="Arial" w:hAnsi="Arial" w:cs="Arial"/>
                <w:b/>
                <w:bCs/>
                <w:iCs/>
                <w:color w:val="000099"/>
              </w:rPr>
            </w:pPr>
            <w:r w:rsidRPr="009E183E">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007201" w:rsidRPr="00682F03" w14:paraId="5025A81B" w14:textId="77777777" w:rsidTr="00D26234">
        <w:trPr>
          <w:gridAfter w:val="1"/>
          <w:wAfter w:w="10" w:type="dxa"/>
        </w:trPr>
        <w:tc>
          <w:tcPr>
            <w:tcW w:w="1714" w:type="dxa"/>
          </w:tcPr>
          <w:p w14:paraId="1B59E23F" w14:textId="77777777" w:rsidR="00007201" w:rsidRPr="009E183E" w:rsidRDefault="00007201" w:rsidP="00007201">
            <w:pPr>
              <w:rPr>
                <w:rFonts w:ascii="Arial" w:hAnsi="Arial" w:cs="Arial"/>
                <w:b/>
                <w:bCs/>
                <w:color w:val="000099"/>
              </w:rPr>
            </w:pPr>
            <w:r w:rsidRPr="009E183E">
              <w:rPr>
                <w:rFonts w:ascii="Arial" w:hAnsi="Arial" w:cs="Arial"/>
                <w:b/>
                <w:bCs/>
                <w:color w:val="000099"/>
              </w:rPr>
              <w:t>Other requirements specific to the post</w:t>
            </w:r>
          </w:p>
        </w:tc>
        <w:tc>
          <w:tcPr>
            <w:tcW w:w="8256" w:type="dxa"/>
          </w:tcPr>
          <w:p w14:paraId="4E22F53C" w14:textId="77777777" w:rsidR="00007201" w:rsidRPr="009E183E" w:rsidRDefault="00007201" w:rsidP="00007201">
            <w:pPr>
              <w:jc w:val="both"/>
              <w:rPr>
                <w:rFonts w:ascii="Arial" w:hAnsi="Arial" w:cs="Arial"/>
                <w:b/>
                <w:iCs/>
                <w:color w:val="000099"/>
              </w:rPr>
            </w:pPr>
            <w:r w:rsidRPr="009E183E">
              <w:rPr>
                <w:rFonts w:ascii="Arial" w:hAnsi="Arial" w:cs="Arial"/>
                <w:b/>
                <w:iCs/>
                <w:color w:val="000099"/>
              </w:rPr>
              <w:t>Please outline if there are specific practical requirements that are specific to the post</w:t>
            </w:r>
          </w:p>
          <w:p w14:paraId="711BE2F6" w14:textId="77777777" w:rsidR="00007201" w:rsidRPr="009E183E" w:rsidRDefault="00007201" w:rsidP="00007201">
            <w:pPr>
              <w:jc w:val="both"/>
              <w:rPr>
                <w:rFonts w:ascii="Arial" w:hAnsi="Arial" w:cs="Arial"/>
                <w:b/>
                <w:iCs/>
                <w:color w:val="000099"/>
              </w:rPr>
            </w:pPr>
            <w:r w:rsidRPr="009E183E">
              <w:rPr>
                <w:rFonts w:ascii="Arial" w:hAnsi="Arial" w:cs="Arial"/>
                <w:b/>
                <w:iCs/>
                <w:color w:val="000099"/>
              </w:rPr>
              <w:t xml:space="preserve"> e.g.</w:t>
            </w:r>
          </w:p>
          <w:p w14:paraId="0E509049" w14:textId="77777777" w:rsidR="00007201" w:rsidRPr="009E183E" w:rsidRDefault="00007201" w:rsidP="003D458D">
            <w:pPr>
              <w:pStyle w:val="ListParagraph"/>
              <w:numPr>
                <w:ilvl w:val="0"/>
                <w:numId w:val="4"/>
              </w:numPr>
              <w:jc w:val="both"/>
              <w:rPr>
                <w:rFonts w:ascii="Arial" w:hAnsi="Arial" w:cs="Arial"/>
                <w:b/>
                <w:iCs/>
                <w:color w:val="000099"/>
              </w:rPr>
            </w:pPr>
            <w:r w:rsidRPr="009E183E">
              <w:rPr>
                <w:rFonts w:ascii="Arial" w:hAnsi="Arial" w:cs="Arial"/>
                <w:b/>
                <w:iCs/>
                <w:color w:val="000099"/>
              </w:rPr>
              <w:t>have access to appropriate transport to fulfil the requirements of the role</w:t>
            </w:r>
          </w:p>
          <w:p w14:paraId="7385E81F" w14:textId="512DFD4E" w:rsidR="003D458D" w:rsidRPr="00DD6CDB" w:rsidRDefault="00007201" w:rsidP="00DD6CDB">
            <w:pPr>
              <w:pStyle w:val="ListParagraph"/>
              <w:numPr>
                <w:ilvl w:val="0"/>
                <w:numId w:val="4"/>
              </w:numPr>
              <w:jc w:val="both"/>
              <w:rPr>
                <w:rFonts w:ascii="Arial" w:hAnsi="Arial" w:cs="Arial"/>
                <w:b/>
                <w:iCs/>
                <w:color w:val="000099"/>
              </w:rPr>
            </w:pPr>
            <w:r w:rsidRPr="009E183E">
              <w:rPr>
                <w:rFonts w:ascii="Arial" w:hAnsi="Arial" w:cs="Arial"/>
                <w:b/>
                <w:iCs/>
                <w:color w:val="000099"/>
              </w:rPr>
              <w:t>participate in an on-call rota</w:t>
            </w:r>
          </w:p>
        </w:tc>
      </w:tr>
      <w:tr w:rsidR="00007201" w:rsidRPr="002325E3" w14:paraId="11C372C9" w14:textId="77777777" w:rsidTr="00D26234">
        <w:trPr>
          <w:gridAfter w:val="1"/>
          <w:wAfter w:w="10" w:type="dxa"/>
        </w:trPr>
        <w:tc>
          <w:tcPr>
            <w:tcW w:w="1714" w:type="dxa"/>
          </w:tcPr>
          <w:p w14:paraId="7BAEFD2A" w14:textId="7893FFDF" w:rsidR="00007201" w:rsidRPr="00682F03" w:rsidRDefault="00007201" w:rsidP="00007201">
            <w:pPr>
              <w:jc w:val="both"/>
              <w:rPr>
                <w:rFonts w:ascii="Arial" w:hAnsi="Arial" w:cs="Arial"/>
                <w:b/>
                <w:bCs/>
              </w:rPr>
            </w:pPr>
            <w:r w:rsidRPr="00682F03">
              <w:rPr>
                <w:rFonts w:ascii="Arial" w:hAnsi="Arial" w:cs="Arial"/>
                <w:b/>
                <w:bCs/>
              </w:rPr>
              <w:t>Skills, competencies and/or knowledge</w:t>
            </w:r>
          </w:p>
          <w:p w14:paraId="738610EB" w14:textId="75BDD2E1" w:rsidR="00007201" w:rsidRPr="00682F03" w:rsidRDefault="00007201" w:rsidP="00007201">
            <w:pPr>
              <w:jc w:val="both"/>
              <w:rPr>
                <w:rFonts w:ascii="Arial" w:hAnsi="Arial" w:cs="Arial"/>
                <w:b/>
                <w:bCs/>
              </w:rPr>
            </w:pPr>
          </w:p>
        </w:tc>
        <w:tc>
          <w:tcPr>
            <w:tcW w:w="8256" w:type="dxa"/>
          </w:tcPr>
          <w:p w14:paraId="0DA5DCC5" w14:textId="4645A33C" w:rsidR="00DD6CDB" w:rsidRDefault="7EB802B6" w:rsidP="00D26234">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3A3AE38F" w14:textId="4F5390B3" w:rsidR="005F621E" w:rsidRPr="005F621E" w:rsidRDefault="005F621E" w:rsidP="005F621E">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A705343" w14:textId="77777777" w:rsidR="00102E04" w:rsidRPr="00376A50" w:rsidRDefault="00102E04" w:rsidP="003D458D">
            <w:pPr>
              <w:pStyle w:val="ListParagraph"/>
              <w:numPr>
                <w:ilvl w:val="0"/>
                <w:numId w:val="1"/>
              </w:numPr>
              <w:jc w:val="both"/>
              <w:rPr>
                <w:rFonts w:ascii="Arial" w:eastAsiaTheme="minorEastAsia" w:hAnsi="Arial" w:cs="Arial"/>
              </w:rPr>
            </w:pPr>
            <w:r w:rsidRPr="00376A50">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32370B68" w14:textId="41F26722" w:rsidR="00102E04" w:rsidRPr="00376A50" w:rsidRDefault="00102E04" w:rsidP="003D458D">
            <w:pPr>
              <w:pStyle w:val="ListParagraph"/>
              <w:numPr>
                <w:ilvl w:val="0"/>
                <w:numId w:val="1"/>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sidR="00235934">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04BD5500" w14:textId="77777777" w:rsidR="00102E04" w:rsidRPr="00376A50" w:rsidRDefault="00102E04" w:rsidP="003D458D">
            <w:pPr>
              <w:pStyle w:val="ListParagraph"/>
              <w:numPr>
                <w:ilvl w:val="0"/>
                <w:numId w:val="1"/>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p>
          <w:p w14:paraId="6E7287A9" w14:textId="77777777" w:rsidR="00102E04" w:rsidRPr="00376A50" w:rsidRDefault="00102E04" w:rsidP="003D458D">
            <w:pPr>
              <w:pStyle w:val="ListParagraph"/>
              <w:numPr>
                <w:ilvl w:val="0"/>
                <w:numId w:val="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p>
          <w:p w14:paraId="4576290C" w14:textId="0F4FE579" w:rsidR="003D458D" w:rsidRDefault="7EB802B6" w:rsidP="00D26234">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350C74D" w14:textId="76A35164"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5192E0F" w14:textId="6FA629EC" w:rsidR="00F2657A" w:rsidRPr="002325E3" w:rsidRDefault="7EB802B6" w:rsidP="003D458D">
            <w:pPr>
              <w:pStyle w:val="ListParagraph"/>
              <w:numPr>
                <w:ilvl w:val="0"/>
                <w:numId w:val="1"/>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w:t>
            </w:r>
            <w:r w:rsidR="008A4BCC" w:rsidRPr="002325E3">
              <w:rPr>
                <w:rFonts w:ascii="Arial" w:eastAsia="Arial" w:hAnsi="Arial" w:cs="Arial"/>
                <w:color w:val="000000" w:themeColor="text1"/>
                <w:lang w:val="en-IE"/>
              </w:rPr>
              <w:t xml:space="preserve"> concurrently</w:t>
            </w:r>
            <w:r w:rsidRPr="002325E3">
              <w:rPr>
                <w:rFonts w:ascii="Arial" w:eastAsia="Arial" w:hAnsi="Arial" w:cs="Arial"/>
                <w:color w:val="000000" w:themeColor="text1"/>
                <w:lang w:val="en-IE"/>
              </w:rPr>
              <w:t>,</w:t>
            </w:r>
            <w:r w:rsidRPr="002325E3">
              <w:rPr>
                <w:rFonts w:ascii="Arial" w:eastAsia="Arial" w:hAnsi="Arial" w:cs="Arial"/>
                <w:color w:val="000000" w:themeColor="text1"/>
              </w:rPr>
              <w:t xml:space="preserve"> structuring and organising own workload and that of others effectively</w:t>
            </w:r>
          </w:p>
          <w:p w14:paraId="5D524FD1" w14:textId="52C22480" w:rsidR="00F2657A" w:rsidRPr="002325E3" w:rsidRDefault="7EB802B6"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sidR="00235934">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sidR="008A4BCC" w:rsidRPr="002325E3">
              <w:rPr>
                <w:rFonts w:ascii="Arial" w:eastAsia="Arial" w:hAnsi="Arial" w:cs="Arial"/>
                <w:color w:val="000000" w:themeColor="text1"/>
              </w:rPr>
              <w:t xml:space="preserve"> </w:t>
            </w:r>
          </w:p>
          <w:p w14:paraId="4A9B5701" w14:textId="14BF14C9" w:rsidR="002325E3" w:rsidRPr="002325E3" w:rsidRDefault="008A4BCC"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002325E3" w:rsidRPr="002325E3">
              <w:rPr>
                <w:rFonts w:ascii="Arial" w:eastAsia="Arial" w:hAnsi="Arial" w:cs="Arial"/>
                <w:color w:val="000000" w:themeColor="text1"/>
              </w:rPr>
              <w:t>, is committed to attaining value for money</w:t>
            </w:r>
          </w:p>
          <w:p w14:paraId="45D2441A" w14:textId="657884F8" w:rsidR="003D458D" w:rsidRDefault="7EB802B6" w:rsidP="00D2623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536F01D8" w14:textId="3437A732"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49DB8E25" w14:textId="7CFF24F4" w:rsidR="00F2657A" w:rsidRPr="00D26234" w:rsidRDefault="7EB802B6" w:rsidP="003D458D">
            <w:pPr>
              <w:pStyle w:val="ListParagraph"/>
              <w:numPr>
                <w:ilvl w:val="0"/>
                <w:numId w:val="1"/>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sidR="00235934">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p>
          <w:p w14:paraId="37F0896D" w14:textId="09D0EFDC" w:rsidR="008A4BCC" w:rsidRPr="00D26234" w:rsidRDefault="008A4BCC" w:rsidP="003D458D">
            <w:pPr>
              <w:pStyle w:val="ListParagraph"/>
              <w:numPr>
                <w:ilvl w:val="0"/>
                <w:numId w:val="1"/>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p>
          <w:p w14:paraId="65BF9667" w14:textId="0B48AD10" w:rsidR="008A4BCC" w:rsidRPr="002325E3" w:rsidRDefault="008A4BCC" w:rsidP="003D458D">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sidR="00D26234">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p>
          <w:p w14:paraId="01F9CCF5" w14:textId="46D762AD" w:rsidR="008A4BCC" w:rsidRPr="002325E3" w:rsidRDefault="008A4BCC" w:rsidP="003D458D">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p>
          <w:p w14:paraId="75651E97" w14:textId="0C84DF1C" w:rsidR="003D458D" w:rsidRDefault="7EB802B6" w:rsidP="00D2623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6ED9A498" w14:textId="01ED723A"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26961D2" w14:textId="38D6C214" w:rsidR="00F2657A" w:rsidRPr="002325E3" w:rsidRDefault="7EB802B6" w:rsidP="003D458D">
            <w:pPr>
              <w:pStyle w:val="ListParagraph"/>
              <w:numPr>
                <w:ilvl w:val="0"/>
                <w:numId w:val="1"/>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w:t>
            </w:r>
            <w:r w:rsidR="002325E3" w:rsidRPr="002325E3">
              <w:rPr>
                <w:rFonts w:ascii="Arial" w:eastAsia="Arial" w:hAnsi="Arial" w:cs="Arial"/>
                <w:color w:val="000000" w:themeColor="text1"/>
              </w:rPr>
              <w:t xml:space="preserve"> and complex</w:t>
            </w:r>
            <w:r w:rsidRPr="002325E3">
              <w:rPr>
                <w:rFonts w:ascii="Arial" w:eastAsia="Arial" w:hAnsi="Arial" w:cs="Arial"/>
                <w:color w:val="000000" w:themeColor="text1"/>
              </w:rPr>
              <w:t xml:space="preserve"> factors in making effective decisions</w:t>
            </w:r>
            <w:r w:rsidRPr="002325E3">
              <w:rPr>
                <w:rFonts w:ascii="Arial" w:eastAsia="Arial" w:hAnsi="Arial" w:cs="Arial"/>
                <w:color w:val="000000" w:themeColor="text1"/>
                <w:lang w:val="en-IE"/>
              </w:rPr>
              <w:t>. Recognises when it is appropriate to refer decisions to a higher level of management</w:t>
            </w:r>
          </w:p>
          <w:p w14:paraId="4CF20905" w14:textId="33365329" w:rsidR="00F2657A" w:rsidRPr="00D26234" w:rsidRDefault="7EB802B6" w:rsidP="003D458D">
            <w:pPr>
              <w:pStyle w:val="ListParagraph"/>
              <w:numPr>
                <w:ilvl w:val="0"/>
                <w:numId w:val="1"/>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p>
          <w:p w14:paraId="1B33100D" w14:textId="6144F022" w:rsidR="002325E3" w:rsidRPr="00D26234" w:rsidRDefault="002325E3"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p>
          <w:p w14:paraId="7B779821" w14:textId="3EC46AEB" w:rsidR="003D458D" w:rsidRDefault="7EB802B6" w:rsidP="00D26234">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sidR="005F621E">
              <w:rPr>
                <w:rFonts w:ascii="Arial" w:eastAsia="Arial" w:hAnsi="Arial" w:cs="Arial"/>
                <w:b/>
                <w:bCs/>
                <w:color w:val="000000" w:themeColor="text1"/>
                <w:lang w:val="en-US"/>
              </w:rPr>
              <w:t xml:space="preserve"> </w:t>
            </w:r>
            <w:r w:rsidR="00235934">
              <w:rPr>
                <w:rFonts w:ascii="Arial" w:eastAsia="Arial" w:hAnsi="Arial" w:cs="Arial"/>
                <w:b/>
                <w:bCs/>
                <w:color w:val="000000" w:themeColor="text1"/>
                <w:lang w:val="en-US"/>
              </w:rPr>
              <w:t>W</w:t>
            </w:r>
            <w:r w:rsidRPr="002325E3">
              <w:rPr>
                <w:rFonts w:ascii="Arial" w:eastAsia="Arial" w:hAnsi="Arial" w:cs="Arial"/>
                <w:b/>
                <w:bCs/>
                <w:color w:val="000000" w:themeColor="text1"/>
                <w:lang w:val="en-US"/>
              </w:rPr>
              <w:t>orking</w:t>
            </w:r>
          </w:p>
          <w:p w14:paraId="58B8E455" w14:textId="3BEB6ED5"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FC0111D" w14:textId="77777777" w:rsidR="00D26234" w:rsidRDefault="00D26234" w:rsidP="003D458D">
            <w:pPr>
              <w:pStyle w:val="ListParagraph"/>
              <w:numPr>
                <w:ilvl w:val="0"/>
                <w:numId w:val="1"/>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p>
          <w:p w14:paraId="224ED768" w14:textId="35C080DB" w:rsidR="00F2657A" w:rsidRPr="00D26234" w:rsidRDefault="7EB802B6"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sidR="00235934">
              <w:rPr>
                <w:rFonts w:ascii="Arial" w:eastAsia="Arial" w:hAnsi="Arial" w:cs="Arial"/>
                <w:color w:val="000000" w:themeColor="text1"/>
              </w:rPr>
              <w:t>elivering on different projects</w:t>
            </w:r>
          </w:p>
          <w:p w14:paraId="7E75CC2C" w14:textId="3F1D6843" w:rsidR="00F2657A" w:rsidRPr="00D26234" w:rsidRDefault="7EB802B6"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w:t>
            </w:r>
            <w:r w:rsidR="008A4BCC" w:rsidRPr="002325E3">
              <w:rPr>
                <w:rFonts w:ascii="Arial" w:eastAsia="Arial" w:hAnsi="Arial" w:cs="Arial"/>
                <w:color w:val="000000" w:themeColor="text1"/>
              </w:rPr>
              <w:t>l</w:t>
            </w:r>
            <w:r w:rsidRPr="002325E3">
              <w:rPr>
                <w:rFonts w:ascii="Arial" w:eastAsia="Arial" w:hAnsi="Arial" w:cs="Arial"/>
                <w:color w:val="000000" w:themeColor="text1"/>
              </w:rPr>
              <w:t xml:space="preserve">eadership; </w:t>
            </w:r>
            <w:r w:rsidR="00D26234">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p>
          <w:p w14:paraId="2039E185" w14:textId="34445665" w:rsidR="00D26234" w:rsidRPr="00D26234" w:rsidRDefault="00D26234" w:rsidP="003D458D">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p>
          <w:p w14:paraId="3FB2D652" w14:textId="7EE36C47" w:rsidR="003D458D" w:rsidRDefault="7EB802B6" w:rsidP="00D26234">
            <w:pPr>
              <w:rPr>
                <w:rFonts w:ascii="Arial" w:eastAsia="Arial" w:hAnsi="Arial" w:cs="Arial"/>
                <w:b/>
                <w:bCs/>
                <w:lang w:val="en-US"/>
              </w:rPr>
            </w:pPr>
            <w:r w:rsidRPr="00D26234">
              <w:rPr>
                <w:rFonts w:ascii="Arial" w:eastAsia="Arial" w:hAnsi="Arial" w:cs="Arial"/>
                <w:b/>
                <w:bCs/>
                <w:lang w:val="en-US"/>
              </w:rPr>
              <w:t>Communications &amp; Interpersonal Skill</w:t>
            </w:r>
            <w:r w:rsidR="005F621E">
              <w:rPr>
                <w:rFonts w:ascii="Arial" w:eastAsia="Arial" w:hAnsi="Arial" w:cs="Arial"/>
                <w:b/>
                <w:bCs/>
                <w:lang w:val="en-US"/>
              </w:rPr>
              <w:t>s</w:t>
            </w:r>
          </w:p>
          <w:p w14:paraId="13FD627B" w14:textId="6035A16F" w:rsidR="005F621E" w:rsidRPr="005F621E" w:rsidRDefault="005F621E" w:rsidP="003D458D">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7B49490" w14:textId="2FBB7C34" w:rsidR="00F2657A" w:rsidRPr="002325E3" w:rsidRDefault="7EB802B6" w:rsidP="003D458D">
            <w:pPr>
              <w:pStyle w:val="ListParagraph"/>
              <w:numPr>
                <w:ilvl w:val="0"/>
                <w:numId w:val="1"/>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sidR="00235934">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w:t>
            </w:r>
            <w:r w:rsidR="008A4BCC" w:rsidRPr="002325E3">
              <w:rPr>
                <w:rFonts w:ascii="Arial" w:eastAsia="Arial" w:hAnsi="Arial" w:cs="Arial"/>
                <w:color w:val="000000" w:themeColor="text1"/>
              </w:rPr>
              <w:t xml:space="preserve">complex </w:t>
            </w:r>
            <w:r w:rsidRPr="002325E3">
              <w:rPr>
                <w:rFonts w:ascii="Arial" w:eastAsia="Arial" w:hAnsi="Arial" w:cs="Arial"/>
                <w:color w:val="000000" w:themeColor="text1"/>
              </w:rPr>
              <w:t>information in a clear, concise and confident manner</w:t>
            </w:r>
            <w:r w:rsidR="00235934">
              <w:rPr>
                <w:rFonts w:ascii="Arial" w:eastAsia="Arial" w:hAnsi="Arial" w:cs="Arial"/>
                <w:color w:val="000000" w:themeColor="text1"/>
              </w:rPr>
              <w:t xml:space="preserve"> (written &amp; verbal). </w:t>
            </w:r>
            <w:r w:rsidRPr="002325E3">
              <w:rPr>
                <w:rFonts w:ascii="Arial" w:hAnsi="Arial" w:cs="Arial"/>
              </w:rPr>
              <w:t>Strong presentation skills</w:t>
            </w:r>
          </w:p>
          <w:p w14:paraId="25259E18" w14:textId="2F36192A" w:rsidR="00F2657A" w:rsidRPr="002325E3" w:rsidRDefault="7EB802B6" w:rsidP="003D458D">
            <w:pPr>
              <w:pStyle w:val="ListParagraph"/>
              <w:numPr>
                <w:ilvl w:val="0"/>
                <w:numId w:val="1"/>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p>
          <w:p w14:paraId="45065920" w14:textId="1D612B10" w:rsidR="00F2657A" w:rsidRPr="003D458D" w:rsidRDefault="7EB802B6" w:rsidP="00DD6CDB">
            <w:pPr>
              <w:pStyle w:val="ListParagraph"/>
              <w:numPr>
                <w:ilvl w:val="0"/>
                <w:numId w:val="1"/>
              </w:numPr>
              <w:spacing w:before="100" w:beforeAutospacing="1"/>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commitment to regular two-way communication across functions and levels, ensuring that messages are clearly understoo</w:t>
            </w:r>
            <w:r w:rsidR="003D458D">
              <w:rPr>
                <w:rFonts w:ascii="Arial" w:eastAsia="Arial" w:hAnsi="Arial" w:cs="Arial"/>
                <w:color w:val="000000" w:themeColor="text1"/>
              </w:rPr>
              <w:t>d</w:t>
            </w:r>
          </w:p>
        </w:tc>
      </w:tr>
      <w:tr w:rsidR="00007201" w:rsidRPr="00682F03" w14:paraId="108150A1" w14:textId="77777777" w:rsidTr="00D26234">
        <w:trPr>
          <w:gridAfter w:val="1"/>
          <w:wAfter w:w="10" w:type="dxa"/>
        </w:trPr>
        <w:tc>
          <w:tcPr>
            <w:tcW w:w="1714" w:type="dxa"/>
          </w:tcPr>
          <w:p w14:paraId="5DBD3A4C" w14:textId="77777777" w:rsidR="00007201" w:rsidRPr="00682F03" w:rsidRDefault="00007201" w:rsidP="00007201">
            <w:pPr>
              <w:rPr>
                <w:rFonts w:ascii="Arial" w:hAnsi="Arial" w:cs="Arial"/>
                <w:b/>
                <w:bCs/>
              </w:rPr>
            </w:pPr>
            <w:r w:rsidRPr="00682F03">
              <w:rPr>
                <w:rFonts w:ascii="Arial" w:hAnsi="Arial" w:cs="Arial"/>
                <w:b/>
                <w:bCs/>
              </w:rPr>
              <w:t>Campaign Specific Selection Process</w:t>
            </w:r>
          </w:p>
          <w:p w14:paraId="463F29E8" w14:textId="77777777" w:rsidR="00007201" w:rsidRPr="00682F03" w:rsidRDefault="00007201" w:rsidP="00007201">
            <w:pPr>
              <w:jc w:val="both"/>
              <w:rPr>
                <w:rFonts w:ascii="Arial" w:hAnsi="Arial" w:cs="Arial"/>
                <w:b/>
                <w:bCs/>
              </w:rPr>
            </w:pPr>
          </w:p>
          <w:p w14:paraId="569ED962" w14:textId="77777777" w:rsidR="00007201" w:rsidRPr="00682F03" w:rsidRDefault="00007201" w:rsidP="00007201">
            <w:pPr>
              <w:jc w:val="both"/>
              <w:rPr>
                <w:rFonts w:ascii="Arial" w:hAnsi="Arial" w:cs="Arial"/>
                <w:b/>
                <w:bCs/>
              </w:rPr>
            </w:pPr>
            <w:r w:rsidRPr="00682F03">
              <w:rPr>
                <w:rFonts w:ascii="Arial" w:hAnsi="Arial" w:cs="Arial"/>
                <w:b/>
                <w:bCs/>
              </w:rPr>
              <w:t>Ranking/Shortlisting / Interview</w:t>
            </w:r>
          </w:p>
        </w:tc>
        <w:tc>
          <w:tcPr>
            <w:tcW w:w="8256" w:type="dxa"/>
          </w:tcPr>
          <w:p w14:paraId="290FC32D" w14:textId="77777777" w:rsidR="00007201" w:rsidRPr="00682F03" w:rsidRDefault="00007201" w:rsidP="00007201">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9E183E" w:rsidRPr="00682F03">
              <w:rPr>
                <w:rFonts w:ascii="Arial" w:hAnsi="Arial" w:cs="Arial"/>
              </w:rPr>
              <w:t>Therefore,</w:t>
            </w:r>
            <w:r w:rsidRPr="00682F03">
              <w:rPr>
                <w:rFonts w:ascii="Arial" w:hAnsi="Arial" w:cs="Arial"/>
              </w:rPr>
              <w:t xml:space="preserve"> it is very important that you think about your experience in light of those requirements.  </w:t>
            </w:r>
          </w:p>
          <w:p w14:paraId="3B7B4B86" w14:textId="77777777" w:rsidR="00007201" w:rsidRPr="00682F03" w:rsidRDefault="00007201" w:rsidP="00007201">
            <w:pPr>
              <w:jc w:val="both"/>
              <w:rPr>
                <w:rFonts w:ascii="Arial" w:hAnsi="Arial" w:cs="Arial"/>
              </w:rPr>
            </w:pPr>
          </w:p>
          <w:p w14:paraId="07D24DB4" w14:textId="77777777" w:rsidR="00007201" w:rsidRPr="00682F03" w:rsidRDefault="00007201" w:rsidP="00007201">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007201" w:rsidRPr="00682F03" w:rsidRDefault="00007201" w:rsidP="00007201">
            <w:pPr>
              <w:jc w:val="both"/>
              <w:rPr>
                <w:rFonts w:ascii="Arial" w:hAnsi="Arial" w:cs="Arial"/>
                <w:i/>
                <w:iCs/>
              </w:rPr>
            </w:pPr>
          </w:p>
          <w:p w14:paraId="5630AD66" w14:textId="07D64758" w:rsidR="00007201" w:rsidRPr="00DD6CDB" w:rsidRDefault="00007201" w:rsidP="00007201">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007201" w:rsidRPr="00682F03" w14:paraId="765A0AE5" w14:textId="77777777" w:rsidTr="00D26234">
        <w:trPr>
          <w:gridAfter w:val="1"/>
          <w:wAfter w:w="10" w:type="dxa"/>
        </w:trPr>
        <w:tc>
          <w:tcPr>
            <w:tcW w:w="1714" w:type="dxa"/>
          </w:tcPr>
          <w:p w14:paraId="69769C16" w14:textId="77777777" w:rsidR="00007201" w:rsidRPr="00682F03" w:rsidRDefault="00007201" w:rsidP="00007201">
            <w:pPr>
              <w:jc w:val="both"/>
              <w:rPr>
                <w:rFonts w:ascii="Arial" w:hAnsi="Arial" w:cs="Arial"/>
                <w:b/>
                <w:bCs/>
              </w:rPr>
            </w:pPr>
            <w:r w:rsidRPr="00682F03">
              <w:rPr>
                <w:rFonts w:ascii="Arial" w:hAnsi="Arial" w:cs="Arial"/>
                <w:b/>
                <w:bCs/>
              </w:rPr>
              <w:t>Code of Practice</w:t>
            </w:r>
          </w:p>
        </w:tc>
        <w:tc>
          <w:tcPr>
            <w:tcW w:w="8256" w:type="dxa"/>
          </w:tcPr>
          <w:p w14:paraId="28EB6BE0" w14:textId="77777777" w:rsidR="00007201" w:rsidRPr="00682F03" w:rsidRDefault="00007201" w:rsidP="00007201">
            <w:pPr>
              <w:jc w:val="both"/>
              <w:rPr>
                <w:rFonts w:ascii="Arial" w:hAnsi="Arial" w:cs="Arial"/>
              </w:rPr>
            </w:pPr>
            <w:r w:rsidRPr="00682F03">
              <w:rPr>
                <w:rFonts w:ascii="Arial" w:hAnsi="Arial" w:cs="Arial"/>
              </w:rPr>
              <w:t xml:space="preserve">The </w:t>
            </w:r>
            <w:r w:rsidRPr="00682F03">
              <w:rPr>
                <w:rFonts w:ascii="Arial" w:hAnsi="Arial" w:cs="Arial"/>
                <w:lang w:val="en-IE"/>
              </w:rPr>
              <w:t xml:space="preserve">Health Service Executive </w:t>
            </w:r>
            <w:r w:rsidRPr="00682F03">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82F03">
              <w:rPr>
                <w:rFonts w:ascii="Arial" w:hAnsi="Arial" w:cs="Arial"/>
                <w:iCs/>
              </w:rPr>
              <w:t xml:space="preserve">facilities for feedback to applicants </w:t>
            </w:r>
            <w:r w:rsidRPr="00682F03">
              <w:rPr>
                <w:rFonts w:ascii="Arial" w:hAnsi="Arial" w:cs="Arial"/>
              </w:rPr>
              <w:t xml:space="preserve">on matters relating to their application when requested, and </w:t>
            </w:r>
            <w:r w:rsidRPr="00682F03">
              <w:rPr>
                <w:rFonts w:ascii="Arial" w:hAnsi="Arial" w:cs="Arial"/>
                <w:lang w:val="en-US"/>
              </w:rPr>
              <w:t xml:space="preserve">outlines procedures in relation to requests for a review of the recruitment and selection process and review in relation to allegations of a breach of the Code of Practice. </w:t>
            </w:r>
            <w:r w:rsidRPr="00682F03">
              <w:rPr>
                <w:rFonts w:ascii="Arial" w:hAnsi="Arial" w:cs="Arial"/>
              </w:rPr>
              <w:t xml:space="preserve"> Additional information on the </w:t>
            </w:r>
            <w:smartTag w:uri="urn:schemas-microsoft-com:office:smarttags" w:element="date">
              <w:r w:rsidRPr="00682F03">
                <w:rPr>
                  <w:rFonts w:ascii="Arial" w:hAnsi="Arial" w:cs="Arial"/>
                </w:rPr>
                <w:t>HSE</w:t>
              </w:r>
            </w:smartTag>
            <w:r w:rsidRPr="00682F03">
              <w:rPr>
                <w:rFonts w:ascii="Arial" w:hAnsi="Arial" w:cs="Arial"/>
              </w:rPr>
              <w:t>’s review process is available in the document posted with each vacancy entitled “Code of Practice, Information for Candidates”.</w:t>
            </w:r>
          </w:p>
          <w:p w14:paraId="61829076" w14:textId="77777777" w:rsidR="00007201" w:rsidRPr="00682F03" w:rsidRDefault="00007201" w:rsidP="00007201">
            <w:pPr>
              <w:ind w:firstLine="720"/>
              <w:jc w:val="both"/>
              <w:rPr>
                <w:rFonts w:ascii="Arial" w:hAnsi="Arial" w:cs="Arial"/>
              </w:rPr>
            </w:pPr>
          </w:p>
          <w:p w14:paraId="0614B6A8" w14:textId="260309E3" w:rsidR="00007201" w:rsidRPr="00682F03" w:rsidRDefault="007A5884" w:rsidP="007A5884">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tc>
      </w:tr>
      <w:tr w:rsidR="00007201" w:rsidRPr="00682F03" w14:paraId="162CF36B" w14:textId="77777777" w:rsidTr="00D26234">
        <w:tc>
          <w:tcPr>
            <w:tcW w:w="9980" w:type="dxa"/>
            <w:gridSpan w:val="3"/>
          </w:tcPr>
          <w:p w14:paraId="44DF213D" w14:textId="77777777" w:rsidR="00007201" w:rsidRPr="00682F03" w:rsidRDefault="00007201" w:rsidP="00007201">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007201" w:rsidRPr="00682F03" w:rsidRDefault="00007201" w:rsidP="00007201">
            <w:pPr>
              <w:jc w:val="both"/>
              <w:rPr>
                <w:rFonts w:ascii="Arial" w:hAnsi="Arial" w:cs="Arial"/>
              </w:rPr>
            </w:pPr>
          </w:p>
          <w:p w14:paraId="2FE4F07E" w14:textId="77777777" w:rsidR="00007201" w:rsidRPr="00682F03" w:rsidRDefault="00007201" w:rsidP="00007201">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AF6CA01" w14:textId="167B02D4" w:rsidR="00E50FA4" w:rsidRDefault="00484EA1" w:rsidP="00695B95">
      <w:pPr>
        <w:jc w:val="both"/>
        <w:rPr>
          <w:rFonts w:ascii="Arial" w:hAnsi="Arial" w:cs="Arial"/>
          <w:b/>
        </w:rPr>
      </w:pPr>
      <w:r w:rsidRPr="75C5BA4C">
        <w:rPr>
          <w:rFonts w:ascii="Arial" w:hAnsi="Arial" w:cs="Arial"/>
          <w:b/>
          <w:bCs/>
        </w:rPr>
        <w:br w:type="page"/>
      </w:r>
    </w:p>
    <w:p w14:paraId="17AD93B2" w14:textId="08284ED1" w:rsidR="00E50FA4" w:rsidRPr="00682F03" w:rsidRDefault="002325E3">
      <w:pPr>
        <w:jc w:val="center"/>
        <w:rPr>
          <w:rFonts w:ascii="Arial" w:hAnsi="Arial" w:cs="Arial"/>
          <w:b/>
        </w:rPr>
      </w:pPr>
      <w:r>
        <w:rPr>
          <w:rFonts w:ascii="Arial" w:hAnsi="Arial" w:cs="Arial"/>
          <w:noProof/>
          <w:lang w:val="en-IE" w:eastAsia="en-IE"/>
        </w:rPr>
        <w:drawing>
          <wp:anchor distT="0" distB="0" distL="114300" distR="114300" simplePos="0" relativeHeight="251658240" behindDoc="0" locked="0" layoutInCell="1" allowOverlap="1" wp14:anchorId="2BF9C0A9" wp14:editId="656112DB">
            <wp:simplePos x="0" y="0"/>
            <wp:positionH relativeFrom="margin">
              <wp:posOffset>-391795</wp:posOffset>
            </wp:positionH>
            <wp:positionV relativeFrom="margin">
              <wp:posOffset>-382270</wp:posOffset>
            </wp:positionV>
            <wp:extent cx="1143000" cy="1238250"/>
            <wp:effectExtent l="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9E183E" w:rsidRDefault="009E183E" w:rsidP="009A0E2B">
      <w:pPr>
        <w:tabs>
          <w:tab w:val="left" w:pos="283"/>
        </w:tabs>
        <w:ind w:left="-709" w:right="429"/>
        <w:jc w:val="center"/>
        <w:rPr>
          <w:rFonts w:ascii="Arial" w:hAnsi="Arial" w:cs="Arial"/>
          <w:b/>
          <w:iCs/>
        </w:rPr>
      </w:pPr>
    </w:p>
    <w:p w14:paraId="66204FF1" w14:textId="77777777" w:rsidR="009E183E" w:rsidRDefault="009E183E" w:rsidP="009A0E2B">
      <w:pPr>
        <w:tabs>
          <w:tab w:val="left" w:pos="283"/>
        </w:tabs>
        <w:ind w:left="-709" w:right="429"/>
        <w:jc w:val="center"/>
        <w:rPr>
          <w:rFonts w:ascii="Arial" w:hAnsi="Arial" w:cs="Arial"/>
          <w:b/>
          <w:iCs/>
        </w:rPr>
      </w:pPr>
    </w:p>
    <w:p w14:paraId="63ECF1D5" w14:textId="77777777" w:rsidR="00E50FA4" w:rsidRPr="00E50FA4" w:rsidRDefault="00007201" w:rsidP="009A0E2B">
      <w:pPr>
        <w:tabs>
          <w:tab w:val="left" w:pos="283"/>
        </w:tabs>
        <w:ind w:left="-709" w:right="429"/>
        <w:jc w:val="center"/>
        <w:rPr>
          <w:rFonts w:ascii="Arial" w:hAnsi="Arial" w:cs="Arial"/>
          <w:b/>
          <w:iCs/>
        </w:rPr>
      </w:pPr>
      <w:r w:rsidRPr="00E50FA4">
        <w:rPr>
          <w:rFonts w:ascii="Arial" w:hAnsi="Arial" w:cs="Arial"/>
          <w:b/>
          <w:iCs/>
        </w:rPr>
        <w:t>Grade VII</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07201" w:rsidRPr="00682F03" w14:paraId="5CDAC4C7" w14:textId="77777777" w:rsidTr="75C5BA4C">
        <w:tc>
          <w:tcPr>
            <w:tcW w:w="1985"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77777777" w:rsidR="00007201" w:rsidRDefault="00007201"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current vacancies </w:t>
            </w:r>
            <w:r w:rsidRPr="009E183E">
              <w:rPr>
                <w:rFonts w:ascii="Arial" w:hAnsi="Arial" w:cs="Arial"/>
                <w:color w:val="000099"/>
                <w:spacing w:val="-3"/>
              </w:rPr>
              <w:t xml:space="preserve">are </w:t>
            </w:r>
            <w:r w:rsidRPr="009E183E">
              <w:rPr>
                <w:rFonts w:ascii="Arial" w:hAnsi="Arial" w:cs="Arial"/>
                <w:b/>
                <w:bCs/>
                <w:iCs/>
                <w:color w:val="000099"/>
                <w:spacing w:val="-3"/>
              </w:rPr>
              <w:t>permanent/specified purpose</w:t>
            </w:r>
            <w:r>
              <w:rPr>
                <w:rFonts w:ascii="Arial" w:hAnsi="Arial" w:cs="Arial"/>
                <w:spacing w:val="-3"/>
              </w:rPr>
              <w:t xml:space="preserve"> and </w:t>
            </w:r>
            <w:r w:rsidRPr="009E183E">
              <w:rPr>
                <w:rFonts w:ascii="Arial" w:hAnsi="Arial" w:cs="Arial"/>
                <w:b/>
                <w:bCs/>
                <w:iCs/>
                <w:color w:val="000099"/>
                <w:spacing w:val="-3"/>
              </w:rPr>
              <w:t>whole time/part-time</w:t>
            </w:r>
            <w:r w:rsidRPr="009E183E">
              <w:rPr>
                <w:rFonts w:ascii="Arial" w:hAnsi="Arial" w:cs="Arial"/>
                <w:i/>
                <w:color w:val="000099"/>
                <w:spacing w:val="-3"/>
              </w:rPr>
              <w:t>.</w:t>
            </w:r>
            <w:r>
              <w:rPr>
                <w:rFonts w:ascii="Arial" w:hAnsi="Arial" w:cs="Arial"/>
                <w:i/>
                <w:color w:val="FF0000"/>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75C5BA4C">
        <w:tc>
          <w:tcPr>
            <w:tcW w:w="1985"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5DD83149" w14:textId="77777777" w:rsidR="00007201" w:rsidRPr="009E183E" w:rsidRDefault="00007201" w:rsidP="00007201">
            <w:pPr>
              <w:jc w:val="both"/>
              <w:rPr>
                <w:rFonts w:ascii="Arial" w:hAnsi="Arial" w:cs="Arial"/>
                <w:b/>
                <w:bCs/>
                <w:color w:val="000099"/>
              </w:rPr>
            </w:pPr>
            <w:r w:rsidRPr="000272F2">
              <w:rPr>
                <w:rFonts w:ascii="Arial" w:hAnsi="Arial" w:cs="Arial"/>
              </w:rPr>
              <w:t xml:space="preserve">The Salary scale for the post is: </w:t>
            </w:r>
            <w:r w:rsidRPr="009E183E">
              <w:rPr>
                <w:rFonts w:ascii="Arial" w:hAnsi="Arial" w:cs="Arial"/>
                <w:b/>
                <w:bCs/>
                <w:color w:val="000099"/>
              </w:rPr>
              <w:t>(Please include Pro Rata - part-time, if the post is not whole time)</w:t>
            </w:r>
          </w:p>
          <w:p w14:paraId="7194DBDC" w14:textId="77777777" w:rsidR="00007201" w:rsidRPr="009E183E" w:rsidRDefault="00007201" w:rsidP="00007201">
            <w:pPr>
              <w:jc w:val="both"/>
              <w:rPr>
                <w:rFonts w:ascii="Arial" w:hAnsi="Arial" w:cs="Arial"/>
                <w:color w:val="000099"/>
              </w:rPr>
            </w:pPr>
          </w:p>
          <w:p w14:paraId="7BFF1305"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t xml:space="preserve">PLEASE INSERT the most recent salary scales for the </w:t>
            </w:r>
            <w:r w:rsidR="008C2B51" w:rsidRPr="009E183E">
              <w:rPr>
                <w:rFonts w:ascii="Arial" w:hAnsi="Arial" w:cs="Arial"/>
                <w:b/>
                <w:bCs/>
                <w:color w:val="000099"/>
              </w:rPr>
              <w:t xml:space="preserve">role and </w:t>
            </w:r>
            <w:r w:rsidRPr="009E183E">
              <w:rPr>
                <w:rFonts w:ascii="Arial" w:hAnsi="Arial" w:cs="Arial"/>
                <w:b/>
                <w:bCs/>
                <w:color w:val="000099"/>
              </w:rPr>
              <w:t>grade code.</w:t>
            </w:r>
          </w:p>
          <w:p w14:paraId="769D0D3C" w14:textId="77777777" w:rsidR="00007201" w:rsidRPr="009E183E" w:rsidRDefault="00007201" w:rsidP="00007201">
            <w:pPr>
              <w:jc w:val="both"/>
              <w:rPr>
                <w:rFonts w:ascii="Arial" w:hAnsi="Arial" w:cs="Arial"/>
                <w:b/>
                <w:bCs/>
                <w:color w:val="000099"/>
              </w:rPr>
            </w:pPr>
          </w:p>
          <w:p w14:paraId="54CD245A" w14:textId="77777777" w:rsidR="00007201" w:rsidRPr="000272F2" w:rsidRDefault="00007201" w:rsidP="00007201">
            <w:pPr>
              <w:jc w:val="both"/>
              <w:rPr>
                <w:rFonts w:ascii="Arial" w:hAnsi="Arial" w:cs="Arial"/>
              </w:rPr>
            </w:pPr>
          </w:p>
          <w:p w14:paraId="5DA9F608" w14:textId="77777777" w:rsidR="00007201" w:rsidRPr="005439E0" w:rsidRDefault="00007201" w:rsidP="00007201">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7201" w:rsidRPr="00682F03" w14:paraId="302DB457" w14:textId="77777777" w:rsidTr="75C5BA4C">
        <w:tc>
          <w:tcPr>
            <w:tcW w:w="1985"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0D011B98" w14:textId="77777777" w:rsidR="00007201" w:rsidRPr="009E183E" w:rsidRDefault="00007201" w:rsidP="00007201">
            <w:pPr>
              <w:jc w:val="both"/>
              <w:rPr>
                <w:rFonts w:ascii="Arial" w:hAnsi="Arial" w:cs="Arial"/>
                <w:b/>
                <w:color w:val="000099"/>
              </w:rPr>
            </w:pPr>
            <w:r w:rsidRPr="009E183E">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30D7AA69" w14:textId="77777777" w:rsidR="00007201" w:rsidRPr="009E183E" w:rsidRDefault="00007201" w:rsidP="00007201">
            <w:pPr>
              <w:jc w:val="both"/>
              <w:rPr>
                <w:rFonts w:ascii="Arial" w:hAnsi="Arial" w:cs="Arial"/>
                <w:color w:val="000099"/>
              </w:rPr>
            </w:pPr>
          </w:p>
          <w:p w14:paraId="68199D5D" w14:textId="77777777" w:rsidR="00007201" w:rsidRPr="00682F03"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7201" w:rsidRPr="00682F03" w14:paraId="5272DF99" w14:textId="77777777" w:rsidTr="75C5BA4C">
        <w:tc>
          <w:tcPr>
            <w:tcW w:w="1985"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7196D064" w14:textId="1C33D05C" w:rsidR="00007201" w:rsidRPr="00682F03"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tr w:rsidR="00007201" w:rsidRPr="00682F03" w14:paraId="4A890920" w14:textId="77777777" w:rsidTr="75C5BA4C">
        <w:tc>
          <w:tcPr>
            <w:tcW w:w="1985"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122FC334" w14:textId="77777777" w:rsidR="00007201" w:rsidRPr="00682F03"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007201" w:rsidRPr="00682F03" w14:paraId="2C0B46C6" w14:textId="77777777" w:rsidTr="75C5BA4C">
        <w:tc>
          <w:tcPr>
            <w:tcW w:w="1985"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77777777" w:rsidR="00007201" w:rsidRPr="00E766A5" w:rsidRDefault="00007201" w:rsidP="00007201">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007201" w:rsidRPr="00682F03" w14:paraId="09BF2EBC" w14:textId="77777777" w:rsidTr="75C5BA4C">
        <w:tc>
          <w:tcPr>
            <w:tcW w:w="1985"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007201" w:rsidRPr="00682F03" w14:paraId="3AFEFFDC" w14:textId="77777777" w:rsidTr="75C5BA4C">
        <w:tc>
          <w:tcPr>
            <w:tcW w:w="1985" w:type="dxa"/>
          </w:tcPr>
          <w:p w14:paraId="739C0E78" w14:textId="77777777" w:rsidR="00007201" w:rsidRPr="00F36097" w:rsidRDefault="00007201" w:rsidP="00007201">
            <w:pPr>
              <w:rPr>
                <w:rFonts w:ascii="Arial" w:hAnsi="Arial" w:cs="Arial"/>
                <w:b/>
              </w:rPr>
            </w:pPr>
            <w:r w:rsidRPr="00F36097">
              <w:rPr>
                <w:rFonts w:ascii="Arial" w:hAnsi="Arial" w:cs="Arial"/>
                <w:b/>
              </w:rPr>
              <w:t>Infection Control</w:t>
            </w:r>
          </w:p>
        </w:tc>
        <w:tc>
          <w:tcPr>
            <w:tcW w:w="7655" w:type="dxa"/>
          </w:tcPr>
          <w:p w14:paraId="7A632974" w14:textId="77777777" w:rsidR="00007201" w:rsidRPr="00F36097" w:rsidRDefault="00007201" w:rsidP="00007201">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007201" w:rsidRPr="00682F03" w14:paraId="09CEDC73" w14:textId="77777777" w:rsidTr="75C5BA4C">
        <w:tc>
          <w:tcPr>
            <w:tcW w:w="1985" w:type="dxa"/>
          </w:tcPr>
          <w:p w14:paraId="0FB936A7" w14:textId="77777777" w:rsidR="00007201" w:rsidRPr="00B44E44" w:rsidRDefault="00007201" w:rsidP="00007201">
            <w:pPr>
              <w:jc w:val="both"/>
              <w:rPr>
                <w:rFonts w:ascii="Arial" w:hAnsi="Arial" w:cs="Arial"/>
                <w:b/>
                <w:bCs/>
              </w:rPr>
            </w:pPr>
            <w:r w:rsidRPr="00B301F3">
              <w:rPr>
                <w:rFonts w:ascii="Arial" w:hAnsi="Arial" w:cs="Arial"/>
                <w:b/>
              </w:rPr>
              <w:t>Health &amp; Safety</w:t>
            </w:r>
          </w:p>
        </w:tc>
        <w:tc>
          <w:tcPr>
            <w:tcW w:w="7655" w:type="dxa"/>
          </w:tcPr>
          <w:p w14:paraId="0F0FCC56" w14:textId="77777777" w:rsidR="00007201" w:rsidRPr="007978A2" w:rsidRDefault="00007201" w:rsidP="00007201">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38601FE" w14:textId="77777777" w:rsidR="00007201" w:rsidRPr="007978A2" w:rsidRDefault="00007201" w:rsidP="00007201">
            <w:pPr>
              <w:jc w:val="both"/>
              <w:rPr>
                <w:rFonts w:ascii="Arial" w:hAnsi="Arial" w:cs="Arial"/>
              </w:rPr>
            </w:pPr>
          </w:p>
          <w:p w14:paraId="2C2289C7" w14:textId="77777777" w:rsidR="00007201" w:rsidRPr="007978A2" w:rsidRDefault="00007201" w:rsidP="00007201">
            <w:pPr>
              <w:jc w:val="both"/>
              <w:rPr>
                <w:rFonts w:ascii="Arial" w:hAnsi="Arial" w:cs="Arial"/>
              </w:rPr>
            </w:pPr>
            <w:r w:rsidRPr="007978A2">
              <w:rPr>
                <w:rFonts w:ascii="Arial" w:hAnsi="Arial" w:cs="Arial"/>
              </w:rPr>
              <w:t>Key responsibilities include:</w:t>
            </w:r>
          </w:p>
          <w:p w14:paraId="0F3CABC7" w14:textId="77777777" w:rsidR="00007201" w:rsidRPr="00255E29" w:rsidRDefault="00007201" w:rsidP="00007201">
            <w:pPr>
              <w:jc w:val="both"/>
              <w:rPr>
                <w:rFonts w:ascii="Arial" w:hAnsi="Arial" w:cs="Arial"/>
                <w:highlight w:val="yellow"/>
              </w:rPr>
            </w:pPr>
          </w:p>
          <w:p w14:paraId="687BFA9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007201" w:rsidRPr="00122305" w:rsidRDefault="00007201" w:rsidP="00007201">
            <w:pPr>
              <w:jc w:val="both"/>
              <w:rPr>
                <w:rFonts w:ascii="Arial" w:hAnsi="Arial" w:cs="Arial"/>
              </w:rPr>
            </w:pPr>
          </w:p>
          <w:p w14:paraId="16DEB4AB" w14:textId="167FCE0E" w:rsidR="00007201" w:rsidRPr="00B44E44" w:rsidRDefault="00007201" w:rsidP="0000720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2B61690A" w14:textId="5BCB7A93" w:rsidR="00484EA1" w:rsidRPr="00682F03" w:rsidRDefault="00484EA1" w:rsidP="75C5BA4C">
      <w:pPr>
        <w:spacing w:after="160"/>
        <w:rPr>
          <w:rFonts w:ascii="Arial" w:eastAsia="Arial" w:hAnsi="Arial" w:cs="Arial"/>
          <w:b/>
          <w:bCs/>
          <w:color w:val="000099"/>
        </w:rPr>
      </w:pPr>
    </w:p>
    <w:p w14:paraId="57E04F81" w14:textId="77777777" w:rsidR="005F621E" w:rsidRDefault="005F621E" w:rsidP="75C5BA4C">
      <w:pPr>
        <w:spacing w:after="160"/>
        <w:rPr>
          <w:rFonts w:ascii="Arial" w:eastAsia="Arial" w:hAnsi="Arial" w:cs="Arial"/>
          <w:b/>
          <w:bCs/>
          <w:color w:val="000099"/>
        </w:rPr>
      </w:pPr>
    </w:p>
    <w:p w14:paraId="5B413B8F" w14:textId="40109992"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 xml:space="preserve">*******Helpful Reminders******* </w:t>
      </w:r>
    </w:p>
    <w:p w14:paraId="39861D4B" w14:textId="75790EFF"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1) Please remember to delete any prompts (in dark blue) in the sections above</w:t>
      </w:r>
    </w:p>
    <w:p w14:paraId="22C409FE" w14:textId="12847CA4"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2) Ensure all fonts are now in black</w:t>
      </w:r>
    </w:p>
    <w:p w14:paraId="0AD9C6F4" w14:textId="6B3854EF" w:rsidR="00484EA1" w:rsidRPr="00682F03" w:rsidRDefault="00484EA1" w:rsidP="75C5BA4C">
      <w:pPr>
        <w:rPr>
          <w:rFonts w:ascii="Arial" w:hAnsi="Arial" w:cs="Arial"/>
        </w:rPr>
      </w:pPr>
    </w:p>
    <w:sectPr w:rsidR="00484EA1" w:rsidRPr="00682F03">
      <w:footerReference w:type="even"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C3DC" w14:textId="77777777" w:rsidR="003412B4" w:rsidRDefault="003412B4">
      <w:r>
        <w:separator/>
      </w:r>
    </w:p>
  </w:endnote>
  <w:endnote w:type="continuationSeparator" w:id="0">
    <w:p w14:paraId="5023141B" w14:textId="77777777" w:rsidR="003412B4" w:rsidRDefault="003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412B4" w:rsidRDefault="003412B4">
      <w:r>
        <w:separator/>
      </w:r>
    </w:p>
  </w:footnote>
  <w:footnote w:type="continuationSeparator" w:id="0">
    <w:p w14:paraId="562C75D1" w14:textId="77777777" w:rsidR="003412B4" w:rsidRDefault="003412B4">
      <w:r>
        <w:continuationSeparator/>
      </w:r>
    </w:p>
  </w:footnote>
  <w:footnote w:id="1">
    <w:p w14:paraId="2740D874" w14:textId="5C49B97D" w:rsidR="00007201" w:rsidRPr="007A5884" w:rsidRDefault="00007201" w:rsidP="00B72B04">
      <w:pPr>
        <w:pStyle w:val="FootnoteText"/>
        <w:rPr>
          <w:rFonts w:ascii="Arial" w:hAnsi="Arial" w:cs="Arial"/>
        </w:rPr>
      </w:pPr>
      <w:r>
        <w:rPr>
          <w:rStyle w:val="FootnoteReference"/>
        </w:rPr>
        <w:footnoteRef/>
      </w:r>
      <w:r>
        <w:t xml:space="preserve"> </w:t>
      </w:r>
      <w:r w:rsidR="007A5884" w:rsidRPr="007A5884">
        <w:rPr>
          <w:rFonts w:ascii="Arial" w:hAnsi="Arial" w:cs="Arial"/>
        </w:rPr>
        <w:t xml:space="preserve">A template SSSS and guidelines are available on the National Health and Safety Function, here: </w:t>
      </w:r>
      <w:hyperlink r:id="rId1" w:history="1">
        <w:r w:rsidR="007A5884" w:rsidRPr="007A5884">
          <w:rPr>
            <w:rStyle w:val="Hyperlink"/>
            <w:rFonts w:ascii="Arial" w:hAnsi="Arial" w:cs="Arial"/>
          </w:rPr>
          <w:t>https://www.hse.ie/eng/staff/safetywellbeing/about%20us/</w:t>
        </w:r>
      </w:hyperlink>
    </w:p>
  </w:footnote>
  <w:footnote w:id="2">
    <w:p w14:paraId="74073D65" w14:textId="77777777" w:rsidR="00007201" w:rsidRPr="00DD13C2" w:rsidRDefault="00007201" w:rsidP="00B72B04">
      <w:pPr>
        <w:pStyle w:val="FootnoteText"/>
      </w:pPr>
      <w:r w:rsidRPr="007A5884">
        <w:rPr>
          <w:rStyle w:val="FootnoteReference"/>
          <w:rFonts w:ascii="Arial" w:hAnsi="Arial" w:cs="Arial"/>
        </w:rPr>
        <w:footnoteRef/>
      </w:r>
      <w:r w:rsidRPr="007A5884">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13"/>
  </w:num>
  <w:num w:numId="5">
    <w:abstractNumId w:val="6"/>
  </w:num>
  <w:num w:numId="6">
    <w:abstractNumId w:val="11"/>
  </w:num>
  <w:num w:numId="7">
    <w:abstractNumId w:val="4"/>
  </w:num>
  <w:num w:numId="8">
    <w:abstractNumId w:val="9"/>
  </w:num>
  <w:num w:numId="9">
    <w:abstractNumId w:val="3"/>
    <w:lvlOverride w:ilvl="0"/>
    <w:lvlOverride w:ilvl="1"/>
    <w:lvlOverride w:ilvl="2"/>
    <w:lvlOverride w:ilvl="3"/>
    <w:lvlOverride w:ilvl="4"/>
    <w:lvlOverride w:ilvl="5"/>
    <w:lvlOverride w:ilvl="6"/>
    <w:lvlOverride w:ilvl="7"/>
    <w:lvlOverride w:ilvl="8"/>
  </w:num>
  <w:num w:numId="10">
    <w:abstractNumId w:val="3"/>
  </w:num>
  <w:num w:numId="11">
    <w:abstractNumId w:val="12"/>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5A9A"/>
    <w:rsid w:val="00042D7D"/>
    <w:rsid w:val="000531E1"/>
    <w:rsid w:val="00083C80"/>
    <w:rsid w:val="000C40DF"/>
    <w:rsid w:val="000D255F"/>
    <w:rsid w:val="00101C55"/>
    <w:rsid w:val="00102E04"/>
    <w:rsid w:val="00116440"/>
    <w:rsid w:val="001247F9"/>
    <w:rsid w:val="0014493D"/>
    <w:rsid w:val="00144C86"/>
    <w:rsid w:val="00160C0A"/>
    <w:rsid w:val="00162D38"/>
    <w:rsid w:val="00165203"/>
    <w:rsid w:val="0016534B"/>
    <w:rsid w:val="001754E5"/>
    <w:rsid w:val="001827D3"/>
    <w:rsid w:val="00186F79"/>
    <w:rsid w:val="00190D1D"/>
    <w:rsid w:val="00196941"/>
    <w:rsid w:val="001A6945"/>
    <w:rsid w:val="001B1A94"/>
    <w:rsid w:val="001D2A28"/>
    <w:rsid w:val="001F225A"/>
    <w:rsid w:val="001F52DA"/>
    <w:rsid w:val="00201C96"/>
    <w:rsid w:val="002060B5"/>
    <w:rsid w:val="002142AE"/>
    <w:rsid w:val="00220F2A"/>
    <w:rsid w:val="002257D8"/>
    <w:rsid w:val="002325E3"/>
    <w:rsid w:val="00235934"/>
    <w:rsid w:val="00242B9A"/>
    <w:rsid w:val="00263D37"/>
    <w:rsid w:val="00266541"/>
    <w:rsid w:val="00272B1D"/>
    <w:rsid w:val="00276404"/>
    <w:rsid w:val="00291B9B"/>
    <w:rsid w:val="0029754B"/>
    <w:rsid w:val="002A41FD"/>
    <w:rsid w:val="002C0E69"/>
    <w:rsid w:val="002C1606"/>
    <w:rsid w:val="002C6019"/>
    <w:rsid w:val="002D5DCF"/>
    <w:rsid w:val="002F4F40"/>
    <w:rsid w:val="00307E98"/>
    <w:rsid w:val="0032037B"/>
    <w:rsid w:val="00334F4D"/>
    <w:rsid w:val="003412B4"/>
    <w:rsid w:val="003542D3"/>
    <w:rsid w:val="00364994"/>
    <w:rsid w:val="00365502"/>
    <w:rsid w:val="00392B43"/>
    <w:rsid w:val="00395BF7"/>
    <w:rsid w:val="00397A9A"/>
    <w:rsid w:val="003A169A"/>
    <w:rsid w:val="003A462A"/>
    <w:rsid w:val="003B39FA"/>
    <w:rsid w:val="003B7C97"/>
    <w:rsid w:val="003C3B0B"/>
    <w:rsid w:val="003C5C6C"/>
    <w:rsid w:val="003D2C68"/>
    <w:rsid w:val="003D458D"/>
    <w:rsid w:val="003F7A29"/>
    <w:rsid w:val="0040041F"/>
    <w:rsid w:val="004055C8"/>
    <w:rsid w:val="00424C6F"/>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E0CD8"/>
    <w:rsid w:val="004E2FCF"/>
    <w:rsid w:val="004F5536"/>
    <w:rsid w:val="00507CD9"/>
    <w:rsid w:val="00515E32"/>
    <w:rsid w:val="00526A4E"/>
    <w:rsid w:val="00527F3F"/>
    <w:rsid w:val="00533DD7"/>
    <w:rsid w:val="005439E0"/>
    <w:rsid w:val="005456AB"/>
    <w:rsid w:val="00551C75"/>
    <w:rsid w:val="00555418"/>
    <w:rsid w:val="0055542C"/>
    <w:rsid w:val="00592D24"/>
    <w:rsid w:val="005B7DF5"/>
    <w:rsid w:val="005C473E"/>
    <w:rsid w:val="005D6D30"/>
    <w:rsid w:val="005D7EE6"/>
    <w:rsid w:val="005E0998"/>
    <w:rsid w:val="005E4E98"/>
    <w:rsid w:val="005F0AC8"/>
    <w:rsid w:val="005F621E"/>
    <w:rsid w:val="005F744E"/>
    <w:rsid w:val="00600337"/>
    <w:rsid w:val="00601F98"/>
    <w:rsid w:val="00615D1D"/>
    <w:rsid w:val="00633A9D"/>
    <w:rsid w:val="006344FF"/>
    <w:rsid w:val="00641BA0"/>
    <w:rsid w:val="00644DB8"/>
    <w:rsid w:val="006505B6"/>
    <w:rsid w:val="00652C3D"/>
    <w:rsid w:val="00664460"/>
    <w:rsid w:val="00682F03"/>
    <w:rsid w:val="00683AA9"/>
    <w:rsid w:val="00695457"/>
    <w:rsid w:val="00695B95"/>
    <w:rsid w:val="006C0707"/>
    <w:rsid w:val="006C35AC"/>
    <w:rsid w:val="006D0B3C"/>
    <w:rsid w:val="006D5A68"/>
    <w:rsid w:val="006E5C4A"/>
    <w:rsid w:val="007172AE"/>
    <w:rsid w:val="00717BEC"/>
    <w:rsid w:val="0074634E"/>
    <w:rsid w:val="00761DAE"/>
    <w:rsid w:val="00771B9C"/>
    <w:rsid w:val="0078203B"/>
    <w:rsid w:val="00790716"/>
    <w:rsid w:val="00792BED"/>
    <w:rsid w:val="007950E0"/>
    <w:rsid w:val="007A5884"/>
    <w:rsid w:val="007B06C0"/>
    <w:rsid w:val="007B5A66"/>
    <w:rsid w:val="007C5123"/>
    <w:rsid w:val="007D280D"/>
    <w:rsid w:val="007F30FA"/>
    <w:rsid w:val="00825963"/>
    <w:rsid w:val="00826C66"/>
    <w:rsid w:val="008379BF"/>
    <w:rsid w:val="0086133E"/>
    <w:rsid w:val="00863771"/>
    <w:rsid w:val="00867AE6"/>
    <w:rsid w:val="00871F15"/>
    <w:rsid w:val="008A4BCC"/>
    <w:rsid w:val="008A5D1D"/>
    <w:rsid w:val="008B3F21"/>
    <w:rsid w:val="008B42B3"/>
    <w:rsid w:val="008C15B7"/>
    <w:rsid w:val="008C2B51"/>
    <w:rsid w:val="008D2873"/>
    <w:rsid w:val="008D329E"/>
    <w:rsid w:val="008E2BD8"/>
    <w:rsid w:val="008E2FA7"/>
    <w:rsid w:val="008E5DE3"/>
    <w:rsid w:val="008F4091"/>
    <w:rsid w:val="00906B5E"/>
    <w:rsid w:val="009076F0"/>
    <w:rsid w:val="00912E13"/>
    <w:rsid w:val="00914753"/>
    <w:rsid w:val="00925B7C"/>
    <w:rsid w:val="009406D0"/>
    <w:rsid w:val="009429B6"/>
    <w:rsid w:val="0096376C"/>
    <w:rsid w:val="00975EE3"/>
    <w:rsid w:val="0098070A"/>
    <w:rsid w:val="00981E4F"/>
    <w:rsid w:val="00985CE7"/>
    <w:rsid w:val="00996808"/>
    <w:rsid w:val="009A0E2B"/>
    <w:rsid w:val="009B4CC7"/>
    <w:rsid w:val="009C18D4"/>
    <w:rsid w:val="009C718C"/>
    <w:rsid w:val="009D46E6"/>
    <w:rsid w:val="009E15CB"/>
    <w:rsid w:val="009E15EA"/>
    <w:rsid w:val="009E183E"/>
    <w:rsid w:val="009F1FD0"/>
    <w:rsid w:val="009F5886"/>
    <w:rsid w:val="00A114FD"/>
    <w:rsid w:val="00A13D5A"/>
    <w:rsid w:val="00A25958"/>
    <w:rsid w:val="00A404A9"/>
    <w:rsid w:val="00A4485B"/>
    <w:rsid w:val="00A503C4"/>
    <w:rsid w:val="00A65CAE"/>
    <w:rsid w:val="00A71819"/>
    <w:rsid w:val="00A837A9"/>
    <w:rsid w:val="00A933F1"/>
    <w:rsid w:val="00AA6029"/>
    <w:rsid w:val="00AC57F3"/>
    <w:rsid w:val="00AD7862"/>
    <w:rsid w:val="00AE634F"/>
    <w:rsid w:val="00B04878"/>
    <w:rsid w:val="00B2183A"/>
    <w:rsid w:val="00B64F9D"/>
    <w:rsid w:val="00B72B04"/>
    <w:rsid w:val="00B76731"/>
    <w:rsid w:val="00B851E1"/>
    <w:rsid w:val="00B92021"/>
    <w:rsid w:val="00B95336"/>
    <w:rsid w:val="00B971DD"/>
    <w:rsid w:val="00BA1494"/>
    <w:rsid w:val="00BA4C35"/>
    <w:rsid w:val="00BB00F5"/>
    <w:rsid w:val="00BB0DF9"/>
    <w:rsid w:val="00BC08D0"/>
    <w:rsid w:val="00BF19B7"/>
    <w:rsid w:val="00C12D4C"/>
    <w:rsid w:val="00C13B04"/>
    <w:rsid w:val="00C14DEB"/>
    <w:rsid w:val="00C50FE7"/>
    <w:rsid w:val="00C570A2"/>
    <w:rsid w:val="00C70022"/>
    <w:rsid w:val="00C72B65"/>
    <w:rsid w:val="00C81B9F"/>
    <w:rsid w:val="00C82A1B"/>
    <w:rsid w:val="00CA594D"/>
    <w:rsid w:val="00CB4824"/>
    <w:rsid w:val="00CC093D"/>
    <w:rsid w:val="00CC1306"/>
    <w:rsid w:val="00CC676C"/>
    <w:rsid w:val="00CD041C"/>
    <w:rsid w:val="00CD1114"/>
    <w:rsid w:val="00CF396D"/>
    <w:rsid w:val="00D05A61"/>
    <w:rsid w:val="00D06349"/>
    <w:rsid w:val="00D139D8"/>
    <w:rsid w:val="00D22C9B"/>
    <w:rsid w:val="00D25BAD"/>
    <w:rsid w:val="00D26234"/>
    <w:rsid w:val="00D36628"/>
    <w:rsid w:val="00D44943"/>
    <w:rsid w:val="00D63F12"/>
    <w:rsid w:val="00D81C66"/>
    <w:rsid w:val="00D829D9"/>
    <w:rsid w:val="00D82D33"/>
    <w:rsid w:val="00D91C82"/>
    <w:rsid w:val="00DA0C33"/>
    <w:rsid w:val="00DA1D8C"/>
    <w:rsid w:val="00DB55E5"/>
    <w:rsid w:val="00DC6CFF"/>
    <w:rsid w:val="00DD59F7"/>
    <w:rsid w:val="00DD5E03"/>
    <w:rsid w:val="00DD6CDB"/>
    <w:rsid w:val="00DE31EB"/>
    <w:rsid w:val="00DF07CA"/>
    <w:rsid w:val="00DF18E2"/>
    <w:rsid w:val="00DF4964"/>
    <w:rsid w:val="00E12CFD"/>
    <w:rsid w:val="00E33CF0"/>
    <w:rsid w:val="00E35986"/>
    <w:rsid w:val="00E50FA4"/>
    <w:rsid w:val="00E53426"/>
    <w:rsid w:val="00E7236D"/>
    <w:rsid w:val="00E8721A"/>
    <w:rsid w:val="00EC6CC7"/>
    <w:rsid w:val="00EE78E1"/>
    <w:rsid w:val="00EF0B7A"/>
    <w:rsid w:val="00F070ED"/>
    <w:rsid w:val="00F2115D"/>
    <w:rsid w:val="00F2657A"/>
    <w:rsid w:val="00F36097"/>
    <w:rsid w:val="00F44FA6"/>
    <w:rsid w:val="00F577C5"/>
    <w:rsid w:val="00F97C01"/>
    <w:rsid w:val="00FB4AD7"/>
    <w:rsid w:val="00FC5201"/>
    <w:rsid w:val="00FC72AA"/>
    <w:rsid w:val="00FD2505"/>
    <w:rsid w:val="00FE1E7B"/>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3553"/>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
    <w:name w:val="Unresolved Mention"/>
    <w:uiPriority w:val="99"/>
    <w:semiHidden/>
    <w:unhideWhenUsed/>
    <w:rsid w:val="0096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04FD-21F6-4CEC-9223-EB30DEB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3084</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2</cp:revision>
  <cp:lastPrinted>2011-06-21T19:59:00Z</cp:lastPrinted>
  <dcterms:created xsi:type="dcterms:W3CDTF">2021-03-12T11:09:00Z</dcterms:created>
  <dcterms:modified xsi:type="dcterms:W3CDTF">2021-03-12T11:09:00Z</dcterms:modified>
</cp:coreProperties>
</file>