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CD0" w:rsidRDefault="00135CD0" w:rsidP="00135CD0">
      <w:pPr>
        <w:ind w:left="1701" w:hanging="2835"/>
        <w:rPr>
          <w:rFonts w:ascii="Arial" w:hAnsi="Arial" w:cs="Arial"/>
          <w:b/>
        </w:rPr>
      </w:pPr>
      <w:r w:rsidRPr="00324FEE">
        <w:rPr>
          <w:noProof/>
          <w:color w:val="000099"/>
          <w:lang w:val="en-IE" w:eastAsia="en-IE"/>
        </w:rPr>
        <w:drawing>
          <wp:inline distT="0" distB="0" distL="0" distR="0" wp14:anchorId="682304E0" wp14:editId="227EF133">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D53AD2" w:rsidRDefault="00DA5968" w:rsidP="00135CD0">
      <w:pPr>
        <w:ind w:left="1701" w:hanging="2835"/>
        <w:jc w:val="right"/>
        <w:rPr>
          <w:rFonts w:ascii="Arial" w:hAnsi="Arial" w:cs="Arial"/>
          <w:b/>
        </w:rPr>
      </w:pPr>
      <w:r>
        <w:rPr>
          <w:rFonts w:ascii="Arial" w:hAnsi="Arial" w:cs="Arial"/>
          <w:b/>
        </w:rPr>
        <w:t xml:space="preserve">Medical Scientist, Specialist </w:t>
      </w:r>
    </w:p>
    <w:p w:rsidR="00DF18E2" w:rsidRDefault="00D86A59" w:rsidP="00DA5968">
      <w:pPr>
        <w:spacing w:after="120"/>
        <w:ind w:left="-1259"/>
        <w:jc w:val="right"/>
        <w:rPr>
          <w:rFonts w:ascii="Arial" w:hAnsi="Arial" w:cs="Arial"/>
          <w:b/>
        </w:rPr>
      </w:pPr>
      <w:r w:rsidRPr="00E766A5">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E766A5" w:rsidTr="3301ABE2">
        <w:tc>
          <w:tcPr>
            <w:tcW w:w="2364" w:type="dxa"/>
          </w:tcPr>
          <w:p w:rsidR="00484EA1" w:rsidRPr="00E766A5" w:rsidRDefault="00484EA1" w:rsidP="004F0769">
            <w:pPr>
              <w:rPr>
                <w:rFonts w:ascii="Arial" w:hAnsi="Arial" w:cs="Arial"/>
                <w:b/>
                <w:bCs/>
              </w:rPr>
            </w:pPr>
            <w:r w:rsidRPr="00E766A5">
              <w:rPr>
                <w:rFonts w:ascii="Arial" w:hAnsi="Arial" w:cs="Arial"/>
                <w:b/>
                <w:bCs/>
              </w:rPr>
              <w:t>Job Title and Grade</w:t>
            </w:r>
          </w:p>
        </w:tc>
        <w:tc>
          <w:tcPr>
            <w:tcW w:w="8256" w:type="dxa"/>
          </w:tcPr>
          <w:p w:rsidR="00F27B0B" w:rsidRPr="00F27B0B" w:rsidRDefault="00DA5968" w:rsidP="00F27B0B">
            <w:pPr>
              <w:rPr>
                <w:rFonts w:ascii="Arial" w:hAnsi="Arial" w:cs="Arial"/>
              </w:rPr>
            </w:pPr>
            <w:r>
              <w:rPr>
                <w:rFonts w:ascii="Arial" w:hAnsi="Arial" w:cs="Arial"/>
                <w:b/>
                <w:iCs/>
              </w:rPr>
              <w:t xml:space="preserve">Medical Scientist, Specialist </w:t>
            </w:r>
            <w:r w:rsidR="00D53AD2" w:rsidRPr="0049038B">
              <w:rPr>
                <w:rFonts w:ascii="Arial" w:hAnsi="Arial" w:cs="Arial"/>
              </w:rPr>
              <w:t>(Grade Code: 3878)</w:t>
            </w:r>
            <w:r w:rsidR="00F27B0B">
              <w:rPr>
                <w:rFonts w:ascii="Arial" w:hAnsi="Arial" w:cs="Arial"/>
              </w:rPr>
              <w:t xml:space="preserve"> </w:t>
            </w:r>
          </w:p>
          <w:p w:rsidR="00DA5968" w:rsidRPr="00E766A5" w:rsidRDefault="00DA5968">
            <w:pPr>
              <w:jc w:val="both"/>
              <w:rPr>
                <w:rFonts w:ascii="Arial" w:hAnsi="Arial" w:cs="Arial"/>
              </w:rPr>
            </w:pPr>
          </w:p>
        </w:tc>
      </w:tr>
      <w:tr w:rsidR="00C170B2" w:rsidRPr="00E766A5" w:rsidTr="3301ABE2">
        <w:tc>
          <w:tcPr>
            <w:tcW w:w="2364" w:type="dxa"/>
          </w:tcPr>
          <w:p w:rsidR="00C170B2" w:rsidRPr="00E766A5" w:rsidRDefault="00C170B2" w:rsidP="004F0769">
            <w:pPr>
              <w:rPr>
                <w:rFonts w:ascii="Arial" w:hAnsi="Arial" w:cs="Arial"/>
                <w:b/>
                <w:bCs/>
              </w:rPr>
            </w:pPr>
            <w:r>
              <w:rPr>
                <w:rFonts w:ascii="Arial" w:hAnsi="Arial" w:cs="Arial"/>
                <w:b/>
                <w:bCs/>
              </w:rPr>
              <w:t>Remuneration</w:t>
            </w:r>
          </w:p>
        </w:tc>
        <w:tc>
          <w:tcPr>
            <w:tcW w:w="8256" w:type="dxa"/>
          </w:tcPr>
          <w:p w:rsidR="00C170B2" w:rsidRPr="00C170B2" w:rsidRDefault="00C170B2" w:rsidP="00C170B2">
            <w:pPr>
              <w:jc w:val="both"/>
              <w:rPr>
                <w:rFonts w:ascii="Arial" w:hAnsi="Arial" w:cs="Arial"/>
              </w:rPr>
            </w:pPr>
            <w:r w:rsidRPr="00C170B2">
              <w:rPr>
                <w:rFonts w:ascii="Arial" w:hAnsi="Arial" w:cs="Arial"/>
              </w:rPr>
              <w:t xml:space="preserve">The salary scale for the post is: </w:t>
            </w:r>
          </w:p>
          <w:p w:rsidR="00C170B2" w:rsidRPr="00C170B2" w:rsidRDefault="00C170B2" w:rsidP="00C170B2">
            <w:pPr>
              <w:contextualSpacing/>
              <w:rPr>
                <w:rFonts w:ascii="Arial" w:hAnsi="Arial" w:cs="Arial"/>
                <w:bCs/>
                <w:iCs/>
                <w:color w:val="000099"/>
              </w:rPr>
            </w:pPr>
            <w:r w:rsidRPr="00C170B2">
              <w:rPr>
                <w:rFonts w:ascii="Arial" w:hAnsi="Arial" w:cs="Arial"/>
                <w:bCs/>
                <w:iCs/>
                <w:color w:val="000099"/>
              </w:rPr>
              <w:t xml:space="preserve">Insert the relevant salary scale for this position. </w:t>
            </w:r>
          </w:p>
          <w:p w:rsidR="00C170B2" w:rsidRPr="00C170B2" w:rsidRDefault="00C170B2" w:rsidP="00C170B2">
            <w:pPr>
              <w:contextualSpacing/>
              <w:rPr>
                <w:rFonts w:ascii="Arial" w:hAnsi="Arial" w:cs="Arial"/>
                <w:bCs/>
                <w:iCs/>
                <w:color w:val="000099"/>
                <w:highlight w:val="yellow"/>
              </w:rPr>
            </w:pPr>
          </w:p>
          <w:p w:rsidR="00C170B2" w:rsidRPr="00C170B2" w:rsidRDefault="00C170B2" w:rsidP="00C170B2">
            <w:pPr>
              <w:contextualSpacing/>
              <w:rPr>
                <w:rFonts w:ascii="Arial" w:hAnsi="Arial" w:cs="Arial"/>
                <w:bCs/>
                <w:iCs/>
                <w:color w:val="000099"/>
              </w:rPr>
            </w:pPr>
            <w:r w:rsidRPr="00C170B2">
              <w:rPr>
                <w:rFonts w:ascii="Arial" w:hAnsi="Arial" w:cs="Arial"/>
                <w:bCs/>
                <w:iCs/>
                <w:color w:val="000099"/>
              </w:rPr>
              <w:t>For example:</w:t>
            </w:r>
          </w:p>
          <w:p w:rsidR="00C170B2" w:rsidRPr="00C170B2" w:rsidRDefault="00C170B2" w:rsidP="00C170B2">
            <w:pPr>
              <w:contextualSpacing/>
              <w:rPr>
                <w:rFonts w:ascii="Arial" w:hAnsi="Arial" w:cs="Arial"/>
                <w:bCs/>
                <w:iCs/>
                <w:color w:val="000099"/>
              </w:rPr>
            </w:pPr>
            <w:r w:rsidRPr="00C170B2">
              <w:rPr>
                <w:rFonts w:ascii="Arial" w:hAnsi="Arial" w:cs="Arial"/>
                <w:bCs/>
                <w:iCs/>
                <w:color w:val="000099"/>
              </w:rPr>
              <w:t xml:space="preserve">XX,XXX - XX,XXX - XX,XXX - XX,XXX - XX,XXX - - </w:t>
            </w:r>
            <w:r w:rsidRPr="00C170B2">
              <w:rPr>
                <w:rFonts w:ascii="Arial" w:hAnsi="Arial" w:cs="Arial"/>
                <w:b/>
                <w:bCs/>
                <w:iCs/>
                <w:color w:val="000099"/>
              </w:rPr>
              <w:t>XX,XXX LSI</w:t>
            </w:r>
            <w:r w:rsidRPr="00C170B2">
              <w:rPr>
                <w:rFonts w:ascii="Arial" w:hAnsi="Arial" w:cs="Arial"/>
                <w:bCs/>
                <w:iCs/>
                <w:color w:val="000099"/>
              </w:rPr>
              <w:t xml:space="preserve"> (DD/MM/YY)</w:t>
            </w:r>
          </w:p>
          <w:p w:rsidR="00C170B2" w:rsidRPr="00C170B2" w:rsidRDefault="00C170B2" w:rsidP="00C170B2">
            <w:pPr>
              <w:contextualSpacing/>
              <w:rPr>
                <w:rFonts w:ascii="Arial" w:hAnsi="Arial" w:cs="Arial"/>
                <w:bCs/>
                <w:iCs/>
                <w:color w:val="000099"/>
              </w:rPr>
            </w:pPr>
          </w:p>
          <w:p w:rsidR="00C170B2" w:rsidRPr="00C170B2" w:rsidRDefault="00C170B2" w:rsidP="00C170B2">
            <w:pPr>
              <w:rPr>
                <w:rStyle w:val="Hyperlink"/>
                <w:rFonts w:ascii="Arial" w:hAnsi="Arial" w:cs="Arial"/>
                <w:bCs/>
                <w:iCs/>
              </w:rPr>
            </w:pPr>
            <w:r w:rsidRPr="00C170B2">
              <w:rPr>
                <w:rFonts w:ascii="Arial" w:hAnsi="Arial" w:cs="Arial"/>
                <w:bCs/>
                <w:iCs/>
                <w:color w:val="000099"/>
              </w:rPr>
              <w:t>Salary Scales are updated periodically and the most up to date versions can be found here:</w:t>
            </w:r>
            <w:r w:rsidRPr="00C170B2">
              <w:rPr>
                <w:rFonts w:ascii="Arial" w:hAnsi="Arial" w:cs="Arial"/>
                <w:bCs/>
                <w:iCs/>
              </w:rPr>
              <w:t xml:space="preserve"> </w:t>
            </w:r>
            <w:hyperlink r:id="rId9" w:history="1">
              <w:r w:rsidRPr="00C170B2">
                <w:rPr>
                  <w:rStyle w:val="Hyperlink"/>
                  <w:rFonts w:ascii="Arial" w:hAnsi="Arial" w:cs="Arial"/>
                  <w:bCs/>
                  <w:iCs/>
                </w:rPr>
                <w:t>https://healthservice.hse.ie/staff/benefits-services/pay/pay-scales.html</w:t>
              </w:r>
            </w:hyperlink>
          </w:p>
          <w:p w:rsidR="00C170B2" w:rsidRDefault="00C170B2" w:rsidP="00C170B2">
            <w:pPr>
              <w:rPr>
                <w:rFonts w:ascii="Arial" w:hAnsi="Arial" w:cs="Arial"/>
                <w:b/>
                <w:iCs/>
              </w:rPr>
            </w:pPr>
          </w:p>
        </w:tc>
      </w:tr>
      <w:tr w:rsidR="00F27B0B" w:rsidRPr="00E766A5" w:rsidTr="3301ABE2">
        <w:tc>
          <w:tcPr>
            <w:tcW w:w="2364" w:type="dxa"/>
          </w:tcPr>
          <w:p w:rsidR="00F27B0B" w:rsidRPr="00E766A5" w:rsidRDefault="00F27B0B" w:rsidP="004F0769">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rsidR="00F27B0B" w:rsidRPr="00C05F83" w:rsidRDefault="00F27B0B" w:rsidP="00F27B0B">
            <w:pPr>
              <w:jc w:val="both"/>
              <w:rPr>
                <w:rFonts w:ascii="Arial" w:hAnsi="Arial" w:cs="Arial"/>
                <w:iCs/>
                <w:color w:val="0000FF"/>
              </w:rPr>
            </w:pPr>
            <w:r w:rsidRPr="00FC12B2">
              <w:rPr>
                <w:rFonts w:ascii="Arial" w:hAnsi="Arial" w:cs="Arial"/>
                <w:b/>
                <w:bCs/>
                <w:iCs/>
                <w:color w:val="000099"/>
              </w:rPr>
              <w:t>To be completed by Recruiter</w:t>
            </w:r>
            <w:r w:rsidR="009E154D">
              <w:rPr>
                <w:rFonts w:ascii="Arial" w:hAnsi="Arial" w:cs="Arial"/>
                <w:b/>
                <w:bCs/>
                <w:iCs/>
                <w:color w:val="000099"/>
              </w:rPr>
              <w:t>.</w:t>
            </w:r>
          </w:p>
        </w:tc>
      </w:tr>
      <w:tr w:rsidR="00F27B0B" w:rsidRPr="00E766A5" w:rsidTr="3301ABE2">
        <w:tc>
          <w:tcPr>
            <w:tcW w:w="2364" w:type="dxa"/>
          </w:tcPr>
          <w:p w:rsidR="00F27B0B" w:rsidRPr="00E766A5" w:rsidRDefault="00F27B0B" w:rsidP="004F0769">
            <w:pPr>
              <w:rPr>
                <w:rFonts w:ascii="Arial" w:hAnsi="Arial" w:cs="Arial"/>
                <w:b/>
                <w:bCs/>
              </w:rPr>
            </w:pPr>
            <w:r w:rsidRPr="00E766A5">
              <w:rPr>
                <w:rFonts w:ascii="Arial" w:hAnsi="Arial" w:cs="Arial"/>
                <w:b/>
                <w:bCs/>
              </w:rPr>
              <w:t>Closing Date</w:t>
            </w:r>
          </w:p>
        </w:tc>
        <w:tc>
          <w:tcPr>
            <w:tcW w:w="8256" w:type="dxa"/>
          </w:tcPr>
          <w:p w:rsidR="00F27B0B" w:rsidRPr="00C05F83" w:rsidRDefault="00F27B0B" w:rsidP="00F27B0B">
            <w:pPr>
              <w:jc w:val="both"/>
              <w:rPr>
                <w:rFonts w:ascii="Arial" w:hAnsi="Arial" w:cs="Arial"/>
                <w:iCs/>
                <w:color w:val="0000FF"/>
              </w:rPr>
            </w:pPr>
            <w:r w:rsidRPr="00FC12B2">
              <w:rPr>
                <w:rFonts w:ascii="Arial" w:hAnsi="Arial" w:cs="Arial"/>
                <w:b/>
                <w:bCs/>
                <w:iCs/>
                <w:color w:val="000099"/>
              </w:rPr>
              <w:t>To be completed by Recruiter</w:t>
            </w:r>
            <w:r w:rsidR="009E154D">
              <w:rPr>
                <w:rFonts w:ascii="Arial" w:hAnsi="Arial" w:cs="Arial"/>
                <w:b/>
                <w:bCs/>
                <w:iCs/>
                <w:color w:val="000099"/>
              </w:rPr>
              <w:t>.</w:t>
            </w:r>
          </w:p>
        </w:tc>
      </w:tr>
      <w:tr w:rsidR="00F27B0B" w:rsidRPr="00E766A5" w:rsidTr="3301ABE2">
        <w:tc>
          <w:tcPr>
            <w:tcW w:w="2364" w:type="dxa"/>
          </w:tcPr>
          <w:p w:rsidR="00F27B0B" w:rsidRDefault="00F27B0B" w:rsidP="00437C46">
            <w:pPr>
              <w:jc w:val="both"/>
              <w:rPr>
                <w:rFonts w:ascii="Arial" w:hAnsi="Arial" w:cs="Arial"/>
                <w:b/>
                <w:bCs/>
              </w:rPr>
            </w:pPr>
            <w:r w:rsidRPr="00E766A5">
              <w:rPr>
                <w:rFonts w:ascii="Arial" w:hAnsi="Arial" w:cs="Arial"/>
                <w:b/>
                <w:bCs/>
              </w:rPr>
              <w:t xml:space="preserve">Proposed </w:t>
            </w:r>
          </w:p>
          <w:p w:rsidR="00F27B0B" w:rsidRPr="00E766A5" w:rsidRDefault="00F27B0B" w:rsidP="00437C46">
            <w:pPr>
              <w:jc w:val="both"/>
              <w:rPr>
                <w:rFonts w:ascii="Arial" w:hAnsi="Arial" w:cs="Arial"/>
                <w:b/>
                <w:bCs/>
              </w:rPr>
            </w:pPr>
            <w:r w:rsidRPr="00E766A5">
              <w:rPr>
                <w:rFonts w:ascii="Arial" w:hAnsi="Arial" w:cs="Arial"/>
                <w:b/>
                <w:bCs/>
              </w:rPr>
              <w:t>Interview Date (s)</w:t>
            </w:r>
          </w:p>
        </w:tc>
        <w:tc>
          <w:tcPr>
            <w:tcW w:w="8256" w:type="dxa"/>
          </w:tcPr>
          <w:p w:rsidR="00F27B0B" w:rsidRPr="00BA5887" w:rsidRDefault="00F27B0B" w:rsidP="00F27B0B">
            <w:pPr>
              <w:jc w:val="both"/>
              <w:rPr>
                <w:rFonts w:ascii="Arial" w:hAnsi="Arial" w:cs="Arial"/>
                <w:iCs/>
              </w:rPr>
            </w:pPr>
            <w:r w:rsidRPr="00FC12B2">
              <w:rPr>
                <w:rFonts w:ascii="Arial" w:hAnsi="Arial" w:cs="Arial"/>
                <w:b/>
                <w:bCs/>
                <w:iCs/>
                <w:color w:val="000099"/>
              </w:rPr>
              <w:t>To be completed by Recruiter</w:t>
            </w:r>
            <w:r w:rsidR="009E154D">
              <w:rPr>
                <w:rFonts w:ascii="Arial" w:hAnsi="Arial" w:cs="Arial"/>
                <w:b/>
                <w:bCs/>
                <w:iCs/>
                <w:color w:val="000099"/>
              </w:rPr>
              <w:t>.</w:t>
            </w:r>
          </w:p>
        </w:tc>
      </w:tr>
      <w:tr w:rsidR="00F27B0B" w:rsidRPr="00E766A5" w:rsidTr="3301ABE2">
        <w:tc>
          <w:tcPr>
            <w:tcW w:w="2364" w:type="dxa"/>
          </w:tcPr>
          <w:p w:rsidR="00F27B0B" w:rsidRDefault="00F27B0B" w:rsidP="004F0769">
            <w:pPr>
              <w:rPr>
                <w:rFonts w:ascii="Arial" w:hAnsi="Arial" w:cs="Arial"/>
                <w:b/>
                <w:bCs/>
              </w:rPr>
            </w:pPr>
            <w:r w:rsidRPr="00E766A5">
              <w:rPr>
                <w:rFonts w:ascii="Arial" w:hAnsi="Arial" w:cs="Arial"/>
                <w:b/>
                <w:bCs/>
              </w:rPr>
              <w:t xml:space="preserve">Taking </w:t>
            </w:r>
          </w:p>
          <w:p w:rsidR="00F27B0B" w:rsidRPr="00E766A5" w:rsidRDefault="00F27B0B" w:rsidP="004F0769">
            <w:pPr>
              <w:rPr>
                <w:rFonts w:ascii="Arial" w:hAnsi="Arial" w:cs="Arial"/>
                <w:b/>
                <w:bCs/>
              </w:rPr>
            </w:pPr>
            <w:r w:rsidRPr="00E766A5">
              <w:rPr>
                <w:rFonts w:ascii="Arial" w:hAnsi="Arial" w:cs="Arial"/>
                <w:b/>
                <w:bCs/>
              </w:rPr>
              <w:t>up Appointment</w:t>
            </w:r>
          </w:p>
        </w:tc>
        <w:tc>
          <w:tcPr>
            <w:tcW w:w="8256" w:type="dxa"/>
          </w:tcPr>
          <w:p w:rsidR="00F27B0B" w:rsidRDefault="00F27B0B" w:rsidP="00F27B0B">
            <w:pPr>
              <w:jc w:val="both"/>
              <w:rPr>
                <w:rFonts w:ascii="Arial" w:hAnsi="Arial" w:cs="Arial"/>
                <w:iCs/>
              </w:rPr>
            </w:pPr>
          </w:p>
          <w:p w:rsidR="00F27B0B" w:rsidRPr="00E766A5" w:rsidRDefault="00F27B0B" w:rsidP="00F27B0B">
            <w:pPr>
              <w:jc w:val="both"/>
              <w:rPr>
                <w:rFonts w:ascii="Arial" w:hAnsi="Arial" w:cs="Arial"/>
                <w:iCs/>
              </w:rPr>
            </w:pPr>
            <w:r>
              <w:rPr>
                <w:rFonts w:ascii="Arial" w:hAnsi="Arial" w:cs="Arial"/>
                <w:iCs/>
              </w:rPr>
              <w:t>A start date will be indicated at job offer stage.</w:t>
            </w:r>
          </w:p>
        </w:tc>
      </w:tr>
      <w:tr w:rsidR="00F27B0B" w:rsidRPr="00E766A5" w:rsidTr="3301ABE2">
        <w:tc>
          <w:tcPr>
            <w:tcW w:w="2364" w:type="dxa"/>
          </w:tcPr>
          <w:p w:rsidR="00F27B0B" w:rsidRPr="00DA5968" w:rsidRDefault="00F27B0B" w:rsidP="004F0769">
            <w:pPr>
              <w:rPr>
                <w:rFonts w:ascii="Arial" w:hAnsi="Arial" w:cs="Arial"/>
                <w:b/>
                <w:bCs/>
              </w:rPr>
            </w:pPr>
            <w:r w:rsidRPr="00FC12B2">
              <w:rPr>
                <w:rFonts w:ascii="Arial" w:hAnsi="Arial" w:cs="Arial"/>
                <w:b/>
                <w:bCs/>
                <w:color w:val="000099"/>
              </w:rPr>
              <w:t>Location of Post</w:t>
            </w:r>
          </w:p>
        </w:tc>
        <w:tc>
          <w:tcPr>
            <w:tcW w:w="8256" w:type="dxa"/>
          </w:tcPr>
          <w:p w:rsidR="00F27B0B" w:rsidRPr="00FC12B2" w:rsidRDefault="00F27B0B" w:rsidP="00F27B0B">
            <w:pPr>
              <w:rPr>
                <w:rFonts w:ascii="Arial" w:hAnsi="Arial" w:cs="Arial"/>
                <w:b/>
                <w:bCs/>
                <w:iCs/>
                <w:color w:val="000099"/>
              </w:rPr>
            </w:pPr>
            <w:r w:rsidRPr="00FC12B2">
              <w:rPr>
                <w:rFonts w:ascii="Arial" w:hAnsi="Arial" w:cs="Arial"/>
                <w:b/>
                <w:bCs/>
                <w:iCs/>
                <w:color w:val="000099"/>
              </w:rPr>
              <w:t>Insert location</w:t>
            </w:r>
          </w:p>
          <w:p w:rsidR="00F27B0B" w:rsidRDefault="00F27B0B" w:rsidP="00F27B0B">
            <w:pPr>
              <w:rPr>
                <w:rFonts w:ascii="Arial" w:hAnsi="Arial" w:cs="Arial"/>
                <w:iCs/>
                <w:color w:val="000000" w:themeColor="text1"/>
              </w:rPr>
            </w:pPr>
          </w:p>
          <w:p w:rsidR="00F27B0B" w:rsidRPr="00FC12B2" w:rsidRDefault="00F27B0B" w:rsidP="00F27B0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754626">
              <w:rPr>
                <w:rFonts w:ascii="Arial" w:hAnsi="Arial" w:cs="Arial"/>
                <w:b/>
                <w:bCs/>
                <w:iCs/>
                <w:color w:val="000099"/>
              </w:rPr>
              <w:t xml:space="preserve"> </w:t>
            </w:r>
            <w:r w:rsidRPr="00FC12B2">
              <w:rPr>
                <w:rFonts w:ascii="Arial" w:hAnsi="Arial" w:cs="Arial"/>
                <w:b/>
                <w:bCs/>
                <w:iCs/>
                <w:color w:val="000099"/>
              </w:rPr>
              <w:t>/</w:t>
            </w:r>
            <w:r w:rsidR="00754626">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rsidR="00F27B0B" w:rsidRDefault="00F27B0B" w:rsidP="00F27B0B">
            <w:pPr>
              <w:rPr>
                <w:rFonts w:ascii="Arial" w:hAnsi="Arial" w:cs="Arial"/>
                <w:iCs/>
                <w:color w:val="000000" w:themeColor="text1"/>
              </w:rPr>
            </w:pPr>
          </w:p>
          <w:p w:rsidR="00F27B0B" w:rsidRPr="004239A8" w:rsidRDefault="00F27B0B" w:rsidP="00F27B0B">
            <w:pPr>
              <w:jc w:val="both"/>
              <w:rPr>
                <w:rFonts w:ascii="Arial" w:hAnsi="Arial" w:cs="Arial"/>
                <w:i/>
                <w:iCs/>
                <w:color w:val="FF0000"/>
              </w:rPr>
            </w:pPr>
            <w:r w:rsidRPr="00BC1FA7">
              <w:rPr>
                <w:rFonts w:ascii="Arial" w:hAnsi="Arial" w:cs="Arial"/>
                <w:color w:val="000099"/>
              </w:rPr>
              <w:t xml:space="preserve">A panel may be formed as a result of this campaign for </w:t>
            </w:r>
            <w:proofErr w:type="spellStart"/>
            <w:r w:rsidRPr="00BC1FA7">
              <w:rPr>
                <w:rFonts w:ascii="Arial" w:hAnsi="Arial" w:cs="Arial"/>
                <w:b/>
                <w:iCs/>
                <w:color w:val="000099"/>
              </w:rPr>
              <w:t>xxxxxxxxxxx</w:t>
            </w:r>
            <w:proofErr w:type="spellEnd"/>
            <w:r w:rsidRPr="00BC1FA7">
              <w:rPr>
                <w:rFonts w:ascii="Arial" w:hAnsi="Arial" w:cs="Arial"/>
                <w:iCs/>
                <w:color w:val="000099"/>
              </w:rPr>
              <w:t xml:space="preserve"> </w:t>
            </w:r>
            <w:r w:rsidRPr="00BC1FA7">
              <w:rPr>
                <w:rFonts w:ascii="Arial" w:hAnsi="Arial" w:cs="Arial"/>
                <w:color w:val="000099"/>
              </w:rPr>
              <w:t xml:space="preserve">from which current and future, permanent and specified purpose vacancies of full or part-time duration may be filled. </w:t>
            </w:r>
          </w:p>
        </w:tc>
      </w:tr>
      <w:tr w:rsidR="00F27B0B" w:rsidRPr="00E766A5" w:rsidTr="3301ABE2">
        <w:tc>
          <w:tcPr>
            <w:tcW w:w="2364" w:type="dxa"/>
          </w:tcPr>
          <w:p w:rsidR="00F27B0B" w:rsidRPr="00DA5968" w:rsidRDefault="00F27B0B" w:rsidP="00F27B0B">
            <w:pPr>
              <w:jc w:val="both"/>
              <w:rPr>
                <w:rFonts w:ascii="Arial" w:hAnsi="Arial" w:cs="Arial"/>
                <w:b/>
                <w:bCs/>
              </w:rPr>
            </w:pPr>
            <w:r w:rsidRPr="00FC12B2">
              <w:rPr>
                <w:rFonts w:ascii="Arial" w:hAnsi="Arial" w:cs="Arial"/>
                <w:b/>
                <w:bCs/>
                <w:color w:val="000099"/>
              </w:rPr>
              <w:t>Informal Enquiries</w:t>
            </w:r>
          </w:p>
        </w:tc>
        <w:tc>
          <w:tcPr>
            <w:tcW w:w="8256" w:type="dxa"/>
          </w:tcPr>
          <w:p w:rsidR="00F27B0B" w:rsidRPr="00DA5968" w:rsidRDefault="00F27B0B" w:rsidP="00F27B0B">
            <w:pPr>
              <w:jc w:val="both"/>
              <w:rPr>
                <w:rFonts w:ascii="Arial" w:hAnsi="Arial" w:cs="Arial"/>
                <w:b/>
              </w:rPr>
            </w:pPr>
            <w:r w:rsidRPr="00FC12B2">
              <w:rPr>
                <w:rFonts w:ascii="Arial" w:hAnsi="Arial" w:cs="Arial"/>
                <w:b/>
                <w:color w:val="000099"/>
              </w:rPr>
              <w:t>Please provide name &amp; contact details for person who will deal with informal enquiries</w:t>
            </w:r>
            <w:r w:rsidR="009E154D">
              <w:rPr>
                <w:rFonts w:ascii="Arial" w:hAnsi="Arial" w:cs="Arial"/>
                <w:b/>
                <w:color w:val="000099"/>
              </w:rPr>
              <w:t>.</w:t>
            </w:r>
          </w:p>
        </w:tc>
      </w:tr>
      <w:tr w:rsidR="00F27B0B" w:rsidRPr="00E766A5" w:rsidTr="3301ABE2">
        <w:tc>
          <w:tcPr>
            <w:tcW w:w="2364" w:type="dxa"/>
          </w:tcPr>
          <w:p w:rsidR="00F27B0B" w:rsidRPr="00FC12B2" w:rsidRDefault="00F27B0B" w:rsidP="00F27B0B">
            <w:pPr>
              <w:jc w:val="both"/>
              <w:rPr>
                <w:rFonts w:ascii="Arial" w:hAnsi="Arial" w:cs="Arial"/>
                <w:b/>
                <w:bCs/>
                <w:color w:val="000099"/>
              </w:rPr>
            </w:pPr>
            <w:r w:rsidRPr="00FC12B2">
              <w:rPr>
                <w:rFonts w:ascii="Arial" w:hAnsi="Arial" w:cs="Arial"/>
                <w:b/>
                <w:bCs/>
                <w:color w:val="000099"/>
              </w:rPr>
              <w:t>Details of Service</w:t>
            </w:r>
          </w:p>
          <w:p w:rsidR="00F27B0B" w:rsidRPr="00DA5968" w:rsidRDefault="00F27B0B" w:rsidP="00F27B0B">
            <w:pPr>
              <w:jc w:val="both"/>
              <w:rPr>
                <w:rFonts w:ascii="Arial" w:hAnsi="Arial" w:cs="Arial"/>
                <w:b/>
                <w:bCs/>
              </w:rPr>
            </w:pPr>
          </w:p>
        </w:tc>
        <w:tc>
          <w:tcPr>
            <w:tcW w:w="8256" w:type="dxa"/>
          </w:tcPr>
          <w:p w:rsidR="00F27B0B" w:rsidRPr="00FC12B2" w:rsidRDefault="00F27B0B" w:rsidP="00F27B0B">
            <w:pPr>
              <w:ind w:left="360"/>
              <w:jc w:val="both"/>
              <w:rPr>
                <w:rFonts w:ascii="Arial" w:hAnsi="Arial" w:cs="Arial"/>
                <w:b/>
                <w:color w:val="000099"/>
              </w:rPr>
            </w:pPr>
          </w:p>
          <w:p w:rsidR="00F27B0B" w:rsidRPr="00FC12B2" w:rsidRDefault="00F27B0B" w:rsidP="002C5B51">
            <w:pPr>
              <w:numPr>
                <w:ilvl w:val="0"/>
                <w:numId w:val="8"/>
              </w:numPr>
              <w:jc w:val="both"/>
              <w:rPr>
                <w:rFonts w:ascii="Arial" w:hAnsi="Arial" w:cs="Arial"/>
                <w:b/>
                <w:color w:val="000099"/>
              </w:rPr>
            </w:pPr>
            <w:r w:rsidRPr="00FC12B2">
              <w:rPr>
                <w:rFonts w:ascii="Arial" w:hAnsi="Arial" w:cs="Arial"/>
                <w:b/>
                <w:color w:val="000099"/>
              </w:rPr>
              <w:t xml:space="preserve">What service does the unit provide </w:t>
            </w:r>
          </w:p>
          <w:p w:rsidR="00F27B0B" w:rsidRPr="00FC12B2" w:rsidRDefault="00F27B0B" w:rsidP="002C5B51">
            <w:pPr>
              <w:numPr>
                <w:ilvl w:val="0"/>
                <w:numId w:val="8"/>
              </w:numPr>
              <w:jc w:val="both"/>
              <w:rPr>
                <w:rFonts w:ascii="Arial" w:hAnsi="Arial" w:cs="Arial"/>
                <w:b/>
                <w:color w:val="000099"/>
              </w:rPr>
            </w:pPr>
            <w:r w:rsidRPr="00FC12B2">
              <w:rPr>
                <w:rFonts w:ascii="Arial" w:hAnsi="Arial" w:cs="Arial"/>
                <w:b/>
                <w:color w:val="000099"/>
              </w:rPr>
              <w:t>What client group is served by the unit</w:t>
            </w:r>
          </w:p>
          <w:p w:rsidR="00F27B0B" w:rsidRPr="00FC12B2" w:rsidRDefault="00F27B0B" w:rsidP="002C5B51">
            <w:pPr>
              <w:numPr>
                <w:ilvl w:val="0"/>
                <w:numId w:val="8"/>
              </w:numPr>
              <w:jc w:val="both"/>
              <w:rPr>
                <w:rFonts w:ascii="Arial" w:hAnsi="Arial" w:cs="Arial"/>
                <w:b/>
                <w:color w:val="000099"/>
              </w:rPr>
            </w:pPr>
            <w:r w:rsidRPr="00FC12B2">
              <w:rPr>
                <w:rFonts w:ascii="Arial" w:hAnsi="Arial" w:cs="Arial"/>
                <w:b/>
                <w:color w:val="000099"/>
              </w:rPr>
              <w:t xml:space="preserve">What are the possible future developments for the service? </w:t>
            </w:r>
          </w:p>
          <w:p w:rsidR="00F27B0B" w:rsidRPr="00FC12B2" w:rsidRDefault="00F27B0B" w:rsidP="002C5B51">
            <w:pPr>
              <w:numPr>
                <w:ilvl w:val="0"/>
                <w:numId w:val="8"/>
              </w:numPr>
              <w:jc w:val="both"/>
              <w:rPr>
                <w:rFonts w:ascii="Arial" w:hAnsi="Arial" w:cs="Arial"/>
                <w:b/>
                <w:color w:val="000099"/>
              </w:rPr>
            </w:pPr>
            <w:r w:rsidRPr="00FC12B2">
              <w:rPr>
                <w:rFonts w:ascii="Arial" w:hAnsi="Arial" w:cs="Arial"/>
                <w:b/>
                <w:color w:val="000099"/>
              </w:rPr>
              <w:t>What is the team structure?</w:t>
            </w:r>
          </w:p>
          <w:p w:rsidR="00F27B0B" w:rsidRPr="00FC12B2" w:rsidRDefault="00F27B0B" w:rsidP="002C5B51">
            <w:pPr>
              <w:numPr>
                <w:ilvl w:val="0"/>
                <w:numId w:val="8"/>
              </w:numPr>
              <w:jc w:val="both"/>
              <w:rPr>
                <w:rFonts w:ascii="Arial" w:hAnsi="Arial" w:cs="Arial"/>
                <w:b/>
                <w:color w:val="000099"/>
              </w:rPr>
            </w:pPr>
            <w:r w:rsidRPr="00FC12B2">
              <w:rPr>
                <w:rFonts w:ascii="Arial" w:hAnsi="Arial" w:cs="Arial"/>
                <w:b/>
                <w:color w:val="000099"/>
              </w:rPr>
              <w:t>What area is covered by this service?</w:t>
            </w:r>
          </w:p>
          <w:p w:rsidR="00F27B0B" w:rsidRPr="00FC12B2" w:rsidRDefault="00F27B0B" w:rsidP="00F27B0B">
            <w:pPr>
              <w:ind w:left="360"/>
              <w:jc w:val="both"/>
              <w:rPr>
                <w:rFonts w:ascii="Arial" w:hAnsi="Arial" w:cs="Arial"/>
                <w:b/>
                <w:i/>
                <w:iCs/>
                <w:color w:val="000099"/>
              </w:rPr>
            </w:pPr>
          </w:p>
          <w:p w:rsidR="00F27B0B" w:rsidRPr="009956CA" w:rsidRDefault="00F27B0B" w:rsidP="00F27B0B">
            <w:pPr>
              <w:widowControl w:val="0"/>
              <w:autoSpaceDE w:val="0"/>
              <w:autoSpaceDN w:val="0"/>
              <w:adjustRightInd w:val="0"/>
              <w:ind w:right="496"/>
              <w:rPr>
                <w:rFonts w:ascii="Arial" w:hAnsi="Arial" w:cs="Arial"/>
                <w:iCs/>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F27B0B" w:rsidRPr="00E766A5" w:rsidTr="3301ABE2">
        <w:tc>
          <w:tcPr>
            <w:tcW w:w="2364" w:type="dxa"/>
          </w:tcPr>
          <w:p w:rsidR="00F27B0B" w:rsidRPr="00DA5968" w:rsidRDefault="00F27B0B" w:rsidP="00F27B0B">
            <w:pPr>
              <w:jc w:val="both"/>
              <w:rPr>
                <w:rFonts w:ascii="Arial" w:hAnsi="Arial" w:cs="Arial"/>
                <w:b/>
                <w:bCs/>
              </w:rPr>
            </w:pPr>
            <w:r w:rsidRPr="00FC12B2">
              <w:rPr>
                <w:rFonts w:ascii="Arial" w:hAnsi="Arial" w:cs="Arial"/>
                <w:b/>
                <w:bCs/>
                <w:color w:val="000099"/>
              </w:rPr>
              <w:t>Reporting Relationship</w:t>
            </w:r>
          </w:p>
        </w:tc>
        <w:tc>
          <w:tcPr>
            <w:tcW w:w="8256" w:type="dxa"/>
          </w:tcPr>
          <w:p w:rsidR="00F27B0B" w:rsidRPr="00FC12B2" w:rsidRDefault="00F27B0B" w:rsidP="00F27B0B">
            <w:pPr>
              <w:jc w:val="both"/>
              <w:rPr>
                <w:rFonts w:ascii="Arial" w:hAnsi="Arial" w:cs="Arial"/>
                <w:b/>
                <w:iCs/>
                <w:color w:val="000099"/>
              </w:rPr>
            </w:pPr>
            <w:r w:rsidRPr="00FC12B2">
              <w:rPr>
                <w:rFonts w:ascii="Arial" w:hAnsi="Arial" w:cs="Arial"/>
                <w:b/>
                <w:iCs/>
                <w:color w:val="000099"/>
              </w:rPr>
              <w:t>Please outline reporting relationships associated with the post:</w:t>
            </w:r>
          </w:p>
          <w:p w:rsidR="00F27B0B" w:rsidRPr="002920DD" w:rsidRDefault="00F27B0B" w:rsidP="002C5B51">
            <w:pPr>
              <w:pStyle w:val="ListParagraph"/>
              <w:numPr>
                <w:ilvl w:val="0"/>
                <w:numId w:val="9"/>
              </w:numPr>
              <w:jc w:val="both"/>
              <w:rPr>
                <w:rFonts w:ascii="Arial" w:hAnsi="Arial" w:cs="Arial"/>
                <w:b/>
                <w:iCs/>
                <w:color w:val="000099"/>
              </w:rPr>
            </w:pPr>
            <w:r w:rsidRPr="00FC12B2">
              <w:rPr>
                <w:rFonts w:ascii="Arial" w:hAnsi="Arial" w:cs="Arial"/>
                <w:b/>
                <w:iCs/>
                <w:color w:val="000099"/>
              </w:rPr>
              <w:t>To whom will the job holder report?</w:t>
            </w:r>
          </w:p>
        </w:tc>
      </w:tr>
      <w:tr w:rsidR="00711C34" w:rsidRPr="00E766A5" w:rsidTr="3301ABE2">
        <w:tc>
          <w:tcPr>
            <w:tcW w:w="2364" w:type="dxa"/>
          </w:tcPr>
          <w:p w:rsidR="00711C34" w:rsidRPr="00FC12B2" w:rsidRDefault="00711C34" w:rsidP="00F27B0B">
            <w:pPr>
              <w:jc w:val="both"/>
              <w:rPr>
                <w:rFonts w:ascii="Arial" w:hAnsi="Arial" w:cs="Arial"/>
                <w:b/>
                <w:bCs/>
                <w:color w:val="000099"/>
              </w:rPr>
            </w:pPr>
            <w:r>
              <w:rPr>
                <w:rFonts w:ascii="Arial" w:hAnsi="Arial" w:cs="Arial"/>
                <w:b/>
                <w:bCs/>
                <w:color w:val="000099"/>
              </w:rPr>
              <w:t>Key Working Relationships</w:t>
            </w:r>
          </w:p>
        </w:tc>
        <w:tc>
          <w:tcPr>
            <w:tcW w:w="8256" w:type="dxa"/>
          </w:tcPr>
          <w:p w:rsidR="00711C34" w:rsidRDefault="00711C34" w:rsidP="00711C34">
            <w:pPr>
              <w:rPr>
                <w:rFonts w:ascii="Arial" w:hAnsi="Arial" w:cs="Arial"/>
                <w:iCs/>
                <w:color w:val="000099"/>
                <w:lang w:val="en-IE" w:eastAsia="en-US"/>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711C34" w:rsidRPr="00FC12B2" w:rsidRDefault="00711C34" w:rsidP="00F27B0B">
            <w:pPr>
              <w:jc w:val="both"/>
              <w:rPr>
                <w:rFonts w:ascii="Arial" w:hAnsi="Arial" w:cs="Arial"/>
                <w:b/>
                <w:iCs/>
                <w:color w:val="000099"/>
              </w:rPr>
            </w:pPr>
          </w:p>
        </w:tc>
      </w:tr>
      <w:tr w:rsidR="00F27B0B" w:rsidRPr="00E766A5" w:rsidTr="3301ABE2">
        <w:tc>
          <w:tcPr>
            <w:tcW w:w="2364" w:type="dxa"/>
          </w:tcPr>
          <w:p w:rsidR="00F27B0B" w:rsidRPr="00F27B0B" w:rsidRDefault="00F27B0B" w:rsidP="00F27B0B">
            <w:pPr>
              <w:jc w:val="both"/>
              <w:rPr>
                <w:rFonts w:ascii="Arial" w:hAnsi="Arial" w:cs="Arial"/>
                <w:b/>
                <w:bCs/>
                <w:color w:val="000099"/>
              </w:rPr>
            </w:pPr>
            <w:r w:rsidRPr="00F27B0B">
              <w:rPr>
                <w:rFonts w:ascii="Arial" w:hAnsi="Arial" w:cs="Arial"/>
                <w:b/>
                <w:bCs/>
                <w:color w:val="000099"/>
              </w:rPr>
              <w:t xml:space="preserve">Purpose of the Post </w:t>
            </w:r>
          </w:p>
          <w:p w:rsidR="00F27B0B" w:rsidRPr="00DA5968" w:rsidRDefault="00F27B0B" w:rsidP="00F27B0B">
            <w:pPr>
              <w:jc w:val="both"/>
              <w:rPr>
                <w:rFonts w:ascii="Arial" w:hAnsi="Arial" w:cs="Arial"/>
                <w:b/>
                <w:bCs/>
              </w:rPr>
            </w:pPr>
          </w:p>
        </w:tc>
        <w:tc>
          <w:tcPr>
            <w:tcW w:w="8256" w:type="dxa"/>
          </w:tcPr>
          <w:p w:rsidR="00F27B0B" w:rsidRDefault="00F27B0B" w:rsidP="00F27B0B">
            <w:pPr>
              <w:ind w:left="64"/>
              <w:rPr>
                <w:rFonts w:ascii="Arial" w:hAnsi="Arial"/>
                <w:color w:val="000099"/>
                <w:lang w:val="en-US"/>
              </w:rPr>
            </w:pPr>
            <w:r w:rsidRPr="00F27B0B">
              <w:rPr>
                <w:rFonts w:ascii="Arial" w:hAnsi="Arial" w:cs="Arial"/>
                <w:b/>
                <w:iCs/>
                <w:color w:val="000099"/>
              </w:rPr>
              <w:t>What is the overall high-level purpose of the job?</w:t>
            </w:r>
            <w:r w:rsidRPr="00F27B0B">
              <w:rPr>
                <w:rFonts w:ascii="Arial" w:hAnsi="Arial" w:cs="Arial"/>
                <w:iCs/>
                <w:color w:val="000099"/>
              </w:rPr>
              <w:t xml:space="preserve"> </w:t>
            </w:r>
            <w:r w:rsidR="00CA44B9">
              <w:rPr>
                <w:rFonts w:ascii="Arial" w:hAnsi="Arial" w:cs="Arial"/>
                <w:iCs/>
                <w:color w:val="000099"/>
              </w:rPr>
              <w:t xml:space="preserve">Example; </w:t>
            </w:r>
          </w:p>
          <w:p w:rsidR="00CA44B9" w:rsidRPr="009E154D" w:rsidRDefault="7157BF04" w:rsidP="009E154D">
            <w:pPr>
              <w:pStyle w:val="ListParagraph"/>
              <w:numPr>
                <w:ilvl w:val="0"/>
                <w:numId w:val="9"/>
              </w:numPr>
              <w:spacing w:after="120"/>
              <w:jc w:val="both"/>
              <w:rPr>
                <w:rFonts w:ascii="Arial" w:hAnsi="Arial" w:cs="Arial"/>
                <w:color w:val="000099"/>
                <w:lang w:val="en-IE"/>
              </w:rPr>
            </w:pPr>
            <w:r w:rsidRPr="009E154D">
              <w:rPr>
                <w:rFonts w:ascii="Arial" w:hAnsi="Arial" w:cs="Arial"/>
                <w:color w:val="000099"/>
                <w:lang w:val="en-IE"/>
              </w:rPr>
              <w:t>Keep informed of trends and developments in the area of expertise and prepare the laboratory to respond in a timely and effective manner to meet service requirements.</w:t>
            </w:r>
          </w:p>
          <w:p w:rsidR="00C170B2" w:rsidRPr="00C563C0" w:rsidRDefault="7157BF04" w:rsidP="00C563C0">
            <w:pPr>
              <w:pStyle w:val="ListParagraph"/>
              <w:numPr>
                <w:ilvl w:val="0"/>
                <w:numId w:val="9"/>
              </w:numPr>
              <w:spacing w:after="120"/>
              <w:jc w:val="both"/>
              <w:rPr>
                <w:rFonts w:ascii="Arial" w:hAnsi="Arial" w:cs="Arial"/>
                <w:color w:val="000099"/>
                <w:lang w:val="en-IE"/>
              </w:rPr>
            </w:pPr>
            <w:r w:rsidRPr="009E154D">
              <w:rPr>
                <w:rFonts w:ascii="Arial" w:hAnsi="Arial" w:cs="Arial"/>
                <w:color w:val="000099"/>
                <w:lang w:val="en-IE"/>
              </w:rPr>
              <w:t>To provide an applied research resource within the department.</w:t>
            </w:r>
          </w:p>
        </w:tc>
      </w:tr>
      <w:tr w:rsidR="00F27B0B" w:rsidRPr="00E766A5" w:rsidTr="3301ABE2">
        <w:tc>
          <w:tcPr>
            <w:tcW w:w="2364" w:type="dxa"/>
          </w:tcPr>
          <w:p w:rsidR="00F27B0B" w:rsidRPr="00DA5968" w:rsidRDefault="00F27B0B" w:rsidP="004F0769">
            <w:pPr>
              <w:rPr>
                <w:rFonts w:ascii="Arial" w:hAnsi="Arial" w:cs="Arial"/>
                <w:b/>
                <w:bCs/>
              </w:rPr>
            </w:pPr>
            <w:bookmarkStart w:id="0" w:name="_Hlk58926198"/>
            <w:r w:rsidRPr="00DA5968">
              <w:rPr>
                <w:rFonts w:ascii="Arial" w:hAnsi="Arial" w:cs="Arial"/>
                <w:b/>
                <w:bCs/>
              </w:rPr>
              <w:lastRenderedPageBreak/>
              <w:t>Principal Duties and Responsibilities</w:t>
            </w:r>
          </w:p>
          <w:p w:rsidR="00F27B0B" w:rsidRPr="00E766A5" w:rsidRDefault="00F27B0B" w:rsidP="00F27B0B">
            <w:pPr>
              <w:jc w:val="both"/>
              <w:rPr>
                <w:rFonts w:ascii="Arial" w:hAnsi="Arial" w:cs="Arial"/>
                <w:b/>
                <w:bCs/>
                <w:color w:val="FF0000"/>
              </w:rPr>
            </w:pPr>
          </w:p>
        </w:tc>
        <w:tc>
          <w:tcPr>
            <w:tcW w:w="8256" w:type="dxa"/>
          </w:tcPr>
          <w:p w:rsidR="00566ACD" w:rsidRPr="00930DA9" w:rsidRDefault="00566ACD" w:rsidP="00566ACD">
            <w:pPr>
              <w:autoSpaceDE w:val="0"/>
              <w:autoSpaceDN w:val="0"/>
              <w:adjustRightInd w:val="0"/>
              <w:jc w:val="both"/>
              <w:rPr>
                <w:rFonts w:ascii="Arial" w:hAnsi="Arial" w:cs="Arial"/>
                <w:i/>
                <w:iCs/>
              </w:rPr>
            </w:pPr>
            <w:r w:rsidRPr="00566ACD">
              <w:rPr>
                <w:rFonts w:ascii="Arial" w:hAnsi="Arial" w:cs="Arial"/>
                <w:i/>
                <w:iCs/>
              </w:rPr>
              <w:t xml:space="preserve">The </w:t>
            </w:r>
            <w:r w:rsidRPr="00930DA9">
              <w:rPr>
                <w:rFonts w:ascii="Arial" w:hAnsi="Arial" w:cs="Arial"/>
                <w:i/>
                <w:iCs/>
              </w:rPr>
              <w:t>Medic</w:t>
            </w:r>
            <w:r w:rsidR="008833AC">
              <w:rPr>
                <w:rFonts w:ascii="Arial" w:hAnsi="Arial" w:cs="Arial"/>
                <w:i/>
                <w:iCs/>
              </w:rPr>
              <w:t>al Scientist, Specialist will:</w:t>
            </w:r>
          </w:p>
          <w:p w:rsidR="00566ACD" w:rsidRPr="00930DA9" w:rsidRDefault="00566ACD" w:rsidP="00566ACD">
            <w:pPr>
              <w:autoSpaceDE w:val="0"/>
              <w:autoSpaceDN w:val="0"/>
              <w:adjustRightInd w:val="0"/>
              <w:jc w:val="both"/>
              <w:rPr>
                <w:rFonts w:ascii="Arial" w:hAnsi="Arial" w:cs="Arial"/>
                <w:i/>
                <w:iCs/>
              </w:rPr>
            </w:pPr>
          </w:p>
          <w:p w:rsidR="00566ACD" w:rsidRPr="00930DA9" w:rsidRDefault="00566ACD" w:rsidP="00566ACD">
            <w:pPr>
              <w:autoSpaceDE w:val="0"/>
              <w:autoSpaceDN w:val="0"/>
              <w:adjustRightInd w:val="0"/>
              <w:jc w:val="both"/>
              <w:rPr>
                <w:rFonts w:ascii="Arial" w:hAnsi="Arial" w:cs="Arial"/>
                <w:bCs/>
              </w:rPr>
            </w:pPr>
            <w:r w:rsidRPr="00930DA9">
              <w:rPr>
                <w:rFonts w:ascii="Arial" w:hAnsi="Arial" w:cs="Arial"/>
                <w:b/>
                <w:bCs/>
                <w:u w:val="single"/>
              </w:rPr>
              <w:t>Scientific / Professional</w:t>
            </w:r>
          </w:p>
          <w:p w:rsidR="00566ACD" w:rsidRPr="00930DA9" w:rsidRDefault="00566ACD" w:rsidP="00566ACD">
            <w:pPr>
              <w:autoSpaceDE w:val="0"/>
              <w:autoSpaceDN w:val="0"/>
              <w:adjustRightInd w:val="0"/>
              <w:jc w:val="both"/>
              <w:rPr>
                <w:rFonts w:ascii="Arial" w:hAnsi="Arial" w:cs="Arial"/>
                <w:i/>
                <w:iCs/>
              </w:rPr>
            </w:pPr>
          </w:p>
          <w:p w:rsidR="00566ACD" w:rsidRPr="00930DA9" w:rsidRDefault="00566ACD" w:rsidP="00437C46">
            <w:pPr>
              <w:numPr>
                <w:ilvl w:val="0"/>
                <w:numId w:val="10"/>
              </w:numPr>
              <w:autoSpaceDE w:val="0"/>
              <w:autoSpaceDN w:val="0"/>
              <w:adjustRightInd w:val="0"/>
              <w:jc w:val="both"/>
              <w:rPr>
                <w:rFonts w:ascii="Arial" w:hAnsi="Arial" w:cs="Arial"/>
              </w:rPr>
            </w:pPr>
            <w:r w:rsidRPr="00930DA9">
              <w:rPr>
                <w:rFonts w:ascii="Arial" w:hAnsi="Arial" w:cs="Arial"/>
              </w:rPr>
              <w:t>Maintain awareness of the primacy of the patient in relation to all hospital activities</w:t>
            </w:r>
            <w:r w:rsidR="00C563C0">
              <w:rPr>
                <w:rFonts w:ascii="Arial" w:hAnsi="Arial" w:cs="Arial"/>
              </w:rPr>
              <w:t>.</w:t>
            </w:r>
          </w:p>
          <w:p w:rsidR="00566ACD" w:rsidRPr="00930DA9" w:rsidRDefault="00566ACD" w:rsidP="00437C46">
            <w:pPr>
              <w:numPr>
                <w:ilvl w:val="0"/>
                <w:numId w:val="10"/>
              </w:numPr>
              <w:autoSpaceDE w:val="0"/>
              <w:autoSpaceDN w:val="0"/>
              <w:adjustRightInd w:val="0"/>
              <w:jc w:val="both"/>
              <w:rPr>
                <w:rFonts w:ascii="Arial" w:hAnsi="Arial" w:cs="Arial"/>
              </w:rPr>
            </w:pPr>
            <w:r w:rsidRPr="00930DA9">
              <w:rPr>
                <w:rFonts w:ascii="Arial" w:hAnsi="Arial" w:cs="Arial"/>
              </w:rPr>
              <w:t>Perform to the highest professional standards and participate in implementing a service that supports the clinical needs of patients and is consistent with the mission, vision, values, and strategic plan of the HSE</w:t>
            </w:r>
            <w:r w:rsidR="00C563C0">
              <w:rPr>
                <w:rFonts w:ascii="Arial" w:hAnsi="Arial" w:cs="Arial"/>
              </w:rPr>
              <w:t>.</w:t>
            </w:r>
            <w:r w:rsidRPr="00930DA9">
              <w:rPr>
                <w:rFonts w:ascii="Arial" w:hAnsi="Arial" w:cs="Arial"/>
              </w:rPr>
              <w:t xml:space="preserve"> </w:t>
            </w:r>
          </w:p>
          <w:p w:rsidR="00754626" w:rsidRPr="00930DA9" w:rsidRDefault="00754626" w:rsidP="00437C46">
            <w:pPr>
              <w:numPr>
                <w:ilvl w:val="0"/>
                <w:numId w:val="10"/>
              </w:numPr>
              <w:autoSpaceDE w:val="0"/>
              <w:autoSpaceDN w:val="0"/>
              <w:adjustRightInd w:val="0"/>
              <w:jc w:val="both"/>
              <w:rPr>
                <w:rFonts w:ascii="Arial" w:hAnsi="Arial" w:cs="Arial"/>
              </w:rPr>
            </w:pPr>
            <w:r w:rsidRPr="00930DA9">
              <w:rPr>
                <w:rFonts w:ascii="Arial" w:hAnsi="Arial" w:cs="Arial"/>
              </w:rPr>
              <w:t>Demonstrate behaviour consistent with the values of the profession of Medical Scientist, Specialist</w:t>
            </w:r>
            <w:r w:rsidR="00C563C0">
              <w:rPr>
                <w:rFonts w:ascii="Arial" w:hAnsi="Arial" w:cs="Arial"/>
              </w:rPr>
              <w:t>.</w:t>
            </w:r>
          </w:p>
          <w:p w:rsidR="00754626" w:rsidRPr="00930DA9" w:rsidRDefault="00754626" w:rsidP="00437C46">
            <w:pPr>
              <w:numPr>
                <w:ilvl w:val="0"/>
                <w:numId w:val="10"/>
              </w:numPr>
              <w:jc w:val="both"/>
              <w:rPr>
                <w:rFonts w:ascii="Arial" w:hAnsi="Arial" w:cs="Arial"/>
                <w:i/>
                <w:iCs/>
              </w:rPr>
            </w:pPr>
            <w:r w:rsidRPr="00930DA9">
              <w:rPr>
                <w:rFonts w:ascii="Arial" w:hAnsi="Arial" w:cs="Arial"/>
              </w:rPr>
              <w:t>Perform assigned work to the highest professional standard in accordance with ISO 15189 and laboratory SOPs</w:t>
            </w:r>
            <w:r w:rsidR="00C563C0">
              <w:rPr>
                <w:rFonts w:ascii="Arial" w:hAnsi="Arial" w:cs="Arial"/>
              </w:rPr>
              <w:t>.</w:t>
            </w:r>
          </w:p>
          <w:p w:rsidR="00566ACD" w:rsidRDefault="00566ACD" w:rsidP="00437C46">
            <w:pPr>
              <w:numPr>
                <w:ilvl w:val="0"/>
                <w:numId w:val="10"/>
              </w:numPr>
              <w:jc w:val="both"/>
              <w:rPr>
                <w:rFonts w:ascii="Arial" w:hAnsi="Arial" w:cs="Arial"/>
                <w:lang w:val="en-IE"/>
              </w:rPr>
            </w:pPr>
            <w:r w:rsidRPr="00930DA9">
              <w:rPr>
                <w:rFonts w:ascii="Arial" w:hAnsi="Arial" w:cs="Arial"/>
              </w:rPr>
              <w:t xml:space="preserve">Participate in the implementation of operational processes to standards of best practice to optimise </w:t>
            </w:r>
            <w:r w:rsidR="00754626">
              <w:rPr>
                <w:rFonts w:ascii="Arial" w:hAnsi="Arial" w:cs="Arial"/>
              </w:rPr>
              <w:t xml:space="preserve">the </w:t>
            </w:r>
            <w:r w:rsidRPr="00930DA9">
              <w:rPr>
                <w:rFonts w:ascii="Arial" w:hAnsi="Arial" w:cs="Arial"/>
              </w:rPr>
              <w:t>use of resources</w:t>
            </w:r>
            <w:r w:rsidR="00C563C0">
              <w:rPr>
                <w:rFonts w:ascii="Arial" w:hAnsi="Arial" w:cs="Arial"/>
              </w:rPr>
              <w:t>.</w:t>
            </w:r>
            <w:r w:rsidRPr="00930DA9">
              <w:rPr>
                <w:rFonts w:ascii="Arial" w:hAnsi="Arial" w:cs="Arial"/>
                <w:lang w:val="en-IE"/>
              </w:rPr>
              <w:t xml:space="preserve"> </w:t>
            </w:r>
          </w:p>
          <w:p w:rsidR="008833AC" w:rsidRPr="008833AC" w:rsidRDefault="008833AC" w:rsidP="00437C46">
            <w:pPr>
              <w:numPr>
                <w:ilvl w:val="0"/>
                <w:numId w:val="10"/>
              </w:numPr>
              <w:rPr>
                <w:rFonts w:ascii="Arial" w:hAnsi="Arial" w:cs="Arial"/>
              </w:rPr>
            </w:pPr>
            <w:r>
              <w:rPr>
                <w:rFonts w:ascii="Arial" w:hAnsi="Arial" w:cs="Arial"/>
              </w:rPr>
              <w:t>D</w:t>
            </w:r>
            <w:r w:rsidRPr="005B4CBF">
              <w:rPr>
                <w:rFonts w:ascii="Arial" w:hAnsi="Arial" w:cs="Arial"/>
              </w:rPr>
              <w:t>esign and implement structured policies and systems for the management of service delivery in consultation with key s</w:t>
            </w:r>
            <w:r>
              <w:rPr>
                <w:rFonts w:ascii="Arial" w:hAnsi="Arial" w:cs="Arial"/>
              </w:rPr>
              <w:t xml:space="preserve">takeholders to </w:t>
            </w:r>
            <w:r w:rsidRPr="005B4CBF">
              <w:rPr>
                <w:rFonts w:ascii="Arial" w:hAnsi="Arial" w:cs="Arial"/>
              </w:rPr>
              <w:t>ensure clear role accountability for service levels, qualit</w:t>
            </w:r>
            <w:r>
              <w:rPr>
                <w:rFonts w:ascii="Arial" w:hAnsi="Arial" w:cs="Arial"/>
              </w:rPr>
              <w:t>y and decision making</w:t>
            </w:r>
            <w:r w:rsidR="00C563C0">
              <w:rPr>
                <w:rFonts w:ascii="Arial" w:hAnsi="Arial" w:cs="Arial"/>
              </w:rPr>
              <w:t>.</w:t>
            </w:r>
          </w:p>
          <w:p w:rsidR="00754626" w:rsidRPr="00930DA9" w:rsidRDefault="00754626" w:rsidP="00437C46">
            <w:pPr>
              <w:numPr>
                <w:ilvl w:val="0"/>
                <w:numId w:val="10"/>
              </w:numPr>
              <w:pBdr>
                <w:top w:val="nil"/>
                <w:left w:val="nil"/>
                <w:bottom w:val="nil"/>
                <w:right w:val="nil"/>
                <w:between w:val="nil"/>
                <w:bar w:val="nil"/>
              </w:pBdr>
              <w:rPr>
                <w:rFonts w:ascii="Arial" w:hAnsi="Arial"/>
                <w:color w:val="000000"/>
                <w:u w:color="000000"/>
                <w:bdr w:val="nil"/>
                <w:lang w:val="en-US"/>
              </w:rPr>
            </w:pPr>
            <w:r w:rsidRPr="00930DA9">
              <w:rPr>
                <w:rFonts w:ascii="Arial" w:hAnsi="Arial"/>
                <w:color w:val="000000"/>
                <w:u w:color="000000"/>
                <w:bdr w:val="nil"/>
                <w:lang w:val="en-US"/>
              </w:rPr>
              <w:t>Actively participate in the improvement and development of services in liaison with the Laboratory Directorate and Hospital Management Team</w:t>
            </w:r>
            <w:r w:rsidR="00C563C0">
              <w:rPr>
                <w:rFonts w:ascii="Arial" w:hAnsi="Arial"/>
                <w:color w:val="000000"/>
                <w:u w:color="000000"/>
                <w:bdr w:val="nil"/>
                <w:lang w:val="en-US"/>
              </w:rPr>
              <w:t>.</w:t>
            </w:r>
          </w:p>
          <w:p w:rsidR="00754626" w:rsidRDefault="00754626" w:rsidP="00437C46">
            <w:pPr>
              <w:numPr>
                <w:ilvl w:val="0"/>
                <w:numId w:val="10"/>
              </w:numPr>
              <w:autoSpaceDE w:val="0"/>
              <w:autoSpaceDN w:val="0"/>
              <w:adjustRightInd w:val="0"/>
              <w:jc w:val="both"/>
              <w:rPr>
                <w:rFonts w:ascii="Arial" w:hAnsi="Arial" w:cs="Arial"/>
              </w:rPr>
            </w:pPr>
            <w:r w:rsidRPr="00930DA9">
              <w:rPr>
                <w:rFonts w:ascii="Arial" w:hAnsi="Arial" w:cs="Arial"/>
              </w:rPr>
              <w:t>In co-operation with the Consultant Heads of Department, Laboratory Manager, Chief Medical Scientist, and other designated senior staff, participate in the introduction of new ideas and methods according to HSE policy</w:t>
            </w:r>
            <w:r w:rsidR="00C563C0">
              <w:rPr>
                <w:rFonts w:ascii="Arial" w:hAnsi="Arial" w:cs="Arial"/>
              </w:rPr>
              <w:t>.</w:t>
            </w:r>
          </w:p>
          <w:p w:rsidR="00566ACD" w:rsidRPr="00930DA9" w:rsidRDefault="00754626" w:rsidP="00437C46">
            <w:pPr>
              <w:numPr>
                <w:ilvl w:val="0"/>
                <w:numId w:val="10"/>
              </w:numPr>
              <w:jc w:val="both"/>
              <w:rPr>
                <w:rFonts w:ascii="Arial" w:hAnsi="Arial" w:cs="Arial"/>
                <w:i/>
                <w:lang w:val="en-IE"/>
              </w:rPr>
            </w:pPr>
            <w:r>
              <w:rPr>
                <w:rFonts w:ascii="Arial" w:hAnsi="Arial" w:cs="Arial"/>
                <w:lang w:val="en-IE"/>
              </w:rPr>
              <w:t>Participate in the work of the d</w:t>
            </w:r>
            <w:r w:rsidR="00566ACD" w:rsidRPr="00930DA9">
              <w:rPr>
                <w:rFonts w:ascii="Arial" w:hAnsi="Arial" w:cs="Arial"/>
                <w:lang w:val="en-IE"/>
              </w:rPr>
              <w:t xml:space="preserve">epartment taking day to day responsibility for planning, prioritising and supervising the work of </w:t>
            </w:r>
            <w:r>
              <w:rPr>
                <w:rFonts w:ascii="Arial" w:hAnsi="Arial" w:cs="Arial"/>
                <w:lang w:val="en-IE"/>
              </w:rPr>
              <w:t>a section or subsection of the d</w:t>
            </w:r>
            <w:r w:rsidR="00566ACD" w:rsidRPr="00930DA9">
              <w:rPr>
                <w:rFonts w:ascii="Arial" w:hAnsi="Arial" w:cs="Arial"/>
                <w:lang w:val="en-IE"/>
              </w:rPr>
              <w:t>epartment in accordance with departmental policy</w:t>
            </w:r>
            <w:r w:rsidR="00C563C0">
              <w:rPr>
                <w:rFonts w:ascii="Arial" w:hAnsi="Arial" w:cs="Arial"/>
                <w:lang w:val="en-IE"/>
              </w:rPr>
              <w:t>.</w:t>
            </w:r>
          </w:p>
          <w:p w:rsidR="00566ACD" w:rsidRPr="00930DA9" w:rsidRDefault="00566ACD" w:rsidP="00437C46">
            <w:pPr>
              <w:numPr>
                <w:ilvl w:val="0"/>
                <w:numId w:val="10"/>
              </w:numPr>
              <w:jc w:val="both"/>
              <w:rPr>
                <w:rFonts w:ascii="Arial" w:hAnsi="Arial" w:cs="Arial"/>
                <w:lang w:val="en-IE"/>
              </w:rPr>
            </w:pPr>
            <w:r w:rsidRPr="00930DA9">
              <w:rPr>
                <w:rFonts w:ascii="Arial" w:hAnsi="Arial" w:cs="Arial"/>
                <w:lang w:val="en-IE"/>
              </w:rPr>
              <w:t>Be responsible for performance, maintenance, condition, quality control and record keeping of all instruments within assigned areas of the laboratory.  Ensure all equipment malfunctions are investigated, reported and repaired accordingly</w:t>
            </w:r>
            <w:r w:rsidR="00C563C0">
              <w:rPr>
                <w:rFonts w:ascii="Arial" w:hAnsi="Arial" w:cs="Arial"/>
                <w:lang w:val="en-IE"/>
              </w:rPr>
              <w:t>.</w:t>
            </w:r>
          </w:p>
          <w:p w:rsidR="00566ACD" w:rsidRPr="00930DA9" w:rsidRDefault="00566ACD" w:rsidP="00437C46">
            <w:pPr>
              <w:numPr>
                <w:ilvl w:val="0"/>
                <w:numId w:val="10"/>
              </w:numPr>
              <w:jc w:val="both"/>
              <w:rPr>
                <w:rFonts w:ascii="Arial" w:hAnsi="Arial" w:cs="Arial"/>
                <w:i/>
                <w:iCs/>
              </w:rPr>
            </w:pPr>
            <w:r w:rsidRPr="00930DA9">
              <w:rPr>
                <w:rFonts w:ascii="Arial" w:hAnsi="Arial" w:cs="Arial"/>
              </w:rPr>
              <w:t>Perform analytical testing appropriate to a multi-disciplinary laboratory</w:t>
            </w:r>
            <w:r w:rsidR="00C563C0">
              <w:rPr>
                <w:rFonts w:ascii="Arial" w:hAnsi="Arial" w:cs="Arial"/>
              </w:rPr>
              <w:t>.</w:t>
            </w:r>
          </w:p>
          <w:p w:rsidR="00566ACD" w:rsidRPr="00930DA9" w:rsidRDefault="00566ACD" w:rsidP="00437C46">
            <w:pPr>
              <w:numPr>
                <w:ilvl w:val="0"/>
                <w:numId w:val="10"/>
              </w:numPr>
              <w:jc w:val="both"/>
              <w:rPr>
                <w:rFonts w:ascii="Arial" w:hAnsi="Arial" w:cs="Arial"/>
                <w:i/>
                <w:iCs/>
              </w:rPr>
            </w:pPr>
            <w:r w:rsidRPr="00930DA9">
              <w:rPr>
                <w:rFonts w:ascii="Arial" w:hAnsi="Arial" w:cs="Arial"/>
              </w:rPr>
              <w:t>Perform all activities related to the receipt, analysis and reporting</w:t>
            </w:r>
            <w:r w:rsidR="00C563C0">
              <w:rPr>
                <w:rFonts w:ascii="Arial" w:hAnsi="Arial" w:cs="Arial"/>
              </w:rPr>
              <w:t xml:space="preserve"> </w:t>
            </w:r>
            <w:r w:rsidRPr="00930DA9">
              <w:rPr>
                <w:rFonts w:ascii="Arial" w:hAnsi="Arial" w:cs="Arial"/>
              </w:rPr>
              <w:t>of laboratory specimens</w:t>
            </w:r>
            <w:r w:rsidR="00C563C0">
              <w:rPr>
                <w:rFonts w:ascii="Arial" w:hAnsi="Arial" w:cs="Arial"/>
              </w:rPr>
              <w:t>.</w:t>
            </w:r>
          </w:p>
          <w:p w:rsidR="00566ACD" w:rsidRPr="00930DA9" w:rsidRDefault="00566ACD" w:rsidP="00437C46">
            <w:pPr>
              <w:numPr>
                <w:ilvl w:val="0"/>
                <w:numId w:val="10"/>
              </w:numPr>
              <w:jc w:val="both"/>
              <w:rPr>
                <w:rFonts w:ascii="Arial" w:hAnsi="Arial" w:cs="Arial"/>
                <w:i/>
                <w:iCs/>
              </w:rPr>
            </w:pPr>
            <w:r w:rsidRPr="00930DA9">
              <w:rPr>
                <w:rFonts w:ascii="Arial" w:hAnsi="Arial" w:cs="Arial"/>
                <w:lang w:val="en-IE"/>
              </w:rPr>
              <w:t>Be responsible for managing consumables and reagent stocks supplies associated with assigned areas of the laboratory</w:t>
            </w:r>
            <w:r w:rsidR="00C563C0">
              <w:rPr>
                <w:rFonts w:ascii="Arial" w:hAnsi="Arial" w:cs="Arial"/>
                <w:lang w:val="en-IE"/>
              </w:rPr>
              <w:t>.</w:t>
            </w:r>
            <w:r w:rsidRPr="00930DA9">
              <w:rPr>
                <w:rFonts w:ascii="Arial" w:hAnsi="Arial" w:cs="Arial"/>
              </w:rPr>
              <w:t xml:space="preserve"> </w:t>
            </w:r>
          </w:p>
          <w:p w:rsidR="00566ACD" w:rsidRPr="00930DA9" w:rsidRDefault="00566ACD" w:rsidP="00437C46">
            <w:pPr>
              <w:numPr>
                <w:ilvl w:val="0"/>
                <w:numId w:val="10"/>
              </w:numPr>
              <w:pBdr>
                <w:top w:val="nil"/>
                <w:left w:val="nil"/>
                <w:bottom w:val="nil"/>
                <w:right w:val="nil"/>
                <w:between w:val="nil"/>
                <w:bar w:val="nil"/>
              </w:pBdr>
              <w:rPr>
                <w:rFonts w:ascii="Arial" w:hAnsi="Arial"/>
                <w:color w:val="000000"/>
                <w:u w:color="000000"/>
                <w:bdr w:val="nil"/>
                <w:lang w:val="en-US"/>
              </w:rPr>
            </w:pPr>
            <w:r w:rsidRPr="00930DA9">
              <w:rPr>
                <w:rFonts w:ascii="Arial" w:hAnsi="Arial"/>
                <w:color w:val="000000"/>
                <w:u w:color="000000"/>
                <w:bdr w:val="nil"/>
                <w:lang w:val="en-US"/>
              </w:rPr>
              <w:t>Contribute to the evaluation, procurement, validation and implementation of new analytical equipment, methods and software</w:t>
            </w:r>
            <w:r w:rsidR="00C563C0">
              <w:rPr>
                <w:rFonts w:ascii="Arial" w:hAnsi="Arial"/>
                <w:color w:val="000000"/>
                <w:u w:color="000000"/>
                <w:bdr w:val="nil"/>
                <w:lang w:val="en-US"/>
              </w:rPr>
              <w:t>.</w:t>
            </w:r>
          </w:p>
          <w:p w:rsidR="00566ACD" w:rsidRPr="00930DA9" w:rsidRDefault="00566ACD" w:rsidP="00437C46">
            <w:pPr>
              <w:numPr>
                <w:ilvl w:val="0"/>
                <w:numId w:val="10"/>
              </w:numPr>
              <w:jc w:val="both"/>
              <w:rPr>
                <w:rFonts w:ascii="Arial" w:hAnsi="Arial" w:cs="Arial"/>
                <w:i/>
                <w:iCs/>
              </w:rPr>
            </w:pPr>
            <w:r w:rsidRPr="00930DA9">
              <w:rPr>
                <w:rFonts w:ascii="Arial" w:hAnsi="Arial" w:cs="Arial"/>
              </w:rPr>
              <w:t>Ensure that procedures are carried out in compliance with international and national guidelines and actively participate in internal and external quality control and quality assurance</w:t>
            </w:r>
            <w:r w:rsidR="00C563C0">
              <w:rPr>
                <w:rFonts w:ascii="Arial" w:hAnsi="Arial" w:cs="Arial"/>
              </w:rPr>
              <w:t>.</w:t>
            </w:r>
          </w:p>
          <w:p w:rsidR="00566ACD" w:rsidRPr="00930DA9" w:rsidRDefault="00566ACD" w:rsidP="00437C46">
            <w:pPr>
              <w:numPr>
                <w:ilvl w:val="0"/>
                <w:numId w:val="10"/>
              </w:numPr>
              <w:jc w:val="both"/>
              <w:rPr>
                <w:rFonts w:ascii="Arial" w:hAnsi="Arial" w:cs="Arial"/>
                <w:i/>
                <w:iCs/>
              </w:rPr>
            </w:pPr>
            <w:r w:rsidRPr="00930DA9">
              <w:rPr>
                <w:rFonts w:ascii="Arial" w:hAnsi="Arial" w:cs="Arial"/>
              </w:rPr>
              <w:t xml:space="preserve">Actively participate in Quality Management programs which are patient centred and which measure </w:t>
            </w:r>
            <w:r w:rsidR="00754626">
              <w:rPr>
                <w:rFonts w:ascii="Arial" w:hAnsi="Arial" w:cs="Arial"/>
              </w:rPr>
              <w:t xml:space="preserve">/ </w:t>
            </w:r>
            <w:r w:rsidRPr="00930DA9">
              <w:rPr>
                <w:rFonts w:ascii="Arial" w:hAnsi="Arial" w:cs="Arial"/>
              </w:rPr>
              <w:t>audit performance and client satisfaction</w:t>
            </w:r>
            <w:r w:rsidR="00C563C0">
              <w:rPr>
                <w:rFonts w:ascii="Arial" w:hAnsi="Arial" w:cs="Arial"/>
              </w:rPr>
              <w:t>.</w:t>
            </w:r>
          </w:p>
          <w:p w:rsidR="00566ACD" w:rsidRDefault="00566ACD" w:rsidP="00437C46">
            <w:pPr>
              <w:numPr>
                <w:ilvl w:val="0"/>
                <w:numId w:val="10"/>
              </w:numPr>
              <w:jc w:val="both"/>
              <w:rPr>
                <w:rFonts w:ascii="Arial" w:hAnsi="Arial" w:cs="Arial"/>
              </w:rPr>
            </w:pPr>
            <w:r w:rsidRPr="00930DA9">
              <w:rPr>
                <w:rFonts w:ascii="Arial" w:hAnsi="Arial" w:cs="Arial"/>
              </w:rPr>
              <w:t>Co-operate with other laboratory departments to ensure a holistic laboratory service is provided for all patients</w:t>
            </w:r>
            <w:r w:rsidR="00C563C0">
              <w:rPr>
                <w:rFonts w:ascii="Arial" w:hAnsi="Arial" w:cs="Arial"/>
              </w:rPr>
              <w:t>.</w:t>
            </w:r>
          </w:p>
          <w:p w:rsidR="00754626" w:rsidRPr="00754626" w:rsidRDefault="00754626" w:rsidP="00437C46">
            <w:pPr>
              <w:numPr>
                <w:ilvl w:val="0"/>
                <w:numId w:val="10"/>
              </w:numPr>
              <w:rPr>
                <w:rFonts w:ascii="Arial" w:hAnsi="Arial" w:cs="Arial"/>
                <w:lang w:val="en-IE"/>
              </w:rPr>
            </w:pPr>
            <w:r w:rsidRPr="00566ACD">
              <w:rPr>
                <w:rFonts w:ascii="Arial" w:hAnsi="Arial" w:cs="Arial"/>
              </w:rPr>
              <w:t>Facilitate</w:t>
            </w:r>
            <w:r>
              <w:rPr>
                <w:rFonts w:ascii="Arial" w:hAnsi="Arial" w:cs="Arial"/>
              </w:rPr>
              <w:t xml:space="preserve"> open communication within the laboratory and with other h</w:t>
            </w:r>
            <w:r w:rsidRPr="00566ACD">
              <w:rPr>
                <w:rFonts w:ascii="Arial" w:hAnsi="Arial" w:cs="Arial"/>
              </w:rPr>
              <w:t>ospital and user sectors</w:t>
            </w:r>
            <w:r w:rsidR="00C563C0">
              <w:rPr>
                <w:rFonts w:ascii="Arial" w:hAnsi="Arial" w:cs="Arial"/>
              </w:rPr>
              <w:t>.</w:t>
            </w:r>
          </w:p>
          <w:p w:rsidR="00566ACD" w:rsidRPr="00930DA9" w:rsidRDefault="00566ACD" w:rsidP="00437C46">
            <w:pPr>
              <w:numPr>
                <w:ilvl w:val="0"/>
                <w:numId w:val="10"/>
              </w:numPr>
              <w:jc w:val="both"/>
              <w:rPr>
                <w:rFonts w:ascii="Arial" w:hAnsi="Arial" w:cs="Arial"/>
                <w:lang w:val="en-IE"/>
              </w:rPr>
            </w:pPr>
            <w:r w:rsidRPr="00930DA9">
              <w:rPr>
                <w:rFonts w:ascii="Arial" w:hAnsi="Arial" w:cs="Arial"/>
                <w:lang w:val="en-IE"/>
              </w:rPr>
              <w:t>Be able to work to tight deadlines and re-prioriti</w:t>
            </w:r>
            <w:r w:rsidR="00754626">
              <w:rPr>
                <w:rFonts w:ascii="Arial" w:hAnsi="Arial" w:cs="Arial"/>
                <w:lang w:val="en-IE"/>
              </w:rPr>
              <w:t>se work proactively as required</w:t>
            </w:r>
            <w:r w:rsidR="00C563C0">
              <w:rPr>
                <w:rFonts w:ascii="Arial" w:hAnsi="Arial" w:cs="Arial"/>
                <w:lang w:val="en-IE"/>
              </w:rPr>
              <w:t>.</w:t>
            </w:r>
          </w:p>
          <w:p w:rsidR="00566ACD" w:rsidRDefault="00566ACD" w:rsidP="00437C46">
            <w:pPr>
              <w:numPr>
                <w:ilvl w:val="0"/>
                <w:numId w:val="10"/>
              </w:numPr>
              <w:pBdr>
                <w:top w:val="nil"/>
                <w:left w:val="nil"/>
                <w:bottom w:val="nil"/>
                <w:right w:val="nil"/>
                <w:between w:val="nil"/>
                <w:bar w:val="nil"/>
              </w:pBdr>
              <w:rPr>
                <w:rFonts w:ascii="Arial" w:hAnsi="Arial"/>
                <w:color w:val="000000"/>
                <w:u w:color="000000"/>
                <w:bdr w:val="nil"/>
                <w:lang w:val="en-US"/>
              </w:rPr>
            </w:pPr>
            <w:r w:rsidRPr="00930DA9">
              <w:rPr>
                <w:rFonts w:ascii="Arial" w:hAnsi="Arial"/>
                <w:color w:val="000000"/>
                <w:u w:color="000000"/>
                <w:bdr w:val="nil"/>
                <w:lang w:val="en-US"/>
              </w:rPr>
              <w:t>Participate in the reporting of non-conformances, complaints, incidents and near misses and perform corrective actions as required</w:t>
            </w:r>
            <w:r w:rsidR="00C563C0">
              <w:rPr>
                <w:rFonts w:ascii="Arial" w:hAnsi="Arial"/>
                <w:color w:val="000000"/>
                <w:u w:color="000000"/>
                <w:bdr w:val="nil"/>
                <w:lang w:val="en-US"/>
              </w:rPr>
              <w:t>.</w:t>
            </w:r>
          </w:p>
          <w:p w:rsidR="00930DA9" w:rsidRPr="00930DA9" w:rsidRDefault="00930DA9" w:rsidP="00437C46">
            <w:pPr>
              <w:pStyle w:val="ListParagraph"/>
              <w:numPr>
                <w:ilvl w:val="0"/>
                <w:numId w:val="10"/>
              </w:numPr>
              <w:rPr>
                <w:rFonts w:ascii="Arial" w:hAnsi="Arial" w:cs="Arial"/>
                <w:bCs/>
                <w:color w:val="000000"/>
                <w:lang w:val="en-IE"/>
              </w:rPr>
            </w:pPr>
            <w:r>
              <w:rPr>
                <w:rFonts w:ascii="Arial" w:hAnsi="Arial" w:cs="Arial"/>
              </w:rPr>
              <w:t>Identifies</w:t>
            </w:r>
            <w:r w:rsidRPr="00163077">
              <w:rPr>
                <w:rFonts w:ascii="Arial" w:hAnsi="Arial" w:cs="Arial"/>
              </w:rPr>
              <w:t xml:space="preserve"> and resolve</w:t>
            </w:r>
            <w:r>
              <w:rPr>
                <w:rFonts w:ascii="Arial" w:hAnsi="Arial" w:cs="Arial"/>
              </w:rPr>
              <w:t>s</w:t>
            </w:r>
            <w:r w:rsidRPr="00163077">
              <w:rPr>
                <w:rFonts w:ascii="Arial" w:hAnsi="Arial" w:cs="Arial"/>
              </w:rPr>
              <w:t xml:space="preserve"> system failures and anomalies</w:t>
            </w:r>
            <w:r w:rsidR="00C563C0">
              <w:rPr>
                <w:rFonts w:ascii="Arial" w:hAnsi="Arial" w:cs="Arial"/>
              </w:rPr>
              <w:t>.</w:t>
            </w:r>
          </w:p>
          <w:p w:rsidR="00566ACD" w:rsidRPr="00930DA9" w:rsidRDefault="00566ACD" w:rsidP="00437C46">
            <w:pPr>
              <w:numPr>
                <w:ilvl w:val="0"/>
                <w:numId w:val="10"/>
              </w:numPr>
              <w:jc w:val="both"/>
              <w:rPr>
                <w:rFonts w:ascii="Arial" w:hAnsi="Arial" w:cs="Arial"/>
                <w:i/>
                <w:iCs/>
              </w:rPr>
            </w:pPr>
            <w:r w:rsidRPr="00930DA9">
              <w:rPr>
                <w:rFonts w:ascii="Arial" w:hAnsi="Arial" w:cs="Arial"/>
              </w:rPr>
              <w:t>Observe strict confidentiality when dealing with all aspects of patient or hospital information</w:t>
            </w:r>
            <w:r w:rsidR="00C563C0">
              <w:rPr>
                <w:rFonts w:ascii="Arial" w:hAnsi="Arial" w:cs="Arial"/>
              </w:rPr>
              <w:t>.</w:t>
            </w:r>
          </w:p>
          <w:p w:rsidR="00566ACD" w:rsidRPr="00930DA9" w:rsidRDefault="00566ACD" w:rsidP="00437C46">
            <w:pPr>
              <w:numPr>
                <w:ilvl w:val="0"/>
                <w:numId w:val="10"/>
              </w:numPr>
              <w:jc w:val="both"/>
              <w:rPr>
                <w:rFonts w:ascii="Arial" w:hAnsi="Arial" w:cs="Arial"/>
                <w:lang w:val="en-IE"/>
              </w:rPr>
            </w:pPr>
            <w:r w:rsidRPr="00930DA9">
              <w:rPr>
                <w:rFonts w:ascii="Arial" w:hAnsi="Arial" w:cs="Arial"/>
              </w:rPr>
              <w:t>Be familiar with and impl</w:t>
            </w:r>
            <w:r w:rsidR="00754626">
              <w:rPr>
                <w:rFonts w:ascii="Arial" w:hAnsi="Arial" w:cs="Arial"/>
              </w:rPr>
              <w:t>ement the Major Emergency Plan</w:t>
            </w:r>
            <w:r w:rsidR="00C563C0">
              <w:rPr>
                <w:rFonts w:ascii="Arial" w:hAnsi="Arial" w:cs="Arial"/>
              </w:rPr>
              <w:t>.</w:t>
            </w:r>
          </w:p>
          <w:p w:rsidR="00566ACD" w:rsidRDefault="00566ACD" w:rsidP="00930DA9">
            <w:pPr>
              <w:rPr>
                <w:rFonts w:ascii="Arial" w:hAnsi="Arial" w:cs="Arial"/>
                <w:b/>
                <w:highlight w:val="yellow"/>
                <w:u w:val="single"/>
                <w:lang w:val="en-IE"/>
              </w:rPr>
            </w:pPr>
          </w:p>
          <w:p w:rsidR="00C170B2" w:rsidRDefault="00C170B2" w:rsidP="00930DA9">
            <w:pPr>
              <w:rPr>
                <w:rFonts w:ascii="Arial" w:hAnsi="Arial" w:cs="Arial"/>
                <w:b/>
                <w:highlight w:val="yellow"/>
                <w:u w:val="single"/>
                <w:lang w:val="en-IE"/>
              </w:rPr>
            </w:pPr>
          </w:p>
          <w:p w:rsidR="00930DA9" w:rsidRDefault="00566ACD" w:rsidP="00930DA9">
            <w:pPr>
              <w:rPr>
                <w:rFonts w:ascii="Arial" w:hAnsi="Arial" w:cs="Arial"/>
                <w:b/>
                <w:lang w:val="en-IE"/>
              </w:rPr>
            </w:pPr>
            <w:r w:rsidRPr="004629C7">
              <w:rPr>
                <w:rFonts w:ascii="Arial" w:hAnsi="Arial" w:cs="Arial"/>
                <w:b/>
                <w:u w:val="single"/>
                <w:lang w:val="en-IE"/>
              </w:rPr>
              <w:t>Staff Management</w:t>
            </w:r>
            <w:r w:rsidRPr="004629C7">
              <w:rPr>
                <w:rFonts w:ascii="Arial" w:hAnsi="Arial" w:cs="Arial"/>
                <w:b/>
                <w:lang w:val="en-IE"/>
              </w:rPr>
              <w:t xml:space="preserve"> </w:t>
            </w:r>
          </w:p>
          <w:p w:rsidR="004629C7" w:rsidRPr="004629C7" w:rsidRDefault="004629C7" w:rsidP="00930DA9">
            <w:pPr>
              <w:rPr>
                <w:rFonts w:ascii="Arial" w:hAnsi="Arial" w:cs="Arial"/>
                <w:b/>
                <w:lang w:val="en-IE"/>
              </w:rPr>
            </w:pPr>
          </w:p>
          <w:p w:rsidR="00566ACD" w:rsidRPr="004629C7" w:rsidRDefault="00754626" w:rsidP="00437C46">
            <w:pPr>
              <w:pStyle w:val="ListParagraph"/>
              <w:numPr>
                <w:ilvl w:val="0"/>
                <w:numId w:val="10"/>
              </w:numPr>
              <w:rPr>
                <w:rFonts w:ascii="Arial" w:hAnsi="Arial" w:cs="Arial"/>
                <w:lang w:val="en-IE"/>
              </w:rPr>
            </w:pPr>
            <w:r>
              <w:rPr>
                <w:rFonts w:ascii="Arial" w:hAnsi="Arial" w:cs="Arial"/>
              </w:rPr>
              <w:t>M</w:t>
            </w:r>
            <w:r w:rsidR="00566ACD" w:rsidRPr="004629C7">
              <w:rPr>
                <w:rFonts w:ascii="Arial" w:hAnsi="Arial" w:cs="Arial"/>
              </w:rPr>
              <w:t xml:space="preserve">anage, supervise, and encourage development of staff grade, support staff and trainees within the department </w:t>
            </w:r>
            <w:r w:rsidR="00566ACD" w:rsidRPr="004629C7">
              <w:rPr>
                <w:rFonts w:ascii="Arial" w:hAnsi="Arial" w:cs="Arial"/>
                <w:lang w:val="en-IE"/>
              </w:rPr>
              <w:t>in line with the goals of management and overall laboratory management</w:t>
            </w:r>
            <w:r w:rsidR="00C563C0">
              <w:rPr>
                <w:rFonts w:ascii="Arial" w:hAnsi="Arial" w:cs="Arial"/>
                <w:lang w:val="en-IE"/>
              </w:rPr>
              <w:t>.</w:t>
            </w:r>
          </w:p>
          <w:p w:rsidR="00754626" w:rsidRPr="00566ACD" w:rsidRDefault="00754626" w:rsidP="00437C46">
            <w:pPr>
              <w:numPr>
                <w:ilvl w:val="0"/>
                <w:numId w:val="10"/>
              </w:numPr>
              <w:rPr>
                <w:rFonts w:ascii="Arial" w:hAnsi="Arial" w:cs="Arial"/>
                <w:lang w:val="en-IE"/>
              </w:rPr>
            </w:pPr>
            <w:r w:rsidRPr="00566ACD">
              <w:rPr>
                <w:rFonts w:ascii="Arial" w:hAnsi="Arial" w:cs="Arial"/>
                <w:lang w:val="en-IE"/>
              </w:rPr>
              <w:t>Maintain attendance</w:t>
            </w:r>
            <w:r>
              <w:rPr>
                <w:rFonts w:ascii="Arial" w:hAnsi="Arial" w:cs="Arial"/>
                <w:lang w:val="en-IE"/>
              </w:rPr>
              <w:t xml:space="preserve"> </w:t>
            </w:r>
            <w:r w:rsidRPr="00566ACD">
              <w:rPr>
                <w:rFonts w:ascii="Arial" w:hAnsi="Arial" w:cs="Arial"/>
                <w:lang w:val="en-IE"/>
              </w:rPr>
              <w:t>/</w:t>
            </w:r>
            <w:r>
              <w:rPr>
                <w:rFonts w:ascii="Arial" w:hAnsi="Arial" w:cs="Arial"/>
                <w:lang w:val="en-IE"/>
              </w:rPr>
              <w:t xml:space="preserve"> </w:t>
            </w:r>
            <w:r w:rsidRPr="00566ACD">
              <w:rPr>
                <w:rFonts w:ascii="Arial" w:hAnsi="Arial" w:cs="Arial"/>
                <w:lang w:val="en-IE"/>
              </w:rPr>
              <w:t>absence recor</w:t>
            </w:r>
            <w:r>
              <w:rPr>
                <w:rFonts w:ascii="Arial" w:hAnsi="Arial" w:cs="Arial"/>
                <w:lang w:val="en-IE"/>
              </w:rPr>
              <w:t>ds and duty rosters as required</w:t>
            </w:r>
            <w:r w:rsidR="00C563C0">
              <w:rPr>
                <w:rFonts w:ascii="Arial" w:hAnsi="Arial" w:cs="Arial"/>
                <w:lang w:val="en-IE"/>
              </w:rPr>
              <w:t>.</w:t>
            </w:r>
          </w:p>
          <w:p w:rsidR="00566ACD" w:rsidRPr="004629C7" w:rsidRDefault="00566ACD" w:rsidP="00437C46">
            <w:pPr>
              <w:numPr>
                <w:ilvl w:val="0"/>
                <w:numId w:val="10"/>
              </w:numPr>
              <w:jc w:val="both"/>
              <w:rPr>
                <w:rFonts w:ascii="Arial" w:hAnsi="Arial" w:cs="Arial"/>
                <w:lang w:val="en-IE"/>
              </w:rPr>
            </w:pPr>
            <w:r w:rsidRPr="004629C7">
              <w:rPr>
                <w:rFonts w:ascii="Arial" w:hAnsi="Arial" w:cs="Arial"/>
                <w:lang w:val="en-IE"/>
              </w:rPr>
              <w:t>Contribute to effective communication within the department</w:t>
            </w:r>
            <w:r w:rsidR="00C563C0">
              <w:rPr>
                <w:rFonts w:ascii="Arial" w:hAnsi="Arial" w:cs="Arial"/>
                <w:lang w:val="en-IE"/>
              </w:rPr>
              <w:t>.</w:t>
            </w:r>
          </w:p>
          <w:p w:rsidR="00566ACD" w:rsidRPr="004629C7" w:rsidRDefault="00581EE1" w:rsidP="00437C46">
            <w:pPr>
              <w:numPr>
                <w:ilvl w:val="0"/>
                <w:numId w:val="10"/>
              </w:numPr>
              <w:rPr>
                <w:rFonts w:ascii="Arial" w:hAnsi="Arial" w:cs="Arial"/>
                <w:lang w:val="en-IE"/>
              </w:rPr>
            </w:pPr>
            <w:r>
              <w:rPr>
                <w:rFonts w:ascii="Arial" w:hAnsi="Arial" w:cs="Arial"/>
              </w:rPr>
              <w:t>Foster</w:t>
            </w:r>
            <w:r w:rsidR="00566ACD" w:rsidRPr="004629C7">
              <w:rPr>
                <w:rFonts w:ascii="Arial" w:hAnsi="Arial" w:cs="Arial"/>
              </w:rPr>
              <w:t xml:space="preserve"> healthy working relationships</w:t>
            </w:r>
            <w:r>
              <w:rPr>
                <w:rFonts w:ascii="Arial" w:hAnsi="Arial" w:cs="Arial"/>
              </w:rPr>
              <w:t xml:space="preserve">, promoting </w:t>
            </w:r>
            <w:r w:rsidR="00566ACD" w:rsidRPr="004629C7">
              <w:rPr>
                <w:rFonts w:ascii="Arial" w:hAnsi="Arial" w:cs="Arial"/>
              </w:rPr>
              <w:t>a professional, punctual and dedicated team</w:t>
            </w:r>
            <w:r w:rsidR="00C563C0">
              <w:rPr>
                <w:rFonts w:ascii="Arial" w:hAnsi="Arial" w:cs="Arial"/>
              </w:rPr>
              <w:t>.</w:t>
            </w:r>
            <w:r w:rsidR="00566ACD" w:rsidRPr="004629C7">
              <w:rPr>
                <w:rFonts w:ascii="Arial" w:hAnsi="Arial" w:cs="Arial"/>
              </w:rPr>
              <w:t xml:space="preserve"> </w:t>
            </w:r>
          </w:p>
          <w:p w:rsidR="00566ACD" w:rsidRPr="00566ACD" w:rsidRDefault="00566ACD" w:rsidP="00437C46">
            <w:pPr>
              <w:numPr>
                <w:ilvl w:val="0"/>
                <w:numId w:val="10"/>
              </w:numPr>
              <w:rPr>
                <w:rFonts w:ascii="Arial" w:hAnsi="Arial" w:cs="Arial"/>
                <w:lang w:val="en-IE"/>
              </w:rPr>
            </w:pPr>
            <w:r w:rsidRPr="00566ACD">
              <w:rPr>
                <w:rFonts w:ascii="Arial" w:hAnsi="Arial" w:cs="Arial"/>
                <w:lang w:val="en-IE"/>
              </w:rPr>
              <w:t>Participate fully as a team member, sharing knowledge and information and supporting co</w:t>
            </w:r>
            <w:r w:rsidR="00754626">
              <w:rPr>
                <w:rFonts w:ascii="Arial" w:hAnsi="Arial" w:cs="Arial"/>
                <w:lang w:val="en-IE"/>
              </w:rPr>
              <w:t>lleagues to promote a cohesive l</w:t>
            </w:r>
            <w:r w:rsidRPr="00566ACD">
              <w:rPr>
                <w:rFonts w:ascii="Arial" w:hAnsi="Arial" w:cs="Arial"/>
                <w:lang w:val="en-IE"/>
              </w:rPr>
              <w:t>aboratory team and the achievement of team objectives</w:t>
            </w:r>
            <w:r w:rsidR="00C563C0">
              <w:rPr>
                <w:rFonts w:ascii="Arial" w:hAnsi="Arial" w:cs="Arial"/>
                <w:lang w:val="en-IE"/>
              </w:rPr>
              <w:t>.</w:t>
            </w:r>
          </w:p>
          <w:p w:rsidR="00711C34" w:rsidRPr="00566ACD" w:rsidRDefault="00711C34" w:rsidP="00930DA9">
            <w:pPr>
              <w:autoSpaceDE w:val="0"/>
              <w:autoSpaceDN w:val="0"/>
              <w:adjustRightInd w:val="0"/>
              <w:jc w:val="both"/>
              <w:rPr>
                <w:rFonts w:ascii="Arial" w:hAnsi="Arial" w:cs="Arial"/>
                <w:b/>
                <w:bCs/>
                <w:u w:val="single"/>
              </w:rPr>
            </w:pPr>
          </w:p>
          <w:p w:rsidR="00566ACD" w:rsidRPr="00135CD0" w:rsidRDefault="000F1664" w:rsidP="00930DA9">
            <w:pPr>
              <w:autoSpaceDE w:val="0"/>
              <w:autoSpaceDN w:val="0"/>
              <w:adjustRightInd w:val="0"/>
              <w:jc w:val="both"/>
              <w:rPr>
                <w:rFonts w:ascii="Arial" w:hAnsi="Arial" w:cs="Arial"/>
                <w:b/>
                <w:bCs/>
                <w:u w:val="single"/>
              </w:rPr>
            </w:pPr>
            <w:r w:rsidRPr="00135CD0">
              <w:rPr>
                <w:rFonts w:ascii="Arial" w:hAnsi="Arial" w:cs="Arial"/>
                <w:b/>
                <w:bCs/>
                <w:u w:val="single"/>
              </w:rPr>
              <w:t>Quality and Risk, Health and Safety Management</w:t>
            </w:r>
          </w:p>
          <w:p w:rsidR="000F1664" w:rsidRPr="00566ACD" w:rsidRDefault="000F1664" w:rsidP="00930DA9">
            <w:pPr>
              <w:autoSpaceDE w:val="0"/>
              <w:autoSpaceDN w:val="0"/>
              <w:adjustRightInd w:val="0"/>
              <w:jc w:val="both"/>
              <w:rPr>
                <w:rFonts w:ascii="Arial" w:hAnsi="Arial" w:cs="Arial"/>
                <w:b/>
                <w:bCs/>
              </w:rPr>
            </w:pPr>
          </w:p>
          <w:p w:rsid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Implement agreed policies, procedures and safe professional practice and adhere to relevant legislation, regulations and standards</w:t>
            </w:r>
            <w:r w:rsidR="00C563C0">
              <w:rPr>
                <w:rFonts w:ascii="Arial" w:hAnsi="Arial" w:cs="Arial"/>
              </w:rPr>
              <w:t>.</w:t>
            </w:r>
          </w:p>
          <w:p w:rsidR="00581EE1" w:rsidRPr="00566ACD" w:rsidRDefault="00581EE1" w:rsidP="00437C46">
            <w:pPr>
              <w:numPr>
                <w:ilvl w:val="0"/>
                <w:numId w:val="10"/>
              </w:numPr>
              <w:rPr>
                <w:rFonts w:ascii="Arial" w:hAnsi="Arial" w:cs="Arial"/>
                <w:lang w:val="en-IE"/>
              </w:rPr>
            </w:pPr>
            <w:r>
              <w:rPr>
                <w:rFonts w:ascii="Arial" w:hAnsi="Arial" w:cs="Arial"/>
                <w:lang w:val="en-IE"/>
              </w:rPr>
              <w:t>Ensure that the l</w:t>
            </w:r>
            <w:r w:rsidRPr="00566ACD">
              <w:rPr>
                <w:rFonts w:ascii="Arial" w:hAnsi="Arial" w:cs="Arial"/>
                <w:lang w:val="en-IE"/>
              </w:rPr>
              <w:t>aboratory standard operating procedures and health and safety policies are understood and carried out by all staff</w:t>
            </w:r>
            <w:r w:rsidR="00C563C0">
              <w:rPr>
                <w:rFonts w:ascii="Arial" w:hAnsi="Arial" w:cs="Arial"/>
                <w:lang w:val="en-IE"/>
              </w:rPr>
              <w:t>.</w:t>
            </w: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Work in a safe manner with due care and attention to the safety of self, patient and others</w:t>
            </w:r>
            <w:r w:rsidR="00C563C0">
              <w:rPr>
                <w:rFonts w:ascii="Arial" w:hAnsi="Arial" w:cs="Arial"/>
              </w:rPr>
              <w:t>.</w:t>
            </w:r>
            <w:r w:rsidRPr="00566ACD">
              <w:rPr>
                <w:rFonts w:ascii="Arial" w:hAnsi="Arial" w:cs="Arial"/>
              </w:rPr>
              <w:t xml:space="preserve"> </w:t>
            </w:r>
          </w:p>
          <w:p w:rsidR="00566ACD" w:rsidRPr="00566ACD" w:rsidRDefault="000F1664" w:rsidP="00437C46">
            <w:pPr>
              <w:numPr>
                <w:ilvl w:val="0"/>
                <w:numId w:val="10"/>
              </w:numPr>
              <w:autoSpaceDE w:val="0"/>
              <w:autoSpaceDN w:val="0"/>
              <w:adjustRightInd w:val="0"/>
              <w:jc w:val="both"/>
              <w:rPr>
                <w:rFonts w:ascii="Arial" w:hAnsi="Arial" w:cs="Arial"/>
              </w:rPr>
            </w:pPr>
            <w:r w:rsidRPr="00135CD0">
              <w:rPr>
                <w:rFonts w:ascii="Arial" w:hAnsi="Arial" w:cs="Arial"/>
              </w:rPr>
              <w:t>Adequately i</w:t>
            </w:r>
            <w:r w:rsidR="00566ACD" w:rsidRPr="00135CD0">
              <w:rPr>
                <w:rFonts w:ascii="Arial" w:hAnsi="Arial" w:cs="Arial"/>
              </w:rPr>
              <w:t>dentify</w:t>
            </w:r>
            <w:r w:rsidRPr="00135CD0">
              <w:rPr>
                <w:rFonts w:ascii="Arial" w:hAnsi="Arial" w:cs="Arial"/>
              </w:rPr>
              <w:t>, assess, manage and monitor</w:t>
            </w:r>
            <w:r w:rsidR="00566ACD" w:rsidRPr="00135CD0">
              <w:rPr>
                <w:rFonts w:ascii="Arial" w:hAnsi="Arial" w:cs="Arial"/>
              </w:rPr>
              <w:t xml:space="preserve"> risks </w:t>
            </w:r>
            <w:r w:rsidRPr="00135CD0">
              <w:rPr>
                <w:rFonts w:ascii="Arial" w:hAnsi="Arial" w:cs="Arial"/>
              </w:rPr>
              <w:t xml:space="preserve">within area of responsibility </w:t>
            </w:r>
            <w:r w:rsidR="00566ACD" w:rsidRPr="00566ACD">
              <w:rPr>
                <w:rFonts w:ascii="Arial" w:hAnsi="Arial" w:cs="Arial"/>
              </w:rPr>
              <w:t>and take appropriate action; report any adverse incidents or near misses</w:t>
            </w:r>
            <w:r w:rsidR="00C563C0">
              <w:rPr>
                <w:rFonts w:ascii="Arial" w:hAnsi="Arial" w:cs="Arial"/>
              </w:rPr>
              <w:t>.</w:t>
            </w: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Assist and cooperate with senior staff in procedures aimed</w:t>
            </w:r>
            <w:r w:rsidR="00581EE1">
              <w:rPr>
                <w:rFonts w:ascii="Arial" w:hAnsi="Arial" w:cs="Arial"/>
              </w:rPr>
              <w:t xml:space="preserve"> at accident prevention in the l</w:t>
            </w:r>
            <w:r w:rsidRPr="00566ACD">
              <w:rPr>
                <w:rFonts w:ascii="Arial" w:hAnsi="Arial" w:cs="Arial"/>
              </w:rPr>
              <w:t>aboratory</w:t>
            </w:r>
            <w:r w:rsidR="00C563C0">
              <w:rPr>
                <w:rFonts w:ascii="Arial" w:hAnsi="Arial" w:cs="Arial"/>
              </w:rPr>
              <w:t>.</w:t>
            </w: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Adhere to department policies in relation to the care and safety of equipment supplied for the fulfilment of duty</w:t>
            </w:r>
            <w:r w:rsidR="00C563C0">
              <w:rPr>
                <w:rFonts w:ascii="Arial" w:hAnsi="Arial" w:cs="Arial"/>
              </w:rPr>
              <w:t>.</w:t>
            </w: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Investigate accidents, incidents and near misses, and take the necessary corrective action</w:t>
            </w:r>
            <w:r w:rsidR="00C563C0">
              <w:rPr>
                <w:rFonts w:ascii="Arial" w:hAnsi="Arial" w:cs="Arial"/>
              </w:rPr>
              <w:t>.</w:t>
            </w:r>
          </w:p>
          <w:p w:rsidR="00566ACD" w:rsidRPr="00566ACD" w:rsidRDefault="00566ACD" w:rsidP="00437C46">
            <w:pPr>
              <w:numPr>
                <w:ilvl w:val="0"/>
                <w:numId w:val="10"/>
              </w:numPr>
              <w:jc w:val="both"/>
              <w:rPr>
                <w:rFonts w:ascii="Arial" w:hAnsi="Arial" w:cs="Arial"/>
                <w:b/>
                <w:i/>
                <w:iCs/>
              </w:rPr>
            </w:pPr>
            <w:r w:rsidRPr="00566ACD">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566ACD">
              <w:rPr>
                <w:rFonts w:ascii="Arial" w:hAnsi="Arial" w:cs="Arial"/>
                <w:lang w:val="en-IE" w:eastAsia="en-IE"/>
              </w:rPr>
              <w:t>etc</w:t>
            </w:r>
            <w:proofErr w:type="spellEnd"/>
            <w:r w:rsidRPr="00566ACD">
              <w:rPr>
                <w:rFonts w:ascii="Arial" w:hAnsi="Arial" w:cs="Arial"/>
                <w:i/>
                <w:iCs/>
              </w:rPr>
              <w:t xml:space="preserve"> </w:t>
            </w:r>
            <w:r w:rsidRPr="00566ACD">
              <w:rPr>
                <w:rFonts w:ascii="Arial" w:hAnsi="Arial" w:cs="Arial"/>
                <w:iCs/>
              </w:rPr>
              <w:t>and comply with associated HSE protocols for implementing and maintaining these standards as appropriate to the role</w:t>
            </w:r>
            <w:r w:rsidR="00C563C0">
              <w:rPr>
                <w:rFonts w:ascii="Arial" w:hAnsi="Arial" w:cs="Arial"/>
                <w:iCs/>
              </w:rPr>
              <w:t>.</w:t>
            </w:r>
          </w:p>
          <w:p w:rsidR="00566ACD" w:rsidRPr="00581EE1" w:rsidRDefault="00566ACD" w:rsidP="00437C46">
            <w:pPr>
              <w:numPr>
                <w:ilvl w:val="0"/>
                <w:numId w:val="10"/>
              </w:numPr>
              <w:jc w:val="both"/>
              <w:rPr>
                <w:rFonts w:ascii="Arial" w:hAnsi="Arial" w:cs="Arial"/>
                <w:b/>
                <w:i/>
                <w:iCs/>
              </w:rPr>
            </w:pPr>
            <w:r w:rsidRPr="00566ACD">
              <w:rPr>
                <w:rFonts w:ascii="Arial" w:hAnsi="Arial" w:cs="Arial"/>
                <w:lang w:val="en-IE" w:eastAsia="en-IE"/>
              </w:rPr>
              <w:t>Support, promote and actively participate in sustainable energy, water and waste initiatives to create a more sustainable, low carbon and efficient health service</w:t>
            </w:r>
            <w:r w:rsidR="00C563C0">
              <w:rPr>
                <w:rFonts w:ascii="Arial" w:hAnsi="Arial" w:cs="Arial"/>
                <w:lang w:val="en-IE" w:eastAsia="en-IE"/>
              </w:rPr>
              <w:t>.</w:t>
            </w:r>
          </w:p>
          <w:p w:rsidR="00566ACD" w:rsidRPr="00566ACD" w:rsidRDefault="00566ACD" w:rsidP="00930DA9">
            <w:pPr>
              <w:autoSpaceDE w:val="0"/>
              <w:autoSpaceDN w:val="0"/>
              <w:adjustRightInd w:val="0"/>
              <w:jc w:val="both"/>
              <w:rPr>
                <w:rFonts w:ascii="Arial" w:hAnsi="Arial" w:cs="Arial"/>
              </w:rPr>
            </w:pPr>
          </w:p>
          <w:p w:rsidR="00566ACD" w:rsidRPr="00566ACD" w:rsidRDefault="00566ACD" w:rsidP="00930DA9">
            <w:pPr>
              <w:autoSpaceDE w:val="0"/>
              <w:autoSpaceDN w:val="0"/>
              <w:adjustRightInd w:val="0"/>
              <w:jc w:val="both"/>
              <w:rPr>
                <w:rFonts w:ascii="Arial" w:hAnsi="Arial" w:cs="Arial"/>
                <w:i/>
                <w:iCs/>
                <w:u w:val="single"/>
              </w:rPr>
            </w:pPr>
            <w:r w:rsidRPr="00566ACD">
              <w:rPr>
                <w:rFonts w:ascii="Arial" w:hAnsi="Arial" w:cs="Arial"/>
                <w:b/>
                <w:bCs/>
                <w:u w:val="single"/>
              </w:rPr>
              <w:t>Education &amp; Training</w:t>
            </w:r>
            <w:r w:rsidRPr="00566ACD">
              <w:rPr>
                <w:rFonts w:ascii="Arial" w:hAnsi="Arial" w:cs="Arial"/>
                <w:i/>
                <w:iCs/>
                <w:u w:val="single"/>
              </w:rPr>
              <w:t xml:space="preserve"> </w:t>
            </w:r>
          </w:p>
          <w:p w:rsidR="00566ACD" w:rsidRPr="00566ACD" w:rsidRDefault="00566ACD" w:rsidP="00930DA9">
            <w:pPr>
              <w:autoSpaceDE w:val="0"/>
              <w:autoSpaceDN w:val="0"/>
              <w:adjustRightInd w:val="0"/>
              <w:jc w:val="both"/>
              <w:rPr>
                <w:rFonts w:ascii="Arial" w:hAnsi="Arial" w:cs="Arial"/>
                <w:i/>
                <w:iCs/>
              </w:rPr>
            </w:pPr>
          </w:p>
          <w:p w:rsidR="00930DA9" w:rsidRPr="00C46DF7" w:rsidRDefault="00930DA9" w:rsidP="00437C46">
            <w:pPr>
              <w:pStyle w:val="ListParagraph"/>
              <w:numPr>
                <w:ilvl w:val="0"/>
                <w:numId w:val="10"/>
              </w:numPr>
              <w:jc w:val="both"/>
              <w:rPr>
                <w:rFonts w:ascii="Arial" w:hAnsi="Arial" w:cs="Arial"/>
                <w:i/>
                <w:iCs/>
              </w:rPr>
            </w:pPr>
            <w:r w:rsidRPr="00D71C40">
              <w:rPr>
                <w:rFonts w:ascii="Arial" w:hAnsi="Arial" w:cs="Arial"/>
              </w:rPr>
              <w:t>Pr</w:t>
            </w:r>
            <w:r>
              <w:rPr>
                <w:rFonts w:ascii="Arial" w:hAnsi="Arial" w:cs="Arial"/>
              </w:rPr>
              <w:t>omote a culture of learning (for self and others); p</w:t>
            </w:r>
            <w:r w:rsidRPr="00ED26FE">
              <w:rPr>
                <w:rFonts w:ascii="Arial" w:hAnsi="Arial" w:cs="Arial"/>
              </w:rPr>
              <w:t>articipate in mandatory training programmes and other training as required</w:t>
            </w:r>
            <w:r>
              <w:rPr>
                <w:rFonts w:ascii="Arial" w:hAnsi="Arial" w:cs="Arial"/>
              </w:rPr>
              <w:t xml:space="preserve"> to keep up to date with current practice and </w:t>
            </w:r>
            <w:r w:rsidRPr="00330969">
              <w:rPr>
                <w:rFonts w:ascii="Arial" w:hAnsi="Arial" w:cs="Arial"/>
              </w:rPr>
              <w:t>continuing professional development</w:t>
            </w:r>
            <w:r w:rsidR="00C563C0">
              <w:rPr>
                <w:rFonts w:ascii="Arial" w:hAnsi="Arial" w:cs="Arial"/>
              </w:rPr>
              <w:t>.</w:t>
            </w:r>
            <w:r w:rsidRPr="00C46DF7">
              <w:rPr>
                <w:rFonts w:ascii="Arial" w:hAnsi="Arial" w:cs="Arial"/>
              </w:rPr>
              <w:t xml:space="preserve"> </w:t>
            </w:r>
          </w:p>
          <w:p w:rsidR="00930DA9" w:rsidRPr="00930DA9" w:rsidRDefault="00930DA9" w:rsidP="00437C46">
            <w:pPr>
              <w:numPr>
                <w:ilvl w:val="0"/>
                <w:numId w:val="10"/>
              </w:numPr>
              <w:rPr>
                <w:rFonts w:ascii="Arial" w:hAnsi="Arial" w:cs="Arial"/>
                <w:lang w:val="en-IE"/>
              </w:rPr>
            </w:pPr>
            <w:r w:rsidRPr="00D71C40">
              <w:rPr>
                <w:rFonts w:ascii="Arial" w:hAnsi="Arial" w:cs="Arial"/>
                <w:lang w:val="en-IE"/>
              </w:rPr>
              <w:t>Design and delive</w:t>
            </w:r>
            <w:r>
              <w:rPr>
                <w:rFonts w:ascii="Arial" w:hAnsi="Arial" w:cs="Arial"/>
                <w:lang w:val="en-IE"/>
              </w:rPr>
              <w:t>r training to staff within the l</w:t>
            </w:r>
            <w:r w:rsidRPr="00D71C40">
              <w:rPr>
                <w:rFonts w:ascii="Arial" w:hAnsi="Arial" w:cs="Arial"/>
                <w:lang w:val="en-IE"/>
              </w:rPr>
              <w:t>aboratory to support the training of new and existing Medical Scientists, student Medical Scientists and Laboratory A</w:t>
            </w:r>
            <w:r w:rsidR="00581EE1">
              <w:rPr>
                <w:rFonts w:ascii="Arial" w:hAnsi="Arial" w:cs="Arial"/>
                <w:lang w:val="en-IE"/>
              </w:rPr>
              <w:t>ides working in their section</w:t>
            </w:r>
            <w:r w:rsidR="00C563C0">
              <w:rPr>
                <w:rFonts w:ascii="Arial" w:hAnsi="Arial" w:cs="Arial"/>
                <w:lang w:val="en-IE"/>
              </w:rPr>
              <w:t>.</w:t>
            </w:r>
          </w:p>
          <w:p w:rsidR="00566ACD" w:rsidRPr="00930DA9" w:rsidRDefault="00566ACD" w:rsidP="00437C46">
            <w:pPr>
              <w:numPr>
                <w:ilvl w:val="0"/>
                <w:numId w:val="10"/>
              </w:numPr>
              <w:jc w:val="both"/>
              <w:rPr>
                <w:rFonts w:ascii="Arial" w:hAnsi="Arial" w:cs="Arial"/>
                <w:i/>
                <w:iCs/>
              </w:rPr>
            </w:pPr>
            <w:r w:rsidRPr="00566ACD">
              <w:rPr>
                <w:rFonts w:ascii="Arial" w:hAnsi="Arial" w:cs="Arial"/>
              </w:rPr>
              <w:t>Facilitate arrangements in the laboratory area for educating and training scientific, medical personnel and others as appropriate</w:t>
            </w:r>
            <w:r w:rsidR="00C563C0">
              <w:rPr>
                <w:rFonts w:ascii="Arial" w:hAnsi="Arial" w:cs="Arial"/>
              </w:rPr>
              <w:t>.</w:t>
            </w:r>
          </w:p>
          <w:p w:rsidR="00930DA9" w:rsidRPr="0068286E" w:rsidRDefault="00930DA9" w:rsidP="00437C46">
            <w:pPr>
              <w:numPr>
                <w:ilvl w:val="0"/>
                <w:numId w:val="10"/>
              </w:numPr>
              <w:pBdr>
                <w:top w:val="nil"/>
                <w:left w:val="nil"/>
                <w:bottom w:val="nil"/>
                <w:right w:val="nil"/>
                <w:between w:val="nil"/>
                <w:bar w:val="nil"/>
              </w:pBdr>
              <w:rPr>
                <w:rFonts w:ascii="Arial" w:hAnsi="Arial"/>
                <w:color w:val="000000"/>
                <w:u w:color="000000"/>
                <w:bdr w:val="nil"/>
                <w:lang w:val="en-US"/>
              </w:rPr>
            </w:pPr>
            <w:r w:rsidRPr="0068286E">
              <w:rPr>
                <w:rFonts w:ascii="Arial" w:hAnsi="Arial"/>
                <w:color w:val="000000"/>
                <w:u w:color="000000"/>
                <w:bdr w:val="nil"/>
                <w:lang w:val="en-US"/>
              </w:rPr>
              <w:t>Maintain an up-to-date personal training / retrai</w:t>
            </w:r>
            <w:r w:rsidR="00581EE1">
              <w:rPr>
                <w:rFonts w:ascii="Arial" w:hAnsi="Arial"/>
                <w:color w:val="000000"/>
                <w:u w:color="000000"/>
                <w:bdr w:val="nil"/>
                <w:lang w:val="en-US"/>
              </w:rPr>
              <w:t>ning record in accordance with d</w:t>
            </w:r>
            <w:r w:rsidRPr="0068286E">
              <w:rPr>
                <w:rFonts w:ascii="Arial" w:hAnsi="Arial"/>
                <w:color w:val="000000"/>
                <w:u w:color="000000"/>
                <w:bdr w:val="nil"/>
                <w:lang w:val="en-US"/>
              </w:rPr>
              <w:t>epartment</w:t>
            </w:r>
            <w:r w:rsidR="00581EE1">
              <w:rPr>
                <w:rFonts w:ascii="Arial" w:hAnsi="Arial"/>
                <w:color w:val="000000"/>
                <w:u w:color="000000"/>
                <w:bdr w:val="nil"/>
                <w:lang w:val="en-US"/>
              </w:rPr>
              <w:t xml:space="preserve"> / l</w:t>
            </w:r>
            <w:r w:rsidRPr="0068286E">
              <w:rPr>
                <w:rFonts w:ascii="Arial" w:hAnsi="Arial"/>
                <w:color w:val="000000"/>
                <w:u w:color="000000"/>
                <w:bdr w:val="nil"/>
                <w:lang w:val="en-US"/>
              </w:rPr>
              <w:t>aboratory policy and CORU requirements</w:t>
            </w:r>
            <w:r w:rsidR="00C563C0">
              <w:rPr>
                <w:rFonts w:ascii="Arial" w:hAnsi="Arial"/>
                <w:color w:val="000000"/>
                <w:u w:color="000000"/>
                <w:bdr w:val="nil"/>
                <w:lang w:val="en-US"/>
              </w:rPr>
              <w:t>.</w:t>
            </w:r>
          </w:p>
          <w:p w:rsidR="00C170B2" w:rsidRPr="00C563C0" w:rsidRDefault="00C563C0" w:rsidP="00C563C0">
            <w:pPr>
              <w:pStyle w:val="ListParagraph"/>
              <w:numPr>
                <w:ilvl w:val="0"/>
                <w:numId w:val="10"/>
              </w:numPr>
              <w:rPr>
                <w:rFonts w:ascii="Arial" w:hAnsi="Arial" w:cs="Arial"/>
              </w:rPr>
            </w:pPr>
            <w:r w:rsidRPr="00C563C0">
              <w:rPr>
                <w:rFonts w:ascii="Arial" w:hAnsi="Arial" w:cs="Arial"/>
              </w:rPr>
              <w:t>Engage in the HSE performance achievement process in conjunction with your Line Manager and staff as appropriate.</w:t>
            </w:r>
          </w:p>
          <w:p w:rsidR="00C170B2" w:rsidRPr="00566ACD" w:rsidRDefault="00C170B2" w:rsidP="00930DA9">
            <w:pPr>
              <w:autoSpaceDE w:val="0"/>
              <w:autoSpaceDN w:val="0"/>
              <w:adjustRightInd w:val="0"/>
              <w:jc w:val="both"/>
              <w:rPr>
                <w:rFonts w:ascii="Arial" w:hAnsi="Arial" w:cs="Arial"/>
                <w:b/>
                <w:bCs/>
                <w:u w:val="single"/>
              </w:rPr>
            </w:pPr>
          </w:p>
          <w:p w:rsidR="00566ACD" w:rsidRPr="00566ACD" w:rsidRDefault="00566ACD" w:rsidP="00930DA9">
            <w:pPr>
              <w:autoSpaceDE w:val="0"/>
              <w:autoSpaceDN w:val="0"/>
              <w:adjustRightInd w:val="0"/>
              <w:jc w:val="both"/>
              <w:rPr>
                <w:rFonts w:ascii="Arial" w:hAnsi="Arial" w:cs="Arial"/>
                <w:b/>
                <w:bCs/>
                <w:u w:val="single"/>
              </w:rPr>
            </w:pPr>
            <w:r w:rsidRPr="00566ACD">
              <w:rPr>
                <w:rFonts w:ascii="Arial" w:hAnsi="Arial" w:cs="Arial"/>
                <w:b/>
                <w:bCs/>
                <w:u w:val="single"/>
              </w:rPr>
              <w:t>Administrative</w:t>
            </w:r>
          </w:p>
          <w:p w:rsidR="00566ACD" w:rsidRPr="00566ACD" w:rsidRDefault="00566ACD" w:rsidP="00930DA9">
            <w:pPr>
              <w:pBdr>
                <w:top w:val="nil"/>
                <w:left w:val="nil"/>
                <w:bottom w:val="nil"/>
                <w:right w:val="nil"/>
                <w:between w:val="nil"/>
                <w:bar w:val="nil"/>
              </w:pBdr>
              <w:rPr>
                <w:rFonts w:ascii="Arial" w:hAnsi="Arial"/>
                <w:color w:val="000000"/>
                <w:u w:color="000000"/>
                <w:bdr w:val="nil"/>
                <w:lang w:val="en-US"/>
              </w:rPr>
            </w:pP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Assist in costing activities within the laboratory</w:t>
            </w:r>
            <w:r w:rsidR="00C563C0">
              <w:rPr>
                <w:rFonts w:ascii="Arial" w:hAnsi="Arial" w:cs="Arial"/>
              </w:rPr>
              <w:t>.</w:t>
            </w:r>
          </w:p>
          <w:p w:rsid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Participate in the provision of appropriate statistical and management information</w:t>
            </w:r>
            <w:r w:rsidR="00C563C0">
              <w:rPr>
                <w:rFonts w:ascii="Arial" w:hAnsi="Arial" w:cs="Arial"/>
              </w:rPr>
              <w:t>.</w:t>
            </w:r>
          </w:p>
          <w:p w:rsidR="00581EE1" w:rsidRPr="00581EE1" w:rsidRDefault="00581EE1" w:rsidP="00437C46">
            <w:pPr>
              <w:numPr>
                <w:ilvl w:val="0"/>
                <w:numId w:val="10"/>
              </w:numPr>
              <w:jc w:val="both"/>
              <w:rPr>
                <w:rFonts w:ascii="Arial" w:hAnsi="Arial" w:cs="Arial"/>
                <w:lang w:val="en-IE"/>
              </w:rPr>
            </w:pPr>
            <w:r w:rsidRPr="004629C7">
              <w:rPr>
                <w:rFonts w:ascii="Arial" w:hAnsi="Arial" w:cs="Arial"/>
                <w:lang w:val="en-IE"/>
              </w:rPr>
              <w:t>Participate in laboratory meetings particularly in relation to assessment of performance, development of the serv</w:t>
            </w:r>
            <w:r>
              <w:rPr>
                <w:rFonts w:ascii="Arial" w:hAnsi="Arial" w:cs="Arial"/>
                <w:lang w:val="en-IE"/>
              </w:rPr>
              <w:t>ice and organisational changes</w:t>
            </w:r>
            <w:r w:rsidR="00C563C0">
              <w:rPr>
                <w:rFonts w:ascii="Arial" w:hAnsi="Arial" w:cs="Arial"/>
                <w:lang w:val="en-IE"/>
              </w:rPr>
              <w:t>.</w:t>
            </w: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Make the most effective use of information technology for both patient care and administrative support</w:t>
            </w:r>
            <w:r w:rsidR="00C563C0">
              <w:rPr>
                <w:rFonts w:ascii="Arial" w:hAnsi="Arial" w:cs="Arial"/>
              </w:rPr>
              <w:t>.</w:t>
            </w: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Represent the department at meetings and conferences as designated</w:t>
            </w:r>
            <w:r w:rsidR="00C563C0">
              <w:rPr>
                <w:rFonts w:ascii="Arial" w:hAnsi="Arial" w:cs="Arial"/>
              </w:rPr>
              <w:t>.</w:t>
            </w:r>
          </w:p>
          <w:p w:rsidR="00566ACD" w:rsidRPr="00437C46" w:rsidRDefault="00566ACD" w:rsidP="00437C46">
            <w:pPr>
              <w:numPr>
                <w:ilvl w:val="0"/>
                <w:numId w:val="10"/>
              </w:numPr>
              <w:jc w:val="both"/>
              <w:rPr>
                <w:rFonts w:ascii="Arial" w:hAnsi="Arial" w:cs="Arial"/>
                <w:i/>
                <w:iCs/>
              </w:rPr>
            </w:pPr>
            <w:r w:rsidRPr="00566ACD">
              <w:rPr>
                <w:rFonts w:ascii="Arial" w:hAnsi="Arial" w:cs="Arial"/>
              </w:rPr>
              <w:t>Promote a culture that values diversity and respect in the workplace, create and promote positive working relationships</w:t>
            </w:r>
            <w:r w:rsidR="00C563C0">
              <w:rPr>
                <w:rFonts w:ascii="Arial" w:hAnsi="Arial" w:cs="Arial"/>
              </w:rPr>
              <w:t>.</w:t>
            </w:r>
          </w:p>
          <w:p w:rsidR="00437C46" w:rsidRPr="00F070ED" w:rsidRDefault="00437C46" w:rsidP="00437C46">
            <w:pPr>
              <w:numPr>
                <w:ilvl w:val="0"/>
                <w:numId w:val="10"/>
              </w:numPr>
            </w:pPr>
            <w:r w:rsidRPr="00F070ED">
              <w:rPr>
                <w:rFonts w:ascii="Arial" w:hAnsi="Arial" w:cs="Arial"/>
                <w:iCs/>
              </w:rPr>
              <w:t>To act as spokesperson for the Organisation as required</w:t>
            </w:r>
            <w:r w:rsidR="00C563C0">
              <w:rPr>
                <w:rFonts w:ascii="Arial" w:hAnsi="Arial" w:cs="Arial"/>
                <w:iCs/>
              </w:rPr>
              <w:t>.</w:t>
            </w:r>
          </w:p>
          <w:p w:rsidR="00437C46" w:rsidRPr="00437C46" w:rsidRDefault="00437C46" w:rsidP="00437C46">
            <w:pPr>
              <w:numPr>
                <w:ilvl w:val="0"/>
                <w:numId w:val="10"/>
              </w:numPr>
            </w:pPr>
            <w:r w:rsidRPr="00F070ED">
              <w:rPr>
                <w:rFonts w:ascii="Arial" w:hAnsi="Arial" w:cs="Arial"/>
                <w:iCs/>
              </w:rPr>
              <w:t>Demonstrate pro-active commitment to all communications with internal and external stakeholders</w:t>
            </w:r>
            <w:r w:rsidR="00C563C0">
              <w:rPr>
                <w:rFonts w:ascii="Arial" w:hAnsi="Arial" w:cs="Arial"/>
                <w:iCs/>
              </w:rPr>
              <w:t>.</w:t>
            </w:r>
          </w:p>
          <w:p w:rsidR="00930DA9" w:rsidRPr="00930DA9" w:rsidRDefault="00930DA9" w:rsidP="00437C46">
            <w:pPr>
              <w:numPr>
                <w:ilvl w:val="0"/>
                <w:numId w:val="10"/>
              </w:numPr>
              <w:jc w:val="both"/>
              <w:rPr>
                <w:rFonts w:ascii="Arial" w:hAnsi="Arial" w:cs="Arial"/>
                <w:i/>
                <w:iCs/>
              </w:rPr>
            </w:pPr>
            <w:r w:rsidRPr="00566ACD">
              <w:rPr>
                <w:rFonts w:ascii="Arial" w:hAnsi="Arial" w:cs="Arial"/>
              </w:rPr>
              <w:t>Co-operate fully with the implementation of new procedures, technologies and IT systems</w:t>
            </w:r>
            <w:r w:rsidR="00C563C0">
              <w:rPr>
                <w:rFonts w:ascii="Arial" w:hAnsi="Arial" w:cs="Arial"/>
              </w:rPr>
              <w:t>.</w:t>
            </w: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Keep up to date with organisational developments within the Irish Health Service</w:t>
            </w:r>
            <w:r w:rsidR="00C563C0">
              <w:rPr>
                <w:rFonts w:ascii="Arial" w:hAnsi="Arial" w:cs="Arial"/>
              </w:rPr>
              <w:t>.</w:t>
            </w:r>
          </w:p>
          <w:p w:rsidR="00566ACD" w:rsidRDefault="00566ACD" w:rsidP="00930DA9">
            <w:pPr>
              <w:jc w:val="both"/>
              <w:rPr>
                <w:rFonts w:ascii="Arial" w:hAnsi="Arial" w:cs="Arial"/>
                <w:b/>
                <w:i/>
                <w:iCs/>
                <w:color w:val="FF0000"/>
              </w:rPr>
            </w:pPr>
          </w:p>
          <w:p w:rsidR="00711C34" w:rsidRPr="00566ACD" w:rsidRDefault="00711C34" w:rsidP="00930DA9">
            <w:pPr>
              <w:jc w:val="both"/>
              <w:rPr>
                <w:rFonts w:ascii="Arial" w:hAnsi="Arial" w:cs="Arial"/>
                <w:b/>
                <w:i/>
                <w:iCs/>
                <w:color w:val="FF0000"/>
              </w:rPr>
            </w:pPr>
          </w:p>
          <w:p w:rsidR="00F27B0B" w:rsidRPr="00DA5968" w:rsidRDefault="00566ACD" w:rsidP="00097A00">
            <w:pPr>
              <w:rPr>
                <w:rFonts w:ascii="Arial" w:hAnsi="Arial" w:cs="Arial"/>
              </w:rPr>
            </w:pPr>
            <w:r w:rsidRPr="00566ACD">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097A00">
              <w:rPr>
                <w:rFonts w:ascii="Arial" w:hAnsi="Arial" w:cs="Arial"/>
                <w:b/>
                <w:iCs/>
                <w:lang w:val="en-IE"/>
              </w:rPr>
              <w:t>them</w:t>
            </w:r>
            <w:r w:rsidRPr="00566ACD">
              <w:rPr>
                <w:rFonts w:ascii="Arial" w:hAnsi="Arial" w:cs="Arial"/>
                <w:b/>
                <w:iCs/>
                <w:lang w:val="en-IE"/>
              </w:rPr>
              <w:t xml:space="preserve"> from time to time and to contribute to the development of the post while in office.</w:t>
            </w:r>
            <w:r w:rsidRPr="00566ACD">
              <w:rPr>
                <w:rFonts w:ascii="Arial" w:hAnsi="Arial" w:cs="Arial"/>
              </w:rPr>
              <w:t xml:space="preserve">  </w:t>
            </w:r>
          </w:p>
        </w:tc>
      </w:tr>
      <w:bookmarkEnd w:id="0"/>
      <w:tr w:rsidR="00F27B0B" w:rsidRPr="00E766A5" w:rsidTr="3301ABE2">
        <w:tc>
          <w:tcPr>
            <w:tcW w:w="2364" w:type="dxa"/>
          </w:tcPr>
          <w:p w:rsidR="00F27B0B" w:rsidRPr="00E766A5" w:rsidRDefault="00F27B0B" w:rsidP="004F0769">
            <w:pPr>
              <w:rPr>
                <w:rFonts w:ascii="Arial" w:hAnsi="Arial" w:cs="Arial"/>
                <w:b/>
                <w:bCs/>
              </w:rPr>
            </w:pPr>
            <w:r w:rsidRPr="00E766A5">
              <w:rPr>
                <w:rFonts w:ascii="Arial" w:hAnsi="Arial" w:cs="Arial"/>
                <w:b/>
                <w:bCs/>
              </w:rPr>
              <w:lastRenderedPageBreak/>
              <w:t>Eligibility Criteria</w:t>
            </w:r>
          </w:p>
          <w:p w:rsidR="00F27B0B" w:rsidRPr="00E766A5" w:rsidRDefault="00F27B0B" w:rsidP="004F0769">
            <w:pPr>
              <w:rPr>
                <w:rFonts w:ascii="Arial" w:hAnsi="Arial" w:cs="Arial"/>
                <w:b/>
                <w:bCs/>
              </w:rPr>
            </w:pPr>
          </w:p>
          <w:p w:rsidR="00F27B0B" w:rsidRDefault="00F27B0B" w:rsidP="004F0769">
            <w:pPr>
              <w:rPr>
                <w:rFonts w:ascii="Arial" w:hAnsi="Arial" w:cs="Arial"/>
                <w:b/>
                <w:bCs/>
              </w:rPr>
            </w:pPr>
            <w:r w:rsidRPr="00E766A5">
              <w:rPr>
                <w:rFonts w:ascii="Arial" w:hAnsi="Arial" w:cs="Arial"/>
                <w:b/>
                <w:bCs/>
              </w:rPr>
              <w:t>Qualifications and/ or experience</w:t>
            </w:r>
          </w:p>
          <w:p w:rsidR="00D46A00" w:rsidRDefault="00D46A00" w:rsidP="004F0769">
            <w:pPr>
              <w:rPr>
                <w:rFonts w:ascii="Arial" w:hAnsi="Arial" w:cs="Arial"/>
                <w:b/>
                <w:bCs/>
              </w:rPr>
            </w:pPr>
          </w:p>
          <w:p w:rsidR="00F27B0B" w:rsidRPr="00E766A5" w:rsidRDefault="00F27B0B" w:rsidP="004F0769">
            <w:pPr>
              <w:rPr>
                <w:rFonts w:ascii="Arial" w:hAnsi="Arial" w:cs="Arial"/>
                <w:b/>
                <w:bCs/>
              </w:rPr>
            </w:pPr>
          </w:p>
        </w:tc>
        <w:tc>
          <w:tcPr>
            <w:tcW w:w="8256" w:type="dxa"/>
          </w:tcPr>
          <w:p w:rsidR="00D46A00" w:rsidRDefault="00D46A00" w:rsidP="00D46A00">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rsidR="00D46A00" w:rsidRPr="008B563B" w:rsidRDefault="00D46A00" w:rsidP="00D46A00">
            <w:pPr>
              <w:jc w:val="both"/>
              <w:rPr>
                <w:rFonts w:ascii="Arial" w:hAnsi="Arial" w:cs="Arial"/>
                <w:b/>
                <w:bCs/>
                <w:iCs/>
                <w:color w:val="FF6600"/>
              </w:rPr>
            </w:pPr>
          </w:p>
          <w:p w:rsidR="00D46A00" w:rsidRDefault="00D46A00" w:rsidP="00D46A00">
            <w:pPr>
              <w:jc w:val="both"/>
              <w:rPr>
                <w:rFonts w:ascii="Arial" w:hAnsi="Arial" w:cs="Arial"/>
                <w:b/>
                <w:bCs/>
                <w:i/>
                <w:iCs/>
                <w:color w:val="FF0000"/>
              </w:rPr>
            </w:pPr>
            <w:r w:rsidRPr="004F2F73">
              <w:rPr>
                <w:rFonts w:ascii="Arial" w:hAnsi="Arial" w:cs="Arial"/>
                <w:b/>
                <w:bCs/>
                <w:i/>
                <w:iCs/>
                <w:color w:val="000099"/>
              </w:rPr>
              <w:t>Please insert Qualifications for the post. These are available on HSE website at -.</w:t>
            </w:r>
            <w:r w:rsidRPr="004F2F73">
              <w:rPr>
                <w:color w:val="000099"/>
              </w:rPr>
              <w:t xml:space="preserve"> </w:t>
            </w:r>
            <w:hyperlink r:id="rId10" w:history="1">
              <w:r w:rsidR="008A4814" w:rsidRPr="00671E51">
                <w:rPr>
                  <w:rStyle w:val="Hyperlink"/>
                  <w:rFonts w:ascii="Arial" w:hAnsi="Arial" w:cs="Arial"/>
                  <w:b/>
                  <w:bCs/>
                  <w:i/>
                  <w:iCs/>
                </w:rPr>
                <w:t>https://www.hse.ie/eng/staff/jobs/eligibility-criteria/</w:t>
              </w:r>
            </w:hyperlink>
            <w:r w:rsidR="008A4814" w:rsidRPr="00671E51">
              <w:rPr>
                <w:rFonts w:ascii="Arial" w:hAnsi="Arial" w:cs="Arial"/>
                <w:b/>
                <w:bCs/>
                <w:i/>
                <w:iCs/>
                <w:color w:val="FF0000"/>
              </w:rPr>
              <w:t xml:space="preserve"> </w:t>
            </w:r>
          </w:p>
          <w:p w:rsidR="00D46A00" w:rsidRPr="00E766A5" w:rsidRDefault="00D46A00" w:rsidP="00D46A00">
            <w:pPr>
              <w:jc w:val="both"/>
              <w:rPr>
                <w:rFonts w:ascii="Arial" w:hAnsi="Arial" w:cs="Arial"/>
                <w:b/>
              </w:rPr>
            </w:pPr>
            <w:r w:rsidRPr="00E766A5">
              <w:rPr>
                <w:rFonts w:ascii="Arial" w:hAnsi="Arial" w:cs="Arial"/>
                <w:b/>
              </w:rPr>
              <w:t>Health</w:t>
            </w:r>
          </w:p>
          <w:p w:rsidR="00D46A00" w:rsidRPr="00E766A5" w:rsidRDefault="00D46A00" w:rsidP="00D46A00">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D46A00" w:rsidRPr="00E766A5" w:rsidRDefault="00D46A00" w:rsidP="00D46A00">
            <w:pPr>
              <w:jc w:val="both"/>
              <w:rPr>
                <w:rFonts w:ascii="Arial" w:hAnsi="Arial" w:cs="Arial"/>
              </w:rPr>
            </w:pPr>
          </w:p>
          <w:p w:rsidR="00D46A00" w:rsidRPr="00E766A5" w:rsidRDefault="00D46A00" w:rsidP="00D46A00">
            <w:pPr>
              <w:ind w:right="-766"/>
              <w:jc w:val="both"/>
              <w:rPr>
                <w:rFonts w:ascii="Arial" w:hAnsi="Arial" w:cs="Arial"/>
                <w:iCs/>
              </w:rPr>
            </w:pPr>
            <w:r w:rsidRPr="00E766A5">
              <w:rPr>
                <w:rFonts w:ascii="Arial" w:hAnsi="Arial" w:cs="Arial"/>
                <w:b/>
                <w:bCs/>
              </w:rPr>
              <w:t>Character</w:t>
            </w:r>
          </w:p>
          <w:p w:rsidR="00F27B0B" w:rsidRPr="00C16360" w:rsidRDefault="00D46A00" w:rsidP="00D46A00">
            <w:pPr>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D46A00" w:rsidRPr="00E766A5" w:rsidTr="3301ABE2">
        <w:tc>
          <w:tcPr>
            <w:tcW w:w="2364" w:type="dxa"/>
            <w:tcBorders>
              <w:top w:val="single" w:sz="4" w:space="0" w:color="auto"/>
              <w:left w:val="single" w:sz="4" w:space="0" w:color="auto"/>
              <w:bottom w:val="single" w:sz="4" w:space="0" w:color="auto"/>
              <w:right w:val="single" w:sz="4" w:space="0" w:color="auto"/>
            </w:tcBorders>
          </w:tcPr>
          <w:p w:rsidR="00D46A00" w:rsidRDefault="00D46A00" w:rsidP="004F0769">
            <w:pPr>
              <w:rPr>
                <w:rFonts w:ascii="Arial" w:hAnsi="Arial" w:cs="Arial"/>
                <w:b/>
                <w:bCs/>
                <w:color w:val="000099"/>
              </w:rPr>
            </w:pPr>
            <w:r w:rsidRPr="009A25A2">
              <w:rPr>
                <w:rFonts w:ascii="Arial" w:hAnsi="Arial" w:cs="Arial"/>
                <w:b/>
                <w:bCs/>
                <w:color w:val="000099"/>
              </w:rPr>
              <w:t xml:space="preserve">Post </w:t>
            </w:r>
          </w:p>
          <w:p w:rsidR="00D46A00" w:rsidRPr="009A25A2" w:rsidRDefault="00D46A00" w:rsidP="004F0769">
            <w:pPr>
              <w:rPr>
                <w:rFonts w:ascii="Arial" w:hAnsi="Arial" w:cs="Arial"/>
                <w:b/>
                <w:bCs/>
                <w:color w:val="000099"/>
              </w:rPr>
            </w:pPr>
            <w:r w:rsidRPr="009A25A2">
              <w:rPr>
                <w:rFonts w:ascii="Arial" w:hAnsi="Arial" w:cs="Arial"/>
                <w:b/>
                <w:bCs/>
                <w:color w:val="000099"/>
              </w:rPr>
              <w:t>Specific Requirements</w:t>
            </w:r>
          </w:p>
          <w:p w:rsidR="00D46A00" w:rsidRPr="00DA5968" w:rsidRDefault="00D46A00" w:rsidP="004F0769">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D46A00" w:rsidRPr="005C2EC7" w:rsidRDefault="00D46A00" w:rsidP="00D46A00">
            <w:pPr>
              <w:jc w:val="both"/>
              <w:rPr>
                <w:rFonts w:ascii="Arial" w:hAnsi="Arial" w:cs="Arial"/>
                <w:b/>
                <w:iCs/>
                <w:color w:val="000099"/>
              </w:rPr>
            </w:pPr>
            <w:r w:rsidRPr="005C2EC7">
              <w:rPr>
                <w:rFonts w:ascii="Arial" w:hAnsi="Arial" w:cs="Arial"/>
                <w:b/>
                <w:iCs/>
                <w:color w:val="000099"/>
              </w:rPr>
              <w:t>This section may be used to specify that candidates must demonstrate particular experience deemed necessary for safe and effective performance in the role</w:t>
            </w:r>
            <w:r w:rsidR="005C2EC7" w:rsidRPr="005C2EC7">
              <w:rPr>
                <w:rFonts w:ascii="Arial" w:hAnsi="Arial" w:cs="Arial"/>
                <w:b/>
                <w:iCs/>
                <w:color w:val="000099"/>
              </w:rPr>
              <w:t xml:space="preserve"> e.g.</w:t>
            </w:r>
          </w:p>
          <w:p w:rsidR="005C2EC7" w:rsidRPr="005C2EC7" w:rsidRDefault="005C2EC7" w:rsidP="005C2EC7">
            <w:pPr>
              <w:pStyle w:val="ListParagraph"/>
              <w:numPr>
                <w:ilvl w:val="0"/>
                <w:numId w:val="24"/>
              </w:numPr>
              <w:jc w:val="both"/>
              <w:rPr>
                <w:rFonts w:ascii="Arial" w:hAnsi="Arial" w:cs="Arial"/>
                <w:b/>
                <w:bCs/>
                <w:iCs/>
                <w:color w:val="000099"/>
              </w:rPr>
            </w:pPr>
            <w:r w:rsidRPr="005C2EC7">
              <w:rPr>
                <w:rFonts w:ascii="Arial" w:hAnsi="Arial" w:cs="Arial"/>
                <w:b/>
                <w:bCs/>
                <w:iCs/>
                <w:color w:val="000099"/>
              </w:rPr>
              <w:t>depth and breadth of experience in providing a service to marginalised communities</w:t>
            </w:r>
          </w:p>
          <w:p w:rsidR="005C2EC7" w:rsidRPr="005C2EC7" w:rsidRDefault="005C2EC7" w:rsidP="005C2EC7">
            <w:pPr>
              <w:pStyle w:val="ListParagraph"/>
              <w:numPr>
                <w:ilvl w:val="0"/>
                <w:numId w:val="24"/>
              </w:numPr>
              <w:jc w:val="both"/>
              <w:rPr>
                <w:rFonts w:ascii="Arial" w:hAnsi="Arial" w:cs="Arial"/>
                <w:b/>
                <w:bCs/>
                <w:iCs/>
                <w:color w:val="000099"/>
              </w:rPr>
            </w:pPr>
            <w:r w:rsidRPr="005C2EC7">
              <w:rPr>
                <w:rFonts w:ascii="Arial" w:hAnsi="Arial" w:cs="Arial"/>
                <w:b/>
                <w:bCs/>
                <w:iCs/>
                <w:color w:val="000099"/>
              </w:rPr>
              <w:t>depth and breadth of experience of working in a High Dependency Unit in an Acute setting</w:t>
            </w:r>
          </w:p>
          <w:p w:rsidR="005C2EC7" w:rsidRPr="005C2EC7" w:rsidRDefault="005C2EC7" w:rsidP="005C2EC7">
            <w:pPr>
              <w:pStyle w:val="ListParagraph"/>
              <w:numPr>
                <w:ilvl w:val="0"/>
                <w:numId w:val="24"/>
              </w:numPr>
              <w:jc w:val="both"/>
              <w:rPr>
                <w:rFonts w:ascii="Arial" w:hAnsi="Arial" w:cs="Arial"/>
                <w:b/>
                <w:bCs/>
                <w:iCs/>
                <w:color w:val="000099"/>
              </w:rPr>
            </w:pPr>
            <w:r w:rsidRPr="005C2EC7">
              <w:rPr>
                <w:rFonts w:ascii="Arial" w:hAnsi="Arial" w:cs="Arial"/>
                <w:b/>
                <w:bCs/>
                <w:iCs/>
                <w:color w:val="000099"/>
              </w:rPr>
              <w:t>depth and breadth of experience of delivering concurrent, multiple projects.</w:t>
            </w:r>
          </w:p>
          <w:p w:rsidR="00D46A00" w:rsidRPr="00100423" w:rsidRDefault="00D46A00" w:rsidP="00D46A00">
            <w:pPr>
              <w:jc w:val="both"/>
              <w:rPr>
                <w:rFonts w:ascii="Arial" w:hAnsi="Arial" w:cs="Arial"/>
                <w:b/>
                <w:iCs/>
                <w:color w:val="000099"/>
              </w:rPr>
            </w:pPr>
          </w:p>
          <w:p w:rsidR="00D46A00" w:rsidRPr="00100423" w:rsidRDefault="00D46A00" w:rsidP="00D46A00">
            <w:pPr>
              <w:jc w:val="both"/>
              <w:rPr>
                <w:rFonts w:ascii="Arial" w:hAnsi="Arial" w:cs="Arial"/>
                <w:b/>
                <w:iCs/>
                <w:color w:val="000099"/>
              </w:rPr>
            </w:pPr>
            <w:r w:rsidRPr="00100423">
              <w:rPr>
                <w:rFonts w:ascii="Arial" w:hAnsi="Arial" w:cs="Arial"/>
                <w:b/>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D46A00" w:rsidRPr="00100423" w:rsidRDefault="00D46A00" w:rsidP="00D46A00">
            <w:pPr>
              <w:jc w:val="both"/>
              <w:rPr>
                <w:rFonts w:ascii="Arial" w:hAnsi="Arial" w:cs="Arial"/>
              </w:rPr>
            </w:pPr>
          </w:p>
          <w:p w:rsidR="00D46A00" w:rsidRPr="00DA5968" w:rsidRDefault="00783B76" w:rsidP="001535C1">
            <w:pPr>
              <w:rPr>
                <w:rFonts w:ascii="Arial" w:hAnsi="Arial" w:cs="Arial"/>
                <w:iCs/>
              </w:rPr>
            </w:pPr>
            <w:r>
              <w:rPr>
                <w:rFonts w:ascii="Arial" w:hAnsi="Arial" w:cs="Arial"/>
                <w:b/>
                <w:bCs/>
                <w:color w:val="000099"/>
              </w:rPr>
              <w:t xml:space="preserve">For additional information on departmental and/or role specific duties within a Medical Science Lab, please click </w:t>
            </w:r>
            <w:r w:rsidRPr="002173C9">
              <w:rPr>
                <w:rFonts w:ascii="Arial" w:hAnsi="Arial" w:cs="Arial"/>
                <w:b/>
                <w:bCs/>
                <w:color w:val="000099"/>
              </w:rPr>
              <w:t xml:space="preserve">here: </w:t>
            </w:r>
            <w:hyperlink w:anchor="Additional_Info" w:history="1">
              <w:r w:rsidR="002173C9" w:rsidRPr="002173C9">
                <w:rPr>
                  <w:rStyle w:val="Hyperlink"/>
                  <w:rFonts w:ascii="Arial" w:hAnsi="Arial" w:cs="Arial"/>
                  <w:b/>
                  <w:bCs/>
                </w:rPr>
                <w:t>Role Specific</w:t>
              </w:r>
              <w:r w:rsidR="001535C1">
                <w:rPr>
                  <w:rStyle w:val="Hyperlink"/>
                  <w:rFonts w:ascii="Arial" w:hAnsi="Arial" w:cs="Arial"/>
                  <w:b/>
                  <w:bCs/>
                </w:rPr>
                <w:t>s</w:t>
              </w:r>
              <w:r w:rsidR="002173C9" w:rsidRPr="002173C9">
                <w:rPr>
                  <w:rStyle w:val="Hyperlink"/>
                  <w:rFonts w:ascii="Arial" w:hAnsi="Arial" w:cs="Arial"/>
                  <w:b/>
                  <w:bCs/>
                </w:rPr>
                <w:t xml:space="preserve"> </w:t>
              </w:r>
            </w:hyperlink>
            <w:r w:rsidR="00D46A00">
              <w:rPr>
                <w:rStyle w:val="Hyperlink"/>
                <w:b/>
                <w:bCs/>
              </w:rPr>
              <w:t xml:space="preserve"> </w:t>
            </w:r>
          </w:p>
        </w:tc>
      </w:tr>
      <w:tr w:rsidR="00D46A00" w:rsidRPr="00E766A5" w:rsidTr="3301ABE2">
        <w:tc>
          <w:tcPr>
            <w:tcW w:w="2364" w:type="dxa"/>
          </w:tcPr>
          <w:p w:rsidR="00D46A00" w:rsidRPr="00DA5968" w:rsidRDefault="00D46A00" w:rsidP="004F0769">
            <w:pPr>
              <w:rPr>
                <w:rFonts w:ascii="Arial" w:hAnsi="Arial" w:cs="Arial"/>
                <w:b/>
                <w:bCs/>
              </w:rPr>
            </w:pPr>
            <w:r w:rsidRPr="009A25A2">
              <w:rPr>
                <w:rFonts w:ascii="Arial" w:hAnsi="Arial" w:cs="Arial"/>
                <w:b/>
                <w:bCs/>
                <w:color w:val="000099"/>
              </w:rPr>
              <w:t>Other Requirements Specific to the Post</w:t>
            </w:r>
          </w:p>
        </w:tc>
        <w:tc>
          <w:tcPr>
            <w:tcW w:w="8256" w:type="dxa"/>
          </w:tcPr>
          <w:p w:rsidR="00D46A00" w:rsidRPr="00654E74" w:rsidRDefault="00D46A00" w:rsidP="00D46A00">
            <w:pPr>
              <w:jc w:val="both"/>
              <w:rPr>
                <w:rFonts w:ascii="Arial" w:hAnsi="Arial" w:cs="Arial"/>
                <w:b/>
                <w:iCs/>
                <w:color w:val="000099"/>
              </w:rPr>
            </w:pPr>
            <w:r w:rsidRPr="00654E74">
              <w:rPr>
                <w:rFonts w:ascii="Arial" w:hAnsi="Arial" w:cs="Arial"/>
                <w:b/>
                <w:iCs/>
                <w:color w:val="000099"/>
              </w:rPr>
              <w:t>Please outline if there are specific practical requirements that are specific to the post</w:t>
            </w:r>
          </w:p>
          <w:p w:rsidR="00D46A00" w:rsidRPr="00654E74" w:rsidRDefault="00D46A00" w:rsidP="00D46A00">
            <w:pPr>
              <w:jc w:val="both"/>
              <w:rPr>
                <w:rFonts w:ascii="Arial" w:hAnsi="Arial" w:cs="Arial"/>
                <w:b/>
                <w:iCs/>
                <w:color w:val="000099"/>
              </w:rPr>
            </w:pPr>
            <w:r w:rsidRPr="00654E74">
              <w:rPr>
                <w:rFonts w:ascii="Arial" w:hAnsi="Arial" w:cs="Arial"/>
                <w:b/>
                <w:iCs/>
                <w:color w:val="000099"/>
              </w:rPr>
              <w:t xml:space="preserve"> e.g.</w:t>
            </w:r>
          </w:p>
          <w:p w:rsidR="00D46A00" w:rsidRPr="00654E74" w:rsidRDefault="00D46A00" w:rsidP="002C5B51">
            <w:pPr>
              <w:numPr>
                <w:ilvl w:val="0"/>
                <w:numId w:val="11"/>
              </w:numPr>
              <w:jc w:val="both"/>
              <w:rPr>
                <w:rFonts w:ascii="Arial" w:hAnsi="Arial" w:cs="Arial"/>
                <w:b/>
                <w:iCs/>
                <w:color w:val="000099"/>
              </w:rPr>
            </w:pPr>
            <w:r w:rsidRPr="00654E74">
              <w:rPr>
                <w:rFonts w:ascii="Arial" w:hAnsi="Arial" w:cs="Arial"/>
                <w:b/>
                <w:iCs/>
                <w:color w:val="000099"/>
              </w:rPr>
              <w:t>have access to appropriate transport to fulfil the requirements of the role</w:t>
            </w:r>
          </w:p>
          <w:p w:rsidR="00581EE1" w:rsidRDefault="00D46A00" w:rsidP="00D46A00">
            <w:pPr>
              <w:numPr>
                <w:ilvl w:val="0"/>
                <w:numId w:val="11"/>
              </w:numPr>
              <w:jc w:val="both"/>
              <w:rPr>
                <w:rFonts w:ascii="Arial" w:hAnsi="Arial" w:cs="Arial"/>
                <w:b/>
                <w:iCs/>
                <w:color w:val="000099"/>
              </w:rPr>
            </w:pPr>
            <w:r w:rsidRPr="00654E74">
              <w:rPr>
                <w:rFonts w:ascii="Arial" w:hAnsi="Arial" w:cs="Arial"/>
                <w:b/>
                <w:iCs/>
                <w:color w:val="000099"/>
              </w:rPr>
              <w:t>participate in an on-call rota</w:t>
            </w:r>
          </w:p>
          <w:p w:rsidR="00D46A00" w:rsidRPr="00C170B2" w:rsidRDefault="00D46A00" w:rsidP="00D46A00">
            <w:pPr>
              <w:numPr>
                <w:ilvl w:val="0"/>
                <w:numId w:val="11"/>
              </w:numPr>
              <w:jc w:val="both"/>
              <w:rPr>
                <w:rFonts w:ascii="Arial" w:hAnsi="Arial" w:cs="Arial"/>
                <w:b/>
                <w:iCs/>
                <w:color w:val="000099"/>
              </w:rPr>
            </w:pPr>
            <w:r w:rsidRPr="00581EE1">
              <w:rPr>
                <w:rFonts w:ascii="Arial" w:hAnsi="Arial" w:cs="Arial"/>
                <w:b/>
                <w:bCs/>
                <w:color w:val="000099"/>
              </w:rPr>
              <w:t>a flexible approach to working hours is required to ensure deadlines are met.</w:t>
            </w:r>
          </w:p>
          <w:p w:rsidR="00C170B2" w:rsidRPr="00581EE1" w:rsidRDefault="00C170B2" w:rsidP="00C170B2">
            <w:pPr>
              <w:jc w:val="both"/>
              <w:rPr>
                <w:rFonts w:ascii="Arial" w:hAnsi="Arial" w:cs="Arial"/>
                <w:b/>
                <w:iCs/>
                <w:color w:val="000099"/>
              </w:rPr>
            </w:pPr>
          </w:p>
        </w:tc>
      </w:tr>
      <w:tr w:rsidR="00D46A00" w:rsidRPr="00E766A5" w:rsidTr="3301ABE2">
        <w:tc>
          <w:tcPr>
            <w:tcW w:w="2364" w:type="dxa"/>
          </w:tcPr>
          <w:p w:rsidR="00D46A00" w:rsidRPr="00DA5968" w:rsidRDefault="00D46A00" w:rsidP="004F0769">
            <w:pPr>
              <w:rPr>
                <w:rFonts w:ascii="Arial" w:hAnsi="Arial" w:cs="Arial"/>
                <w:b/>
                <w:bCs/>
              </w:rPr>
            </w:pPr>
            <w:r w:rsidRPr="00DA5968">
              <w:rPr>
                <w:rFonts w:ascii="Arial" w:hAnsi="Arial" w:cs="Arial"/>
                <w:b/>
                <w:bCs/>
              </w:rPr>
              <w:t>Skills, competencies and/or knowledge</w:t>
            </w:r>
          </w:p>
          <w:p w:rsidR="00D46A00" w:rsidRPr="00DA5968" w:rsidRDefault="00D46A00" w:rsidP="004F0769">
            <w:pPr>
              <w:rPr>
                <w:rFonts w:ascii="Arial" w:hAnsi="Arial" w:cs="Arial"/>
                <w:b/>
                <w:bCs/>
              </w:rPr>
            </w:pPr>
          </w:p>
          <w:p w:rsidR="00D46A00" w:rsidRPr="00DA5968" w:rsidRDefault="00D46A00" w:rsidP="004F0769">
            <w:pPr>
              <w:rPr>
                <w:rFonts w:ascii="Arial" w:hAnsi="Arial" w:cs="Arial"/>
                <w:b/>
                <w:bCs/>
              </w:rPr>
            </w:pPr>
          </w:p>
        </w:tc>
        <w:tc>
          <w:tcPr>
            <w:tcW w:w="8256" w:type="dxa"/>
          </w:tcPr>
          <w:p w:rsidR="009E154D" w:rsidRDefault="3301ABE2" w:rsidP="3301ABE2">
            <w:pPr>
              <w:rPr>
                <w:rFonts w:ascii="Arial" w:eastAsia="Arial" w:hAnsi="Arial" w:cs="Arial"/>
                <w:b/>
                <w:bCs/>
                <w:color w:val="000000" w:themeColor="text1"/>
                <w:lang w:val="en-US"/>
              </w:rPr>
            </w:pPr>
            <w:r w:rsidRPr="3301ABE2">
              <w:rPr>
                <w:rFonts w:ascii="Arial" w:eastAsia="Arial" w:hAnsi="Arial" w:cs="Arial"/>
                <w:b/>
                <w:bCs/>
                <w:color w:val="000000" w:themeColor="text1"/>
                <w:lang w:val="en-US"/>
              </w:rPr>
              <w:t>Prof</w:t>
            </w:r>
            <w:r w:rsidR="009E154D">
              <w:rPr>
                <w:rFonts w:ascii="Arial" w:eastAsia="Arial" w:hAnsi="Arial" w:cs="Arial"/>
                <w:b/>
                <w:bCs/>
                <w:color w:val="000000" w:themeColor="text1"/>
                <w:lang w:val="en-US"/>
              </w:rPr>
              <w:t>essional Knowledge &amp; Experience</w:t>
            </w:r>
          </w:p>
          <w:p w:rsidR="00D653B5" w:rsidRPr="009E154D" w:rsidRDefault="00D653B5" w:rsidP="3301ABE2">
            <w:pPr>
              <w:contextualSpacing/>
              <w:rPr>
                <w:rFonts w:ascii="Arial" w:eastAsia="Arial" w:hAnsi="Arial" w:cs="Arial"/>
                <w:i/>
                <w:color w:val="000000" w:themeColor="text1"/>
              </w:rPr>
            </w:pPr>
            <w:r w:rsidRPr="00D653B5">
              <w:rPr>
                <w:rFonts w:ascii="Arial" w:eastAsia="Arial" w:hAnsi="Arial" w:cs="Arial"/>
                <w:bCs/>
                <w:i/>
                <w:color w:val="000000" w:themeColor="text1"/>
                <w:lang w:val="en-US"/>
              </w:rPr>
              <w:t>For example:</w:t>
            </w:r>
          </w:p>
          <w:p w:rsidR="00D46A00" w:rsidRPr="002C5B51" w:rsidRDefault="449B05C3" w:rsidP="00FB3E14">
            <w:pPr>
              <w:pStyle w:val="ListParagraph"/>
              <w:numPr>
                <w:ilvl w:val="0"/>
                <w:numId w:val="2"/>
              </w:numPr>
              <w:rPr>
                <w:rFonts w:ascii="Arial" w:eastAsia="Arial" w:hAnsi="Arial" w:cs="Arial"/>
                <w:color w:val="000000"/>
                <w:lang w:val="en-US"/>
              </w:rPr>
            </w:pPr>
            <w:r w:rsidRPr="449B05C3">
              <w:rPr>
                <w:rFonts w:ascii="Arial" w:eastAsia="Arial" w:hAnsi="Arial" w:cs="Arial"/>
                <w:color w:val="000000" w:themeColor="text1"/>
              </w:rPr>
              <w:t>Demonstrate</w:t>
            </w:r>
            <w:r w:rsidR="00FB3E14">
              <w:rPr>
                <w:rFonts w:ascii="Arial" w:eastAsia="Arial" w:hAnsi="Arial" w:cs="Arial"/>
                <w:color w:val="000000" w:themeColor="text1"/>
              </w:rPr>
              <w:t>s</w:t>
            </w:r>
            <w:r w:rsidRPr="449B05C3">
              <w:rPr>
                <w:rFonts w:ascii="Arial" w:eastAsia="Arial" w:hAnsi="Arial" w:cs="Arial"/>
                <w:color w:val="000000" w:themeColor="text1"/>
              </w:rPr>
              <w:t xml:space="preserve"> sufficient theoretical, practical, and clinical knowledge </w:t>
            </w:r>
            <w:r w:rsidRPr="449B05C3">
              <w:rPr>
                <w:rFonts w:ascii="Arial" w:eastAsia="Arial" w:hAnsi="Arial" w:cs="Arial"/>
                <w:color w:val="000000" w:themeColor="text1"/>
                <w:lang w:val="en-IE"/>
              </w:rPr>
              <w:t xml:space="preserve">to carry out the duties and responsibilities of the role </w:t>
            </w:r>
            <w:r w:rsidRPr="449B05C3">
              <w:rPr>
                <w:rFonts w:ascii="Arial" w:eastAsia="Arial" w:hAnsi="Arial" w:cs="Arial"/>
                <w:color w:val="000000" w:themeColor="text1"/>
              </w:rPr>
              <w:t>and to develop, maintain, monitor and evaluate new and emerging trends.</w:t>
            </w:r>
          </w:p>
          <w:p w:rsidR="00D46A00" w:rsidRPr="002C5B51" w:rsidRDefault="3301ABE2" w:rsidP="00FB3E14">
            <w:pPr>
              <w:pStyle w:val="ListParagraph"/>
              <w:numPr>
                <w:ilvl w:val="0"/>
                <w:numId w:val="2"/>
              </w:numPr>
              <w:rPr>
                <w:rFonts w:ascii="Arial" w:eastAsia="Arial" w:hAnsi="Arial" w:cs="Arial"/>
                <w:color w:val="000000"/>
              </w:rPr>
            </w:pPr>
            <w:r w:rsidRPr="3301ABE2">
              <w:rPr>
                <w:rFonts w:ascii="Arial" w:eastAsia="Arial" w:hAnsi="Arial" w:cs="Arial"/>
                <w:color w:val="000000" w:themeColor="text1"/>
                <w:lang w:val="en-IE"/>
              </w:rPr>
              <w:t>Demonstrate</w:t>
            </w:r>
            <w:r w:rsidR="00FB3E14">
              <w:rPr>
                <w:rFonts w:ascii="Arial" w:eastAsia="Arial" w:hAnsi="Arial" w:cs="Arial"/>
                <w:color w:val="000000" w:themeColor="text1"/>
                <w:lang w:val="en-IE"/>
              </w:rPr>
              <w:t>s</w:t>
            </w:r>
            <w:r w:rsidRPr="3301ABE2">
              <w:rPr>
                <w:rFonts w:ascii="Arial" w:eastAsia="Arial" w:hAnsi="Arial" w:cs="Arial"/>
                <w:color w:val="000000" w:themeColor="text1"/>
                <w:lang w:val="en-IE"/>
              </w:rPr>
              <w:t xml:space="preserve"> up-to-date knowledge of best practice in delivering a quality laboratory service </w:t>
            </w:r>
            <w:r w:rsidRPr="3301ABE2">
              <w:rPr>
                <w:rFonts w:ascii="Arial" w:eastAsia="Arial" w:hAnsi="Arial" w:cs="Arial"/>
                <w:color w:val="000000" w:themeColor="text1"/>
              </w:rPr>
              <w:t>in accordance with relevant ISO and Laboratory SOPs and experience in Laboratory Accreditation.</w:t>
            </w:r>
          </w:p>
          <w:p w:rsidR="3301ABE2" w:rsidRDefault="3301ABE2" w:rsidP="00FB3E14">
            <w:pPr>
              <w:pStyle w:val="ListParagraph"/>
              <w:numPr>
                <w:ilvl w:val="0"/>
                <w:numId w:val="2"/>
              </w:numPr>
              <w:rPr>
                <w:rFonts w:ascii="Arial" w:eastAsia="Arial" w:hAnsi="Arial" w:cs="Arial"/>
                <w:color w:val="000000" w:themeColor="text1"/>
              </w:rPr>
            </w:pPr>
            <w:r w:rsidRPr="3301ABE2">
              <w:rPr>
                <w:rFonts w:ascii="Arial" w:eastAsia="Arial" w:hAnsi="Arial" w:cs="Arial"/>
                <w:color w:val="000000" w:themeColor="text1"/>
              </w:rPr>
              <w:t>Demonstrate</w:t>
            </w:r>
            <w:r w:rsidR="00FB3E14">
              <w:rPr>
                <w:rFonts w:ascii="Arial" w:eastAsia="Arial" w:hAnsi="Arial" w:cs="Arial"/>
                <w:color w:val="000000" w:themeColor="text1"/>
              </w:rPr>
              <w:t>s</w:t>
            </w:r>
            <w:r w:rsidRPr="3301ABE2">
              <w:rPr>
                <w:rFonts w:ascii="Arial" w:eastAsia="Arial" w:hAnsi="Arial" w:cs="Arial"/>
                <w:color w:val="000000" w:themeColor="text1"/>
              </w:rPr>
              <w:t xml:space="preserve"> evidence of computer skills and a willingness to develop IT skills relevant to the role.</w:t>
            </w:r>
          </w:p>
          <w:p w:rsidR="3301ABE2" w:rsidRDefault="3301ABE2" w:rsidP="00FB3E14">
            <w:pPr>
              <w:pStyle w:val="ListParagraph"/>
              <w:numPr>
                <w:ilvl w:val="0"/>
                <w:numId w:val="2"/>
              </w:numPr>
              <w:rPr>
                <w:rFonts w:ascii="Arial" w:eastAsia="Arial" w:hAnsi="Arial" w:cs="Arial"/>
                <w:color w:val="000000" w:themeColor="text1"/>
                <w:lang w:val="en-US"/>
              </w:rPr>
            </w:pPr>
            <w:r w:rsidRPr="3301ABE2">
              <w:rPr>
                <w:rFonts w:ascii="Arial" w:eastAsia="Arial" w:hAnsi="Arial" w:cs="Arial"/>
                <w:color w:val="000000" w:themeColor="text1"/>
                <w:lang w:val="en-IE"/>
              </w:rPr>
              <w:t>Demonstrate</w:t>
            </w:r>
            <w:r w:rsidR="00FB3E14">
              <w:rPr>
                <w:rFonts w:ascii="Arial" w:eastAsia="Arial" w:hAnsi="Arial" w:cs="Arial"/>
                <w:color w:val="000000" w:themeColor="text1"/>
                <w:lang w:val="en-IE"/>
              </w:rPr>
              <w:t>s</w:t>
            </w:r>
            <w:r w:rsidRPr="3301ABE2">
              <w:rPr>
                <w:rFonts w:ascii="Arial" w:eastAsia="Arial" w:hAnsi="Arial" w:cs="Arial"/>
                <w:color w:val="000000" w:themeColor="text1"/>
                <w:lang w:val="en-IE"/>
              </w:rPr>
              <w:t xml:space="preserve"> commitment to continuous professional development.</w:t>
            </w:r>
          </w:p>
          <w:p w:rsidR="00D46A00" w:rsidRPr="002C5B51" w:rsidRDefault="00D46A00" w:rsidP="449B05C3">
            <w:pPr>
              <w:rPr>
                <w:rFonts w:ascii="Arial" w:eastAsia="Arial" w:hAnsi="Arial" w:cs="Arial"/>
                <w:color w:val="000000"/>
                <w:lang w:val="en-US"/>
              </w:rPr>
            </w:pPr>
          </w:p>
          <w:p w:rsidR="009E154D" w:rsidRDefault="3301ABE2" w:rsidP="00D653B5">
            <w:pPr>
              <w:spacing w:line="259" w:lineRule="auto"/>
              <w:rPr>
                <w:rFonts w:ascii="Arial" w:eastAsia="Arial" w:hAnsi="Arial" w:cs="Arial"/>
                <w:b/>
                <w:bCs/>
                <w:color w:val="000000" w:themeColor="text1"/>
                <w:lang w:val="en-US"/>
              </w:rPr>
            </w:pPr>
            <w:r w:rsidRPr="3301ABE2">
              <w:rPr>
                <w:rFonts w:ascii="Arial" w:eastAsia="Arial" w:hAnsi="Arial" w:cs="Arial"/>
                <w:b/>
                <w:bCs/>
                <w:color w:val="000000" w:themeColor="text1"/>
                <w:lang w:val="en-US"/>
              </w:rPr>
              <w:t>Planning and Managing Resources</w:t>
            </w:r>
          </w:p>
          <w:p w:rsidR="00D653B5" w:rsidRPr="00D653B5" w:rsidRDefault="00D653B5" w:rsidP="00D653B5">
            <w:pPr>
              <w:contextualSpacing/>
              <w:rPr>
                <w:rFonts w:ascii="Arial" w:eastAsia="Arial" w:hAnsi="Arial" w:cs="Arial"/>
                <w:i/>
                <w:color w:val="000000" w:themeColor="text1"/>
              </w:rPr>
            </w:pPr>
            <w:r w:rsidRPr="00D653B5">
              <w:rPr>
                <w:rFonts w:ascii="Arial" w:eastAsia="Arial" w:hAnsi="Arial" w:cs="Arial"/>
                <w:bCs/>
                <w:i/>
                <w:color w:val="000000" w:themeColor="text1"/>
                <w:lang w:val="en-US"/>
              </w:rPr>
              <w:t>For example:</w:t>
            </w:r>
          </w:p>
          <w:p w:rsidR="3301ABE2" w:rsidRDefault="3301ABE2" w:rsidP="00FB3E14">
            <w:pPr>
              <w:pStyle w:val="ListParagraph"/>
              <w:numPr>
                <w:ilvl w:val="0"/>
                <w:numId w:val="2"/>
              </w:numPr>
              <w:rPr>
                <w:rFonts w:ascii="Arial" w:eastAsia="Arial" w:hAnsi="Arial" w:cs="Arial"/>
                <w:color w:val="000000" w:themeColor="text1"/>
                <w:lang w:val="en-IE"/>
              </w:rPr>
            </w:pPr>
            <w:r w:rsidRPr="3301ABE2">
              <w:rPr>
                <w:rFonts w:ascii="Arial" w:eastAsia="Arial" w:hAnsi="Arial" w:cs="Arial"/>
                <w:color w:val="000000" w:themeColor="text1"/>
              </w:rPr>
              <w:t xml:space="preserve">Demonstrates the ability to effectively plan and </w:t>
            </w:r>
            <w:r w:rsidR="00581EE1">
              <w:rPr>
                <w:rFonts w:ascii="Arial" w:eastAsia="Arial" w:hAnsi="Arial" w:cs="Arial"/>
                <w:color w:val="000000" w:themeColor="text1"/>
              </w:rPr>
              <w:t>manage</w:t>
            </w:r>
            <w:r w:rsidRPr="3301ABE2">
              <w:rPr>
                <w:rFonts w:ascii="Arial" w:eastAsia="Arial" w:hAnsi="Arial" w:cs="Arial"/>
                <w:color w:val="000000" w:themeColor="text1"/>
              </w:rPr>
              <w:t xml:space="preserve"> resources to en</w:t>
            </w:r>
            <w:r w:rsidR="00581EE1">
              <w:rPr>
                <w:rFonts w:ascii="Arial" w:eastAsia="Arial" w:hAnsi="Arial" w:cs="Arial"/>
                <w:color w:val="000000" w:themeColor="text1"/>
              </w:rPr>
              <w:t>sure value for money and maximise</w:t>
            </w:r>
            <w:r w:rsidRPr="3301ABE2">
              <w:rPr>
                <w:rFonts w:ascii="Arial" w:eastAsia="Arial" w:hAnsi="Arial" w:cs="Arial"/>
                <w:color w:val="000000" w:themeColor="text1"/>
              </w:rPr>
              <w:t xml:space="preserve"> benefit for the organisation</w:t>
            </w:r>
            <w:r w:rsidRPr="3301ABE2">
              <w:rPr>
                <w:rFonts w:ascii="Arial" w:eastAsia="Arial" w:hAnsi="Arial" w:cs="Arial"/>
                <w:color w:val="000000" w:themeColor="text1"/>
                <w:lang w:val="en-IE"/>
              </w:rPr>
              <w:t xml:space="preserve"> within a model of person-centred care.</w:t>
            </w:r>
            <w:r w:rsidRPr="3301ABE2">
              <w:rPr>
                <w:rFonts w:ascii="Arial" w:hAnsi="Arial" w:cs="Arial"/>
                <w:lang w:val="en-IE"/>
              </w:rPr>
              <w:t xml:space="preserve"> </w:t>
            </w:r>
          </w:p>
          <w:p w:rsidR="3301ABE2" w:rsidRDefault="3301ABE2" w:rsidP="00FB3E14">
            <w:pPr>
              <w:pStyle w:val="ListParagraph"/>
              <w:numPr>
                <w:ilvl w:val="0"/>
                <w:numId w:val="2"/>
              </w:numPr>
              <w:rPr>
                <w:rFonts w:ascii="Arial" w:eastAsia="Arial" w:hAnsi="Arial" w:cs="Arial"/>
                <w:color w:val="000000" w:themeColor="text1"/>
                <w:lang w:val="en-US"/>
              </w:rPr>
            </w:pPr>
            <w:r w:rsidRPr="3301ABE2">
              <w:rPr>
                <w:rFonts w:ascii="Arial" w:eastAsia="Arial" w:hAnsi="Arial" w:cs="Arial"/>
                <w:color w:val="000000" w:themeColor="text1"/>
              </w:rPr>
              <w:t xml:space="preserve">Demonstrates </w:t>
            </w:r>
            <w:r w:rsidR="003E3CC8">
              <w:rPr>
                <w:rFonts w:ascii="Arial" w:eastAsia="Arial" w:hAnsi="Arial" w:cs="Arial"/>
                <w:color w:val="000000" w:themeColor="text1"/>
              </w:rPr>
              <w:t>ability to</w:t>
            </w:r>
            <w:r w:rsidRPr="3301ABE2">
              <w:rPr>
                <w:rFonts w:ascii="Arial" w:eastAsia="Arial" w:hAnsi="Arial" w:cs="Arial"/>
                <w:color w:val="000000" w:themeColor="text1"/>
              </w:rPr>
              <w:t xml:space="preserve"> managing large workloads</w:t>
            </w:r>
            <w:r w:rsidR="003E3CC8">
              <w:rPr>
                <w:rFonts w:ascii="Arial" w:eastAsia="Arial" w:hAnsi="Arial" w:cs="Arial"/>
                <w:color w:val="000000" w:themeColor="text1"/>
              </w:rPr>
              <w:t xml:space="preserve"> and multi task effectively, including the ability to work under pressure.</w:t>
            </w:r>
          </w:p>
          <w:p w:rsidR="00581EE1" w:rsidRPr="00581EE1" w:rsidRDefault="3301ABE2" w:rsidP="00FB3E14">
            <w:pPr>
              <w:pStyle w:val="ListParagraph"/>
              <w:numPr>
                <w:ilvl w:val="0"/>
                <w:numId w:val="2"/>
              </w:numPr>
              <w:rPr>
                <w:color w:val="000000" w:themeColor="text1"/>
                <w:lang w:val="en-IE"/>
              </w:rPr>
            </w:pPr>
            <w:r w:rsidRPr="3301ABE2">
              <w:rPr>
                <w:rFonts w:ascii="Arial" w:eastAsia="Arial" w:hAnsi="Arial" w:cs="Arial"/>
                <w:color w:val="000000" w:themeColor="text1"/>
              </w:rPr>
              <w:t xml:space="preserve">Demonstrates good time management skills including the ability to prioritise effectively and monitors progress to </w:t>
            </w:r>
            <w:r w:rsidRPr="009E154D">
              <w:rPr>
                <w:rFonts w:ascii="Arial" w:eastAsia="Arial" w:hAnsi="Arial" w:cs="Arial"/>
                <w:color w:val="000000" w:themeColor="text1"/>
              </w:rPr>
              <w:t>ensure that deadlines are met.</w:t>
            </w:r>
            <w:r w:rsidR="00581EE1" w:rsidRPr="3301ABE2">
              <w:rPr>
                <w:rFonts w:ascii="Arial" w:hAnsi="Arial" w:cs="Arial"/>
                <w:lang w:val="en-IE"/>
              </w:rPr>
              <w:t xml:space="preserve"> </w:t>
            </w:r>
          </w:p>
          <w:p w:rsidR="00581EE1" w:rsidRPr="00581EE1" w:rsidRDefault="00581EE1" w:rsidP="00FB3E14">
            <w:pPr>
              <w:pStyle w:val="ListParagraph"/>
              <w:numPr>
                <w:ilvl w:val="0"/>
                <w:numId w:val="2"/>
              </w:numPr>
              <w:rPr>
                <w:color w:val="000000" w:themeColor="text1"/>
                <w:lang w:val="en-IE"/>
              </w:rPr>
            </w:pPr>
            <w:r w:rsidRPr="3301ABE2">
              <w:rPr>
                <w:rFonts w:ascii="Arial" w:hAnsi="Arial" w:cs="Arial"/>
                <w:lang w:val="en-IE"/>
              </w:rPr>
              <w:t>Demonstrate</w:t>
            </w:r>
            <w:r w:rsidR="00FB3E14">
              <w:rPr>
                <w:rFonts w:ascii="Arial" w:hAnsi="Arial" w:cs="Arial"/>
                <w:lang w:val="en-IE"/>
              </w:rPr>
              <w:t>s</w:t>
            </w:r>
            <w:r w:rsidRPr="3301ABE2">
              <w:rPr>
                <w:rFonts w:ascii="Arial" w:hAnsi="Arial" w:cs="Arial"/>
                <w:lang w:val="en-IE"/>
              </w:rPr>
              <w:t xml:space="preserve"> effective project management </w:t>
            </w:r>
            <w:r w:rsidR="00FB3E14">
              <w:rPr>
                <w:rFonts w:ascii="Arial" w:hAnsi="Arial" w:cs="Arial"/>
                <w:lang w:val="en-IE"/>
              </w:rPr>
              <w:t>ability.</w:t>
            </w:r>
          </w:p>
          <w:p w:rsidR="00581EE1" w:rsidRPr="00581EE1" w:rsidRDefault="00581EE1" w:rsidP="00581EE1">
            <w:pPr>
              <w:pStyle w:val="ListParagraph"/>
              <w:ind w:left="360"/>
              <w:rPr>
                <w:color w:val="000000" w:themeColor="text1"/>
                <w:lang w:val="en-IE"/>
              </w:rPr>
            </w:pPr>
          </w:p>
          <w:p w:rsidR="009E154D" w:rsidRPr="00437C46" w:rsidRDefault="449B05C3" w:rsidP="00437C46">
            <w:pPr>
              <w:spacing w:line="259" w:lineRule="auto"/>
              <w:rPr>
                <w:rFonts w:ascii="Arial" w:eastAsia="Arial" w:hAnsi="Arial" w:cs="Arial"/>
                <w:b/>
                <w:bCs/>
                <w:color w:val="000000" w:themeColor="text1"/>
                <w:lang w:val="en-US"/>
              </w:rPr>
            </w:pPr>
            <w:r w:rsidRPr="449B05C3">
              <w:rPr>
                <w:rFonts w:ascii="Arial" w:eastAsia="Arial" w:hAnsi="Arial" w:cs="Arial"/>
                <w:b/>
                <w:bCs/>
                <w:color w:val="000000" w:themeColor="text1"/>
                <w:lang w:val="en-US"/>
              </w:rPr>
              <w:t>Managing and Developing (Self and Others)</w:t>
            </w:r>
          </w:p>
          <w:p w:rsidR="00D653B5" w:rsidRPr="009E154D" w:rsidRDefault="00D653B5" w:rsidP="009E154D">
            <w:pPr>
              <w:contextualSpacing/>
              <w:rPr>
                <w:rFonts w:ascii="Arial" w:eastAsia="Arial" w:hAnsi="Arial" w:cs="Arial"/>
                <w:i/>
                <w:color w:val="000000" w:themeColor="text1"/>
              </w:rPr>
            </w:pPr>
            <w:r w:rsidRPr="00D653B5">
              <w:rPr>
                <w:rFonts w:ascii="Arial" w:eastAsia="Arial" w:hAnsi="Arial" w:cs="Arial"/>
                <w:bCs/>
                <w:i/>
                <w:color w:val="000000" w:themeColor="text1"/>
                <w:lang w:val="en-US"/>
              </w:rPr>
              <w:t>For example:</w:t>
            </w:r>
          </w:p>
          <w:p w:rsidR="003E3CC8" w:rsidRPr="003E3CC8" w:rsidRDefault="003E3CC8" w:rsidP="00FB3E14">
            <w:pPr>
              <w:pStyle w:val="ListParagraph"/>
              <w:numPr>
                <w:ilvl w:val="0"/>
                <w:numId w:val="2"/>
              </w:numPr>
              <w:rPr>
                <w:rFonts w:ascii="Arial" w:eastAsia="Arial" w:hAnsi="Arial" w:cs="Arial"/>
                <w:color w:val="000000"/>
                <w:lang w:val="en-US"/>
              </w:rPr>
            </w:pPr>
            <w:r>
              <w:rPr>
                <w:rFonts w:ascii="Arial" w:eastAsia="Arial" w:hAnsi="Arial" w:cs="Arial"/>
                <w:color w:val="000000" w:themeColor="text1"/>
              </w:rPr>
              <w:t xml:space="preserve">Provides leadership – </w:t>
            </w:r>
            <w:r w:rsidRPr="3301ABE2">
              <w:rPr>
                <w:rFonts w:ascii="Arial" w:eastAsia="Arial" w:hAnsi="Arial" w:cs="Arial"/>
                <w:color w:val="000000" w:themeColor="text1"/>
              </w:rPr>
              <w:t>provid</w:t>
            </w:r>
            <w:r>
              <w:rPr>
                <w:rFonts w:ascii="Arial" w:eastAsia="Arial" w:hAnsi="Arial" w:cs="Arial"/>
                <w:color w:val="000000" w:themeColor="text1"/>
              </w:rPr>
              <w:t xml:space="preserve">ing supports to others </w:t>
            </w:r>
            <w:r w:rsidRPr="3301ABE2">
              <w:rPr>
                <w:rFonts w:ascii="Arial" w:eastAsia="Arial" w:hAnsi="Arial" w:cs="Arial"/>
                <w:color w:val="000000" w:themeColor="text1"/>
              </w:rPr>
              <w:t xml:space="preserve">such as supervising, mentoring, coaching and </w:t>
            </w:r>
            <w:r w:rsidR="00FB3E14">
              <w:rPr>
                <w:rFonts w:ascii="Arial" w:eastAsia="Arial" w:hAnsi="Arial" w:cs="Arial"/>
                <w:color w:val="000000" w:themeColor="text1"/>
              </w:rPr>
              <w:t xml:space="preserve">promoting </w:t>
            </w:r>
            <w:r w:rsidRPr="3301ABE2">
              <w:rPr>
                <w:rFonts w:ascii="Arial" w:eastAsia="Arial" w:hAnsi="Arial" w:cs="Arial"/>
                <w:color w:val="000000" w:themeColor="text1"/>
              </w:rPr>
              <w:t>formal development planning.</w:t>
            </w:r>
          </w:p>
          <w:p w:rsidR="00D46A00" w:rsidRPr="002C5B51" w:rsidRDefault="3301ABE2" w:rsidP="00FB3E14">
            <w:pPr>
              <w:pStyle w:val="ListParagraph"/>
              <w:numPr>
                <w:ilvl w:val="0"/>
                <w:numId w:val="2"/>
              </w:numPr>
              <w:rPr>
                <w:color w:val="000000"/>
                <w:lang w:val="en-US"/>
              </w:rPr>
            </w:pPr>
            <w:r w:rsidRPr="3301ABE2">
              <w:rPr>
                <w:rFonts w:ascii="Arial" w:eastAsia="Arial" w:hAnsi="Arial" w:cs="Arial"/>
                <w:color w:val="000000" w:themeColor="text1"/>
              </w:rPr>
              <w:t>Demonstrate</w:t>
            </w:r>
            <w:r w:rsidR="003E3CC8">
              <w:rPr>
                <w:rFonts w:ascii="Arial" w:eastAsia="Arial" w:hAnsi="Arial" w:cs="Arial"/>
                <w:color w:val="000000" w:themeColor="text1"/>
              </w:rPr>
              <w:t>s</w:t>
            </w:r>
            <w:r w:rsidRPr="3301ABE2">
              <w:rPr>
                <w:rFonts w:ascii="Arial" w:eastAsia="Arial" w:hAnsi="Arial" w:cs="Arial"/>
                <w:color w:val="000000" w:themeColor="text1"/>
              </w:rPr>
              <w:t xml:space="preserve"> ability to work </w:t>
            </w:r>
            <w:r w:rsidR="003E3CC8">
              <w:rPr>
                <w:rFonts w:ascii="Arial" w:eastAsia="Arial" w:hAnsi="Arial" w:cs="Arial"/>
                <w:color w:val="000000" w:themeColor="text1"/>
              </w:rPr>
              <w:t xml:space="preserve">on own initiative / </w:t>
            </w:r>
            <w:r w:rsidRPr="3301ABE2">
              <w:rPr>
                <w:rFonts w:ascii="Arial" w:eastAsia="Arial" w:hAnsi="Arial" w:cs="Arial"/>
                <w:color w:val="000000" w:themeColor="text1"/>
              </w:rPr>
              <w:t xml:space="preserve">independently and the ability to </w:t>
            </w:r>
            <w:r w:rsidR="003E3CC8">
              <w:rPr>
                <w:rFonts w:ascii="Arial" w:eastAsia="Arial" w:hAnsi="Arial" w:cs="Arial"/>
                <w:color w:val="000000" w:themeColor="text1"/>
              </w:rPr>
              <w:t xml:space="preserve">effectively </w:t>
            </w:r>
            <w:r w:rsidRPr="3301ABE2">
              <w:rPr>
                <w:rFonts w:ascii="Arial" w:eastAsia="Arial" w:hAnsi="Arial" w:cs="Arial"/>
                <w:color w:val="000000" w:themeColor="text1"/>
              </w:rPr>
              <w:t>manage a team.</w:t>
            </w:r>
          </w:p>
          <w:p w:rsidR="3301ABE2" w:rsidRDefault="3301ABE2" w:rsidP="00FB3E14">
            <w:pPr>
              <w:pStyle w:val="ListParagraph"/>
              <w:numPr>
                <w:ilvl w:val="0"/>
                <w:numId w:val="2"/>
              </w:numPr>
              <w:rPr>
                <w:rFonts w:ascii="Arial" w:eastAsia="Arial" w:hAnsi="Arial" w:cs="Arial"/>
                <w:color w:val="000000" w:themeColor="text1"/>
                <w:lang w:val="en-IE"/>
              </w:rPr>
            </w:pPr>
            <w:r w:rsidRPr="3301ABE2">
              <w:rPr>
                <w:rFonts w:ascii="Arial" w:eastAsia="Arial" w:hAnsi="Arial" w:cs="Arial"/>
                <w:color w:val="000000" w:themeColor="text1"/>
              </w:rPr>
              <w:t>Demonstrate</w:t>
            </w:r>
            <w:r w:rsidR="003E3CC8">
              <w:rPr>
                <w:rFonts w:ascii="Arial" w:eastAsia="Arial" w:hAnsi="Arial" w:cs="Arial"/>
                <w:color w:val="000000" w:themeColor="text1"/>
              </w:rPr>
              <w:t>s</w:t>
            </w:r>
            <w:r w:rsidRPr="3301ABE2">
              <w:rPr>
                <w:rFonts w:ascii="Arial" w:eastAsia="Arial" w:hAnsi="Arial" w:cs="Arial"/>
                <w:color w:val="000000" w:themeColor="text1"/>
              </w:rPr>
              <w:t xml:space="preserve"> ability to maintain self-control in difficult and challenging situations, including the</w:t>
            </w:r>
            <w:r w:rsidRPr="3301ABE2">
              <w:rPr>
                <w:rFonts w:ascii="Arial" w:hAnsi="Arial" w:cs="Arial"/>
              </w:rPr>
              <w:t xml:space="preserve"> ability to manage conflict and crisis situations.</w:t>
            </w:r>
          </w:p>
          <w:p w:rsidR="00FB3E14" w:rsidRDefault="00FB3E14" w:rsidP="00D653B5">
            <w:pPr>
              <w:spacing w:line="259" w:lineRule="auto"/>
              <w:rPr>
                <w:rFonts w:ascii="Arial" w:eastAsia="Arial" w:hAnsi="Arial" w:cs="Arial"/>
                <w:b/>
                <w:bCs/>
                <w:color w:val="000000" w:themeColor="text1"/>
                <w:lang w:val="en-US"/>
              </w:rPr>
            </w:pPr>
          </w:p>
          <w:p w:rsidR="009E154D" w:rsidRDefault="3301ABE2" w:rsidP="00D653B5">
            <w:pPr>
              <w:spacing w:line="259" w:lineRule="auto"/>
              <w:rPr>
                <w:rFonts w:ascii="Arial" w:eastAsia="Arial" w:hAnsi="Arial" w:cs="Arial"/>
                <w:b/>
                <w:bCs/>
                <w:color w:val="000000" w:themeColor="text1"/>
                <w:lang w:val="en-US"/>
              </w:rPr>
            </w:pPr>
            <w:r w:rsidRPr="3301ABE2">
              <w:rPr>
                <w:rFonts w:ascii="Arial" w:eastAsia="Arial" w:hAnsi="Arial" w:cs="Arial"/>
                <w:b/>
                <w:bCs/>
                <w:color w:val="000000" w:themeColor="text1"/>
                <w:lang w:val="en-US"/>
              </w:rPr>
              <w:t>Commitment to providing a Quality Service</w:t>
            </w:r>
          </w:p>
          <w:p w:rsidR="00D653B5" w:rsidRPr="00D653B5" w:rsidRDefault="00D653B5" w:rsidP="00D653B5">
            <w:pPr>
              <w:contextualSpacing/>
              <w:rPr>
                <w:rFonts w:ascii="Arial" w:eastAsia="Arial" w:hAnsi="Arial" w:cs="Arial"/>
                <w:i/>
                <w:color w:val="000000" w:themeColor="text1"/>
              </w:rPr>
            </w:pPr>
            <w:r w:rsidRPr="00D653B5">
              <w:rPr>
                <w:rFonts w:ascii="Arial" w:eastAsia="Arial" w:hAnsi="Arial" w:cs="Arial"/>
                <w:bCs/>
                <w:i/>
                <w:color w:val="000000" w:themeColor="text1"/>
                <w:lang w:val="en-US"/>
              </w:rPr>
              <w:t>For example:</w:t>
            </w:r>
          </w:p>
          <w:p w:rsidR="3301ABE2" w:rsidRDefault="3301ABE2" w:rsidP="00FB3E14">
            <w:pPr>
              <w:pStyle w:val="ListParagraph"/>
              <w:numPr>
                <w:ilvl w:val="0"/>
                <w:numId w:val="2"/>
              </w:numPr>
              <w:rPr>
                <w:rFonts w:ascii="Arial" w:eastAsia="Arial" w:hAnsi="Arial" w:cs="Arial"/>
                <w:color w:val="000000" w:themeColor="text1"/>
                <w:lang w:val="en-US"/>
              </w:rPr>
            </w:pPr>
            <w:r w:rsidRPr="3301ABE2">
              <w:rPr>
                <w:rFonts w:ascii="Arial" w:eastAsia="Arial" w:hAnsi="Arial" w:cs="Arial"/>
                <w:color w:val="000000" w:themeColor="text1"/>
                <w:lang w:val="en-IE"/>
              </w:rPr>
              <w:t>Demonstrate</w:t>
            </w:r>
            <w:r w:rsidR="00FB3E14">
              <w:rPr>
                <w:rFonts w:ascii="Arial" w:eastAsia="Arial" w:hAnsi="Arial" w:cs="Arial"/>
                <w:color w:val="000000" w:themeColor="text1"/>
                <w:lang w:val="en-IE"/>
              </w:rPr>
              <w:t>s</w:t>
            </w:r>
            <w:r w:rsidRPr="3301ABE2">
              <w:rPr>
                <w:rFonts w:ascii="Arial" w:eastAsia="Arial" w:hAnsi="Arial" w:cs="Arial"/>
                <w:color w:val="000000" w:themeColor="text1"/>
                <w:lang w:val="en-IE"/>
              </w:rPr>
              <w:t xml:space="preserve"> a commitment to provide a high-quality service. </w:t>
            </w:r>
          </w:p>
          <w:p w:rsidR="3301ABE2" w:rsidRDefault="3301ABE2" w:rsidP="00FB3E14">
            <w:pPr>
              <w:pStyle w:val="ListParagraph"/>
              <w:numPr>
                <w:ilvl w:val="0"/>
                <w:numId w:val="2"/>
              </w:numPr>
              <w:rPr>
                <w:rFonts w:ascii="Arial" w:eastAsia="Arial" w:hAnsi="Arial" w:cs="Arial"/>
                <w:color w:val="000000" w:themeColor="text1"/>
                <w:lang w:val="en-US"/>
              </w:rPr>
            </w:pPr>
            <w:r w:rsidRPr="3301ABE2">
              <w:rPr>
                <w:rFonts w:ascii="Arial" w:eastAsia="Arial" w:hAnsi="Arial" w:cs="Arial"/>
                <w:color w:val="000000" w:themeColor="text1"/>
                <w:lang w:val="en-IE"/>
              </w:rPr>
              <w:t>Display</w:t>
            </w:r>
            <w:r w:rsidR="00FB3E14">
              <w:rPr>
                <w:rFonts w:ascii="Arial" w:eastAsia="Arial" w:hAnsi="Arial" w:cs="Arial"/>
                <w:color w:val="000000" w:themeColor="text1"/>
                <w:lang w:val="en-IE"/>
              </w:rPr>
              <w:t>s an</w:t>
            </w:r>
            <w:r w:rsidRPr="3301ABE2">
              <w:rPr>
                <w:rFonts w:ascii="Arial" w:eastAsia="Arial" w:hAnsi="Arial" w:cs="Arial"/>
                <w:color w:val="000000" w:themeColor="text1"/>
                <w:lang w:val="en-IE"/>
              </w:rPr>
              <w:t xml:space="preserve"> awareness and appreciation of the service user and the ability to empathise with and treat others with dignity and respect.</w:t>
            </w:r>
          </w:p>
          <w:p w:rsidR="3301ABE2" w:rsidRDefault="3301ABE2" w:rsidP="00FB3E14">
            <w:pPr>
              <w:pStyle w:val="ListParagraph"/>
              <w:numPr>
                <w:ilvl w:val="0"/>
                <w:numId w:val="2"/>
              </w:numPr>
              <w:rPr>
                <w:rFonts w:ascii="Arial" w:eastAsia="Arial" w:hAnsi="Arial" w:cs="Arial"/>
                <w:color w:val="000000" w:themeColor="text1"/>
                <w:lang w:val="en-US"/>
              </w:rPr>
            </w:pPr>
            <w:r w:rsidRPr="3301ABE2">
              <w:rPr>
                <w:rFonts w:ascii="Arial" w:eastAsia="Arial" w:hAnsi="Arial" w:cs="Arial"/>
                <w:color w:val="000000" w:themeColor="text1"/>
              </w:rPr>
              <w:t>Demonstrate</w:t>
            </w:r>
            <w:r w:rsidR="00FB3E14">
              <w:rPr>
                <w:rFonts w:ascii="Arial" w:eastAsia="Arial" w:hAnsi="Arial" w:cs="Arial"/>
                <w:color w:val="000000" w:themeColor="text1"/>
              </w:rPr>
              <w:t xml:space="preserve">s </w:t>
            </w:r>
            <w:proofErr w:type="spellStart"/>
            <w:r w:rsidR="00FB3E14">
              <w:rPr>
                <w:rFonts w:ascii="Arial" w:eastAsia="Arial" w:hAnsi="Arial" w:cs="Arial"/>
                <w:color w:val="000000" w:themeColor="text1"/>
              </w:rPr>
              <w:t>self</w:t>
            </w:r>
            <w:r w:rsidRPr="3301ABE2">
              <w:rPr>
                <w:rFonts w:ascii="Arial" w:eastAsia="Arial" w:hAnsi="Arial" w:cs="Arial"/>
                <w:color w:val="000000" w:themeColor="text1"/>
              </w:rPr>
              <w:t xml:space="preserve"> motivation</w:t>
            </w:r>
            <w:proofErr w:type="spellEnd"/>
            <w:r w:rsidRPr="3301ABE2">
              <w:rPr>
                <w:rFonts w:ascii="Arial" w:eastAsia="Arial" w:hAnsi="Arial" w:cs="Arial"/>
                <w:color w:val="000000" w:themeColor="text1"/>
              </w:rPr>
              <w:t xml:space="preserve"> and an innovative approach to service developments,</w:t>
            </w:r>
            <w:r w:rsidR="00FB3E14">
              <w:rPr>
                <w:rFonts w:ascii="Arial" w:eastAsia="Arial" w:hAnsi="Arial" w:cs="Arial"/>
                <w:color w:val="000000" w:themeColor="text1"/>
              </w:rPr>
              <w:t xml:space="preserve"> is flexible and open to change and supports others i</w:t>
            </w:r>
            <w:r w:rsidR="00FB3E14">
              <w:rPr>
                <w:rFonts w:ascii="Arial" w:hAnsi="Arial" w:cs="Arial"/>
              </w:rPr>
              <w:t xml:space="preserve">n striving to ensure high standards in service delivery.  </w:t>
            </w:r>
          </w:p>
          <w:p w:rsidR="3301ABE2" w:rsidRDefault="3301ABE2" w:rsidP="3301ABE2">
            <w:pPr>
              <w:rPr>
                <w:rFonts w:ascii="Arial" w:eastAsia="Arial" w:hAnsi="Arial" w:cs="Arial"/>
                <w:color w:val="000000" w:themeColor="text1"/>
                <w:lang w:val="en-IE"/>
              </w:rPr>
            </w:pPr>
          </w:p>
          <w:p w:rsidR="009E154D" w:rsidRDefault="3301ABE2" w:rsidP="00FB3E14">
            <w:pPr>
              <w:spacing w:before="100" w:beforeAutospacing="1" w:after="100" w:afterAutospacing="1"/>
              <w:contextualSpacing/>
              <w:rPr>
                <w:rFonts w:ascii="Arial" w:eastAsia="Arial" w:hAnsi="Arial" w:cs="Arial"/>
                <w:b/>
                <w:bCs/>
                <w:color w:val="000000" w:themeColor="text1"/>
                <w:lang w:val="en-US"/>
              </w:rPr>
            </w:pPr>
            <w:r w:rsidRPr="3301ABE2">
              <w:rPr>
                <w:rFonts w:ascii="Arial" w:eastAsia="Arial" w:hAnsi="Arial" w:cs="Arial"/>
                <w:b/>
                <w:bCs/>
                <w:color w:val="000000" w:themeColor="text1"/>
                <w:lang w:val="en-US"/>
              </w:rPr>
              <w:t xml:space="preserve">Evaluating Information and Judging Situations </w:t>
            </w:r>
          </w:p>
          <w:p w:rsidR="00D653B5" w:rsidRPr="00FB3E14" w:rsidRDefault="00D653B5" w:rsidP="00FB3E14">
            <w:pPr>
              <w:rPr>
                <w:rFonts w:ascii="Arial" w:eastAsia="Arial" w:hAnsi="Arial" w:cs="Arial"/>
                <w:i/>
              </w:rPr>
            </w:pPr>
            <w:r w:rsidRPr="00FB3E14">
              <w:rPr>
                <w:rFonts w:ascii="Arial" w:eastAsia="Arial" w:hAnsi="Arial" w:cs="Arial"/>
                <w:i/>
                <w:lang w:val="en-US"/>
              </w:rPr>
              <w:t>For example:</w:t>
            </w:r>
          </w:p>
          <w:p w:rsidR="00FB3E14" w:rsidRPr="00FB3E14" w:rsidRDefault="00FB3E14" w:rsidP="00FB3E14">
            <w:pPr>
              <w:pStyle w:val="ListParagraph"/>
              <w:numPr>
                <w:ilvl w:val="0"/>
                <w:numId w:val="23"/>
              </w:numPr>
              <w:ind w:left="382" w:hanging="382"/>
              <w:rPr>
                <w:rFonts w:ascii="Arial" w:eastAsia="Arial" w:hAnsi="Arial" w:cs="Arial"/>
                <w:lang w:val="en-US"/>
              </w:rPr>
            </w:pPr>
            <w:r w:rsidRPr="00FB3E14">
              <w:rPr>
                <w:rFonts w:ascii="Arial" w:eastAsia="Arial" w:hAnsi="Arial" w:cs="Arial"/>
              </w:rPr>
              <w:t>Demonstrates sound clinical and professional judgement consistent with accepted models of Medical Laboratory practice.</w:t>
            </w:r>
          </w:p>
          <w:p w:rsidR="3301ABE2" w:rsidRPr="00FB3E14" w:rsidRDefault="3301ABE2" w:rsidP="00FB3E14">
            <w:pPr>
              <w:pStyle w:val="ListParagraph"/>
              <w:numPr>
                <w:ilvl w:val="0"/>
                <w:numId w:val="23"/>
              </w:numPr>
              <w:ind w:left="382" w:hanging="382"/>
              <w:rPr>
                <w:rFonts w:ascii="Arial" w:eastAsia="Arial" w:hAnsi="Arial" w:cs="Arial"/>
              </w:rPr>
            </w:pPr>
            <w:r w:rsidRPr="00FB3E14">
              <w:rPr>
                <w:rFonts w:ascii="Arial" w:eastAsia="Arial" w:hAnsi="Arial" w:cs="Arial"/>
                <w:lang w:val="en-IE"/>
              </w:rPr>
              <w:t>Demonstrate</w:t>
            </w:r>
            <w:r w:rsidR="00FB3E14" w:rsidRPr="00FB3E14">
              <w:rPr>
                <w:rFonts w:ascii="Arial" w:eastAsia="Arial" w:hAnsi="Arial" w:cs="Arial"/>
                <w:lang w:val="en-IE"/>
              </w:rPr>
              <w:t>s</w:t>
            </w:r>
            <w:r w:rsidRPr="00FB3E14">
              <w:rPr>
                <w:rFonts w:ascii="Arial" w:eastAsia="Arial" w:hAnsi="Arial" w:cs="Arial"/>
                <w:lang w:val="en-IE"/>
              </w:rPr>
              <w:t xml:space="preserve"> the ability to evaluate </w:t>
            </w:r>
            <w:r w:rsidRPr="00135CD0">
              <w:rPr>
                <w:rFonts w:ascii="Arial" w:eastAsia="Arial" w:hAnsi="Arial" w:cs="Arial"/>
                <w:lang w:val="en-IE"/>
              </w:rPr>
              <w:t xml:space="preserve">information, </w:t>
            </w:r>
            <w:r w:rsidR="006E4377" w:rsidRPr="00135CD0">
              <w:rPr>
                <w:rFonts w:ascii="Arial" w:eastAsia="Arial" w:hAnsi="Arial" w:cs="Arial"/>
                <w:lang w:val="en-IE"/>
              </w:rPr>
              <w:t xml:space="preserve">identify </w:t>
            </w:r>
            <w:r w:rsidR="00135CD0" w:rsidRPr="00135CD0">
              <w:rPr>
                <w:rFonts w:ascii="Arial" w:eastAsia="Arial" w:hAnsi="Arial" w:cs="Arial"/>
                <w:lang w:val="en-IE"/>
              </w:rPr>
              <w:t xml:space="preserve">and manage </w:t>
            </w:r>
            <w:r w:rsidR="006E4377" w:rsidRPr="00135CD0">
              <w:rPr>
                <w:rFonts w:ascii="Arial" w:eastAsia="Arial" w:hAnsi="Arial" w:cs="Arial"/>
                <w:lang w:val="en-IE"/>
              </w:rPr>
              <w:t>risk</w:t>
            </w:r>
            <w:r w:rsidR="006E4377">
              <w:rPr>
                <w:rFonts w:ascii="Arial" w:eastAsia="Arial" w:hAnsi="Arial" w:cs="Arial"/>
                <w:color w:val="000000" w:themeColor="text1"/>
                <w:lang w:val="en-IE"/>
              </w:rPr>
              <w:t xml:space="preserve">, </w:t>
            </w:r>
            <w:r w:rsidRPr="00FB3E14">
              <w:rPr>
                <w:rFonts w:ascii="Arial" w:eastAsia="Arial" w:hAnsi="Arial" w:cs="Arial"/>
                <w:lang w:val="en-IE"/>
              </w:rPr>
              <w:t>solve problems and make effective decisions especially regarding service user care.</w:t>
            </w:r>
          </w:p>
          <w:p w:rsidR="00FB3E14" w:rsidRPr="00FB3E14" w:rsidRDefault="00FB3E14" w:rsidP="00FB3E14">
            <w:pPr>
              <w:pStyle w:val="ListParagraph"/>
              <w:numPr>
                <w:ilvl w:val="0"/>
                <w:numId w:val="23"/>
              </w:numPr>
              <w:ind w:left="382" w:hanging="382"/>
              <w:rPr>
                <w:rFonts w:ascii="Arial" w:hAnsi="Arial" w:cs="Arial"/>
              </w:rPr>
            </w:pPr>
            <w:r w:rsidRPr="00FB3E14">
              <w:rPr>
                <w:rFonts w:ascii="Arial" w:hAnsi="Arial" w:cs="Arial"/>
              </w:rPr>
              <w:t>Displays the ability to explain the rationale behind decisions confidently when faced with opposing or competing demands.</w:t>
            </w:r>
          </w:p>
          <w:p w:rsidR="00C170B2" w:rsidRPr="00C563C0" w:rsidRDefault="3301ABE2" w:rsidP="00C170B2">
            <w:pPr>
              <w:pStyle w:val="ListParagraph"/>
              <w:numPr>
                <w:ilvl w:val="0"/>
                <w:numId w:val="23"/>
              </w:numPr>
              <w:ind w:left="382" w:hanging="382"/>
              <w:rPr>
                <w:rFonts w:ascii="Arial" w:hAnsi="Arial" w:cs="Arial"/>
              </w:rPr>
            </w:pPr>
            <w:r w:rsidRPr="00FB3E14">
              <w:rPr>
                <w:rFonts w:ascii="Arial" w:eastAsia="Arial" w:hAnsi="Arial" w:cs="Arial"/>
              </w:rPr>
              <w:t xml:space="preserve">Communicates decisions comprehensively and ensures that the relevant people </w:t>
            </w:r>
            <w:r w:rsidR="00FB3E14" w:rsidRPr="00FB3E14">
              <w:rPr>
                <w:rFonts w:ascii="Arial" w:eastAsia="Arial" w:hAnsi="Arial" w:cs="Arial"/>
              </w:rPr>
              <w:t>understand how to implement them.</w:t>
            </w:r>
          </w:p>
          <w:p w:rsidR="00FB3E14" w:rsidRPr="00FB3E14" w:rsidRDefault="00FB3E14" w:rsidP="00FB3E14">
            <w:pPr>
              <w:pStyle w:val="ListParagraph"/>
              <w:ind w:left="382"/>
              <w:rPr>
                <w:rFonts w:ascii="Arial" w:hAnsi="Arial" w:cs="Arial"/>
              </w:rPr>
            </w:pPr>
          </w:p>
          <w:p w:rsidR="009E154D" w:rsidRDefault="449B05C3" w:rsidP="00D653B5">
            <w:pPr>
              <w:spacing w:line="259" w:lineRule="auto"/>
              <w:rPr>
                <w:rFonts w:ascii="Arial" w:eastAsia="Arial" w:hAnsi="Arial" w:cs="Arial"/>
                <w:b/>
                <w:bCs/>
                <w:color w:val="000000" w:themeColor="text1"/>
                <w:lang w:val="en-US"/>
              </w:rPr>
            </w:pPr>
            <w:r w:rsidRPr="449B05C3">
              <w:rPr>
                <w:rFonts w:ascii="Arial" w:eastAsia="Arial" w:hAnsi="Arial" w:cs="Arial"/>
                <w:b/>
                <w:bCs/>
                <w:color w:val="000000" w:themeColor="text1"/>
                <w:lang w:val="en-US"/>
              </w:rPr>
              <w:t>Communications and Interpersonal Skills</w:t>
            </w:r>
          </w:p>
          <w:p w:rsidR="00D653B5" w:rsidRPr="00D653B5" w:rsidRDefault="00D653B5" w:rsidP="00D653B5">
            <w:pPr>
              <w:contextualSpacing/>
              <w:rPr>
                <w:rFonts w:ascii="Arial" w:eastAsia="Arial" w:hAnsi="Arial" w:cs="Arial"/>
                <w:i/>
                <w:color w:val="000000" w:themeColor="text1"/>
              </w:rPr>
            </w:pPr>
            <w:r w:rsidRPr="00D653B5">
              <w:rPr>
                <w:rFonts w:ascii="Arial" w:eastAsia="Arial" w:hAnsi="Arial" w:cs="Arial"/>
                <w:bCs/>
                <w:i/>
                <w:color w:val="000000" w:themeColor="text1"/>
                <w:lang w:val="en-US"/>
              </w:rPr>
              <w:t>For example:</w:t>
            </w:r>
          </w:p>
          <w:p w:rsidR="00D46A00" w:rsidRPr="002C5B51" w:rsidRDefault="449B05C3" w:rsidP="00FB3E14">
            <w:pPr>
              <w:pStyle w:val="ListParagraph"/>
              <w:numPr>
                <w:ilvl w:val="0"/>
                <w:numId w:val="2"/>
              </w:numPr>
              <w:rPr>
                <w:rFonts w:ascii="Arial" w:eastAsia="Arial" w:hAnsi="Arial" w:cs="Arial"/>
                <w:color w:val="000000" w:themeColor="text1"/>
                <w:lang w:val="en-IE"/>
              </w:rPr>
            </w:pPr>
            <w:r w:rsidRPr="449B05C3">
              <w:rPr>
                <w:rFonts w:ascii="Arial" w:eastAsia="Arial" w:hAnsi="Arial" w:cs="Arial"/>
                <w:color w:val="000000" w:themeColor="text1"/>
                <w:lang w:val="en-IE"/>
              </w:rPr>
              <w:t>Display</w:t>
            </w:r>
            <w:r w:rsidR="00FB3E14">
              <w:rPr>
                <w:rFonts w:ascii="Arial" w:eastAsia="Arial" w:hAnsi="Arial" w:cs="Arial"/>
                <w:color w:val="000000" w:themeColor="text1"/>
                <w:lang w:val="en-IE"/>
              </w:rPr>
              <w:t>s</w:t>
            </w:r>
            <w:r w:rsidRPr="449B05C3">
              <w:rPr>
                <w:rFonts w:ascii="Arial" w:eastAsia="Arial" w:hAnsi="Arial" w:cs="Arial"/>
                <w:color w:val="000000" w:themeColor="text1"/>
                <w:lang w:val="en-IE"/>
              </w:rPr>
              <w:t xml:space="preserve"> effective communication skills including the ability to present information in a clear and concise manner</w:t>
            </w:r>
            <w:r w:rsidR="00FB3E14">
              <w:rPr>
                <w:rFonts w:ascii="Arial" w:hAnsi="Arial" w:cs="Arial"/>
                <w:color w:val="000000" w:themeColor="text1"/>
                <w:lang w:val="en-IE"/>
              </w:rPr>
              <w:t>.</w:t>
            </w:r>
          </w:p>
          <w:p w:rsidR="00D46A00" w:rsidRPr="002C5B51" w:rsidRDefault="00FB3E14" w:rsidP="00FB3E14">
            <w:pPr>
              <w:pStyle w:val="ListParagraph"/>
              <w:numPr>
                <w:ilvl w:val="0"/>
                <w:numId w:val="2"/>
              </w:numPr>
              <w:rPr>
                <w:rFonts w:ascii="Arial" w:eastAsia="Arial" w:hAnsi="Arial" w:cs="Arial"/>
                <w:color w:val="000000"/>
              </w:rPr>
            </w:pPr>
            <w:r>
              <w:rPr>
                <w:rFonts w:ascii="Arial" w:eastAsia="Arial" w:hAnsi="Arial" w:cs="Arial"/>
                <w:color w:val="000000" w:themeColor="text1"/>
                <w:lang w:val="en-IE"/>
              </w:rPr>
              <w:t xml:space="preserve">Has strong interpersonal skills; the </w:t>
            </w:r>
            <w:proofErr w:type="spellStart"/>
            <w:r>
              <w:rPr>
                <w:rFonts w:ascii="Arial" w:eastAsia="Arial" w:hAnsi="Arial" w:cs="Arial"/>
                <w:color w:val="000000" w:themeColor="text1"/>
                <w:lang w:val="en-IE"/>
              </w:rPr>
              <w:t>abilty</w:t>
            </w:r>
            <w:proofErr w:type="spellEnd"/>
            <w:r>
              <w:rPr>
                <w:rFonts w:ascii="Arial" w:eastAsia="Arial" w:hAnsi="Arial" w:cs="Arial"/>
                <w:color w:val="000000" w:themeColor="text1"/>
                <w:lang w:val="en-IE"/>
              </w:rPr>
              <w:t xml:space="preserve"> to effectively </w:t>
            </w:r>
            <w:r>
              <w:rPr>
                <w:rFonts w:ascii="Arial" w:eastAsia="Arial" w:hAnsi="Arial" w:cs="Arial"/>
                <w:color w:val="000000" w:themeColor="text1"/>
              </w:rPr>
              <w:t>build</w:t>
            </w:r>
            <w:r w:rsidR="3301ABE2" w:rsidRPr="3301ABE2">
              <w:rPr>
                <w:rFonts w:ascii="Arial" w:eastAsia="Arial" w:hAnsi="Arial" w:cs="Arial"/>
                <w:color w:val="000000" w:themeColor="text1"/>
              </w:rPr>
              <w:t xml:space="preserve"> and maintain relationships</w:t>
            </w:r>
            <w:r>
              <w:rPr>
                <w:rFonts w:ascii="Arial" w:eastAsia="Arial" w:hAnsi="Arial" w:cs="Arial"/>
                <w:color w:val="000000" w:themeColor="text1"/>
              </w:rPr>
              <w:t>,</w:t>
            </w:r>
            <w:r w:rsidR="3301ABE2" w:rsidRPr="3301ABE2">
              <w:rPr>
                <w:rFonts w:ascii="Arial" w:eastAsia="Arial" w:hAnsi="Arial" w:cs="Arial"/>
                <w:color w:val="000000" w:themeColor="text1"/>
              </w:rPr>
              <w:t xml:space="preserve"> understanding and valuing individuals and their respective professional roles.</w:t>
            </w:r>
          </w:p>
          <w:p w:rsidR="00D46A00" w:rsidRPr="002C5B51" w:rsidRDefault="3301ABE2" w:rsidP="00FB3E14">
            <w:pPr>
              <w:pStyle w:val="ListParagraph"/>
              <w:numPr>
                <w:ilvl w:val="0"/>
                <w:numId w:val="2"/>
              </w:numPr>
              <w:rPr>
                <w:rFonts w:ascii="Arial" w:eastAsia="Arial" w:hAnsi="Arial" w:cs="Arial"/>
                <w:color w:val="000000"/>
                <w:lang w:val="en-US"/>
              </w:rPr>
            </w:pPr>
            <w:r w:rsidRPr="3301ABE2">
              <w:rPr>
                <w:rFonts w:ascii="Arial" w:eastAsia="Arial" w:hAnsi="Arial" w:cs="Arial"/>
                <w:color w:val="000000" w:themeColor="text1"/>
              </w:rPr>
              <w:t>Demonstrates sensitivity, diplomacy and tact when dealing with others</w:t>
            </w:r>
            <w:r w:rsidR="00FB3E14">
              <w:rPr>
                <w:rFonts w:ascii="Arial" w:eastAsia="Arial" w:hAnsi="Arial" w:cs="Arial"/>
                <w:color w:val="000000" w:themeColor="text1"/>
              </w:rPr>
              <w:t>.</w:t>
            </w:r>
          </w:p>
          <w:p w:rsidR="00D46A00" w:rsidRPr="002C5B51" w:rsidRDefault="3301ABE2" w:rsidP="00FB3E14">
            <w:pPr>
              <w:pStyle w:val="ListParagraph"/>
              <w:numPr>
                <w:ilvl w:val="0"/>
                <w:numId w:val="2"/>
              </w:numPr>
              <w:rPr>
                <w:rFonts w:ascii="Arial" w:eastAsia="Arial" w:hAnsi="Arial" w:cs="Arial"/>
                <w:color w:val="000000"/>
                <w:lang w:val="en-US"/>
              </w:rPr>
            </w:pPr>
            <w:r w:rsidRPr="3301ABE2">
              <w:rPr>
                <w:rFonts w:ascii="Arial" w:eastAsia="Arial" w:hAnsi="Arial" w:cs="Arial"/>
                <w:color w:val="000000" w:themeColor="text1"/>
              </w:rPr>
              <w:t>Demonstrates strong negotiation skills, remains firm but flexible when putting forward a point of view.</w:t>
            </w:r>
          </w:p>
        </w:tc>
      </w:tr>
      <w:tr w:rsidR="00D46A00" w:rsidRPr="00E766A5" w:rsidTr="3301ABE2">
        <w:tc>
          <w:tcPr>
            <w:tcW w:w="2364" w:type="dxa"/>
          </w:tcPr>
          <w:p w:rsidR="00D46A00" w:rsidRPr="00E766A5" w:rsidRDefault="00D46A00" w:rsidP="004F0769">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D46A00" w:rsidRPr="00E766A5" w:rsidRDefault="00D46A00" w:rsidP="004F0769">
            <w:pPr>
              <w:rPr>
                <w:rFonts w:ascii="Arial" w:hAnsi="Arial" w:cs="Arial"/>
                <w:b/>
                <w:bCs/>
              </w:rPr>
            </w:pPr>
          </w:p>
          <w:p w:rsidR="00D46A00" w:rsidRPr="00E766A5" w:rsidRDefault="00D46A00" w:rsidP="004F0769">
            <w:pPr>
              <w:rPr>
                <w:rFonts w:ascii="Arial" w:hAnsi="Arial" w:cs="Arial"/>
                <w:b/>
                <w:bCs/>
              </w:rPr>
            </w:pPr>
            <w:r w:rsidRPr="00E766A5">
              <w:rPr>
                <w:rFonts w:ascii="Arial" w:hAnsi="Arial" w:cs="Arial"/>
                <w:b/>
                <w:bCs/>
              </w:rPr>
              <w:t>Ranking/Shortlisting / Interview</w:t>
            </w:r>
          </w:p>
        </w:tc>
        <w:tc>
          <w:tcPr>
            <w:tcW w:w="8256" w:type="dxa"/>
          </w:tcPr>
          <w:p w:rsidR="00D46A00" w:rsidRPr="00E766A5" w:rsidRDefault="00D46A00" w:rsidP="00D46A00">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D46A00" w:rsidRPr="00E766A5" w:rsidRDefault="00D46A00" w:rsidP="00D46A00">
            <w:pPr>
              <w:jc w:val="both"/>
              <w:rPr>
                <w:rFonts w:ascii="Arial" w:hAnsi="Arial" w:cs="Arial"/>
              </w:rPr>
            </w:pPr>
          </w:p>
          <w:p w:rsidR="00D46A00" w:rsidRPr="00E766A5" w:rsidRDefault="00D46A00" w:rsidP="00D46A00">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D46A00" w:rsidRPr="00E766A5" w:rsidRDefault="00D46A00" w:rsidP="00D46A00">
            <w:pPr>
              <w:jc w:val="both"/>
              <w:rPr>
                <w:rFonts w:ascii="Arial" w:hAnsi="Arial" w:cs="Arial"/>
                <w:i/>
                <w:iCs/>
              </w:rPr>
            </w:pPr>
          </w:p>
          <w:p w:rsidR="00D46A00" w:rsidRDefault="00D46A00" w:rsidP="00D46A00">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711C34" w:rsidRPr="00E766A5" w:rsidRDefault="00711C34" w:rsidP="00C170B2">
            <w:pPr>
              <w:jc w:val="both"/>
              <w:rPr>
                <w:rFonts w:ascii="Arial" w:hAnsi="Arial" w:cs="Arial"/>
                <w:i/>
                <w:iCs/>
              </w:rPr>
            </w:pPr>
          </w:p>
        </w:tc>
      </w:tr>
      <w:tr w:rsidR="00C170B2" w:rsidRPr="00E766A5" w:rsidTr="3301ABE2">
        <w:tc>
          <w:tcPr>
            <w:tcW w:w="2364" w:type="dxa"/>
          </w:tcPr>
          <w:p w:rsidR="00C170B2" w:rsidRPr="00E766A5" w:rsidRDefault="00C170B2" w:rsidP="00C170B2">
            <w:pPr>
              <w:rPr>
                <w:rFonts w:ascii="Arial" w:hAnsi="Arial" w:cs="Arial"/>
                <w:b/>
                <w:bCs/>
              </w:rPr>
            </w:pPr>
            <w:r>
              <w:rPr>
                <w:rFonts w:ascii="Arial" w:hAnsi="Arial" w:cs="Arial"/>
                <w:b/>
                <w:bCs/>
              </w:rPr>
              <w:t>Diversity, Equality and Inclusion</w:t>
            </w:r>
          </w:p>
        </w:tc>
        <w:tc>
          <w:tcPr>
            <w:tcW w:w="8256" w:type="dxa"/>
          </w:tcPr>
          <w:p w:rsidR="00C170B2" w:rsidRPr="00C170B2" w:rsidRDefault="00C170B2" w:rsidP="00C170B2">
            <w:pPr>
              <w:rPr>
                <w:rFonts w:ascii="Arial" w:hAnsi="Arial" w:cs="Arial"/>
                <w:iCs/>
              </w:rPr>
            </w:pPr>
            <w:r w:rsidRPr="00C170B2">
              <w:rPr>
                <w:rFonts w:ascii="Arial" w:hAnsi="Arial" w:cs="Arial"/>
                <w:iCs/>
              </w:rPr>
              <w:t>The HSE is an equal opportunities employer.</w:t>
            </w:r>
          </w:p>
          <w:p w:rsidR="00C170B2" w:rsidRPr="00C170B2" w:rsidRDefault="00C170B2" w:rsidP="00C170B2">
            <w:pPr>
              <w:rPr>
                <w:rFonts w:ascii="Arial" w:hAnsi="Arial" w:cs="Arial"/>
                <w:color w:val="000000"/>
                <w:shd w:val="clear" w:color="auto" w:fill="FFFFFF"/>
              </w:rPr>
            </w:pPr>
            <w:r w:rsidRPr="00C170B2">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C170B2" w:rsidRDefault="00C170B2" w:rsidP="00C170B2">
            <w:pPr>
              <w:rPr>
                <w:rFonts w:ascii="Arial" w:hAnsi="Arial" w:cs="Arial"/>
                <w:color w:val="000000"/>
                <w:shd w:val="clear" w:color="auto" w:fill="FFFFFF"/>
              </w:rPr>
            </w:pPr>
          </w:p>
          <w:p w:rsidR="00C170B2" w:rsidRPr="00C170B2" w:rsidRDefault="00C170B2" w:rsidP="00C170B2">
            <w:pPr>
              <w:rPr>
                <w:rFonts w:ascii="Arial" w:hAnsi="Arial" w:cs="Arial"/>
                <w:color w:val="000000"/>
                <w:shd w:val="clear" w:color="auto" w:fill="FFFFFF"/>
              </w:rPr>
            </w:pPr>
            <w:r w:rsidRPr="00C170B2">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C170B2" w:rsidRDefault="00C170B2" w:rsidP="00C170B2">
            <w:pPr>
              <w:rPr>
                <w:rFonts w:ascii="Arial" w:hAnsi="Arial" w:cs="Arial"/>
                <w:color w:val="000000"/>
                <w:shd w:val="clear" w:color="auto" w:fill="FFFFFF"/>
              </w:rPr>
            </w:pPr>
          </w:p>
          <w:p w:rsidR="00C170B2" w:rsidRPr="00C170B2" w:rsidRDefault="00C170B2" w:rsidP="00C170B2">
            <w:pPr>
              <w:rPr>
                <w:rFonts w:ascii="Arial" w:hAnsi="Arial" w:cs="Arial"/>
                <w:color w:val="000000"/>
                <w:shd w:val="clear" w:color="auto" w:fill="FFFFFF"/>
              </w:rPr>
            </w:pPr>
            <w:r w:rsidRPr="00C170B2">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C170B2" w:rsidRDefault="00C170B2" w:rsidP="00C170B2">
            <w:pPr>
              <w:rPr>
                <w:rFonts w:ascii="Arial" w:hAnsi="Arial" w:cs="Arial"/>
              </w:rPr>
            </w:pPr>
            <w:r w:rsidRPr="00C170B2">
              <w:rPr>
                <w:rFonts w:ascii="Arial" w:hAnsi="Arial" w:cs="Arial"/>
              </w:rPr>
              <w:t xml:space="preserve">For further information on the HSE commitment to Diversity, Equality and Inclusion, please visit the Diversity, Equality and Inclusion web page at </w:t>
            </w:r>
            <w:hyperlink r:id="rId11" w:history="1">
              <w:r w:rsidRPr="00C170B2">
                <w:rPr>
                  <w:rStyle w:val="Hyperlink"/>
                  <w:rFonts w:ascii="Arial" w:hAnsi="Arial" w:cs="Arial"/>
                </w:rPr>
                <w:t>https://www.hse.ie/eng/staff/resources/diversity/</w:t>
              </w:r>
            </w:hyperlink>
            <w:r w:rsidRPr="00C170B2">
              <w:rPr>
                <w:rFonts w:ascii="Arial" w:hAnsi="Arial" w:cs="Arial"/>
              </w:rPr>
              <w:t xml:space="preserve"> </w:t>
            </w:r>
            <w:r w:rsidRPr="00C170B2" w:rsidDel="009164B8">
              <w:rPr>
                <w:rFonts w:ascii="Arial" w:hAnsi="Arial" w:cs="Arial"/>
              </w:rPr>
              <w:t xml:space="preserve"> </w:t>
            </w:r>
          </w:p>
          <w:p w:rsidR="00C170B2" w:rsidRPr="00C170B2" w:rsidRDefault="00C170B2" w:rsidP="00C170B2">
            <w:pPr>
              <w:rPr>
                <w:rFonts w:ascii="Arial" w:hAnsi="Arial" w:cs="Arial"/>
              </w:rPr>
            </w:pPr>
          </w:p>
        </w:tc>
      </w:tr>
      <w:tr w:rsidR="00C170B2" w:rsidRPr="00E766A5" w:rsidTr="3301ABE2">
        <w:tc>
          <w:tcPr>
            <w:tcW w:w="2364" w:type="dxa"/>
          </w:tcPr>
          <w:p w:rsidR="00C170B2" w:rsidRPr="00E766A5" w:rsidRDefault="00C170B2" w:rsidP="00C170B2">
            <w:pPr>
              <w:jc w:val="both"/>
              <w:rPr>
                <w:rFonts w:ascii="Arial" w:hAnsi="Arial" w:cs="Arial"/>
                <w:b/>
                <w:bCs/>
              </w:rPr>
            </w:pPr>
            <w:r w:rsidRPr="00E766A5">
              <w:rPr>
                <w:rFonts w:ascii="Arial" w:hAnsi="Arial" w:cs="Arial"/>
                <w:b/>
                <w:bCs/>
              </w:rPr>
              <w:t>Code of Practice</w:t>
            </w:r>
          </w:p>
        </w:tc>
        <w:tc>
          <w:tcPr>
            <w:tcW w:w="8256" w:type="dxa"/>
          </w:tcPr>
          <w:p w:rsidR="00C170B2" w:rsidRPr="00E379A7" w:rsidRDefault="00C170B2" w:rsidP="00C170B2">
            <w:pPr>
              <w:spacing w:line="276" w:lineRule="auto"/>
              <w:rPr>
                <w:rFonts w:ascii="Arial" w:hAnsi="Arial" w:cs="Arial"/>
              </w:rPr>
            </w:pPr>
            <w:r w:rsidRPr="00E379A7">
              <w:rPr>
                <w:rFonts w:ascii="Arial" w:hAnsi="Arial" w:cs="Arial"/>
              </w:rPr>
              <w:t>The Health Service Executive</w:t>
            </w:r>
            <w:r w:rsidRPr="00E379A7">
              <w:rPr>
                <w:rFonts w:ascii="Arial" w:hAnsi="Arial" w:cs="Arial"/>
                <w:color w:val="FF0000"/>
              </w:rPr>
              <w:t xml:space="preserve"> </w:t>
            </w:r>
            <w:r w:rsidRPr="00E379A7">
              <w:rPr>
                <w:rFonts w:ascii="Arial" w:hAnsi="Arial" w:cs="Arial"/>
              </w:rPr>
              <w:t xml:space="preserve">will run this campaign in compliance with the Code of Practice prepared by the Commission for Public Service Appointments (CPSA). </w:t>
            </w:r>
          </w:p>
          <w:p w:rsidR="00C170B2" w:rsidRPr="00E379A7" w:rsidRDefault="00C170B2" w:rsidP="00C170B2">
            <w:pPr>
              <w:shd w:val="clear" w:color="auto" w:fill="FFFFFF"/>
              <w:spacing w:line="276" w:lineRule="auto"/>
              <w:rPr>
                <w:rFonts w:ascii="Arial" w:hAnsi="Arial" w:cs="Arial"/>
              </w:rPr>
            </w:pPr>
          </w:p>
          <w:p w:rsidR="00C170B2" w:rsidRPr="00E379A7" w:rsidRDefault="00C170B2" w:rsidP="00C170B2">
            <w:pPr>
              <w:shd w:val="clear" w:color="auto" w:fill="FFFFFF"/>
              <w:spacing w:line="276" w:lineRule="auto"/>
              <w:rPr>
                <w:rFonts w:ascii="Arial" w:hAnsi="Arial" w:cs="Arial"/>
                <w:color w:val="333333"/>
                <w:lang w:eastAsia="en-IE"/>
              </w:rPr>
            </w:pPr>
            <w:r w:rsidRPr="00E379A7">
              <w:rPr>
                <w:rFonts w:ascii="Arial" w:hAnsi="Arial" w:cs="Arial"/>
              </w:rPr>
              <w:t xml:space="preserve">The CPSA is responsible for </w:t>
            </w:r>
            <w:r w:rsidRPr="00E379A7">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C170B2" w:rsidRPr="00E379A7" w:rsidRDefault="00C170B2" w:rsidP="00C170B2">
            <w:pPr>
              <w:spacing w:line="276" w:lineRule="auto"/>
              <w:rPr>
                <w:rFonts w:ascii="Arial" w:hAnsi="Arial" w:cs="Arial"/>
              </w:rPr>
            </w:pPr>
          </w:p>
          <w:p w:rsidR="00C170B2" w:rsidRPr="00DA5A60" w:rsidRDefault="00C170B2" w:rsidP="00C170B2">
            <w:pPr>
              <w:spacing w:line="276" w:lineRule="auto"/>
              <w:rPr>
                <w:rFonts w:ascii="Arial" w:hAnsi="Arial" w:cs="Arial"/>
              </w:rPr>
            </w:pPr>
            <w:r w:rsidRPr="00E379A7">
              <w:rPr>
                <w:rFonts w:ascii="Arial" w:hAnsi="Arial" w:cs="Arial"/>
              </w:rPr>
              <w:t xml:space="preserve">The CPSA Code of Practice can be accessed via </w:t>
            </w:r>
            <w:hyperlink r:id="rId12" w:history="1">
              <w:r w:rsidRPr="00E379A7">
                <w:rPr>
                  <w:rStyle w:val="Hyperlink"/>
                  <w:rFonts w:ascii="Arial" w:hAnsi="Arial" w:cs="Arial"/>
                </w:rPr>
                <w:t>https://www.cpsa.ie/</w:t>
              </w:r>
            </w:hyperlink>
            <w:r w:rsidRPr="00E379A7">
              <w:rPr>
                <w:rFonts w:ascii="Arial" w:hAnsi="Arial" w:cs="Arial"/>
              </w:rPr>
              <w:t>.</w:t>
            </w:r>
          </w:p>
          <w:p w:rsidR="00C170B2" w:rsidRPr="00E766A5" w:rsidRDefault="00C170B2" w:rsidP="00C170B2">
            <w:pPr>
              <w:rPr>
                <w:rFonts w:ascii="Arial" w:hAnsi="Arial" w:cs="Arial"/>
              </w:rPr>
            </w:pPr>
          </w:p>
        </w:tc>
      </w:tr>
      <w:tr w:rsidR="00C170B2" w:rsidRPr="00E766A5" w:rsidTr="3301ABE2">
        <w:tc>
          <w:tcPr>
            <w:tcW w:w="10620" w:type="dxa"/>
            <w:gridSpan w:val="2"/>
          </w:tcPr>
          <w:p w:rsidR="00C170B2" w:rsidRDefault="00C170B2" w:rsidP="00C170B2">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rsidR="00C170B2" w:rsidRPr="00E766A5" w:rsidRDefault="00C170B2" w:rsidP="00C170B2">
            <w:pPr>
              <w:jc w:val="both"/>
              <w:rPr>
                <w:rFonts w:ascii="Arial" w:hAnsi="Arial" w:cs="Arial"/>
              </w:rPr>
            </w:pPr>
          </w:p>
          <w:p w:rsidR="00C170B2" w:rsidRPr="00E766A5" w:rsidRDefault="00C170B2" w:rsidP="00C170B2">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rsidR="005B4CBF" w:rsidRDefault="005B4CBF">
      <w:pPr>
        <w:jc w:val="both"/>
        <w:rPr>
          <w:rFonts w:ascii="Arial" w:hAnsi="Arial" w:cs="Arial"/>
        </w:rPr>
      </w:pPr>
    </w:p>
    <w:p w:rsidR="00135CD0" w:rsidRDefault="00135CD0"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711C34" w:rsidRDefault="00711C34" w:rsidP="00135CD0">
      <w:pPr>
        <w:ind w:hanging="1134"/>
        <w:rPr>
          <w:noProof/>
          <w:color w:val="000099"/>
          <w:lang w:val="en-IE" w:eastAsia="en-IE"/>
        </w:rPr>
      </w:pPr>
    </w:p>
    <w:p w:rsidR="00C170B2" w:rsidRDefault="00C170B2" w:rsidP="00711C34">
      <w:pPr>
        <w:rPr>
          <w:noProof/>
          <w:color w:val="000099"/>
          <w:lang w:val="en-IE" w:eastAsia="en-IE"/>
        </w:rPr>
      </w:pPr>
    </w:p>
    <w:p w:rsidR="00C563C0" w:rsidRDefault="00C563C0" w:rsidP="00711C34">
      <w:pPr>
        <w:rPr>
          <w:noProof/>
          <w:color w:val="000099"/>
          <w:lang w:val="en-IE" w:eastAsia="en-IE"/>
        </w:rPr>
      </w:pPr>
    </w:p>
    <w:p w:rsidR="00C170B2" w:rsidRDefault="00C170B2" w:rsidP="00711C34">
      <w:pPr>
        <w:rPr>
          <w:noProof/>
          <w:color w:val="000099"/>
          <w:lang w:val="en-IE" w:eastAsia="en-IE"/>
        </w:rPr>
      </w:pPr>
    </w:p>
    <w:p w:rsidR="00711C34" w:rsidRDefault="00711C34" w:rsidP="00135CD0">
      <w:pPr>
        <w:ind w:hanging="1134"/>
        <w:rPr>
          <w:rFonts w:ascii="Arial" w:hAnsi="Arial" w:cs="Arial"/>
          <w:b/>
          <w:iCs/>
        </w:rPr>
      </w:pPr>
    </w:p>
    <w:p w:rsidR="000C0119" w:rsidRPr="000C0119" w:rsidRDefault="00711C34" w:rsidP="00135CD0">
      <w:pPr>
        <w:ind w:hanging="1134"/>
        <w:jc w:val="center"/>
        <w:rPr>
          <w:rFonts w:ascii="Arial" w:hAnsi="Arial" w:cs="Arial"/>
          <w:b/>
          <w:iCs/>
        </w:rPr>
      </w:pPr>
      <w:r>
        <w:rPr>
          <w:rFonts w:ascii="Arial" w:hAnsi="Arial" w:cs="Arial"/>
          <w:b/>
          <w:iCs/>
        </w:rPr>
        <w:t xml:space="preserve">               </w:t>
      </w:r>
      <w:r w:rsidR="00533E5A" w:rsidRPr="00533E5A">
        <w:rPr>
          <w:rFonts w:ascii="Arial" w:hAnsi="Arial" w:cs="Arial"/>
          <w:b/>
          <w:iCs/>
        </w:rPr>
        <w:t>Medical Scientist, Specialist (</w:t>
      </w:r>
      <w:r w:rsidR="00BC29E6">
        <w:rPr>
          <w:rFonts w:ascii="Arial" w:hAnsi="Arial" w:cs="Arial"/>
          <w:b/>
          <w:iCs/>
        </w:rPr>
        <w:t>3878</w:t>
      </w:r>
      <w:r w:rsidR="00533E5A" w:rsidRPr="00533E5A">
        <w:rPr>
          <w:rFonts w:ascii="Arial" w:hAnsi="Arial" w:cs="Arial"/>
          <w:b/>
          <w:iCs/>
        </w:rPr>
        <w:t>)</w:t>
      </w:r>
    </w:p>
    <w:p w:rsidR="00484EA1" w:rsidRDefault="00484EA1">
      <w:pPr>
        <w:jc w:val="center"/>
        <w:rPr>
          <w:rFonts w:ascii="Arial" w:hAnsi="Arial" w:cs="Arial"/>
          <w:b/>
        </w:rPr>
      </w:pPr>
      <w:r w:rsidRPr="00E766A5">
        <w:rPr>
          <w:rFonts w:ascii="Arial" w:hAnsi="Arial" w:cs="Arial"/>
          <w:b/>
        </w:rPr>
        <w:t>Terms and Conditions of Employment</w:t>
      </w:r>
    </w:p>
    <w:p w:rsidR="00484EA1" w:rsidRPr="00E766A5" w:rsidRDefault="00484EA1">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452"/>
      </w:tblGrid>
      <w:tr w:rsidR="00BC29E6" w:rsidRPr="00E766A5" w:rsidTr="00C170B2">
        <w:tc>
          <w:tcPr>
            <w:tcW w:w="1739" w:type="dxa"/>
          </w:tcPr>
          <w:p w:rsidR="00BC29E6" w:rsidRPr="00E766A5" w:rsidRDefault="00BC29E6" w:rsidP="00BC29E6">
            <w:pPr>
              <w:jc w:val="both"/>
              <w:rPr>
                <w:rFonts w:ascii="Arial" w:hAnsi="Arial" w:cs="Arial"/>
                <w:b/>
                <w:bCs/>
              </w:rPr>
            </w:pPr>
            <w:r w:rsidRPr="00E766A5">
              <w:rPr>
                <w:rFonts w:ascii="Arial" w:hAnsi="Arial" w:cs="Arial"/>
                <w:b/>
                <w:bCs/>
              </w:rPr>
              <w:t xml:space="preserve">Tenure </w:t>
            </w:r>
          </w:p>
        </w:tc>
        <w:tc>
          <w:tcPr>
            <w:tcW w:w="8452" w:type="dxa"/>
          </w:tcPr>
          <w:p w:rsidR="00BC29E6" w:rsidRPr="009B1EBB" w:rsidRDefault="00BC29E6" w:rsidP="00BC29E6">
            <w:pPr>
              <w:tabs>
                <w:tab w:val="left" w:pos="-720"/>
                <w:tab w:val="left" w:pos="0"/>
                <w:tab w:val="left" w:pos="720"/>
              </w:tabs>
              <w:suppressAutoHyphens/>
              <w:jc w:val="both"/>
              <w:rPr>
                <w:rFonts w:ascii="Arial" w:hAnsi="Arial" w:cs="Arial"/>
                <w:b/>
                <w:bCs/>
                <w:spacing w:val="-3"/>
              </w:rPr>
            </w:pPr>
            <w:r>
              <w:rPr>
                <w:rFonts w:ascii="Arial" w:hAnsi="Arial" w:cs="Arial"/>
                <w:spacing w:val="-3"/>
              </w:rPr>
              <w:t xml:space="preserve">The current vacancy available is </w:t>
            </w:r>
            <w:r w:rsidRPr="00755738">
              <w:rPr>
                <w:rFonts w:ascii="Arial" w:hAnsi="Arial" w:cs="Arial"/>
                <w:b/>
                <w:bCs/>
                <w:color w:val="000099"/>
                <w:spacing w:val="-3"/>
              </w:rPr>
              <w:t>permanent/temporary</w:t>
            </w:r>
            <w:r w:rsidRPr="00755738">
              <w:rPr>
                <w:rFonts w:ascii="Arial" w:hAnsi="Arial" w:cs="Arial"/>
                <w:color w:val="000099"/>
                <w:spacing w:val="-3"/>
              </w:rPr>
              <w:t xml:space="preserve"> </w:t>
            </w:r>
            <w:r>
              <w:rPr>
                <w:rFonts w:ascii="Arial" w:hAnsi="Arial" w:cs="Arial"/>
                <w:spacing w:val="-3"/>
              </w:rPr>
              <w:t xml:space="preserve">and </w:t>
            </w:r>
            <w:r w:rsidRPr="00755738">
              <w:rPr>
                <w:rFonts w:ascii="Arial" w:hAnsi="Arial" w:cs="Arial"/>
                <w:b/>
                <w:bCs/>
                <w:color w:val="000099"/>
                <w:spacing w:val="-3"/>
              </w:rPr>
              <w:t>whole time/part-time</w:t>
            </w:r>
            <w:r w:rsidRPr="009B1EBB">
              <w:rPr>
                <w:rFonts w:ascii="Arial" w:hAnsi="Arial" w:cs="Arial"/>
                <w:b/>
                <w:bCs/>
                <w:spacing w:val="-3"/>
              </w:rPr>
              <w:t xml:space="preserve">.  </w:t>
            </w:r>
          </w:p>
          <w:p w:rsidR="00BC29E6" w:rsidRPr="009B1EBB" w:rsidRDefault="00BC29E6" w:rsidP="00BC29E6">
            <w:pPr>
              <w:tabs>
                <w:tab w:val="left" w:pos="-720"/>
                <w:tab w:val="left" w:pos="0"/>
                <w:tab w:val="left" w:pos="720"/>
              </w:tabs>
              <w:suppressAutoHyphens/>
              <w:jc w:val="both"/>
              <w:rPr>
                <w:rFonts w:ascii="Arial" w:hAnsi="Arial" w:cs="Arial"/>
                <w:b/>
                <w:bCs/>
                <w:spacing w:val="-3"/>
              </w:rPr>
            </w:pPr>
          </w:p>
          <w:p w:rsidR="00BC29E6" w:rsidRPr="00295C01" w:rsidRDefault="00BC29E6" w:rsidP="00BC29E6">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BC29E6" w:rsidRDefault="00BC29E6" w:rsidP="00BC29E6">
            <w:pPr>
              <w:tabs>
                <w:tab w:val="left" w:pos="-720"/>
                <w:tab w:val="left" w:pos="0"/>
                <w:tab w:val="left" w:pos="720"/>
              </w:tabs>
              <w:suppressAutoHyphens/>
              <w:jc w:val="both"/>
              <w:rPr>
                <w:rFonts w:ascii="Arial" w:hAnsi="Arial" w:cs="Arial"/>
                <w:spacing w:val="-3"/>
              </w:rPr>
            </w:pPr>
          </w:p>
          <w:p w:rsidR="00BC29E6" w:rsidRPr="00DA5968" w:rsidRDefault="00BC29E6" w:rsidP="00BC29E6">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BC29E6" w:rsidRPr="00E766A5" w:rsidTr="00C170B2">
        <w:tc>
          <w:tcPr>
            <w:tcW w:w="1739" w:type="dxa"/>
          </w:tcPr>
          <w:p w:rsidR="00BC29E6" w:rsidRPr="00E766A5" w:rsidRDefault="00BC29E6" w:rsidP="00BC29E6">
            <w:pPr>
              <w:jc w:val="both"/>
              <w:rPr>
                <w:rFonts w:ascii="Arial" w:hAnsi="Arial" w:cs="Arial"/>
                <w:b/>
                <w:bCs/>
              </w:rPr>
            </w:pPr>
            <w:r w:rsidRPr="00E766A5">
              <w:rPr>
                <w:rFonts w:ascii="Arial" w:hAnsi="Arial" w:cs="Arial"/>
                <w:b/>
                <w:bCs/>
              </w:rPr>
              <w:t xml:space="preserve">Remuneration </w:t>
            </w:r>
          </w:p>
        </w:tc>
        <w:tc>
          <w:tcPr>
            <w:tcW w:w="8452" w:type="dxa"/>
          </w:tcPr>
          <w:p w:rsidR="00BC29E6" w:rsidRPr="00755738" w:rsidRDefault="00BC29E6" w:rsidP="00BC29E6">
            <w:pPr>
              <w:jc w:val="both"/>
              <w:rPr>
                <w:rFonts w:ascii="Arial" w:hAnsi="Arial" w:cs="Arial"/>
                <w:color w:val="000099"/>
              </w:rPr>
            </w:pPr>
            <w:r w:rsidRPr="00E766A5">
              <w:rPr>
                <w:rFonts w:ascii="Arial" w:hAnsi="Arial" w:cs="Arial"/>
              </w:rPr>
              <w:t xml:space="preserve">The Salary scale for the post is: </w:t>
            </w:r>
            <w:r w:rsidRPr="00755738">
              <w:rPr>
                <w:rFonts w:ascii="Arial" w:hAnsi="Arial" w:cs="Arial"/>
                <w:b/>
                <w:bCs/>
                <w:color w:val="000099"/>
              </w:rPr>
              <w:t>PLEASE INSERT (Pro Rata - part-time)</w:t>
            </w:r>
          </w:p>
          <w:p w:rsidR="00BC29E6" w:rsidRDefault="00BC29E6" w:rsidP="00BC29E6">
            <w:pPr>
              <w:jc w:val="both"/>
              <w:rPr>
                <w:rFonts w:ascii="Arial" w:hAnsi="Arial" w:cs="Arial"/>
              </w:rPr>
            </w:pPr>
          </w:p>
          <w:p w:rsidR="00BC29E6" w:rsidRPr="00755738" w:rsidRDefault="00BC29E6" w:rsidP="00BC29E6">
            <w:pPr>
              <w:jc w:val="both"/>
              <w:rPr>
                <w:rFonts w:ascii="Arial" w:hAnsi="Arial" w:cs="Arial"/>
                <w:b/>
                <w:bCs/>
                <w:color w:val="000099"/>
              </w:rPr>
            </w:pPr>
            <w:r w:rsidRPr="00755738">
              <w:rPr>
                <w:rFonts w:ascii="Arial" w:hAnsi="Arial" w:cs="Arial"/>
                <w:b/>
                <w:bCs/>
                <w:color w:val="000099"/>
              </w:rPr>
              <w:t>PLEASE INSERT the most recent salary scales for the role and grade code.</w:t>
            </w:r>
          </w:p>
          <w:p w:rsidR="00BC29E6" w:rsidRDefault="00BC29E6" w:rsidP="00BC29E6">
            <w:pPr>
              <w:jc w:val="both"/>
              <w:rPr>
                <w:rFonts w:ascii="Arial" w:hAnsi="Arial" w:cs="Arial"/>
              </w:rPr>
            </w:pPr>
          </w:p>
          <w:p w:rsidR="00BC29E6" w:rsidRDefault="00BC29E6" w:rsidP="00BC29E6">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BC29E6" w:rsidRPr="00981E9F" w:rsidRDefault="00BC29E6" w:rsidP="00BC29E6">
            <w:pPr>
              <w:rPr>
                <w:rFonts w:ascii="Arial" w:hAnsi="Arial" w:cs="Arial"/>
              </w:rPr>
            </w:pPr>
          </w:p>
        </w:tc>
      </w:tr>
      <w:tr w:rsidR="00BC29E6" w:rsidRPr="00E766A5" w:rsidTr="00C170B2">
        <w:tc>
          <w:tcPr>
            <w:tcW w:w="1739" w:type="dxa"/>
          </w:tcPr>
          <w:p w:rsidR="00BC29E6" w:rsidRPr="00E766A5" w:rsidRDefault="00BC29E6" w:rsidP="00BC29E6">
            <w:pPr>
              <w:jc w:val="both"/>
              <w:rPr>
                <w:rFonts w:ascii="Arial" w:hAnsi="Arial" w:cs="Arial"/>
                <w:b/>
                <w:bCs/>
              </w:rPr>
            </w:pPr>
            <w:r w:rsidRPr="00E766A5">
              <w:rPr>
                <w:rFonts w:ascii="Arial" w:hAnsi="Arial" w:cs="Arial"/>
                <w:b/>
                <w:bCs/>
              </w:rPr>
              <w:t>Working Week</w:t>
            </w:r>
          </w:p>
          <w:p w:rsidR="00BC29E6" w:rsidRPr="00E766A5" w:rsidRDefault="00BC29E6" w:rsidP="00BC29E6">
            <w:pPr>
              <w:jc w:val="both"/>
              <w:rPr>
                <w:rFonts w:ascii="Arial" w:hAnsi="Arial" w:cs="Arial"/>
                <w:b/>
                <w:bCs/>
              </w:rPr>
            </w:pPr>
          </w:p>
        </w:tc>
        <w:tc>
          <w:tcPr>
            <w:tcW w:w="8452" w:type="dxa"/>
          </w:tcPr>
          <w:p w:rsidR="00BC29E6" w:rsidRPr="00E766A5" w:rsidRDefault="00BC29E6" w:rsidP="00BC29E6">
            <w:pPr>
              <w:jc w:val="both"/>
              <w:rPr>
                <w:rFonts w:ascii="Arial" w:hAnsi="Arial" w:cs="Arial"/>
              </w:rPr>
            </w:pPr>
            <w:r w:rsidRPr="00E766A5">
              <w:rPr>
                <w:rFonts w:ascii="Arial" w:hAnsi="Arial" w:cs="Arial"/>
              </w:rPr>
              <w:t xml:space="preserve">The standard working week applying to the post is to be confirmed at Job Offer stage.  </w:t>
            </w:r>
          </w:p>
          <w:p w:rsidR="00BC29E6" w:rsidRPr="00E766A5" w:rsidRDefault="00BC29E6" w:rsidP="00BC29E6">
            <w:pPr>
              <w:jc w:val="both"/>
              <w:rPr>
                <w:rFonts w:ascii="Arial" w:hAnsi="Arial" w:cs="Arial"/>
              </w:rPr>
            </w:pPr>
          </w:p>
          <w:p w:rsidR="00BC29E6" w:rsidRPr="00755738" w:rsidRDefault="00BC29E6" w:rsidP="00BC29E6">
            <w:pPr>
              <w:jc w:val="both"/>
              <w:rPr>
                <w:rFonts w:ascii="Arial" w:hAnsi="Arial" w:cs="Arial"/>
                <w:b/>
                <w:color w:val="000099"/>
              </w:rPr>
            </w:pPr>
            <w:r w:rsidRPr="00755738">
              <w:rPr>
                <w:rFonts w:ascii="Arial" w:hAnsi="Arial" w:cs="Arial"/>
                <w:b/>
                <w:color w:val="000099"/>
              </w:rPr>
              <w:t>Please include the following paragraph for posts that traditionally worked 9-5, Monday to Friday. Do not include for nursing and other posts that are required to work shifts over a 7 day week.</w:t>
            </w:r>
          </w:p>
          <w:p w:rsidR="00BC29E6" w:rsidRPr="00384FEE" w:rsidRDefault="00BC29E6" w:rsidP="00BC29E6">
            <w:pPr>
              <w:jc w:val="both"/>
              <w:rPr>
                <w:rFonts w:ascii="Arial" w:hAnsi="Arial" w:cs="Arial"/>
                <w:b/>
                <w:color w:val="FF0000"/>
              </w:rPr>
            </w:pPr>
          </w:p>
          <w:p w:rsidR="00BC29E6" w:rsidRPr="00E766A5" w:rsidRDefault="00BC29E6" w:rsidP="00BC29E6">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BC29E6" w:rsidRPr="00E766A5" w:rsidTr="00C170B2">
        <w:tc>
          <w:tcPr>
            <w:tcW w:w="1739" w:type="dxa"/>
          </w:tcPr>
          <w:p w:rsidR="00BC29E6" w:rsidRPr="00E766A5" w:rsidRDefault="00BC29E6" w:rsidP="00BC29E6">
            <w:pPr>
              <w:jc w:val="both"/>
              <w:rPr>
                <w:rFonts w:ascii="Arial" w:hAnsi="Arial" w:cs="Arial"/>
                <w:b/>
                <w:bCs/>
              </w:rPr>
            </w:pPr>
            <w:r w:rsidRPr="00E766A5">
              <w:rPr>
                <w:rFonts w:ascii="Arial" w:hAnsi="Arial" w:cs="Arial"/>
                <w:b/>
                <w:bCs/>
              </w:rPr>
              <w:t>Annual Leave</w:t>
            </w:r>
          </w:p>
        </w:tc>
        <w:tc>
          <w:tcPr>
            <w:tcW w:w="8452" w:type="dxa"/>
          </w:tcPr>
          <w:p w:rsidR="00BC29E6" w:rsidRDefault="00BC29E6" w:rsidP="00BC29E6">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rsidR="00BC29E6" w:rsidRPr="00E766A5" w:rsidRDefault="00BC29E6" w:rsidP="00BC29E6">
            <w:pPr>
              <w:jc w:val="both"/>
              <w:rPr>
                <w:rFonts w:ascii="Arial" w:hAnsi="Arial" w:cs="Arial"/>
              </w:rPr>
            </w:pPr>
          </w:p>
        </w:tc>
      </w:tr>
      <w:tr w:rsidR="00BC29E6" w:rsidRPr="00E766A5" w:rsidTr="00C170B2">
        <w:tc>
          <w:tcPr>
            <w:tcW w:w="1739" w:type="dxa"/>
          </w:tcPr>
          <w:p w:rsidR="00BC29E6" w:rsidRPr="00E766A5" w:rsidRDefault="00BC29E6" w:rsidP="00BC29E6">
            <w:pPr>
              <w:jc w:val="both"/>
              <w:rPr>
                <w:rFonts w:ascii="Arial" w:hAnsi="Arial" w:cs="Arial"/>
                <w:b/>
                <w:bCs/>
              </w:rPr>
            </w:pPr>
            <w:r w:rsidRPr="00E766A5">
              <w:rPr>
                <w:rFonts w:ascii="Arial" w:hAnsi="Arial" w:cs="Arial"/>
                <w:b/>
                <w:bCs/>
              </w:rPr>
              <w:t>Superannuation</w:t>
            </w:r>
          </w:p>
          <w:p w:rsidR="00BC29E6" w:rsidRPr="00E766A5" w:rsidRDefault="00BC29E6" w:rsidP="00BC29E6">
            <w:pPr>
              <w:jc w:val="both"/>
              <w:rPr>
                <w:rFonts w:ascii="Arial" w:hAnsi="Arial" w:cs="Arial"/>
                <w:b/>
                <w:bCs/>
              </w:rPr>
            </w:pPr>
          </w:p>
          <w:p w:rsidR="00BC29E6" w:rsidRPr="00E766A5" w:rsidRDefault="00BC29E6" w:rsidP="00BC29E6">
            <w:pPr>
              <w:jc w:val="both"/>
              <w:rPr>
                <w:rFonts w:ascii="Arial" w:hAnsi="Arial" w:cs="Arial"/>
                <w:b/>
                <w:bCs/>
              </w:rPr>
            </w:pPr>
          </w:p>
        </w:tc>
        <w:tc>
          <w:tcPr>
            <w:tcW w:w="8452" w:type="dxa"/>
          </w:tcPr>
          <w:p w:rsidR="00BC29E6" w:rsidRPr="00E766A5" w:rsidRDefault="00BC29E6" w:rsidP="00BC29E6">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BC29E6" w:rsidRPr="00E766A5" w:rsidTr="00C170B2">
        <w:tc>
          <w:tcPr>
            <w:tcW w:w="1739" w:type="dxa"/>
          </w:tcPr>
          <w:p w:rsidR="00BC29E6" w:rsidRPr="00E766A5" w:rsidRDefault="00BC29E6" w:rsidP="00BC29E6">
            <w:pPr>
              <w:jc w:val="both"/>
              <w:rPr>
                <w:rFonts w:ascii="Arial" w:hAnsi="Arial" w:cs="Arial"/>
                <w:b/>
                <w:bCs/>
              </w:rPr>
            </w:pPr>
            <w:r>
              <w:rPr>
                <w:rFonts w:ascii="Arial" w:hAnsi="Arial" w:cs="Arial"/>
                <w:b/>
                <w:bCs/>
              </w:rPr>
              <w:t>Age</w:t>
            </w:r>
          </w:p>
        </w:tc>
        <w:tc>
          <w:tcPr>
            <w:tcW w:w="8452" w:type="dxa"/>
          </w:tcPr>
          <w:p w:rsidR="00BC29E6" w:rsidRPr="00F31907" w:rsidRDefault="00BC29E6" w:rsidP="00BC29E6">
            <w:pPr>
              <w:autoSpaceDE w:val="0"/>
              <w:autoSpaceDN w:val="0"/>
              <w:adjustRightInd w:val="0"/>
              <w:rPr>
                <w:rFonts w:ascii="Arial" w:eastAsiaTheme="minorHAnsi" w:hAnsi="Arial" w:cs="Arial"/>
                <w:i/>
                <w:iCs/>
                <w:color w:val="000000"/>
                <w:lang w:val="en-IE" w:eastAsia="en-US"/>
              </w:rPr>
            </w:pPr>
            <w:r w:rsidRPr="00F31907">
              <w:rPr>
                <w:rFonts w:ascii="Arial" w:eastAsiaTheme="minorHAnsi" w:hAnsi="Arial" w:cs="Arial"/>
                <w:color w:val="000000"/>
                <w:lang w:val="en-IE" w:eastAsia="en-US"/>
              </w:rPr>
              <w:t>The Public Service Superannuation (Age of Retirement) Act, 2018* set 70 years as the compulsory retirement age for public servants.</w:t>
            </w:r>
            <w:r w:rsidRPr="00F31907">
              <w:rPr>
                <w:rFonts w:ascii="Arial" w:eastAsiaTheme="minorHAnsi" w:hAnsi="Arial" w:cs="Arial"/>
                <w:i/>
                <w:iCs/>
                <w:color w:val="000000"/>
                <w:lang w:val="en-IE" w:eastAsia="en-US"/>
              </w:rPr>
              <w:t xml:space="preserve"> </w:t>
            </w:r>
          </w:p>
          <w:p w:rsidR="00BC29E6" w:rsidRPr="00F31907" w:rsidRDefault="00BC29E6" w:rsidP="00BC29E6">
            <w:pPr>
              <w:autoSpaceDE w:val="0"/>
              <w:autoSpaceDN w:val="0"/>
              <w:adjustRightInd w:val="0"/>
              <w:rPr>
                <w:rFonts w:ascii="Arial" w:eastAsiaTheme="minorHAnsi" w:hAnsi="Arial" w:cs="Arial"/>
                <w:i/>
                <w:iCs/>
                <w:color w:val="000000"/>
                <w:lang w:val="en-IE" w:eastAsia="en-US"/>
              </w:rPr>
            </w:pPr>
          </w:p>
          <w:p w:rsidR="00BC29E6" w:rsidRPr="00F31907" w:rsidRDefault="00BC29E6" w:rsidP="00BC29E6">
            <w:pPr>
              <w:autoSpaceDE w:val="0"/>
              <w:autoSpaceDN w:val="0"/>
              <w:adjustRightInd w:val="0"/>
              <w:rPr>
                <w:rFonts w:ascii="Arial" w:eastAsiaTheme="minorHAnsi" w:hAnsi="Arial" w:cs="Arial"/>
                <w:b/>
                <w:bCs/>
                <w:i/>
                <w:iCs/>
                <w:color w:val="000000" w:themeColor="text1"/>
                <w:u w:val="single"/>
                <w:lang w:val="en-IE" w:eastAsia="en-US"/>
              </w:rPr>
            </w:pPr>
            <w:r w:rsidRPr="00F31907">
              <w:rPr>
                <w:rFonts w:ascii="Arial" w:eastAsiaTheme="minorHAnsi" w:hAnsi="Arial" w:cs="Arial"/>
                <w:b/>
                <w:bCs/>
                <w:i/>
                <w:iCs/>
                <w:color w:val="000000"/>
                <w:lang w:val="en-IE" w:eastAsia="en-US"/>
              </w:rPr>
              <w:t xml:space="preserve">* </w:t>
            </w:r>
            <w:r w:rsidRPr="00F31907">
              <w:rPr>
                <w:rFonts w:ascii="Arial" w:eastAsiaTheme="minorHAnsi" w:hAnsi="Arial" w:cs="Arial"/>
                <w:b/>
                <w:bCs/>
                <w:i/>
                <w:iCs/>
                <w:color w:val="000000"/>
                <w:u w:val="single"/>
                <w:lang w:val="en-IE" w:eastAsia="en-US"/>
              </w:rPr>
              <w:t xml:space="preserve">Public </w:t>
            </w:r>
            <w:r w:rsidRPr="00F31907">
              <w:rPr>
                <w:rFonts w:ascii="Arial" w:eastAsiaTheme="minorHAnsi" w:hAnsi="Arial" w:cs="Arial"/>
                <w:b/>
                <w:bCs/>
                <w:i/>
                <w:iCs/>
                <w:color w:val="000000" w:themeColor="text1"/>
                <w:u w:val="single"/>
                <w:lang w:val="en-IE" w:eastAsia="en-US"/>
              </w:rPr>
              <w:t>Servants not affected by this legislation:</w:t>
            </w:r>
          </w:p>
          <w:p w:rsidR="00BC29E6" w:rsidRPr="00F31907" w:rsidRDefault="00BC29E6" w:rsidP="00BC29E6">
            <w:pPr>
              <w:autoSpaceDE w:val="0"/>
              <w:autoSpaceDN w:val="0"/>
              <w:adjustRightInd w:val="0"/>
              <w:rPr>
                <w:rFonts w:ascii="Arial" w:eastAsiaTheme="minorHAnsi" w:hAnsi="Arial" w:cs="Arial"/>
                <w:color w:val="000000" w:themeColor="text1"/>
                <w:lang w:val="en-IE" w:eastAsia="en-US"/>
              </w:rPr>
            </w:pPr>
            <w:r w:rsidRPr="00F31907">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rsidR="00BC29E6" w:rsidRPr="00F31907" w:rsidRDefault="00BC29E6" w:rsidP="00BC29E6">
            <w:pPr>
              <w:autoSpaceDE w:val="0"/>
              <w:autoSpaceDN w:val="0"/>
              <w:adjustRightInd w:val="0"/>
              <w:rPr>
                <w:rFonts w:ascii="Arial" w:eastAsiaTheme="minorHAnsi" w:hAnsi="Arial" w:cs="Arial"/>
                <w:color w:val="000000" w:themeColor="text1"/>
                <w:lang w:val="en-IE" w:eastAsia="en-US"/>
              </w:rPr>
            </w:pPr>
          </w:p>
          <w:p w:rsidR="00BC29E6" w:rsidRPr="00E766A5" w:rsidRDefault="00BC29E6" w:rsidP="00BC29E6">
            <w:pPr>
              <w:pStyle w:val="Default"/>
              <w:rPr>
                <w:b/>
                <w:sz w:val="20"/>
              </w:rPr>
            </w:pPr>
            <w:r w:rsidRPr="00F31907">
              <w:rPr>
                <w:color w:val="000000" w:themeColor="text1"/>
                <w:sz w:val="20"/>
                <w:szCs w:val="20"/>
                <w:lang w:val="en-IE"/>
              </w:rPr>
              <w:t>Public servants, joining the public service or re-joining the public service after a 26 week break, after 1 January 2013 are members of the Single Pension Scheme and have a compulsory retirement age of 70.</w:t>
            </w:r>
          </w:p>
        </w:tc>
      </w:tr>
      <w:tr w:rsidR="00BC29E6" w:rsidRPr="00E766A5" w:rsidTr="00C170B2">
        <w:tc>
          <w:tcPr>
            <w:tcW w:w="1739" w:type="dxa"/>
          </w:tcPr>
          <w:p w:rsidR="00BC29E6" w:rsidRPr="00BC29E6" w:rsidRDefault="00BC29E6" w:rsidP="00BC29E6">
            <w:pPr>
              <w:jc w:val="both"/>
              <w:rPr>
                <w:rFonts w:ascii="Arial" w:hAnsi="Arial" w:cs="Arial"/>
                <w:b/>
                <w:bCs/>
              </w:rPr>
            </w:pPr>
            <w:r w:rsidRPr="00BC29E6">
              <w:rPr>
                <w:rFonts w:ascii="Arial" w:hAnsi="Arial" w:cs="Arial"/>
                <w:b/>
                <w:bCs/>
              </w:rPr>
              <w:t>Probation</w:t>
            </w:r>
          </w:p>
        </w:tc>
        <w:tc>
          <w:tcPr>
            <w:tcW w:w="8452" w:type="dxa"/>
          </w:tcPr>
          <w:p w:rsidR="00BC29E6" w:rsidRDefault="00BC29E6" w:rsidP="00BC29E6">
            <w:pPr>
              <w:rPr>
                <w:rFonts w:ascii="Arial" w:hAnsi="Arial" w:cs="Arial"/>
              </w:rPr>
            </w:pPr>
            <w:r w:rsidRPr="00BC29E6">
              <w:rPr>
                <w:rFonts w:ascii="Arial" w:hAnsi="Arial" w:cs="Arial"/>
              </w:rPr>
              <w:t xml:space="preserve">Every appointment of a person who is not already a permanent officer of the </w:t>
            </w:r>
            <w:r w:rsidRPr="00BC29E6">
              <w:rPr>
                <w:rFonts w:ascii="Arial" w:hAnsi="Arial" w:cs="Arial"/>
                <w:shd w:val="clear" w:color="auto" w:fill="FFFFFF"/>
              </w:rPr>
              <w:t>Health Service Executive or of a Local Authority</w:t>
            </w:r>
            <w:r w:rsidRPr="00BC29E6">
              <w:rPr>
                <w:rFonts w:ascii="Arial" w:hAnsi="Arial" w:cs="Arial"/>
              </w:rPr>
              <w:t xml:space="preserve"> shall be subject to a probationary period of 12 months as stipulated in the Department of Health Circular No.10/71.</w:t>
            </w:r>
          </w:p>
          <w:p w:rsidR="00C170B2" w:rsidRPr="00BC29E6" w:rsidRDefault="00C170B2" w:rsidP="00BC29E6">
            <w:pPr>
              <w:rPr>
                <w:rFonts w:ascii="Arial" w:hAnsi="Arial" w:cs="Arial"/>
                <w:lang w:eastAsia="en-US"/>
              </w:rPr>
            </w:pPr>
          </w:p>
        </w:tc>
      </w:tr>
      <w:tr w:rsidR="00C170B2" w:rsidRPr="00E766A5" w:rsidTr="00C170B2">
        <w:tc>
          <w:tcPr>
            <w:tcW w:w="1739" w:type="dxa"/>
          </w:tcPr>
          <w:p w:rsidR="00C170B2" w:rsidRPr="00C170B2" w:rsidRDefault="00C170B2" w:rsidP="00C170B2">
            <w:pPr>
              <w:jc w:val="both"/>
              <w:rPr>
                <w:rFonts w:ascii="Arial" w:hAnsi="Arial" w:cs="Arial"/>
                <w:b/>
                <w:bCs/>
              </w:rPr>
            </w:pPr>
            <w:r w:rsidRPr="00C170B2">
              <w:rPr>
                <w:rFonts w:ascii="Arial" w:hAnsi="Arial" w:cs="Arial"/>
                <w:b/>
                <w:bCs/>
              </w:rPr>
              <w:t>Protection of Children Guidance and Legislation</w:t>
            </w:r>
          </w:p>
        </w:tc>
        <w:tc>
          <w:tcPr>
            <w:tcW w:w="8452" w:type="dxa"/>
          </w:tcPr>
          <w:p w:rsidR="00C170B2" w:rsidRPr="00C170B2" w:rsidRDefault="00C170B2" w:rsidP="00C170B2">
            <w:pPr>
              <w:rPr>
                <w:rFonts w:ascii="Arial" w:hAnsi="Arial" w:cs="Arial"/>
              </w:rPr>
            </w:pPr>
            <w:r w:rsidRPr="00C170B2">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C170B2" w:rsidRPr="00C170B2" w:rsidRDefault="00C170B2" w:rsidP="00C170B2">
            <w:pPr>
              <w:rPr>
                <w:rFonts w:ascii="Arial" w:hAnsi="Arial" w:cs="Arial"/>
                <w:lang w:val="en-US"/>
              </w:rPr>
            </w:pPr>
          </w:p>
          <w:p w:rsidR="00C170B2" w:rsidRPr="00C170B2" w:rsidRDefault="00C170B2" w:rsidP="00C170B2">
            <w:pPr>
              <w:rPr>
                <w:rFonts w:ascii="Arial" w:hAnsi="Arial" w:cs="Arial"/>
                <w:lang w:val="en-US"/>
              </w:rPr>
            </w:pPr>
            <w:r w:rsidRPr="00C170B2">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C170B2" w:rsidRPr="00C170B2" w:rsidRDefault="00C170B2" w:rsidP="00C170B2">
            <w:pPr>
              <w:jc w:val="both"/>
              <w:rPr>
                <w:rFonts w:ascii="Arial" w:hAnsi="Arial" w:cs="Arial"/>
                <w:bCs/>
                <w:lang w:val="en"/>
              </w:rPr>
            </w:pPr>
          </w:p>
          <w:p w:rsidR="00C170B2" w:rsidRPr="00C170B2" w:rsidRDefault="00C170B2" w:rsidP="00C170B2">
            <w:pPr>
              <w:jc w:val="both"/>
              <w:rPr>
                <w:rStyle w:val="Hyperlink"/>
                <w:rFonts w:ascii="Arial" w:hAnsi="Arial" w:cs="Arial"/>
                <w:lang w:val="en"/>
              </w:rPr>
            </w:pPr>
            <w:r w:rsidRPr="00C170B2">
              <w:rPr>
                <w:rFonts w:ascii="Arial" w:hAnsi="Arial" w:cs="Arial"/>
                <w:bCs/>
                <w:lang w:val="en"/>
              </w:rPr>
              <w:t xml:space="preserve">For further information, guidance and resources please visit: </w:t>
            </w:r>
            <w:hyperlink r:id="rId13" w:history="1">
              <w:r w:rsidRPr="00C170B2">
                <w:rPr>
                  <w:rStyle w:val="Hyperlink"/>
                  <w:rFonts w:ascii="Arial" w:hAnsi="Arial" w:cs="Arial"/>
                  <w:lang w:val="en"/>
                </w:rPr>
                <w:t>HSE Children First webpage</w:t>
              </w:r>
            </w:hyperlink>
            <w:r w:rsidRPr="00C170B2">
              <w:rPr>
                <w:rStyle w:val="Hyperlink"/>
                <w:rFonts w:ascii="Arial" w:hAnsi="Arial" w:cs="Arial"/>
                <w:lang w:val="en"/>
              </w:rPr>
              <w:t>.</w:t>
            </w:r>
          </w:p>
          <w:p w:rsidR="00C170B2" w:rsidRPr="00C170B2" w:rsidRDefault="00C170B2" w:rsidP="00C170B2">
            <w:pPr>
              <w:jc w:val="both"/>
              <w:rPr>
                <w:rFonts w:ascii="Arial" w:hAnsi="Arial" w:cs="Arial"/>
                <w:b/>
                <w:bCs/>
              </w:rPr>
            </w:pPr>
          </w:p>
        </w:tc>
      </w:tr>
      <w:tr w:rsidR="00C170B2" w:rsidTr="00C170B2">
        <w:trPr>
          <w:trHeight w:val="1138"/>
        </w:trPr>
        <w:tc>
          <w:tcPr>
            <w:tcW w:w="1739" w:type="dxa"/>
            <w:tcBorders>
              <w:top w:val="single" w:sz="4" w:space="0" w:color="auto"/>
              <w:left w:val="single" w:sz="4" w:space="0" w:color="auto"/>
              <w:bottom w:val="single" w:sz="4" w:space="0" w:color="auto"/>
              <w:right w:val="single" w:sz="4" w:space="0" w:color="auto"/>
            </w:tcBorders>
          </w:tcPr>
          <w:p w:rsidR="00C170B2" w:rsidRDefault="00C170B2" w:rsidP="00C170B2">
            <w:pPr>
              <w:jc w:val="both"/>
              <w:rPr>
                <w:rFonts w:ascii="Arial" w:hAnsi="Arial" w:cs="Arial"/>
                <w:b/>
                <w:bCs/>
              </w:rPr>
            </w:pPr>
            <w:r>
              <w:rPr>
                <w:rFonts w:ascii="Arial" w:hAnsi="Arial" w:cs="Arial"/>
                <w:b/>
                <w:bCs/>
              </w:rPr>
              <w:t>Infection Control</w:t>
            </w:r>
          </w:p>
        </w:tc>
        <w:tc>
          <w:tcPr>
            <w:tcW w:w="8452" w:type="dxa"/>
            <w:tcBorders>
              <w:top w:val="single" w:sz="4" w:space="0" w:color="auto"/>
              <w:left w:val="single" w:sz="4" w:space="0" w:color="auto"/>
              <w:bottom w:val="single" w:sz="4" w:space="0" w:color="auto"/>
              <w:right w:val="single" w:sz="4" w:space="0" w:color="auto"/>
            </w:tcBorders>
          </w:tcPr>
          <w:p w:rsidR="00C170B2" w:rsidRDefault="00C170B2" w:rsidP="00C170B2">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w:t>
            </w:r>
            <w:proofErr w:type="spellStart"/>
            <w:r w:rsidRPr="00A02F1B">
              <w:rPr>
                <w:rFonts w:ascii="Arial" w:hAnsi="Arial" w:cs="Arial"/>
              </w:rPr>
              <w:t>etc.</w:t>
            </w:r>
            <w:r w:rsidRPr="00F070ED">
              <w:rPr>
                <w:rFonts w:ascii="Arial" w:hAnsi="Arial" w:cs="Arial"/>
                <w:iCs/>
              </w:rPr>
              <w:t>and</w:t>
            </w:r>
            <w:proofErr w:type="spellEnd"/>
            <w:r w:rsidRPr="00F070ED">
              <w:rPr>
                <w:rFonts w:ascii="Arial" w:hAnsi="Arial" w:cs="Arial"/>
                <w:iCs/>
              </w:rPr>
              <w:t xml:space="preserve">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C170B2" w:rsidTr="00C170B2">
        <w:trPr>
          <w:trHeight w:val="1138"/>
        </w:trPr>
        <w:tc>
          <w:tcPr>
            <w:tcW w:w="1739" w:type="dxa"/>
            <w:tcBorders>
              <w:top w:val="single" w:sz="4" w:space="0" w:color="auto"/>
              <w:left w:val="single" w:sz="4" w:space="0" w:color="auto"/>
              <w:bottom w:val="single" w:sz="4" w:space="0" w:color="auto"/>
              <w:right w:val="single" w:sz="4" w:space="0" w:color="auto"/>
            </w:tcBorders>
          </w:tcPr>
          <w:p w:rsidR="00C170B2" w:rsidRPr="00B44E44" w:rsidRDefault="00C170B2" w:rsidP="00C170B2">
            <w:pPr>
              <w:jc w:val="both"/>
              <w:rPr>
                <w:rFonts w:ascii="Arial" w:hAnsi="Arial" w:cs="Arial"/>
                <w:b/>
                <w:bCs/>
              </w:rPr>
            </w:pPr>
            <w:r w:rsidRPr="0057569E">
              <w:rPr>
                <w:rFonts w:ascii="Arial" w:hAnsi="Arial" w:cs="Arial"/>
                <w:b/>
              </w:rPr>
              <w:t>Health &amp; Safety</w:t>
            </w:r>
          </w:p>
        </w:tc>
        <w:tc>
          <w:tcPr>
            <w:tcW w:w="8452" w:type="dxa"/>
            <w:tcBorders>
              <w:top w:val="single" w:sz="4" w:space="0" w:color="auto"/>
              <w:left w:val="single" w:sz="4" w:space="0" w:color="auto"/>
              <w:bottom w:val="single" w:sz="4" w:space="0" w:color="auto"/>
              <w:right w:val="single" w:sz="4" w:space="0" w:color="auto"/>
            </w:tcBorders>
          </w:tcPr>
          <w:p w:rsidR="00C170B2" w:rsidRPr="007978A2" w:rsidRDefault="00C170B2" w:rsidP="00C170B2">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C170B2" w:rsidRPr="007978A2" w:rsidRDefault="00C170B2" w:rsidP="00C170B2">
            <w:pPr>
              <w:ind w:firstLine="720"/>
              <w:jc w:val="both"/>
              <w:rPr>
                <w:rFonts w:ascii="Arial" w:hAnsi="Arial" w:cs="Arial"/>
              </w:rPr>
            </w:pPr>
          </w:p>
          <w:p w:rsidR="00C170B2" w:rsidRPr="007978A2" w:rsidRDefault="00C170B2" w:rsidP="00C170B2">
            <w:pPr>
              <w:jc w:val="both"/>
              <w:rPr>
                <w:rFonts w:ascii="Arial" w:hAnsi="Arial" w:cs="Arial"/>
              </w:rPr>
            </w:pPr>
            <w:r w:rsidRPr="007978A2">
              <w:rPr>
                <w:rFonts w:ascii="Arial" w:hAnsi="Arial" w:cs="Arial"/>
              </w:rPr>
              <w:t>Key responsibilities include:</w:t>
            </w:r>
          </w:p>
          <w:p w:rsidR="00C170B2" w:rsidRPr="00122305" w:rsidRDefault="00C170B2" w:rsidP="00C170B2">
            <w:pPr>
              <w:pStyle w:val="ListParagraph"/>
              <w:numPr>
                <w:ilvl w:val="0"/>
                <w:numId w:val="7"/>
              </w:numPr>
              <w:ind w:left="344" w:hanging="283"/>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C170B2" w:rsidRPr="00122305" w:rsidRDefault="00C170B2" w:rsidP="00C170B2">
            <w:pPr>
              <w:pStyle w:val="ListParagraph"/>
              <w:numPr>
                <w:ilvl w:val="0"/>
                <w:numId w:val="7"/>
              </w:numPr>
              <w:ind w:left="344" w:hanging="283"/>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C170B2" w:rsidRPr="00122305" w:rsidRDefault="00C170B2" w:rsidP="00C170B2">
            <w:pPr>
              <w:pStyle w:val="ListParagraph"/>
              <w:numPr>
                <w:ilvl w:val="0"/>
                <w:numId w:val="7"/>
              </w:numPr>
              <w:ind w:left="344" w:hanging="283"/>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C170B2" w:rsidRPr="00122305" w:rsidRDefault="00C170B2" w:rsidP="00C170B2">
            <w:pPr>
              <w:pStyle w:val="ListParagraph"/>
              <w:numPr>
                <w:ilvl w:val="0"/>
                <w:numId w:val="7"/>
              </w:numPr>
              <w:ind w:left="344" w:hanging="283"/>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C170B2" w:rsidRPr="00122305" w:rsidRDefault="00C170B2" w:rsidP="00C170B2">
            <w:pPr>
              <w:pStyle w:val="ListParagraph"/>
              <w:numPr>
                <w:ilvl w:val="0"/>
                <w:numId w:val="7"/>
              </w:numPr>
              <w:ind w:left="344" w:hanging="283"/>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C170B2" w:rsidRPr="00122305" w:rsidRDefault="00C170B2" w:rsidP="00C170B2">
            <w:pPr>
              <w:pStyle w:val="ListParagraph"/>
              <w:numPr>
                <w:ilvl w:val="0"/>
                <w:numId w:val="7"/>
              </w:numPr>
              <w:ind w:left="344" w:hanging="283"/>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C170B2" w:rsidRPr="00122305" w:rsidRDefault="00C170B2" w:rsidP="00C170B2">
            <w:pPr>
              <w:pStyle w:val="ListParagraph"/>
              <w:numPr>
                <w:ilvl w:val="0"/>
                <w:numId w:val="7"/>
              </w:numPr>
              <w:ind w:left="344" w:hanging="283"/>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C170B2" w:rsidRPr="00B44E44" w:rsidRDefault="00C170B2" w:rsidP="00C170B2">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p>
        </w:tc>
      </w:tr>
      <w:tr w:rsidR="00C170B2" w:rsidTr="00C170B2">
        <w:trPr>
          <w:trHeight w:val="1138"/>
        </w:trPr>
        <w:tc>
          <w:tcPr>
            <w:tcW w:w="1739" w:type="dxa"/>
          </w:tcPr>
          <w:p w:rsidR="00C170B2" w:rsidRPr="00380AB6" w:rsidRDefault="00C170B2" w:rsidP="00C170B2">
            <w:pPr>
              <w:rPr>
                <w:rFonts w:ascii="Arial" w:hAnsi="Arial" w:cs="Arial"/>
                <w:b/>
                <w:bCs/>
              </w:rPr>
            </w:pPr>
            <w:r w:rsidRPr="00380AB6">
              <w:rPr>
                <w:rFonts w:ascii="Arial" w:hAnsi="Arial" w:cs="Arial"/>
                <w:b/>
                <w:bCs/>
              </w:rPr>
              <w:t>Ethics in Public Office 1995 and 2001</w:t>
            </w:r>
          </w:p>
          <w:p w:rsidR="00C170B2" w:rsidRPr="004F2F73" w:rsidRDefault="00C170B2" w:rsidP="00C170B2">
            <w:pPr>
              <w:rPr>
                <w:rFonts w:ascii="Arial" w:hAnsi="Arial" w:cs="Arial"/>
                <w:b/>
                <w:bCs/>
                <w:color w:val="000099"/>
                <w:highlight w:val="yellow"/>
              </w:rPr>
            </w:pPr>
          </w:p>
          <w:p w:rsidR="00C170B2" w:rsidRPr="004F2F73" w:rsidRDefault="00C170B2" w:rsidP="00C170B2">
            <w:pPr>
              <w:rPr>
                <w:rFonts w:ascii="Arial" w:hAnsi="Arial" w:cs="Arial"/>
                <w:b/>
                <w:bCs/>
                <w:color w:val="000099"/>
                <w:highlight w:val="yellow"/>
              </w:rPr>
            </w:pPr>
          </w:p>
          <w:p w:rsidR="00C170B2" w:rsidRPr="00E766A5" w:rsidRDefault="00C170B2" w:rsidP="00C170B2">
            <w:pPr>
              <w:jc w:val="both"/>
              <w:rPr>
                <w:rFonts w:ascii="Arial" w:hAnsi="Arial" w:cs="Arial"/>
                <w:b/>
                <w:bCs/>
              </w:rPr>
            </w:pPr>
          </w:p>
          <w:p w:rsidR="00C170B2" w:rsidRPr="00E766A5" w:rsidRDefault="00C170B2" w:rsidP="00C170B2">
            <w:pPr>
              <w:jc w:val="both"/>
              <w:rPr>
                <w:rFonts w:ascii="Arial" w:hAnsi="Arial" w:cs="Arial"/>
                <w:b/>
                <w:bCs/>
              </w:rPr>
            </w:pPr>
          </w:p>
          <w:p w:rsidR="00C170B2" w:rsidRPr="00E766A5" w:rsidRDefault="00C170B2" w:rsidP="00C170B2">
            <w:pPr>
              <w:jc w:val="both"/>
              <w:rPr>
                <w:rFonts w:ascii="Arial" w:hAnsi="Arial" w:cs="Arial"/>
                <w:b/>
                <w:bCs/>
              </w:rPr>
            </w:pPr>
          </w:p>
          <w:p w:rsidR="00C170B2" w:rsidRPr="00E766A5" w:rsidRDefault="00C170B2" w:rsidP="00C170B2">
            <w:pPr>
              <w:jc w:val="both"/>
              <w:rPr>
                <w:rFonts w:ascii="Arial" w:hAnsi="Arial" w:cs="Arial"/>
                <w:b/>
                <w:bCs/>
              </w:rPr>
            </w:pPr>
          </w:p>
          <w:p w:rsidR="00C170B2" w:rsidRPr="00E766A5" w:rsidRDefault="00C170B2" w:rsidP="00C170B2">
            <w:pPr>
              <w:jc w:val="both"/>
              <w:rPr>
                <w:rFonts w:ascii="Arial" w:hAnsi="Arial" w:cs="Arial"/>
                <w:b/>
                <w:bCs/>
              </w:rPr>
            </w:pPr>
          </w:p>
          <w:p w:rsidR="00C170B2" w:rsidRPr="00E766A5" w:rsidRDefault="00C170B2" w:rsidP="00C170B2">
            <w:pPr>
              <w:jc w:val="both"/>
              <w:rPr>
                <w:rFonts w:ascii="Arial" w:hAnsi="Arial" w:cs="Arial"/>
                <w:b/>
                <w:bCs/>
              </w:rPr>
            </w:pPr>
          </w:p>
          <w:p w:rsidR="00C170B2" w:rsidRPr="00E766A5" w:rsidRDefault="00C170B2" w:rsidP="00C170B2">
            <w:pPr>
              <w:jc w:val="both"/>
              <w:rPr>
                <w:rFonts w:ascii="Arial" w:hAnsi="Arial" w:cs="Arial"/>
                <w:b/>
                <w:bCs/>
              </w:rPr>
            </w:pPr>
          </w:p>
          <w:p w:rsidR="00C170B2" w:rsidRPr="0057569E" w:rsidRDefault="00C170B2" w:rsidP="00C170B2">
            <w:pPr>
              <w:jc w:val="both"/>
              <w:rPr>
                <w:rFonts w:ascii="Arial" w:hAnsi="Arial" w:cs="Arial"/>
                <w:b/>
              </w:rPr>
            </w:pPr>
          </w:p>
        </w:tc>
        <w:tc>
          <w:tcPr>
            <w:tcW w:w="8452" w:type="dxa"/>
          </w:tcPr>
          <w:p w:rsidR="00C170B2" w:rsidRPr="00437C46" w:rsidRDefault="00C170B2" w:rsidP="00C170B2">
            <w:pPr>
              <w:jc w:val="both"/>
              <w:rPr>
                <w:rFonts w:ascii="Arial" w:hAnsi="Arial" w:cs="Arial"/>
              </w:rPr>
            </w:pPr>
            <w:r w:rsidRPr="00437C46">
              <w:rPr>
                <w:rFonts w:ascii="Arial" w:hAnsi="Arial" w:cs="Arial"/>
              </w:rPr>
              <w:t xml:space="preserve">Positions remunerated at or above the minimum point of the Grade VIII salary </w:t>
            </w:r>
            <w:r>
              <w:rPr>
                <w:rFonts w:ascii="Arial" w:hAnsi="Arial" w:cs="Arial"/>
              </w:rPr>
              <w:t>scale</w:t>
            </w:r>
            <w:r w:rsidRPr="00437C46">
              <w:rPr>
                <w:rFonts w:ascii="Arial" w:hAnsi="Arial" w:cs="Arial"/>
              </w:rPr>
              <w:t xml:space="preserve"> are designated positions under Section 18 of the Ethics in Public Office Act 1995.  Any person appointed to a designated position must comply with the requirements of the Ethics in Public Office Acts 1995 and 2001 as outlined below:</w:t>
            </w:r>
          </w:p>
          <w:p w:rsidR="00C170B2" w:rsidRPr="00E766A5" w:rsidRDefault="00C170B2" w:rsidP="00C170B2">
            <w:pPr>
              <w:jc w:val="both"/>
              <w:rPr>
                <w:rFonts w:ascii="Arial" w:hAnsi="Arial" w:cs="Arial"/>
              </w:rPr>
            </w:pPr>
          </w:p>
          <w:p w:rsidR="00C170B2" w:rsidRDefault="00C170B2" w:rsidP="00C170B2">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C170B2" w:rsidRPr="00E766A5" w:rsidRDefault="00C170B2" w:rsidP="00C170B2">
            <w:pPr>
              <w:jc w:val="both"/>
              <w:rPr>
                <w:rFonts w:ascii="Arial" w:hAnsi="Arial" w:cs="Arial"/>
              </w:rPr>
            </w:pPr>
          </w:p>
          <w:p w:rsidR="00C170B2" w:rsidRPr="00E766A5" w:rsidRDefault="00C170B2" w:rsidP="00C170B2">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170B2" w:rsidRPr="00E766A5" w:rsidRDefault="00C170B2" w:rsidP="00C170B2">
            <w:pPr>
              <w:jc w:val="both"/>
              <w:rPr>
                <w:rFonts w:ascii="Arial" w:hAnsi="Arial" w:cs="Arial"/>
              </w:rPr>
            </w:pPr>
          </w:p>
          <w:p w:rsidR="00C170B2" w:rsidRPr="007978A2" w:rsidRDefault="00C170B2" w:rsidP="00C170B2">
            <w:pPr>
              <w:jc w:val="both"/>
              <w:rPr>
                <w:rFonts w:ascii="Arial" w:hAnsi="Arial" w:cs="Arial"/>
              </w:rPr>
            </w:pPr>
            <w:r w:rsidRPr="00E766A5">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E766A5">
                <w:rPr>
                  <w:rStyle w:val="Hyperlink"/>
                  <w:rFonts w:ascii="Arial" w:hAnsi="Arial" w:cs="Arial"/>
                </w:rPr>
                <w:t>http://www.sipo.gov.ie/</w:t>
              </w:r>
            </w:hyperlink>
          </w:p>
        </w:tc>
      </w:tr>
    </w:tbl>
    <w:p w:rsidR="00D653B5" w:rsidRDefault="00D653B5" w:rsidP="35402942">
      <w:pPr>
        <w:spacing w:after="160"/>
        <w:rPr>
          <w:rFonts w:ascii="Arial" w:eastAsia="Arial" w:hAnsi="Arial" w:cs="Arial"/>
          <w:b/>
          <w:bCs/>
          <w:color w:val="000099"/>
        </w:rPr>
      </w:pPr>
    </w:p>
    <w:p w:rsidR="00D653B5" w:rsidRDefault="00D653B5">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C563C0" w:rsidRDefault="00C563C0">
      <w:pPr>
        <w:jc w:val="both"/>
        <w:rPr>
          <w:rFonts w:ascii="Arial" w:hAnsi="Arial" w:cs="Arial"/>
        </w:rPr>
      </w:pPr>
    </w:p>
    <w:p w:rsidR="00C563C0" w:rsidRDefault="00C563C0">
      <w:pPr>
        <w:jc w:val="both"/>
        <w:rPr>
          <w:rFonts w:ascii="Arial" w:hAnsi="Arial" w:cs="Arial"/>
        </w:rPr>
      </w:pPr>
      <w:bookmarkStart w:id="1" w:name="_GoBack"/>
      <w:bookmarkEnd w:id="1"/>
    </w:p>
    <w:p w:rsidR="00C170B2" w:rsidRDefault="00C170B2">
      <w:pPr>
        <w:jc w:val="both"/>
        <w:rPr>
          <w:rFonts w:ascii="Arial" w:hAnsi="Arial" w:cs="Arial"/>
        </w:rPr>
      </w:pPr>
    </w:p>
    <w:p w:rsidR="00C170B2" w:rsidRDefault="00C170B2">
      <w:pPr>
        <w:jc w:val="both"/>
        <w:rPr>
          <w:rFonts w:ascii="Arial" w:hAnsi="Arial" w:cs="Arial"/>
        </w:rPr>
      </w:pPr>
    </w:p>
    <w:p w:rsidR="00C170B2" w:rsidRDefault="00C170B2">
      <w:pPr>
        <w:jc w:val="both"/>
        <w:rPr>
          <w:rFonts w:ascii="Arial" w:hAnsi="Arial" w:cs="Arial"/>
        </w:rPr>
      </w:pPr>
    </w:p>
    <w:p w:rsidR="005B4CBF" w:rsidRDefault="005B4CBF">
      <w:pPr>
        <w:jc w:val="both"/>
        <w:rPr>
          <w:rFonts w:ascii="Arial" w:hAnsi="Arial" w:cs="Arial"/>
        </w:rPr>
      </w:pPr>
    </w:p>
    <w:tbl>
      <w:tblPr>
        <w:tblStyle w:val="TableGrid1"/>
        <w:tblW w:w="5458" w:type="pct"/>
        <w:tblInd w:w="-1139" w:type="dxa"/>
        <w:tblLayout w:type="fixed"/>
        <w:tblLook w:val="04A0" w:firstRow="1" w:lastRow="0" w:firstColumn="1" w:lastColumn="0" w:noHBand="0" w:noVBand="1"/>
      </w:tblPr>
      <w:tblGrid>
        <w:gridCol w:w="1986"/>
        <w:gridCol w:w="3970"/>
        <w:gridCol w:w="4250"/>
      </w:tblGrid>
      <w:tr w:rsidR="00E6777D" w:rsidRPr="005B4CBF" w:rsidTr="00135CD0">
        <w:tc>
          <w:tcPr>
            <w:tcW w:w="5000" w:type="pct"/>
            <w:gridSpan w:val="3"/>
          </w:tcPr>
          <w:p w:rsidR="00E6777D" w:rsidRDefault="00E6777D" w:rsidP="00E6777D">
            <w:pPr>
              <w:jc w:val="center"/>
              <w:rPr>
                <w:rFonts w:ascii="Arial" w:hAnsi="Arial" w:cs="Arial"/>
                <w:b/>
                <w:bCs/>
                <w:color w:val="000099"/>
              </w:rPr>
            </w:pPr>
            <w:bookmarkStart w:id="2" w:name="Additional_Info"/>
            <w:r w:rsidRPr="00755738">
              <w:rPr>
                <w:rFonts w:ascii="Arial" w:hAnsi="Arial" w:cs="Arial"/>
                <w:b/>
                <w:bCs/>
                <w:color w:val="000099"/>
              </w:rPr>
              <w:t>Medical</w:t>
            </w:r>
            <w:bookmarkEnd w:id="2"/>
            <w:r w:rsidRPr="00755738">
              <w:rPr>
                <w:rFonts w:ascii="Arial" w:hAnsi="Arial" w:cs="Arial"/>
                <w:b/>
                <w:bCs/>
                <w:color w:val="000099"/>
              </w:rPr>
              <w:t xml:space="preserve"> Scientist </w:t>
            </w:r>
            <w:r w:rsidR="00EF7418">
              <w:rPr>
                <w:rFonts w:ascii="Arial" w:hAnsi="Arial" w:cs="Arial"/>
                <w:b/>
                <w:bCs/>
                <w:color w:val="000099"/>
              </w:rPr>
              <w:t>(</w:t>
            </w:r>
            <w:r>
              <w:rPr>
                <w:rFonts w:ascii="Arial" w:hAnsi="Arial" w:cs="Arial"/>
                <w:b/>
                <w:bCs/>
                <w:color w:val="000099"/>
              </w:rPr>
              <w:t xml:space="preserve">Specialist </w:t>
            </w:r>
            <w:r w:rsidRPr="00755738">
              <w:rPr>
                <w:rFonts w:ascii="Arial" w:hAnsi="Arial" w:cs="Arial"/>
                <w:b/>
                <w:bCs/>
                <w:color w:val="000099"/>
              </w:rPr>
              <w:t>Grade</w:t>
            </w:r>
            <w:r w:rsidR="00EF7418">
              <w:rPr>
                <w:rFonts w:ascii="Arial" w:hAnsi="Arial" w:cs="Arial"/>
                <w:b/>
                <w:bCs/>
                <w:color w:val="000099"/>
              </w:rPr>
              <w:t>)</w:t>
            </w:r>
          </w:p>
          <w:p w:rsidR="00D326EC" w:rsidRDefault="001535C1" w:rsidP="00E6777D">
            <w:pPr>
              <w:jc w:val="center"/>
            </w:pPr>
            <w:r>
              <w:rPr>
                <w:rFonts w:ascii="Arial" w:hAnsi="Arial" w:cs="Arial"/>
                <w:b/>
                <w:bCs/>
                <w:color w:val="000099"/>
              </w:rPr>
              <w:t>Departmental and/or r</w:t>
            </w:r>
            <w:r w:rsidR="00783B76">
              <w:rPr>
                <w:rFonts w:ascii="Arial" w:hAnsi="Arial" w:cs="Arial"/>
                <w:b/>
                <w:bCs/>
                <w:color w:val="000099"/>
              </w:rPr>
              <w:t>ole specific information within (some) Medical Science Lab’s:</w:t>
            </w:r>
          </w:p>
        </w:tc>
      </w:tr>
      <w:tr w:rsidR="00E6777D" w:rsidRPr="005B4CBF" w:rsidTr="00135CD0">
        <w:tc>
          <w:tcPr>
            <w:tcW w:w="5000" w:type="pct"/>
            <w:gridSpan w:val="3"/>
          </w:tcPr>
          <w:p w:rsidR="00783B76" w:rsidRPr="00783B76" w:rsidRDefault="00783B76" w:rsidP="00783B76">
            <w:pPr>
              <w:jc w:val="both"/>
              <w:rPr>
                <w:rFonts w:ascii="Arial" w:hAnsi="Arial" w:cs="Arial"/>
                <w:i/>
                <w:iCs/>
                <w:color w:val="000099"/>
              </w:rPr>
            </w:pPr>
            <w:r w:rsidRPr="00783B76">
              <w:rPr>
                <w:rFonts w:ascii="Arial" w:hAnsi="Arial" w:cs="Arial"/>
                <w:i/>
                <w:iCs/>
                <w:color w:val="000099"/>
              </w:rPr>
              <w:t xml:space="preserve">Here you will find role specific information related to working in different departments within a Med Science Lab. </w:t>
            </w:r>
          </w:p>
          <w:p w:rsidR="00783B76" w:rsidRPr="00783B76" w:rsidRDefault="00783B76" w:rsidP="00783B76">
            <w:pPr>
              <w:jc w:val="both"/>
              <w:rPr>
                <w:rFonts w:ascii="Arial" w:hAnsi="Arial" w:cs="Arial"/>
                <w:i/>
                <w:iCs/>
                <w:color w:val="000099"/>
              </w:rPr>
            </w:pPr>
          </w:p>
          <w:p w:rsidR="00783B76" w:rsidRPr="00783B76" w:rsidRDefault="00783B76" w:rsidP="00783B76">
            <w:pPr>
              <w:jc w:val="both"/>
              <w:rPr>
                <w:rFonts w:ascii="Arial" w:hAnsi="Arial" w:cs="Arial"/>
                <w:i/>
                <w:iCs/>
                <w:color w:val="000099"/>
                <w:lang w:val="en-IE" w:eastAsia="en-US"/>
              </w:rPr>
            </w:pPr>
            <w:r w:rsidRPr="00783B76">
              <w:rPr>
                <w:rFonts w:ascii="Arial" w:hAnsi="Arial" w:cs="Arial"/>
                <w:i/>
                <w:iCs/>
                <w:color w:val="000099"/>
              </w:rPr>
              <w:t>This information has been sourced from previously advertised Job Specifications</w:t>
            </w:r>
            <w:r w:rsidR="001535C1">
              <w:rPr>
                <w:rFonts w:ascii="Arial" w:hAnsi="Arial" w:cs="Arial"/>
                <w:i/>
                <w:iCs/>
                <w:color w:val="000099"/>
              </w:rPr>
              <w:t xml:space="preserve"> where a</w:t>
            </w:r>
            <w:r w:rsidRPr="00783B76">
              <w:rPr>
                <w:rFonts w:ascii="Arial" w:hAnsi="Arial" w:cs="Arial"/>
                <w:i/>
                <w:iCs/>
                <w:color w:val="000099"/>
              </w:rPr>
              <w:t xml:space="preserve">dditional information </w:t>
            </w:r>
            <w:r w:rsidR="001535C1">
              <w:rPr>
                <w:rFonts w:ascii="Arial" w:hAnsi="Arial" w:cs="Arial"/>
                <w:i/>
                <w:iCs/>
                <w:color w:val="000099"/>
              </w:rPr>
              <w:t>was</w:t>
            </w:r>
            <w:r w:rsidRPr="00783B76">
              <w:rPr>
                <w:rFonts w:ascii="Arial" w:hAnsi="Arial" w:cs="Arial"/>
                <w:i/>
                <w:iCs/>
                <w:color w:val="000099"/>
              </w:rPr>
              <w:t xml:space="preserve"> provided to candidates to describe the specifics of a particular role in relation to duties &amp; responsibilities and/or professional knowledge requirements.</w:t>
            </w:r>
          </w:p>
          <w:p w:rsidR="00783B76" w:rsidRPr="00783B76" w:rsidRDefault="00783B76" w:rsidP="00783B76">
            <w:pPr>
              <w:jc w:val="both"/>
              <w:rPr>
                <w:rFonts w:ascii="Arial" w:hAnsi="Arial" w:cs="Arial"/>
                <w:i/>
                <w:iCs/>
                <w:color w:val="000099"/>
              </w:rPr>
            </w:pPr>
          </w:p>
          <w:p w:rsidR="00783B76" w:rsidRPr="00783B76" w:rsidRDefault="00783B76" w:rsidP="00783B76">
            <w:pPr>
              <w:jc w:val="both"/>
              <w:rPr>
                <w:rFonts w:ascii="Arial" w:hAnsi="Arial" w:cs="Arial"/>
                <w:i/>
                <w:iCs/>
                <w:color w:val="000099"/>
              </w:rPr>
            </w:pPr>
            <w:r w:rsidRPr="00783B76">
              <w:rPr>
                <w:rFonts w:ascii="Arial" w:hAnsi="Arial" w:cs="Arial"/>
                <w:i/>
                <w:iCs/>
                <w:color w:val="000099"/>
              </w:rPr>
              <w:t>This information is intended as a guide to possibilities and is not in any way prescriptive / exhaustive. You may wish to consider using the examples below</w:t>
            </w:r>
            <w:r w:rsidRPr="00783B76">
              <w:rPr>
                <w:rFonts w:ascii="Arial" w:hAnsi="Arial" w:cs="Arial"/>
                <w:b/>
                <w:bCs/>
                <w:i/>
                <w:iCs/>
                <w:color w:val="000099"/>
              </w:rPr>
              <w:t xml:space="preserve"> if</w:t>
            </w:r>
            <w:r w:rsidRPr="00783B76">
              <w:rPr>
                <w:rFonts w:ascii="Arial" w:hAnsi="Arial" w:cs="Arial"/>
                <w:i/>
                <w:iCs/>
                <w:color w:val="000099"/>
              </w:rPr>
              <w:t xml:space="preserve"> they are relevant to the role for which you are recruiting.  </w:t>
            </w:r>
          </w:p>
          <w:p w:rsidR="00783B76" w:rsidRPr="00783B76" w:rsidRDefault="00783B76" w:rsidP="00783B76">
            <w:pPr>
              <w:jc w:val="both"/>
              <w:rPr>
                <w:rFonts w:ascii="Arial" w:hAnsi="Arial" w:cs="Arial"/>
                <w:i/>
                <w:iCs/>
                <w:color w:val="000099"/>
              </w:rPr>
            </w:pPr>
          </w:p>
          <w:p w:rsidR="00783B76" w:rsidRPr="00783B76" w:rsidRDefault="00783B76" w:rsidP="00783B76">
            <w:pPr>
              <w:jc w:val="both"/>
              <w:rPr>
                <w:rFonts w:ascii="Arial" w:hAnsi="Arial" w:cs="Arial"/>
                <w:i/>
                <w:iCs/>
                <w:color w:val="000099"/>
              </w:rPr>
            </w:pPr>
            <w:r w:rsidRPr="00783B76">
              <w:rPr>
                <w:rFonts w:ascii="Arial" w:hAnsi="Arial" w:cs="Arial"/>
                <w:i/>
                <w:iCs/>
                <w:color w:val="000099"/>
              </w:rPr>
              <w:t xml:space="preserve">Please be aware of the </w:t>
            </w:r>
            <w:r w:rsidRPr="00783B76">
              <w:rPr>
                <w:rFonts w:ascii="Arial" w:hAnsi="Arial" w:cs="Arial"/>
                <w:b/>
                <w:bCs/>
                <w:i/>
                <w:iCs/>
                <w:color w:val="000099"/>
              </w:rPr>
              <w:t>impact</w:t>
            </w:r>
            <w:r w:rsidRPr="00783B76">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rsidR="00783B76" w:rsidRPr="00783B76" w:rsidRDefault="00783B76" w:rsidP="00783B76">
            <w:pPr>
              <w:jc w:val="both"/>
              <w:rPr>
                <w:rFonts w:ascii="Arial" w:hAnsi="Arial" w:cs="Arial"/>
                <w:i/>
                <w:iCs/>
                <w:color w:val="000099"/>
              </w:rPr>
            </w:pPr>
          </w:p>
          <w:p w:rsidR="00783B76" w:rsidRPr="00783B76" w:rsidRDefault="00783B76" w:rsidP="00783B76">
            <w:pPr>
              <w:jc w:val="both"/>
              <w:rPr>
                <w:rFonts w:ascii="Arial" w:hAnsi="Arial" w:cs="Arial"/>
                <w:i/>
                <w:iCs/>
                <w:color w:val="000099"/>
              </w:rPr>
            </w:pPr>
            <w:r w:rsidRPr="00783B76">
              <w:rPr>
                <w:rFonts w:ascii="Arial" w:hAnsi="Arial" w:cs="Arial"/>
                <w:i/>
                <w:iCs/>
                <w:color w:val="000099"/>
              </w:rPr>
              <w:t xml:space="preserve">Please also remember that the minimum qualifications are already addressed in the Eligibility Criteria and these cannot be amended without consultation with National HR. </w:t>
            </w:r>
          </w:p>
          <w:p w:rsidR="00783B76" w:rsidRPr="00783B76" w:rsidRDefault="00783B76" w:rsidP="00783B76">
            <w:pPr>
              <w:jc w:val="both"/>
              <w:rPr>
                <w:rFonts w:ascii="Arial" w:hAnsi="Arial" w:cs="Arial"/>
                <w:i/>
                <w:iCs/>
                <w:color w:val="000099"/>
              </w:rPr>
            </w:pPr>
          </w:p>
          <w:p w:rsidR="00E6777D" w:rsidRPr="00437C46" w:rsidRDefault="00783B76" w:rsidP="00437C46">
            <w:pPr>
              <w:jc w:val="both"/>
              <w:rPr>
                <w:rFonts w:ascii="Arial" w:hAnsi="Arial" w:cs="Arial"/>
                <w:i/>
                <w:iCs/>
                <w:color w:val="000099"/>
              </w:rPr>
            </w:pPr>
            <w:r w:rsidRPr="00783B76">
              <w:rPr>
                <w:rFonts w:ascii="Arial" w:hAnsi="Arial" w:cs="Arial"/>
                <w:i/>
                <w:iCs/>
                <w:color w:val="000099"/>
              </w:rPr>
              <w:t>Also, consider carefully both the level of the role and the likelihood that candidates would have been able to gain that knowledge / experience in their career to date.</w:t>
            </w:r>
          </w:p>
        </w:tc>
      </w:tr>
      <w:tr w:rsidR="009E154D" w:rsidRPr="005B4CBF" w:rsidTr="00135CD0">
        <w:tc>
          <w:tcPr>
            <w:tcW w:w="973" w:type="pct"/>
            <w:shd w:val="clear" w:color="auto" w:fill="D9D9D9" w:themeFill="background1" w:themeFillShade="D9"/>
          </w:tcPr>
          <w:p w:rsidR="009E154D" w:rsidRPr="005B4CBF" w:rsidRDefault="00783B76" w:rsidP="00783B76">
            <w:pPr>
              <w:jc w:val="center"/>
              <w:rPr>
                <w:rFonts w:ascii="Arial" w:hAnsi="Arial" w:cs="Arial"/>
                <w:b/>
                <w:bCs/>
                <w:color w:val="000099"/>
              </w:rPr>
            </w:pPr>
            <w:r>
              <w:rPr>
                <w:rFonts w:ascii="Arial" w:hAnsi="Arial" w:cs="Arial"/>
                <w:b/>
                <w:bCs/>
                <w:color w:val="000099"/>
              </w:rPr>
              <w:t>Department/ Role</w:t>
            </w:r>
          </w:p>
        </w:tc>
        <w:tc>
          <w:tcPr>
            <w:tcW w:w="1945" w:type="pct"/>
            <w:shd w:val="clear" w:color="auto" w:fill="D9D9D9" w:themeFill="background1" w:themeFillShade="D9"/>
          </w:tcPr>
          <w:p w:rsidR="009E154D" w:rsidRPr="005B4CBF" w:rsidRDefault="009E154D" w:rsidP="00783B76">
            <w:pPr>
              <w:jc w:val="center"/>
              <w:rPr>
                <w:rFonts w:ascii="Arial" w:hAnsi="Arial" w:cs="Arial"/>
                <w:b/>
                <w:bCs/>
                <w:color w:val="000099"/>
                <w:highlight w:val="yellow"/>
              </w:rPr>
            </w:pPr>
            <w:r w:rsidRPr="3841333B">
              <w:rPr>
                <w:rFonts w:ascii="Arial" w:eastAsia="Arial" w:hAnsi="Arial" w:cs="Arial"/>
                <w:b/>
                <w:bCs/>
                <w:color w:val="000099"/>
              </w:rPr>
              <w:t>Additional Duties &amp; Responsibilities</w:t>
            </w:r>
          </w:p>
        </w:tc>
        <w:tc>
          <w:tcPr>
            <w:tcW w:w="2082" w:type="pct"/>
            <w:shd w:val="clear" w:color="auto" w:fill="D9D9D9" w:themeFill="background1" w:themeFillShade="D9"/>
          </w:tcPr>
          <w:p w:rsidR="009E154D" w:rsidRPr="00510082" w:rsidRDefault="009E154D" w:rsidP="00783B76">
            <w:pPr>
              <w:jc w:val="center"/>
              <w:rPr>
                <w:rFonts w:ascii="Arial" w:eastAsia="Arial" w:hAnsi="Arial" w:cs="Arial"/>
                <w:color w:val="000099"/>
              </w:rPr>
            </w:pPr>
            <w:r w:rsidRPr="3841333B">
              <w:rPr>
                <w:rFonts w:ascii="Arial" w:eastAsia="Arial" w:hAnsi="Arial" w:cs="Arial"/>
                <w:b/>
                <w:bCs/>
                <w:color w:val="000099"/>
              </w:rPr>
              <w:t>Professional Knowledge</w:t>
            </w:r>
          </w:p>
          <w:p w:rsidR="009E154D" w:rsidRPr="005B4CBF" w:rsidRDefault="009E154D" w:rsidP="00783B76">
            <w:pPr>
              <w:jc w:val="center"/>
            </w:pPr>
            <w:r w:rsidRPr="3841333B">
              <w:rPr>
                <w:rFonts w:ascii="Arial" w:eastAsia="Arial" w:hAnsi="Arial" w:cs="Arial"/>
                <w:b/>
                <w:bCs/>
                <w:color w:val="000099"/>
              </w:rPr>
              <w:t>(Skills, competency, knowledge)</w:t>
            </w:r>
          </w:p>
        </w:tc>
      </w:tr>
      <w:tr w:rsidR="009E154D" w:rsidRPr="005B4CBF" w:rsidTr="00135CD0">
        <w:tc>
          <w:tcPr>
            <w:tcW w:w="973" w:type="pct"/>
          </w:tcPr>
          <w:p w:rsidR="009E154D" w:rsidRPr="004629C7" w:rsidRDefault="009E154D" w:rsidP="00E6777D">
            <w:pPr>
              <w:rPr>
                <w:rFonts w:ascii="Arial" w:hAnsi="Arial" w:cs="Arial"/>
                <w:b/>
                <w:bCs/>
                <w:color w:val="000099"/>
              </w:rPr>
            </w:pPr>
            <w:r w:rsidRPr="004629C7">
              <w:rPr>
                <w:rFonts w:ascii="Arial" w:hAnsi="Arial" w:cs="Arial"/>
                <w:b/>
                <w:bCs/>
                <w:color w:val="000099"/>
              </w:rPr>
              <w:t xml:space="preserve">Innovation </w:t>
            </w:r>
          </w:p>
          <w:p w:rsidR="009E154D" w:rsidRPr="004629C7" w:rsidRDefault="009E154D" w:rsidP="00E6777D">
            <w:pPr>
              <w:rPr>
                <w:rFonts w:ascii="Arial" w:hAnsi="Arial" w:cs="Arial"/>
                <w:b/>
                <w:bCs/>
                <w:color w:val="000099"/>
              </w:rPr>
            </w:pPr>
            <w:r w:rsidRPr="004629C7">
              <w:rPr>
                <w:rFonts w:ascii="Arial" w:hAnsi="Arial" w:cs="Arial"/>
                <w:b/>
                <w:bCs/>
                <w:color w:val="000099"/>
              </w:rPr>
              <w:t>and Technological advances</w:t>
            </w:r>
          </w:p>
        </w:tc>
        <w:tc>
          <w:tcPr>
            <w:tcW w:w="1945" w:type="pct"/>
          </w:tcPr>
          <w:p w:rsidR="009E154D" w:rsidRPr="004629C7" w:rsidRDefault="009E154D" w:rsidP="00E6777D">
            <w:pPr>
              <w:jc w:val="center"/>
              <w:rPr>
                <w:rFonts w:ascii="Arial" w:hAnsi="Arial" w:cs="Arial"/>
                <w:b/>
                <w:bCs/>
                <w:color w:val="000099"/>
              </w:rPr>
            </w:pPr>
          </w:p>
        </w:tc>
        <w:tc>
          <w:tcPr>
            <w:tcW w:w="2082" w:type="pct"/>
          </w:tcPr>
          <w:p w:rsidR="009E154D" w:rsidRPr="004F0769" w:rsidRDefault="009E154D" w:rsidP="00E6777D">
            <w:pPr>
              <w:numPr>
                <w:ilvl w:val="0"/>
                <w:numId w:val="17"/>
              </w:numPr>
              <w:spacing w:after="120"/>
              <w:rPr>
                <w:rFonts w:ascii="Arial" w:hAnsi="Arial" w:cs="Arial"/>
                <w:color w:val="000099"/>
              </w:rPr>
            </w:pPr>
            <w:r w:rsidRPr="3301ABE2">
              <w:rPr>
                <w:rFonts w:ascii="Arial" w:hAnsi="Arial" w:cs="Arial"/>
                <w:color w:val="000099"/>
              </w:rPr>
              <w:t>A good theoretical knowledge of innovation and molecular techniques and evolving techniques</w:t>
            </w:r>
          </w:p>
        </w:tc>
      </w:tr>
      <w:tr w:rsidR="009E154D" w:rsidRPr="005B4CBF" w:rsidTr="00135CD0">
        <w:tc>
          <w:tcPr>
            <w:tcW w:w="973" w:type="pct"/>
          </w:tcPr>
          <w:p w:rsidR="009E154D" w:rsidRPr="004629C7" w:rsidRDefault="009E154D" w:rsidP="00E6777D">
            <w:pPr>
              <w:jc w:val="both"/>
              <w:rPr>
                <w:rFonts w:ascii="Arial" w:hAnsi="Arial" w:cs="Arial"/>
                <w:b/>
                <w:bCs/>
                <w:color w:val="000099"/>
              </w:rPr>
            </w:pPr>
            <w:r w:rsidRPr="004629C7">
              <w:rPr>
                <w:rFonts w:ascii="Arial" w:hAnsi="Arial" w:cs="Arial"/>
                <w:b/>
                <w:noProof/>
                <w:color w:val="000099"/>
                <w:lang w:val="en-US" w:eastAsia="en-US"/>
              </w:rPr>
              <w:t>Antimicrobial Susceptibility Testing (AST)</w:t>
            </w:r>
          </w:p>
        </w:tc>
        <w:tc>
          <w:tcPr>
            <w:tcW w:w="1945" w:type="pct"/>
          </w:tcPr>
          <w:p w:rsidR="009E154D" w:rsidRDefault="009E154D" w:rsidP="00E6777D">
            <w:pPr>
              <w:pStyle w:val="ListParagraph"/>
              <w:numPr>
                <w:ilvl w:val="0"/>
                <w:numId w:val="17"/>
              </w:numPr>
              <w:spacing w:after="120"/>
              <w:rPr>
                <w:rFonts w:ascii="Arial" w:eastAsia="Arial" w:hAnsi="Arial" w:cs="Arial"/>
                <w:color w:val="000099"/>
                <w:lang w:val="en-IE"/>
              </w:rPr>
            </w:pPr>
            <w:r w:rsidRPr="3301ABE2">
              <w:rPr>
                <w:rFonts w:ascii="Arial" w:hAnsi="Arial" w:cs="Arial"/>
                <w:color w:val="000099"/>
              </w:rPr>
              <w:t>The Specialist Medical Scientist (AST), is responsible for oversight of all antimicrobial susceptibility platforms and methodologies in the laboratory</w:t>
            </w:r>
          </w:p>
          <w:p w:rsidR="009E154D" w:rsidRDefault="009E154D" w:rsidP="00E6777D">
            <w:pPr>
              <w:pStyle w:val="ListParagraph"/>
              <w:numPr>
                <w:ilvl w:val="0"/>
                <w:numId w:val="17"/>
              </w:numPr>
              <w:rPr>
                <w:rFonts w:ascii="Arial" w:hAnsi="Arial" w:cs="Arial"/>
                <w:b/>
                <w:bCs/>
                <w:color w:val="000099"/>
              </w:rPr>
            </w:pPr>
            <w:r w:rsidRPr="3301ABE2">
              <w:rPr>
                <w:rFonts w:ascii="Arial" w:hAnsi="Arial" w:cs="Arial"/>
                <w:color w:val="000099"/>
                <w:lang w:val="en-IE"/>
              </w:rPr>
              <w:t>To direct best practice to ensure that the Microbiology laboratory detects novel and evolving resistance mechanisms</w:t>
            </w:r>
          </w:p>
          <w:p w:rsidR="009E154D" w:rsidRDefault="009E154D" w:rsidP="00E6777D">
            <w:pPr>
              <w:pStyle w:val="ListParagraph"/>
              <w:numPr>
                <w:ilvl w:val="0"/>
                <w:numId w:val="17"/>
              </w:numPr>
              <w:rPr>
                <w:rFonts w:ascii="Arial" w:eastAsia="Arial" w:hAnsi="Arial" w:cs="Arial"/>
                <w:b/>
                <w:bCs/>
                <w:color w:val="000099"/>
              </w:rPr>
            </w:pPr>
            <w:r w:rsidRPr="3301ABE2">
              <w:rPr>
                <w:rFonts w:ascii="Arial" w:hAnsi="Arial" w:cs="Arial"/>
                <w:color w:val="000099"/>
              </w:rPr>
              <w:t>Ability to deliver a robust AST system in line with best practice and international guidelines</w:t>
            </w:r>
          </w:p>
          <w:p w:rsidR="009E154D" w:rsidRPr="004629C7" w:rsidRDefault="009E154D" w:rsidP="00E6777D">
            <w:pPr>
              <w:pStyle w:val="ListParagraph"/>
              <w:rPr>
                <w:rFonts w:ascii="Arial" w:hAnsi="Arial" w:cs="Arial"/>
                <w:color w:val="000099"/>
                <w:lang w:val="en-IE"/>
              </w:rPr>
            </w:pPr>
          </w:p>
        </w:tc>
        <w:tc>
          <w:tcPr>
            <w:tcW w:w="2082" w:type="pct"/>
          </w:tcPr>
          <w:p w:rsidR="009E154D" w:rsidRPr="004629C7" w:rsidRDefault="009E154D" w:rsidP="00E6777D">
            <w:pPr>
              <w:numPr>
                <w:ilvl w:val="0"/>
                <w:numId w:val="17"/>
              </w:numPr>
              <w:tabs>
                <w:tab w:val="clear" w:pos="360"/>
              </w:tabs>
              <w:spacing w:after="120"/>
              <w:rPr>
                <w:rFonts w:ascii="Arial" w:hAnsi="Arial" w:cs="Arial"/>
                <w:color w:val="000099"/>
              </w:rPr>
            </w:pPr>
            <w:r w:rsidRPr="3301ABE2">
              <w:rPr>
                <w:rFonts w:ascii="Arial" w:hAnsi="Arial" w:cs="Arial"/>
                <w:color w:val="000099"/>
              </w:rPr>
              <w:t>A good theoretical knowledge of AST techniques</w:t>
            </w:r>
          </w:p>
          <w:p w:rsidR="009E154D" w:rsidRPr="004629C7" w:rsidRDefault="009E154D" w:rsidP="00E6777D">
            <w:pPr>
              <w:jc w:val="both"/>
              <w:rPr>
                <w:rFonts w:ascii="Arial" w:hAnsi="Arial" w:cs="Arial"/>
                <w:b/>
                <w:bCs/>
                <w:color w:val="000099"/>
              </w:rPr>
            </w:pPr>
          </w:p>
        </w:tc>
      </w:tr>
      <w:tr w:rsidR="009E154D" w:rsidRPr="005B4CBF" w:rsidTr="00135CD0">
        <w:tc>
          <w:tcPr>
            <w:tcW w:w="973" w:type="pct"/>
          </w:tcPr>
          <w:p w:rsidR="009E154D" w:rsidRPr="004629C7" w:rsidRDefault="009E154D" w:rsidP="00E6777D">
            <w:pPr>
              <w:jc w:val="both"/>
              <w:rPr>
                <w:rFonts w:ascii="Arial" w:hAnsi="Arial" w:cs="Arial"/>
                <w:b/>
                <w:bCs/>
                <w:color w:val="000099"/>
              </w:rPr>
            </w:pPr>
            <w:r w:rsidRPr="004629C7">
              <w:rPr>
                <w:rFonts w:ascii="Arial" w:hAnsi="Arial" w:cs="Arial"/>
                <w:b/>
                <w:bCs/>
                <w:color w:val="000099"/>
              </w:rPr>
              <w:t xml:space="preserve">Microbiology Pathology </w:t>
            </w:r>
          </w:p>
        </w:tc>
        <w:tc>
          <w:tcPr>
            <w:tcW w:w="1945" w:type="pct"/>
          </w:tcPr>
          <w:p w:rsidR="009E154D" w:rsidRDefault="009E154D" w:rsidP="00E6777D">
            <w:pPr>
              <w:numPr>
                <w:ilvl w:val="0"/>
                <w:numId w:val="19"/>
              </w:numPr>
              <w:rPr>
                <w:rFonts w:ascii="Arial" w:hAnsi="Arial" w:cs="Arial"/>
                <w:color w:val="000099"/>
              </w:rPr>
            </w:pPr>
            <w:r w:rsidRPr="3301ABE2">
              <w:rPr>
                <w:rFonts w:ascii="Arial" w:hAnsi="Arial" w:cs="Arial"/>
                <w:color w:val="000099"/>
              </w:rPr>
              <w:t>The Specialist will manage the collection, analysis and dissemination of all Healthcare Associated Infection data in the relevant hospital and the surrounding community</w:t>
            </w:r>
          </w:p>
          <w:p w:rsidR="009E154D" w:rsidRPr="004F0769" w:rsidRDefault="009E154D" w:rsidP="00E6777D">
            <w:pPr>
              <w:rPr>
                <w:rFonts w:ascii="Arial" w:hAnsi="Arial" w:cs="Arial"/>
                <w:color w:val="000099"/>
              </w:rPr>
            </w:pPr>
          </w:p>
        </w:tc>
        <w:tc>
          <w:tcPr>
            <w:tcW w:w="2082" w:type="pct"/>
          </w:tcPr>
          <w:p w:rsidR="009E154D" w:rsidRPr="004629C7" w:rsidRDefault="009E154D" w:rsidP="00EF7418">
            <w:pPr>
              <w:spacing w:after="120"/>
              <w:ind w:left="357"/>
              <w:rPr>
                <w:rFonts w:ascii="Arial" w:hAnsi="Arial" w:cs="Arial"/>
                <w:b/>
                <w:bCs/>
                <w:color w:val="000099"/>
              </w:rPr>
            </w:pPr>
          </w:p>
        </w:tc>
      </w:tr>
      <w:tr w:rsidR="00783B76" w:rsidRPr="005B4CBF" w:rsidTr="00135CD0">
        <w:tc>
          <w:tcPr>
            <w:tcW w:w="973" w:type="pct"/>
            <w:shd w:val="clear" w:color="auto" w:fill="D9D9D9" w:themeFill="background1" w:themeFillShade="D9"/>
          </w:tcPr>
          <w:p w:rsidR="00783B76" w:rsidRPr="005B4CBF" w:rsidRDefault="00783B76" w:rsidP="00783B76">
            <w:pPr>
              <w:jc w:val="center"/>
              <w:rPr>
                <w:rFonts w:ascii="Arial" w:hAnsi="Arial" w:cs="Arial"/>
                <w:b/>
                <w:bCs/>
                <w:color w:val="000099"/>
              </w:rPr>
            </w:pPr>
            <w:r>
              <w:rPr>
                <w:rFonts w:ascii="Arial" w:hAnsi="Arial" w:cs="Arial"/>
                <w:b/>
                <w:bCs/>
                <w:color w:val="000099"/>
              </w:rPr>
              <w:t>Department/ Role</w:t>
            </w:r>
          </w:p>
        </w:tc>
        <w:tc>
          <w:tcPr>
            <w:tcW w:w="1945" w:type="pct"/>
            <w:shd w:val="clear" w:color="auto" w:fill="D9D9D9" w:themeFill="background1" w:themeFillShade="D9"/>
          </w:tcPr>
          <w:p w:rsidR="00783B76" w:rsidRPr="005B4CBF" w:rsidRDefault="00783B76" w:rsidP="00783B76">
            <w:pPr>
              <w:jc w:val="center"/>
              <w:rPr>
                <w:rFonts w:ascii="Arial" w:hAnsi="Arial" w:cs="Arial"/>
                <w:b/>
                <w:bCs/>
                <w:color w:val="000099"/>
                <w:highlight w:val="yellow"/>
              </w:rPr>
            </w:pPr>
            <w:r w:rsidRPr="3841333B">
              <w:rPr>
                <w:rFonts w:ascii="Arial" w:eastAsia="Arial" w:hAnsi="Arial" w:cs="Arial"/>
                <w:b/>
                <w:bCs/>
                <w:color w:val="000099"/>
              </w:rPr>
              <w:t>Additional Duties &amp; Responsibilities</w:t>
            </w:r>
          </w:p>
        </w:tc>
        <w:tc>
          <w:tcPr>
            <w:tcW w:w="2082" w:type="pct"/>
            <w:shd w:val="clear" w:color="auto" w:fill="D9D9D9" w:themeFill="background1" w:themeFillShade="D9"/>
          </w:tcPr>
          <w:p w:rsidR="00783B76" w:rsidRPr="00510082" w:rsidRDefault="00783B76" w:rsidP="00783B76">
            <w:pPr>
              <w:jc w:val="center"/>
              <w:rPr>
                <w:rFonts w:ascii="Arial" w:eastAsia="Arial" w:hAnsi="Arial" w:cs="Arial"/>
                <w:color w:val="000099"/>
              </w:rPr>
            </w:pPr>
            <w:r w:rsidRPr="3841333B">
              <w:rPr>
                <w:rFonts w:ascii="Arial" w:eastAsia="Arial" w:hAnsi="Arial" w:cs="Arial"/>
                <w:b/>
                <w:bCs/>
                <w:color w:val="000099"/>
              </w:rPr>
              <w:t>Professional Knowledge</w:t>
            </w:r>
          </w:p>
          <w:p w:rsidR="00783B76" w:rsidRPr="005B4CBF" w:rsidRDefault="00783B76" w:rsidP="00783B76">
            <w:pPr>
              <w:jc w:val="center"/>
            </w:pPr>
            <w:r w:rsidRPr="3841333B">
              <w:rPr>
                <w:rFonts w:ascii="Arial" w:eastAsia="Arial" w:hAnsi="Arial" w:cs="Arial"/>
                <w:b/>
                <w:bCs/>
                <w:color w:val="000099"/>
              </w:rPr>
              <w:t>(Skills, competency, knowledge)</w:t>
            </w:r>
          </w:p>
        </w:tc>
      </w:tr>
      <w:tr w:rsidR="00783B76" w:rsidRPr="005B4CBF" w:rsidTr="00135CD0">
        <w:tc>
          <w:tcPr>
            <w:tcW w:w="973" w:type="pct"/>
          </w:tcPr>
          <w:p w:rsidR="00783B76" w:rsidRPr="004629C7" w:rsidRDefault="00783B76" w:rsidP="00783B76">
            <w:pPr>
              <w:jc w:val="both"/>
              <w:rPr>
                <w:rFonts w:ascii="Arial" w:hAnsi="Arial" w:cs="Arial"/>
                <w:b/>
                <w:bCs/>
                <w:color w:val="000099"/>
              </w:rPr>
            </w:pPr>
            <w:r w:rsidRPr="004629C7">
              <w:rPr>
                <w:rFonts w:ascii="Arial" w:hAnsi="Arial" w:cs="Arial"/>
                <w:b/>
                <w:bCs/>
                <w:color w:val="000099"/>
              </w:rPr>
              <w:t>Microbiology</w:t>
            </w:r>
          </w:p>
        </w:tc>
        <w:tc>
          <w:tcPr>
            <w:tcW w:w="1945" w:type="pct"/>
          </w:tcPr>
          <w:p w:rsidR="00783B76" w:rsidRDefault="00783B76" w:rsidP="00783B76">
            <w:pPr>
              <w:pStyle w:val="ListParagraph"/>
              <w:numPr>
                <w:ilvl w:val="0"/>
                <w:numId w:val="6"/>
              </w:numPr>
              <w:rPr>
                <w:rFonts w:ascii="Arial" w:eastAsia="Arial" w:hAnsi="Arial" w:cs="Arial"/>
                <w:color w:val="000099"/>
              </w:rPr>
            </w:pPr>
            <w:r w:rsidRPr="3301ABE2">
              <w:rPr>
                <w:rFonts w:ascii="Arial" w:hAnsi="Arial" w:cs="Arial"/>
                <w:color w:val="000099"/>
              </w:rPr>
              <w:t xml:space="preserve">The Specialist will develop, implement and maintain a process to address the challenges facing the </w:t>
            </w:r>
            <w:r>
              <w:rPr>
                <w:rFonts w:ascii="Arial" w:hAnsi="Arial" w:cs="Arial"/>
                <w:color w:val="000099"/>
              </w:rPr>
              <w:t>m</w:t>
            </w:r>
            <w:r w:rsidRPr="3301ABE2">
              <w:rPr>
                <w:rFonts w:ascii="Arial" w:hAnsi="Arial" w:cs="Arial"/>
                <w:color w:val="000099"/>
              </w:rPr>
              <w:t>icrobiology laboratory  in dealing with antimicrobial resistance (AMR), for all multidrug resistant organisms (MDRO) an</w:t>
            </w:r>
            <w:r>
              <w:rPr>
                <w:rFonts w:ascii="Arial" w:hAnsi="Arial" w:cs="Arial"/>
                <w:color w:val="000099"/>
              </w:rPr>
              <w:t xml:space="preserve">d </w:t>
            </w:r>
            <w:r w:rsidRPr="3301ABE2">
              <w:rPr>
                <w:rFonts w:ascii="Arial" w:hAnsi="Arial" w:cs="Arial"/>
                <w:color w:val="000099"/>
              </w:rPr>
              <w:t xml:space="preserve">in particular </w:t>
            </w:r>
            <w:r>
              <w:rPr>
                <w:rFonts w:ascii="Arial" w:hAnsi="Arial" w:cs="Arial"/>
                <w:color w:val="000099"/>
              </w:rPr>
              <w:t xml:space="preserve">in relation to </w:t>
            </w:r>
            <w:proofErr w:type="spellStart"/>
            <w:r>
              <w:rPr>
                <w:rFonts w:ascii="Arial" w:hAnsi="Arial" w:cs="Arial"/>
                <w:color w:val="000099"/>
              </w:rPr>
              <w:t>Carbapenamase</w:t>
            </w:r>
            <w:proofErr w:type="spellEnd"/>
            <w:r>
              <w:rPr>
                <w:rFonts w:ascii="Arial" w:hAnsi="Arial" w:cs="Arial"/>
                <w:color w:val="000099"/>
              </w:rPr>
              <w:t xml:space="preserve"> P</w:t>
            </w:r>
            <w:r w:rsidRPr="3301ABE2">
              <w:rPr>
                <w:rFonts w:ascii="Arial" w:hAnsi="Arial" w:cs="Arial"/>
                <w:color w:val="000099"/>
              </w:rPr>
              <w:t xml:space="preserve">roducing </w:t>
            </w:r>
            <w:proofErr w:type="spellStart"/>
            <w:r w:rsidRPr="3301ABE2">
              <w:rPr>
                <w:rFonts w:ascii="Arial" w:hAnsi="Arial" w:cs="Arial"/>
                <w:color w:val="000099"/>
              </w:rPr>
              <w:t>Enterobacterales</w:t>
            </w:r>
            <w:proofErr w:type="spellEnd"/>
            <w:r w:rsidRPr="3301ABE2">
              <w:rPr>
                <w:rFonts w:ascii="Arial" w:hAnsi="Arial" w:cs="Arial"/>
                <w:color w:val="000099"/>
              </w:rPr>
              <w:t xml:space="preserve"> (CPE)</w:t>
            </w:r>
          </w:p>
          <w:p w:rsidR="00783B76" w:rsidRPr="004629C7" w:rsidRDefault="00783B76" w:rsidP="00783B76">
            <w:pPr>
              <w:pStyle w:val="ListParagraph"/>
              <w:ind w:left="360"/>
              <w:rPr>
                <w:rFonts w:ascii="Arial" w:hAnsi="Arial" w:cs="Arial"/>
                <w:b/>
                <w:bCs/>
                <w:color w:val="000099"/>
              </w:rPr>
            </w:pPr>
          </w:p>
        </w:tc>
        <w:tc>
          <w:tcPr>
            <w:tcW w:w="2082" w:type="pct"/>
          </w:tcPr>
          <w:p w:rsidR="00783B76" w:rsidRPr="00D915B9" w:rsidRDefault="00783B76" w:rsidP="00783B76">
            <w:pPr>
              <w:pStyle w:val="ListParagraph"/>
              <w:rPr>
                <w:rFonts w:ascii="Arial" w:hAnsi="Arial" w:cs="Arial"/>
                <w:color w:val="000099"/>
              </w:rPr>
            </w:pPr>
          </w:p>
        </w:tc>
      </w:tr>
      <w:tr w:rsidR="00783B76" w:rsidRPr="005B4CBF" w:rsidTr="00135CD0">
        <w:tc>
          <w:tcPr>
            <w:tcW w:w="973" w:type="pct"/>
            <w:noWrap/>
          </w:tcPr>
          <w:p w:rsidR="00783B76" w:rsidRPr="004629C7" w:rsidRDefault="00783B76" w:rsidP="00783B76">
            <w:pPr>
              <w:rPr>
                <w:rFonts w:ascii="Arial" w:hAnsi="Arial" w:cs="Arial"/>
                <w:b/>
                <w:bCs/>
                <w:color w:val="000099"/>
              </w:rPr>
            </w:pPr>
            <w:r w:rsidRPr="004629C7">
              <w:rPr>
                <w:rFonts w:ascii="Arial" w:hAnsi="Arial" w:cs="Arial"/>
                <w:b/>
                <w:bCs/>
                <w:color w:val="000099"/>
              </w:rPr>
              <w:t xml:space="preserve">Order Communications Results Reporting </w:t>
            </w:r>
            <w:proofErr w:type="spellStart"/>
            <w:r w:rsidRPr="004629C7">
              <w:rPr>
                <w:rFonts w:ascii="Arial" w:hAnsi="Arial" w:cs="Arial"/>
                <w:b/>
                <w:bCs/>
                <w:color w:val="000099"/>
              </w:rPr>
              <w:t>Workstream</w:t>
            </w:r>
            <w:proofErr w:type="spellEnd"/>
            <w:r w:rsidRPr="004629C7">
              <w:rPr>
                <w:rFonts w:ascii="Arial" w:hAnsi="Arial" w:cs="Arial"/>
                <w:b/>
                <w:bCs/>
                <w:color w:val="000099"/>
              </w:rPr>
              <w:t xml:space="preserve"> Lead (OCRR)</w:t>
            </w:r>
          </w:p>
          <w:p w:rsidR="00783B76" w:rsidRPr="004629C7" w:rsidRDefault="00783B76" w:rsidP="00783B76">
            <w:pPr>
              <w:rPr>
                <w:rFonts w:ascii="Arial" w:hAnsi="Arial" w:cs="Arial"/>
                <w:b/>
                <w:bCs/>
                <w:color w:val="000099"/>
              </w:rPr>
            </w:pPr>
          </w:p>
        </w:tc>
        <w:tc>
          <w:tcPr>
            <w:tcW w:w="1945" w:type="pct"/>
          </w:tcPr>
          <w:p w:rsidR="00783B76" w:rsidRDefault="00783B76" w:rsidP="00783B76">
            <w:pPr>
              <w:pStyle w:val="ListParagraph"/>
              <w:numPr>
                <w:ilvl w:val="0"/>
                <w:numId w:val="19"/>
              </w:numPr>
              <w:jc w:val="both"/>
              <w:rPr>
                <w:rFonts w:ascii="Arial" w:hAnsi="Arial" w:cs="Arial"/>
                <w:color w:val="000099"/>
              </w:rPr>
            </w:pPr>
            <w:r w:rsidRPr="3301ABE2">
              <w:rPr>
                <w:rFonts w:ascii="Arial" w:hAnsi="Arial" w:cs="Arial"/>
                <w:color w:val="000099"/>
              </w:rPr>
              <w:t xml:space="preserve">The OCRR </w:t>
            </w:r>
            <w:proofErr w:type="spellStart"/>
            <w:r w:rsidRPr="3301ABE2">
              <w:rPr>
                <w:rFonts w:ascii="Arial" w:hAnsi="Arial" w:cs="Arial"/>
                <w:color w:val="000099"/>
              </w:rPr>
              <w:t>Workstream</w:t>
            </w:r>
            <w:proofErr w:type="spellEnd"/>
            <w:r w:rsidRPr="3301ABE2">
              <w:rPr>
                <w:rFonts w:ascii="Arial" w:hAnsi="Arial" w:cs="Arial"/>
                <w:color w:val="000099"/>
              </w:rPr>
              <w:t xml:space="preserve"> Lead will provide clinical &amp; system expertise &amp; will have an excellent knowledge of MN-CMS functionality.  They will drive the </w:t>
            </w:r>
            <w:proofErr w:type="spellStart"/>
            <w:r w:rsidRPr="3301ABE2">
              <w:rPr>
                <w:rFonts w:ascii="Arial" w:hAnsi="Arial" w:cs="Arial"/>
                <w:color w:val="000099"/>
              </w:rPr>
              <w:t>workstream</w:t>
            </w:r>
            <w:proofErr w:type="spellEnd"/>
            <w:r w:rsidRPr="3301ABE2">
              <w:rPr>
                <w:rFonts w:ascii="Arial" w:hAnsi="Arial" w:cs="Arial"/>
                <w:color w:val="000099"/>
              </w:rPr>
              <w:t>, ensuring the activities are aligned with &amp; delivered to the project plan timelines</w:t>
            </w:r>
          </w:p>
          <w:p w:rsidR="00783B76" w:rsidRPr="00D915B9" w:rsidRDefault="00783B76" w:rsidP="00783B76">
            <w:pPr>
              <w:pStyle w:val="ListParagraph"/>
              <w:ind w:left="360"/>
              <w:jc w:val="both"/>
              <w:rPr>
                <w:rFonts w:ascii="Arial" w:hAnsi="Arial" w:cs="Arial"/>
                <w:color w:val="000099"/>
              </w:rPr>
            </w:pPr>
          </w:p>
        </w:tc>
        <w:tc>
          <w:tcPr>
            <w:tcW w:w="2082" w:type="pct"/>
            <w:noWrap/>
          </w:tcPr>
          <w:p w:rsidR="00783B76" w:rsidRPr="004629C7" w:rsidRDefault="00783B76" w:rsidP="00783B76">
            <w:pPr>
              <w:numPr>
                <w:ilvl w:val="0"/>
                <w:numId w:val="21"/>
              </w:numPr>
              <w:spacing w:after="120"/>
              <w:rPr>
                <w:rFonts w:ascii="Arial" w:hAnsi="Arial" w:cs="Arial"/>
                <w:color w:val="000099"/>
              </w:rPr>
            </w:pPr>
            <w:r w:rsidRPr="3301ABE2">
              <w:rPr>
                <w:rFonts w:ascii="Arial" w:hAnsi="Arial" w:cs="Arial"/>
                <w:color w:val="000099"/>
                <w:lang w:eastAsia="en-IE"/>
              </w:rPr>
              <w:t>Knowledge of the MN-CMS system</w:t>
            </w:r>
            <w:r w:rsidRPr="3301ABE2">
              <w:rPr>
                <w:rFonts w:ascii="Arial" w:hAnsi="Arial" w:cs="Arial"/>
                <w:color w:val="000099"/>
              </w:rPr>
              <w:t xml:space="preserve"> </w:t>
            </w:r>
            <w:r w:rsidRPr="3301ABE2">
              <w:rPr>
                <w:rFonts w:ascii="Arial" w:hAnsi="Arial" w:cs="Arial"/>
                <w:color w:val="000099"/>
                <w:lang w:val="en-IE" w:eastAsia="en-IE"/>
              </w:rPr>
              <w:t>and associated workflows including an understanding for the rationale for design decisions and workflows</w:t>
            </w:r>
          </w:p>
          <w:p w:rsidR="00783B76" w:rsidRPr="004629C7" w:rsidRDefault="00783B76" w:rsidP="00783B76">
            <w:pPr>
              <w:jc w:val="both"/>
              <w:rPr>
                <w:rFonts w:ascii="Arial" w:hAnsi="Arial" w:cs="Arial"/>
                <w:b/>
                <w:bCs/>
                <w:color w:val="000099"/>
              </w:rPr>
            </w:pPr>
          </w:p>
        </w:tc>
      </w:tr>
      <w:tr w:rsidR="00783B76" w:rsidRPr="005B4CBF" w:rsidTr="00135CD0">
        <w:tc>
          <w:tcPr>
            <w:tcW w:w="973" w:type="pct"/>
            <w:noWrap/>
          </w:tcPr>
          <w:p w:rsidR="00783B76" w:rsidRPr="004629C7" w:rsidRDefault="00783B76" w:rsidP="00783B76">
            <w:pPr>
              <w:jc w:val="both"/>
              <w:rPr>
                <w:rFonts w:ascii="Arial" w:hAnsi="Arial" w:cs="Arial"/>
                <w:b/>
                <w:bCs/>
                <w:color w:val="000099"/>
              </w:rPr>
            </w:pPr>
            <w:r w:rsidRPr="004629C7">
              <w:rPr>
                <w:rFonts w:ascii="Arial" w:hAnsi="Arial" w:cs="Arial"/>
                <w:b/>
                <w:color w:val="000099"/>
              </w:rPr>
              <w:t>Quality Manager</w:t>
            </w:r>
          </w:p>
        </w:tc>
        <w:tc>
          <w:tcPr>
            <w:tcW w:w="1945" w:type="pct"/>
          </w:tcPr>
          <w:p w:rsidR="00783B76" w:rsidRDefault="00783B76" w:rsidP="00783B76">
            <w:pPr>
              <w:pStyle w:val="ListParagraph"/>
              <w:numPr>
                <w:ilvl w:val="0"/>
                <w:numId w:val="20"/>
              </w:numPr>
              <w:rPr>
                <w:rFonts w:ascii="Arial" w:hAnsi="Arial"/>
                <w:color w:val="000099"/>
                <w:lang w:val="en-US"/>
              </w:rPr>
            </w:pPr>
            <w:r w:rsidRPr="3301ABE2">
              <w:rPr>
                <w:rFonts w:ascii="Arial" w:hAnsi="Arial"/>
                <w:color w:val="000099"/>
                <w:lang w:val="en-US"/>
              </w:rPr>
              <w:t>The post holder will participate in providing a high quality and efficient multi-discipline (Biochemistry/Hematology/Blood Transfusion/Microbiology/Histology) laboratory service and manage and coordinate compliance and accreditation</w:t>
            </w:r>
          </w:p>
          <w:p w:rsidR="00783B76" w:rsidRPr="004F0769" w:rsidRDefault="00783B76" w:rsidP="00783B76">
            <w:pPr>
              <w:pStyle w:val="ListParagraph"/>
              <w:ind w:left="360"/>
              <w:rPr>
                <w:rFonts w:ascii="Arial" w:eastAsia="Arial" w:hAnsi="Arial" w:cs="Arial"/>
                <w:color w:val="000099"/>
                <w:lang w:val="en-US"/>
              </w:rPr>
            </w:pPr>
          </w:p>
        </w:tc>
        <w:tc>
          <w:tcPr>
            <w:tcW w:w="2082" w:type="pct"/>
            <w:noWrap/>
          </w:tcPr>
          <w:p w:rsidR="00783B76" w:rsidRPr="00A1487F" w:rsidRDefault="00783B76" w:rsidP="00783B76">
            <w:pPr>
              <w:jc w:val="both"/>
              <w:rPr>
                <w:rFonts w:ascii="Arial" w:hAnsi="Arial"/>
                <w:color w:val="000099"/>
                <w:lang w:val="en-US"/>
              </w:rPr>
            </w:pPr>
          </w:p>
        </w:tc>
      </w:tr>
    </w:tbl>
    <w:p w:rsidR="009E154D" w:rsidRDefault="009E154D" w:rsidP="009E154D">
      <w:pPr>
        <w:spacing w:after="160"/>
        <w:rPr>
          <w:rFonts w:ascii="Arial" w:eastAsia="Arial" w:hAnsi="Arial" w:cs="Arial"/>
          <w:b/>
          <w:bCs/>
          <w:color w:val="000099"/>
        </w:rPr>
      </w:pPr>
    </w:p>
    <w:p w:rsidR="009E154D" w:rsidRDefault="009E154D" w:rsidP="009E154D">
      <w:pPr>
        <w:spacing w:after="160"/>
        <w:rPr>
          <w:rFonts w:ascii="Arial" w:eastAsia="Arial" w:hAnsi="Arial" w:cs="Arial"/>
          <w:b/>
          <w:bCs/>
          <w:color w:val="000099"/>
        </w:rPr>
      </w:pPr>
    </w:p>
    <w:p w:rsidR="009E154D" w:rsidRDefault="009E154D" w:rsidP="009E154D">
      <w:pPr>
        <w:spacing w:after="160"/>
        <w:rPr>
          <w:rFonts w:ascii="Arial" w:eastAsia="Arial" w:hAnsi="Arial" w:cs="Arial"/>
          <w:color w:val="000099"/>
        </w:rPr>
      </w:pPr>
      <w:r w:rsidRPr="35402942">
        <w:rPr>
          <w:rFonts w:ascii="Arial" w:eastAsia="Arial" w:hAnsi="Arial" w:cs="Arial"/>
          <w:b/>
          <w:bCs/>
          <w:color w:val="000099"/>
        </w:rPr>
        <w:t xml:space="preserve">*******Helpful Reminders******* </w:t>
      </w:r>
    </w:p>
    <w:p w:rsidR="009E154D" w:rsidRDefault="009E154D" w:rsidP="009E154D">
      <w:pPr>
        <w:spacing w:after="160"/>
        <w:rPr>
          <w:rFonts w:ascii="Arial" w:eastAsia="Arial" w:hAnsi="Arial" w:cs="Arial"/>
          <w:color w:val="000099"/>
        </w:rPr>
      </w:pPr>
      <w:r w:rsidRPr="35402942">
        <w:rPr>
          <w:rFonts w:ascii="Arial" w:eastAsia="Arial" w:hAnsi="Arial" w:cs="Arial"/>
          <w:b/>
          <w:bCs/>
          <w:color w:val="000099"/>
        </w:rPr>
        <w:t xml:space="preserve">1) Please remember to delete the below table once you have finalised the Job Specification. </w:t>
      </w:r>
      <w:r w:rsidRPr="35402942">
        <w:rPr>
          <w:rFonts w:ascii="Arial" w:eastAsia="Arial" w:hAnsi="Arial" w:cs="Arial"/>
          <w:color w:val="000099"/>
        </w:rPr>
        <w:t xml:space="preserve"> </w:t>
      </w:r>
    </w:p>
    <w:p w:rsidR="009E154D" w:rsidRDefault="009E154D" w:rsidP="009E154D">
      <w:pPr>
        <w:spacing w:after="160"/>
        <w:rPr>
          <w:rFonts w:ascii="Arial" w:eastAsia="Arial" w:hAnsi="Arial" w:cs="Arial"/>
          <w:color w:val="000099"/>
        </w:rPr>
      </w:pPr>
      <w:r w:rsidRPr="35402942">
        <w:rPr>
          <w:rFonts w:ascii="Arial" w:eastAsia="Arial" w:hAnsi="Arial" w:cs="Arial"/>
          <w:b/>
          <w:bCs/>
          <w:color w:val="000099"/>
        </w:rPr>
        <w:t>2) Please remember to delete any prompts (in dark blue) in the sections above</w:t>
      </w:r>
    </w:p>
    <w:p w:rsidR="009E154D" w:rsidRDefault="009E154D" w:rsidP="009E154D">
      <w:pPr>
        <w:spacing w:after="160"/>
        <w:rPr>
          <w:rFonts w:ascii="Arial" w:eastAsia="Arial" w:hAnsi="Arial" w:cs="Arial"/>
          <w:color w:val="000099"/>
        </w:rPr>
      </w:pPr>
      <w:r w:rsidRPr="35402942">
        <w:rPr>
          <w:rFonts w:ascii="Arial" w:eastAsia="Arial" w:hAnsi="Arial" w:cs="Arial"/>
          <w:b/>
          <w:bCs/>
          <w:color w:val="000099"/>
        </w:rPr>
        <w:t>3) Ensure all fonts are now in black</w:t>
      </w:r>
    </w:p>
    <w:p w:rsidR="009E154D" w:rsidRDefault="009E154D" w:rsidP="009E154D">
      <w:pPr>
        <w:jc w:val="both"/>
        <w:rPr>
          <w:rFonts w:ascii="Arial" w:hAnsi="Arial" w:cs="Arial"/>
        </w:rPr>
      </w:pPr>
    </w:p>
    <w:p w:rsidR="005B4CBF" w:rsidRPr="00E766A5" w:rsidRDefault="005B4CBF">
      <w:pPr>
        <w:jc w:val="both"/>
        <w:rPr>
          <w:rFonts w:ascii="Arial" w:hAnsi="Arial" w:cs="Arial"/>
        </w:rPr>
      </w:pPr>
    </w:p>
    <w:sectPr w:rsidR="005B4CBF" w:rsidRPr="00E766A5" w:rsidSect="00E20F3D">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127" w:rsidRDefault="00C36127">
      <w:r>
        <w:separator/>
      </w:r>
    </w:p>
  </w:endnote>
  <w:endnote w:type="continuationSeparator" w:id="0">
    <w:p w:rsidR="00C36127" w:rsidRDefault="00C3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A00" w:rsidRDefault="00D46A00">
    <w:pPr>
      <w:pStyle w:val="Footer"/>
      <w:framePr w:wrap="around" w:vAnchor="text" w:hAnchor="margin" w:xAlign="center" w:y="1"/>
      <w:rPr>
        <w:rStyle w:val="PageNumber"/>
      </w:rPr>
    </w:pPr>
  </w:p>
  <w:p w:rsidR="00D46A00" w:rsidRDefault="00D46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A00" w:rsidRPr="00711C34" w:rsidRDefault="00D46A00" w:rsidP="00711C34">
    <w:pPr>
      <w:pStyle w:val="Footer"/>
      <w:ind w:left="-1276"/>
      <w:jc w:val="right"/>
      <w:rPr>
        <w:rFonts w:ascii="Arial" w:hAnsi="Arial" w:cs="Arial"/>
        <w:sz w:val="16"/>
        <w:szCs w:val="16"/>
      </w:rPr>
    </w:pPr>
    <w:r>
      <w:rPr>
        <w:rFonts w:ascii="Arial" w:hAnsi="Arial" w:cs="Arial"/>
      </w:rPr>
      <w:ptab w:relativeTo="margin" w:alignment="right" w:leader="none"/>
    </w:r>
    <w:r w:rsidR="00C170B2">
      <w:rPr>
        <w:rFonts w:ascii="Arial" w:hAnsi="Arial" w:cs="Arial"/>
        <w:sz w:val="16"/>
        <w:szCs w:val="16"/>
      </w:rPr>
      <w:t xml:space="preserve">November </w:t>
    </w:r>
    <w:r w:rsidR="00711C34">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127" w:rsidRDefault="00C36127">
      <w:r>
        <w:separator/>
      </w:r>
    </w:p>
  </w:footnote>
  <w:footnote w:type="continuationSeparator" w:id="0">
    <w:p w:rsidR="00C36127" w:rsidRDefault="00C36127">
      <w:r>
        <w:continuationSeparator/>
      </w:r>
    </w:p>
  </w:footnote>
  <w:footnote w:id="1">
    <w:p w:rsidR="00C170B2" w:rsidRPr="008A4814" w:rsidRDefault="00C170B2" w:rsidP="00D53AD2">
      <w:pPr>
        <w:pStyle w:val="FootnoteText"/>
        <w:rPr>
          <w:rFonts w:ascii="Arial" w:hAnsi="Arial" w:cs="Arial"/>
        </w:rPr>
      </w:pPr>
      <w:r>
        <w:rPr>
          <w:rStyle w:val="FootnoteReference"/>
        </w:rPr>
        <w:footnoteRef/>
      </w:r>
      <w:r>
        <w:t xml:space="preserve"> A template SSSS and guidelines are available on the National Health and Safety Function, here: </w:t>
      </w:r>
      <w:hyperlink r:id="rId1" w:history="1">
        <w:r>
          <w:rPr>
            <w:rStyle w:val="Hyperlink"/>
            <w:rFonts w:ascii="Arial" w:hAnsi="Arial" w:cs="Arial"/>
          </w:rPr>
          <w:t>https://www.hse.ie/eng/staff/safetywellbeing/about%20us/</w:t>
        </w:r>
      </w:hyperlink>
    </w:p>
  </w:footnote>
  <w:footnote w:id="2">
    <w:p w:rsidR="00C170B2" w:rsidRPr="00DD13C2" w:rsidRDefault="00C170B2" w:rsidP="00D53AD2">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CAD68"/>
    <w:lvl w:ilvl="0">
      <w:numFmt w:val="bullet"/>
      <w:lvlText w:val="*"/>
      <w:lvlJc w:val="left"/>
    </w:lvl>
  </w:abstractNum>
  <w:abstractNum w:abstractNumId="1"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5" w15:restartNumberingAfterBreak="0">
    <w:nsid w:val="029C5BF9"/>
    <w:multiLevelType w:val="hybridMultilevel"/>
    <w:tmpl w:val="86D4F55E"/>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8747607"/>
    <w:multiLevelType w:val="hybridMultilevel"/>
    <w:tmpl w:val="89980D7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0DB74D01"/>
    <w:multiLevelType w:val="hybridMultilevel"/>
    <w:tmpl w:val="D70A3480"/>
    <w:lvl w:ilvl="0" w:tplc="6F7413D2">
      <w:start w:val="1"/>
      <w:numFmt w:val="bullet"/>
      <w:lvlText w:val=""/>
      <w:lvlJc w:val="left"/>
      <w:pPr>
        <w:ind w:left="360" w:hanging="360"/>
      </w:pPr>
      <w:rPr>
        <w:rFonts w:ascii="Symbol" w:hAnsi="Symbol" w:hint="default"/>
      </w:rPr>
    </w:lvl>
    <w:lvl w:ilvl="1" w:tplc="C1849B96">
      <w:start w:val="1"/>
      <w:numFmt w:val="bullet"/>
      <w:lvlText w:val="o"/>
      <w:lvlJc w:val="left"/>
      <w:pPr>
        <w:ind w:left="1080" w:hanging="360"/>
      </w:pPr>
      <w:rPr>
        <w:rFonts w:ascii="Courier New" w:hAnsi="Courier New" w:hint="default"/>
      </w:rPr>
    </w:lvl>
    <w:lvl w:ilvl="2" w:tplc="635070B6">
      <w:start w:val="1"/>
      <w:numFmt w:val="bullet"/>
      <w:lvlText w:val=""/>
      <w:lvlJc w:val="left"/>
      <w:pPr>
        <w:ind w:left="1800" w:hanging="360"/>
      </w:pPr>
      <w:rPr>
        <w:rFonts w:ascii="Wingdings" w:hAnsi="Wingdings" w:hint="default"/>
      </w:rPr>
    </w:lvl>
    <w:lvl w:ilvl="3" w:tplc="8618DB0C">
      <w:start w:val="1"/>
      <w:numFmt w:val="bullet"/>
      <w:lvlText w:val=""/>
      <w:lvlJc w:val="left"/>
      <w:pPr>
        <w:ind w:left="2520" w:hanging="360"/>
      </w:pPr>
      <w:rPr>
        <w:rFonts w:ascii="Symbol" w:hAnsi="Symbol" w:hint="default"/>
      </w:rPr>
    </w:lvl>
    <w:lvl w:ilvl="4" w:tplc="E924B600">
      <w:start w:val="1"/>
      <w:numFmt w:val="bullet"/>
      <w:lvlText w:val="o"/>
      <w:lvlJc w:val="left"/>
      <w:pPr>
        <w:ind w:left="3240" w:hanging="360"/>
      </w:pPr>
      <w:rPr>
        <w:rFonts w:ascii="Courier New" w:hAnsi="Courier New" w:hint="default"/>
      </w:rPr>
    </w:lvl>
    <w:lvl w:ilvl="5" w:tplc="BCFCA6F2">
      <w:start w:val="1"/>
      <w:numFmt w:val="bullet"/>
      <w:lvlText w:val=""/>
      <w:lvlJc w:val="left"/>
      <w:pPr>
        <w:ind w:left="3960" w:hanging="360"/>
      </w:pPr>
      <w:rPr>
        <w:rFonts w:ascii="Wingdings" w:hAnsi="Wingdings" w:hint="default"/>
      </w:rPr>
    </w:lvl>
    <w:lvl w:ilvl="6" w:tplc="2312E434">
      <w:start w:val="1"/>
      <w:numFmt w:val="bullet"/>
      <w:lvlText w:val=""/>
      <w:lvlJc w:val="left"/>
      <w:pPr>
        <w:ind w:left="4680" w:hanging="360"/>
      </w:pPr>
      <w:rPr>
        <w:rFonts w:ascii="Symbol" w:hAnsi="Symbol" w:hint="default"/>
      </w:rPr>
    </w:lvl>
    <w:lvl w:ilvl="7" w:tplc="4F5ABE0C">
      <w:start w:val="1"/>
      <w:numFmt w:val="bullet"/>
      <w:lvlText w:val="o"/>
      <w:lvlJc w:val="left"/>
      <w:pPr>
        <w:ind w:left="5400" w:hanging="360"/>
      </w:pPr>
      <w:rPr>
        <w:rFonts w:ascii="Courier New" w:hAnsi="Courier New" w:hint="default"/>
      </w:rPr>
    </w:lvl>
    <w:lvl w:ilvl="8" w:tplc="48D8E866">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A8D3C8B"/>
    <w:multiLevelType w:val="hybridMultilevel"/>
    <w:tmpl w:val="B0A2C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F830E2"/>
    <w:multiLevelType w:val="hybridMultilevel"/>
    <w:tmpl w:val="FA08C62A"/>
    <w:lvl w:ilvl="0" w:tplc="B608C7CE">
      <w:numFmt w:val="bullet"/>
      <w:lvlText w:val="*"/>
      <w:lvlJc w:val="left"/>
      <w:pPr>
        <w:ind w:left="720" w:hanging="360"/>
      </w:pPr>
      <w:rPr>
        <w:rFonts w:ascii="Symbol" w:hAnsi="Symbol" w:hint="default"/>
      </w:rPr>
    </w:lvl>
    <w:lvl w:ilvl="1" w:tplc="D6F616E8">
      <w:start w:val="1"/>
      <w:numFmt w:val="bullet"/>
      <w:lvlText w:val="o"/>
      <w:lvlJc w:val="left"/>
      <w:pPr>
        <w:ind w:left="1440" w:hanging="360"/>
      </w:pPr>
      <w:rPr>
        <w:rFonts w:ascii="Courier New" w:hAnsi="Courier New" w:hint="default"/>
      </w:rPr>
    </w:lvl>
    <w:lvl w:ilvl="2" w:tplc="4608F17E">
      <w:start w:val="1"/>
      <w:numFmt w:val="bullet"/>
      <w:lvlText w:val=""/>
      <w:lvlJc w:val="left"/>
      <w:pPr>
        <w:ind w:left="2160" w:hanging="360"/>
      </w:pPr>
      <w:rPr>
        <w:rFonts w:ascii="Wingdings" w:hAnsi="Wingdings" w:hint="default"/>
      </w:rPr>
    </w:lvl>
    <w:lvl w:ilvl="3" w:tplc="0C686414">
      <w:start w:val="1"/>
      <w:numFmt w:val="bullet"/>
      <w:lvlText w:val=""/>
      <w:lvlJc w:val="left"/>
      <w:pPr>
        <w:ind w:left="2880" w:hanging="360"/>
      </w:pPr>
      <w:rPr>
        <w:rFonts w:ascii="Symbol" w:hAnsi="Symbol" w:hint="default"/>
      </w:rPr>
    </w:lvl>
    <w:lvl w:ilvl="4" w:tplc="DF36A800">
      <w:start w:val="1"/>
      <w:numFmt w:val="bullet"/>
      <w:lvlText w:val="o"/>
      <w:lvlJc w:val="left"/>
      <w:pPr>
        <w:ind w:left="3600" w:hanging="360"/>
      </w:pPr>
      <w:rPr>
        <w:rFonts w:ascii="Courier New" w:hAnsi="Courier New" w:hint="default"/>
      </w:rPr>
    </w:lvl>
    <w:lvl w:ilvl="5" w:tplc="A0E4F974">
      <w:start w:val="1"/>
      <w:numFmt w:val="bullet"/>
      <w:lvlText w:val=""/>
      <w:lvlJc w:val="left"/>
      <w:pPr>
        <w:ind w:left="4320" w:hanging="360"/>
      </w:pPr>
      <w:rPr>
        <w:rFonts w:ascii="Wingdings" w:hAnsi="Wingdings" w:hint="default"/>
      </w:rPr>
    </w:lvl>
    <w:lvl w:ilvl="6" w:tplc="6898FF16">
      <w:start w:val="1"/>
      <w:numFmt w:val="bullet"/>
      <w:lvlText w:val=""/>
      <w:lvlJc w:val="left"/>
      <w:pPr>
        <w:ind w:left="5040" w:hanging="360"/>
      </w:pPr>
      <w:rPr>
        <w:rFonts w:ascii="Symbol" w:hAnsi="Symbol" w:hint="default"/>
      </w:rPr>
    </w:lvl>
    <w:lvl w:ilvl="7" w:tplc="983226E4">
      <w:start w:val="1"/>
      <w:numFmt w:val="bullet"/>
      <w:lvlText w:val="o"/>
      <w:lvlJc w:val="left"/>
      <w:pPr>
        <w:ind w:left="5760" w:hanging="360"/>
      </w:pPr>
      <w:rPr>
        <w:rFonts w:ascii="Courier New" w:hAnsi="Courier New" w:hint="default"/>
      </w:rPr>
    </w:lvl>
    <w:lvl w:ilvl="8" w:tplc="5B6CD3B2">
      <w:start w:val="1"/>
      <w:numFmt w:val="bullet"/>
      <w:lvlText w:val=""/>
      <w:lvlJc w:val="left"/>
      <w:pPr>
        <w:ind w:left="6480" w:hanging="360"/>
      </w:pPr>
      <w:rPr>
        <w:rFonts w:ascii="Wingdings" w:hAnsi="Wingdings" w:hint="default"/>
      </w:rPr>
    </w:lvl>
  </w:abstractNum>
  <w:abstractNum w:abstractNumId="11" w15:restartNumberingAfterBreak="0">
    <w:nsid w:val="21672025"/>
    <w:multiLevelType w:val="hybridMultilevel"/>
    <w:tmpl w:val="31D4E9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B9E0851"/>
    <w:multiLevelType w:val="hybridMultilevel"/>
    <w:tmpl w:val="83F48BD8"/>
    <w:lvl w:ilvl="0" w:tplc="18090001">
      <w:start w:val="1"/>
      <w:numFmt w:val="bullet"/>
      <w:lvlText w:val=""/>
      <w:lvlJc w:val="left"/>
      <w:pPr>
        <w:ind w:left="723" w:hanging="360"/>
      </w:pPr>
      <w:rPr>
        <w:rFonts w:ascii="Symbol" w:hAnsi="Symbol" w:hint="default"/>
      </w:rPr>
    </w:lvl>
    <w:lvl w:ilvl="1" w:tplc="18090019">
      <w:start w:val="1"/>
      <w:numFmt w:val="lowerLetter"/>
      <w:lvlText w:val="%2."/>
      <w:lvlJc w:val="left"/>
      <w:pPr>
        <w:ind w:left="1443" w:hanging="360"/>
      </w:pPr>
    </w:lvl>
    <w:lvl w:ilvl="2" w:tplc="1809001B" w:tentative="1">
      <w:start w:val="1"/>
      <w:numFmt w:val="lowerRoman"/>
      <w:lvlText w:val="%3."/>
      <w:lvlJc w:val="right"/>
      <w:pPr>
        <w:ind w:left="2163" w:hanging="180"/>
      </w:pPr>
    </w:lvl>
    <w:lvl w:ilvl="3" w:tplc="1809000F" w:tentative="1">
      <w:start w:val="1"/>
      <w:numFmt w:val="decimal"/>
      <w:lvlText w:val="%4."/>
      <w:lvlJc w:val="left"/>
      <w:pPr>
        <w:ind w:left="2883" w:hanging="360"/>
      </w:pPr>
    </w:lvl>
    <w:lvl w:ilvl="4" w:tplc="18090019" w:tentative="1">
      <w:start w:val="1"/>
      <w:numFmt w:val="lowerLetter"/>
      <w:lvlText w:val="%5."/>
      <w:lvlJc w:val="left"/>
      <w:pPr>
        <w:ind w:left="3603" w:hanging="360"/>
      </w:pPr>
    </w:lvl>
    <w:lvl w:ilvl="5" w:tplc="1809001B" w:tentative="1">
      <w:start w:val="1"/>
      <w:numFmt w:val="lowerRoman"/>
      <w:lvlText w:val="%6."/>
      <w:lvlJc w:val="right"/>
      <w:pPr>
        <w:ind w:left="4323" w:hanging="180"/>
      </w:pPr>
    </w:lvl>
    <w:lvl w:ilvl="6" w:tplc="1809000F" w:tentative="1">
      <w:start w:val="1"/>
      <w:numFmt w:val="decimal"/>
      <w:lvlText w:val="%7."/>
      <w:lvlJc w:val="left"/>
      <w:pPr>
        <w:ind w:left="5043" w:hanging="360"/>
      </w:pPr>
    </w:lvl>
    <w:lvl w:ilvl="7" w:tplc="18090019" w:tentative="1">
      <w:start w:val="1"/>
      <w:numFmt w:val="lowerLetter"/>
      <w:lvlText w:val="%8."/>
      <w:lvlJc w:val="left"/>
      <w:pPr>
        <w:ind w:left="5763" w:hanging="360"/>
      </w:pPr>
    </w:lvl>
    <w:lvl w:ilvl="8" w:tplc="1809001B" w:tentative="1">
      <w:start w:val="1"/>
      <w:numFmt w:val="lowerRoman"/>
      <w:lvlText w:val="%9."/>
      <w:lvlJc w:val="right"/>
      <w:pPr>
        <w:ind w:left="6483" w:hanging="180"/>
      </w:pPr>
    </w:lvl>
  </w:abstractNum>
  <w:abstractNum w:abstractNumId="13" w15:restartNumberingAfterBreak="0">
    <w:nsid w:val="31136656"/>
    <w:multiLevelType w:val="hybridMultilevel"/>
    <w:tmpl w:val="90B2A5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4F95280"/>
    <w:multiLevelType w:val="hybridMultilevel"/>
    <w:tmpl w:val="674646EA"/>
    <w:lvl w:ilvl="0" w:tplc="DBC23D1E">
      <w:start w:val="1"/>
      <w:numFmt w:val="bullet"/>
      <w:lvlText w:val=""/>
      <w:lvlJc w:val="left"/>
      <w:pPr>
        <w:ind w:left="360" w:hanging="360"/>
      </w:pPr>
      <w:rPr>
        <w:rFonts w:ascii="Symbol" w:hAnsi="Symbol" w:hint="default"/>
      </w:rPr>
    </w:lvl>
    <w:lvl w:ilvl="1" w:tplc="14125D68">
      <w:start w:val="1"/>
      <w:numFmt w:val="bullet"/>
      <w:lvlText w:val="o"/>
      <w:lvlJc w:val="left"/>
      <w:pPr>
        <w:ind w:left="1080" w:hanging="360"/>
      </w:pPr>
      <w:rPr>
        <w:rFonts w:ascii="Courier New" w:hAnsi="Courier New" w:hint="default"/>
      </w:rPr>
    </w:lvl>
    <w:lvl w:ilvl="2" w:tplc="B3BCD356">
      <w:start w:val="1"/>
      <w:numFmt w:val="bullet"/>
      <w:lvlText w:val=""/>
      <w:lvlJc w:val="left"/>
      <w:pPr>
        <w:ind w:left="1800" w:hanging="360"/>
      </w:pPr>
      <w:rPr>
        <w:rFonts w:ascii="Wingdings" w:hAnsi="Wingdings" w:hint="default"/>
      </w:rPr>
    </w:lvl>
    <w:lvl w:ilvl="3" w:tplc="35461038">
      <w:start w:val="1"/>
      <w:numFmt w:val="bullet"/>
      <w:lvlText w:val=""/>
      <w:lvlJc w:val="left"/>
      <w:pPr>
        <w:ind w:left="2520" w:hanging="360"/>
      </w:pPr>
      <w:rPr>
        <w:rFonts w:ascii="Symbol" w:hAnsi="Symbol" w:hint="default"/>
      </w:rPr>
    </w:lvl>
    <w:lvl w:ilvl="4" w:tplc="B88A336C">
      <w:start w:val="1"/>
      <w:numFmt w:val="bullet"/>
      <w:lvlText w:val="o"/>
      <w:lvlJc w:val="left"/>
      <w:pPr>
        <w:ind w:left="3240" w:hanging="360"/>
      </w:pPr>
      <w:rPr>
        <w:rFonts w:ascii="Courier New" w:hAnsi="Courier New" w:hint="default"/>
      </w:rPr>
    </w:lvl>
    <w:lvl w:ilvl="5" w:tplc="1CDA6298">
      <w:start w:val="1"/>
      <w:numFmt w:val="bullet"/>
      <w:lvlText w:val=""/>
      <w:lvlJc w:val="left"/>
      <w:pPr>
        <w:ind w:left="3960" w:hanging="360"/>
      </w:pPr>
      <w:rPr>
        <w:rFonts w:ascii="Wingdings" w:hAnsi="Wingdings" w:hint="default"/>
      </w:rPr>
    </w:lvl>
    <w:lvl w:ilvl="6" w:tplc="D1DC680C">
      <w:start w:val="1"/>
      <w:numFmt w:val="bullet"/>
      <w:lvlText w:val=""/>
      <w:lvlJc w:val="left"/>
      <w:pPr>
        <w:ind w:left="4680" w:hanging="360"/>
      </w:pPr>
      <w:rPr>
        <w:rFonts w:ascii="Symbol" w:hAnsi="Symbol" w:hint="default"/>
      </w:rPr>
    </w:lvl>
    <w:lvl w:ilvl="7" w:tplc="2A241688">
      <w:start w:val="1"/>
      <w:numFmt w:val="bullet"/>
      <w:lvlText w:val="o"/>
      <w:lvlJc w:val="left"/>
      <w:pPr>
        <w:ind w:left="5400" w:hanging="360"/>
      </w:pPr>
      <w:rPr>
        <w:rFonts w:ascii="Courier New" w:hAnsi="Courier New" w:hint="default"/>
      </w:rPr>
    </w:lvl>
    <w:lvl w:ilvl="8" w:tplc="E6AACE1E">
      <w:start w:val="1"/>
      <w:numFmt w:val="bullet"/>
      <w:lvlText w:val=""/>
      <w:lvlJc w:val="left"/>
      <w:pPr>
        <w:ind w:left="6120" w:hanging="360"/>
      </w:pPr>
      <w:rPr>
        <w:rFonts w:ascii="Wingdings" w:hAnsi="Wingdings" w:hint="default"/>
      </w:rPr>
    </w:lvl>
  </w:abstractNum>
  <w:abstractNum w:abstractNumId="15" w15:restartNumberingAfterBreak="0">
    <w:nsid w:val="46087429"/>
    <w:multiLevelType w:val="hybridMultilevel"/>
    <w:tmpl w:val="11B6CF3A"/>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1857DC"/>
    <w:multiLevelType w:val="hybridMultilevel"/>
    <w:tmpl w:val="B0B8364E"/>
    <w:lvl w:ilvl="0" w:tplc="98F8CE48">
      <w:start w:val="1"/>
      <w:numFmt w:val="bullet"/>
      <w:lvlText w:val=""/>
      <w:lvlJc w:val="left"/>
      <w:pPr>
        <w:ind w:left="360" w:hanging="360"/>
      </w:pPr>
      <w:rPr>
        <w:rFonts w:ascii="Symbol" w:hAnsi="Symbol" w:hint="default"/>
      </w:rPr>
    </w:lvl>
    <w:lvl w:ilvl="1" w:tplc="47D4F57A">
      <w:start w:val="1"/>
      <w:numFmt w:val="bullet"/>
      <w:lvlText w:val="o"/>
      <w:lvlJc w:val="left"/>
      <w:pPr>
        <w:ind w:left="1080" w:hanging="360"/>
      </w:pPr>
      <w:rPr>
        <w:rFonts w:ascii="Courier New" w:hAnsi="Courier New" w:hint="default"/>
      </w:rPr>
    </w:lvl>
    <w:lvl w:ilvl="2" w:tplc="F2C29EB8">
      <w:start w:val="1"/>
      <w:numFmt w:val="bullet"/>
      <w:lvlText w:val=""/>
      <w:lvlJc w:val="left"/>
      <w:pPr>
        <w:ind w:left="1800" w:hanging="360"/>
      </w:pPr>
      <w:rPr>
        <w:rFonts w:ascii="Wingdings" w:hAnsi="Wingdings" w:hint="default"/>
      </w:rPr>
    </w:lvl>
    <w:lvl w:ilvl="3" w:tplc="6D34E596">
      <w:start w:val="1"/>
      <w:numFmt w:val="bullet"/>
      <w:lvlText w:val=""/>
      <w:lvlJc w:val="left"/>
      <w:pPr>
        <w:ind w:left="2520" w:hanging="360"/>
      </w:pPr>
      <w:rPr>
        <w:rFonts w:ascii="Symbol" w:hAnsi="Symbol" w:hint="default"/>
      </w:rPr>
    </w:lvl>
    <w:lvl w:ilvl="4" w:tplc="2AE857D8">
      <w:start w:val="1"/>
      <w:numFmt w:val="bullet"/>
      <w:lvlText w:val="o"/>
      <w:lvlJc w:val="left"/>
      <w:pPr>
        <w:ind w:left="3240" w:hanging="360"/>
      </w:pPr>
      <w:rPr>
        <w:rFonts w:ascii="Courier New" w:hAnsi="Courier New" w:hint="default"/>
      </w:rPr>
    </w:lvl>
    <w:lvl w:ilvl="5" w:tplc="565686B2">
      <w:start w:val="1"/>
      <w:numFmt w:val="bullet"/>
      <w:lvlText w:val=""/>
      <w:lvlJc w:val="left"/>
      <w:pPr>
        <w:ind w:left="3960" w:hanging="360"/>
      </w:pPr>
      <w:rPr>
        <w:rFonts w:ascii="Wingdings" w:hAnsi="Wingdings" w:hint="default"/>
      </w:rPr>
    </w:lvl>
    <w:lvl w:ilvl="6" w:tplc="B9B84598">
      <w:start w:val="1"/>
      <w:numFmt w:val="bullet"/>
      <w:lvlText w:val=""/>
      <w:lvlJc w:val="left"/>
      <w:pPr>
        <w:ind w:left="4680" w:hanging="360"/>
      </w:pPr>
      <w:rPr>
        <w:rFonts w:ascii="Symbol" w:hAnsi="Symbol" w:hint="default"/>
      </w:rPr>
    </w:lvl>
    <w:lvl w:ilvl="7" w:tplc="31807BE4">
      <w:start w:val="1"/>
      <w:numFmt w:val="bullet"/>
      <w:lvlText w:val="o"/>
      <w:lvlJc w:val="left"/>
      <w:pPr>
        <w:ind w:left="5400" w:hanging="360"/>
      </w:pPr>
      <w:rPr>
        <w:rFonts w:ascii="Courier New" w:hAnsi="Courier New" w:hint="default"/>
      </w:rPr>
    </w:lvl>
    <w:lvl w:ilvl="8" w:tplc="428A29CA">
      <w:start w:val="1"/>
      <w:numFmt w:val="bullet"/>
      <w:lvlText w:val=""/>
      <w:lvlJc w:val="left"/>
      <w:pPr>
        <w:ind w:left="6120" w:hanging="360"/>
      </w:pPr>
      <w:rPr>
        <w:rFonts w:ascii="Wingdings" w:hAnsi="Wingdings" w:hint="default"/>
      </w:rPr>
    </w:lvl>
  </w:abstractNum>
  <w:abstractNum w:abstractNumId="17" w15:restartNumberingAfterBreak="0">
    <w:nsid w:val="5C451428"/>
    <w:multiLevelType w:val="hybridMultilevel"/>
    <w:tmpl w:val="1256D5A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5EC7385B"/>
    <w:multiLevelType w:val="hybridMultilevel"/>
    <w:tmpl w:val="4AE6CB2C"/>
    <w:lvl w:ilvl="0" w:tplc="FF96D288">
      <w:start w:val="1"/>
      <w:numFmt w:val="bullet"/>
      <w:lvlText w:val=""/>
      <w:lvlJc w:val="left"/>
      <w:pPr>
        <w:ind w:left="360" w:hanging="360"/>
      </w:pPr>
      <w:rPr>
        <w:rFonts w:ascii="Symbol" w:hAnsi="Symbol" w:hint="default"/>
        <w:b w:val="0"/>
        <w:bCs w:val="0"/>
        <w:i w:val="0"/>
        <w:iCs w:val="0"/>
        <w:caps w:val="0"/>
        <w:smallCaps w:val="0"/>
        <w:strike w:val="0"/>
        <w:dstrike w:val="0"/>
        <w:color w:val="auto"/>
        <w:spacing w:val="0"/>
        <w:w w:val="100"/>
        <w:kern w:val="0"/>
        <w:position w:val="0"/>
        <w:sz w:val="20"/>
        <w:szCs w:val="20"/>
        <w:highlight w:val="none"/>
        <w:vertAlign w:val="baseline"/>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2021FBD"/>
    <w:multiLevelType w:val="hybridMultilevel"/>
    <w:tmpl w:val="17FCA1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5CC2204"/>
    <w:multiLevelType w:val="hybridMultilevel"/>
    <w:tmpl w:val="55144C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21619E"/>
    <w:multiLevelType w:val="hybridMultilevel"/>
    <w:tmpl w:val="4E384DE4"/>
    <w:lvl w:ilvl="0" w:tplc="AF02716C">
      <w:start w:val="1"/>
      <w:numFmt w:val="bullet"/>
      <w:lvlText w:val=""/>
      <w:lvlJc w:val="left"/>
      <w:pPr>
        <w:ind w:left="360" w:hanging="360"/>
      </w:pPr>
      <w:rPr>
        <w:rFonts w:ascii="Symbol" w:hAnsi="Symbol" w:hint="default"/>
      </w:rPr>
    </w:lvl>
    <w:lvl w:ilvl="1" w:tplc="A91035AA">
      <w:start w:val="1"/>
      <w:numFmt w:val="bullet"/>
      <w:lvlText w:val="o"/>
      <w:lvlJc w:val="left"/>
      <w:pPr>
        <w:ind w:left="1080" w:hanging="360"/>
      </w:pPr>
      <w:rPr>
        <w:rFonts w:ascii="Courier New" w:hAnsi="Courier New" w:hint="default"/>
      </w:rPr>
    </w:lvl>
    <w:lvl w:ilvl="2" w:tplc="30744C46">
      <w:start w:val="1"/>
      <w:numFmt w:val="bullet"/>
      <w:lvlText w:val=""/>
      <w:lvlJc w:val="left"/>
      <w:pPr>
        <w:ind w:left="1800" w:hanging="360"/>
      </w:pPr>
      <w:rPr>
        <w:rFonts w:ascii="Wingdings" w:hAnsi="Wingdings" w:hint="default"/>
      </w:rPr>
    </w:lvl>
    <w:lvl w:ilvl="3" w:tplc="ADEEFE60">
      <w:start w:val="1"/>
      <w:numFmt w:val="bullet"/>
      <w:lvlText w:val=""/>
      <w:lvlJc w:val="left"/>
      <w:pPr>
        <w:ind w:left="2520" w:hanging="360"/>
      </w:pPr>
      <w:rPr>
        <w:rFonts w:ascii="Symbol" w:hAnsi="Symbol" w:hint="default"/>
      </w:rPr>
    </w:lvl>
    <w:lvl w:ilvl="4" w:tplc="479220E8">
      <w:start w:val="1"/>
      <w:numFmt w:val="bullet"/>
      <w:lvlText w:val="o"/>
      <w:lvlJc w:val="left"/>
      <w:pPr>
        <w:ind w:left="3240" w:hanging="360"/>
      </w:pPr>
      <w:rPr>
        <w:rFonts w:ascii="Courier New" w:hAnsi="Courier New" w:hint="default"/>
      </w:rPr>
    </w:lvl>
    <w:lvl w:ilvl="5" w:tplc="D9BC9A76">
      <w:start w:val="1"/>
      <w:numFmt w:val="bullet"/>
      <w:lvlText w:val=""/>
      <w:lvlJc w:val="left"/>
      <w:pPr>
        <w:ind w:left="3960" w:hanging="360"/>
      </w:pPr>
      <w:rPr>
        <w:rFonts w:ascii="Wingdings" w:hAnsi="Wingdings" w:hint="default"/>
      </w:rPr>
    </w:lvl>
    <w:lvl w:ilvl="6" w:tplc="09DC8DB2">
      <w:start w:val="1"/>
      <w:numFmt w:val="bullet"/>
      <w:lvlText w:val=""/>
      <w:lvlJc w:val="left"/>
      <w:pPr>
        <w:ind w:left="4680" w:hanging="360"/>
      </w:pPr>
      <w:rPr>
        <w:rFonts w:ascii="Symbol" w:hAnsi="Symbol" w:hint="default"/>
      </w:rPr>
    </w:lvl>
    <w:lvl w:ilvl="7" w:tplc="5F387762">
      <w:start w:val="1"/>
      <w:numFmt w:val="bullet"/>
      <w:lvlText w:val="o"/>
      <w:lvlJc w:val="left"/>
      <w:pPr>
        <w:ind w:left="5400" w:hanging="360"/>
      </w:pPr>
      <w:rPr>
        <w:rFonts w:ascii="Courier New" w:hAnsi="Courier New" w:hint="default"/>
      </w:rPr>
    </w:lvl>
    <w:lvl w:ilvl="8" w:tplc="74C8C118">
      <w:start w:val="1"/>
      <w:numFmt w:val="bullet"/>
      <w:lvlText w:val=""/>
      <w:lvlJc w:val="left"/>
      <w:pPr>
        <w:ind w:left="6120" w:hanging="360"/>
      </w:pPr>
      <w:rPr>
        <w:rFonts w:ascii="Wingdings" w:hAnsi="Wingdings" w:hint="default"/>
      </w:rPr>
    </w:lvl>
  </w:abstractNum>
  <w:abstractNum w:abstractNumId="23"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2B1E59"/>
    <w:multiLevelType w:val="hybridMultilevel"/>
    <w:tmpl w:val="E25ED0B8"/>
    <w:lvl w:ilvl="0" w:tplc="18090001">
      <w:start w:val="1"/>
      <w:numFmt w:val="bullet"/>
      <w:lvlText w:val=""/>
      <w:lvlJc w:val="left"/>
      <w:pPr>
        <w:ind w:left="360" w:hanging="360"/>
      </w:pPr>
      <w:rPr>
        <w:rFonts w:ascii="Symbol" w:hAnsi="Symbol" w:hint="default"/>
        <w:sz w:val="22"/>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E334FBC"/>
    <w:multiLevelType w:val="hybridMultilevel"/>
    <w:tmpl w:val="3DEAAD30"/>
    <w:lvl w:ilvl="0" w:tplc="9D6A86A6">
      <w:start w:val="1"/>
      <w:numFmt w:val="bullet"/>
      <w:lvlText w:val=""/>
      <w:lvlJc w:val="left"/>
      <w:pPr>
        <w:ind w:left="360" w:hanging="360"/>
      </w:pPr>
      <w:rPr>
        <w:rFonts w:ascii="Symbol" w:hAnsi="Symbol" w:hint="default"/>
      </w:rPr>
    </w:lvl>
    <w:lvl w:ilvl="1" w:tplc="3438D896">
      <w:start w:val="1"/>
      <w:numFmt w:val="bullet"/>
      <w:lvlText w:val="o"/>
      <w:lvlJc w:val="left"/>
      <w:pPr>
        <w:ind w:left="1080" w:hanging="360"/>
      </w:pPr>
      <w:rPr>
        <w:rFonts w:ascii="Courier New" w:hAnsi="Courier New" w:hint="default"/>
      </w:rPr>
    </w:lvl>
    <w:lvl w:ilvl="2" w:tplc="A6688342">
      <w:start w:val="1"/>
      <w:numFmt w:val="bullet"/>
      <w:lvlText w:val=""/>
      <w:lvlJc w:val="left"/>
      <w:pPr>
        <w:ind w:left="1800" w:hanging="360"/>
      </w:pPr>
      <w:rPr>
        <w:rFonts w:ascii="Wingdings" w:hAnsi="Wingdings" w:hint="default"/>
      </w:rPr>
    </w:lvl>
    <w:lvl w:ilvl="3" w:tplc="02B64D5C">
      <w:start w:val="1"/>
      <w:numFmt w:val="bullet"/>
      <w:lvlText w:val=""/>
      <w:lvlJc w:val="left"/>
      <w:pPr>
        <w:ind w:left="2520" w:hanging="360"/>
      </w:pPr>
      <w:rPr>
        <w:rFonts w:ascii="Symbol" w:hAnsi="Symbol" w:hint="default"/>
      </w:rPr>
    </w:lvl>
    <w:lvl w:ilvl="4" w:tplc="221E4AC2">
      <w:start w:val="1"/>
      <w:numFmt w:val="bullet"/>
      <w:lvlText w:val="o"/>
      <w:lvlJc w:val="left"/>
      <w:pPr>
        <w:ind w:left="3240" w:hanging="360"/>
      </w:pPr>
      <w:rPr>
        <w:rFonts w:ascii="Courier New" w:hAnsi="Courier New" w:hint="default"/>
      </w:rPr>
    </w:lvl>
    <w:lvl w:ilvl="5" w:tplc="89A86D0C">
      <w:start w:val="1"/>
      <w:numFmt w:val="bullet"/>
      <w:lvlText w:val=""/>
      <w:lvlJc w:val="left"/>
      <w:pPr>
        <w:ind w:left="3960" w:hanging="360"/>
      </w:pPr>
      <w:rPr>
        <w:rFonts w:ascii="Wingdings" w:hAnsi="Wingdings" w:hint="default"/>
      </w:rPr>
    </w:lvl>
    <w:lvl w:ilvl="6" w:tplc="CC544DFE">
      <w:start w:val="1"/>
      <w:numFmt w:val="bullet"/>
      <w:lvlText w:val=""/>
      <w:lvlJc w:val="left"/>
      <w:pPr>
        <w:ind w:left="4680" w:hanging="360"/>
      </w:pPr>
      <w:rPr>
        <w:rFonts w:ascii="Symbol" w:hAnsi="Symbol" w:hint="default"/>
      </w:rPr>
    </w:lvl>
    <w:lvl w:ilvl="7" w:tplc="8116C824">
      <w:start w:val="1"/>
      <w:numFmt w:val="bullet"/>
      <w:lvlText w:val="o"/>
      <w:lvlJc w:val="left"/>
      <w:pPr>
        <w:ind w:left="5400" w:hanging="360"/>
      </w:pPr>
      <w:rPr>
        <w:rFonts w:ascii="Courier New" w:hAnsi="Courier New" w:hint="default"/>
      </w:rPr>
    </w:lvl>
    <w:lvl w:ilvl="8" w:tplc="A53A3240">
      <w:start w:val="1"/>
      <w:numFmt w:val="bullet"/>
      <w:lvlText w:val=""/>
      <w:lvlJc w:val="left"/>
      <w:pPr>
        <w:ind w:left="6120" w:hanging="360"/>
      </w:pPr>
      <w:rPr>
        <w:rFonts w:ascii="Wingdings" w:hAnsi="Wingdings" w:hint="default"/>
      </w:rPr>
    </w:lvl>
  </w:abstractNum>
  <w:abstractNum w:abstractNumId="27"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26"/>
  </w:num>
  <w:num w:numId="4">
    <w:abstractNumId w:val="7"/>
  </w:num>
  <w:num w:numId="5">
    <w:abstractNumId w:val="10"/>
  </w:num>
  <w:num w:numId="6">
    <w:abstractNumId w:val="22"/>
  </w:num>
  <w:num w:numId="7">
    <w:abstractNumId w:val="12"/>
  </w:num>
  <w:num w:numId="8">
    <w:abstractNumId w:val="21"/>
  </w:num>
  <w:num w:numId="9">
    <w:abstractNumId w:val="5"/>
  </w:num>
  <w:num w:numId="10">
    <w:abstractNumId w:val="23"/>
  </w:num>
  <w:num w:numId="11">
    <w:abstractNumId w:val="27"/>
  </w:num>
  <w:num w:numId="12">
    <w:abstractNumId w:val="25"/>
  </w:num>
  <w:num w:numId="1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4">
    <w:abstractNumId w:val="18"/>
  </w:num>
  <w:num w:numId="15">
    <w:abstractNumId w:val="4"/>
  </w:num>
  <w:num w:numId="16">
    <w:abstractNumId w:val="19"/>
  </w:num>
  <w:num w:numId="17">
    <w:abstractNumId w:val="15"/>
  </w:num>
  <w:num w:numId="18">
    <w:abstractNumId w:val="17"/>
  </w:num>
  <w:num w:numId="19">
    <w:abstractNumId w:val="13"/>
  </w:num>
  <w:num w:numId="20">
    <w:abstractNumId w:val="11"/>
  </w:num>
  <w:num w:numId="21">
    <w:abstractNumId w:val="9"/>
  </w:num>
  <w:num w:numId="22">
    <w:abstractNumId w:val="6"/>
  </w:num>
  <w:num w:numId="23">
    <w:abstractNumId w:val="20"/>
  </w:num>
  <w:num w:numId="24">
    <w:abstractNumId w:val="8"/>
  </w:num>
  <w:num w:numId="2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411A7"/>
    <w:rsid w:val="00052285"/>
    <w:rsid w:val="00054B6E"/>
    <w:rsid w:val="00097A00"/>
    <w:rsid w:val="000C0119"/>
    <w:rsid w:val="000D10CF"/>
    <w:rsid w:val="000D37DA"/>
    <w:rsid w:val="000E1033"/>
    <w:rsid w:val="000E266D"/>
    <w:rsid w:val="000F1664"/>
    <w:rsid w:val="000F6A1C"/>
    <w:rsid w:val="000F7F37"/>
    <w:rsid w:val="001155A2"/>
    <w:rsid w:val="00135CD0"/>
    <w:rsid w:val="00151658"/>
    <w:rsid w:val="001535C1"/>
    <w:rsid w:val="001622CB"/>
    <w:rsid w:val="00162D38"/>
    <w:rsid w:val="001636A2"/>
    <w:rsid w:val="00165203"/>
    <w:rsid w:val="001A0B83"/>
    <w:rsid w:val="001B6A1B"/>
    <w:rsid w:val="001E10B2"/>
    <w:rsid w:val="001F3068"/>
    <w:rsid w:val="002173C9"/>
    <w:rsid w:val="00255978"/>
    <w:rsid w:val="00263EC5"/>
    <w:rsid w:val="00271B9D"/>
    <w:rsid w:val="00272B1D"/>
    <w:rsid w:val="002833FB"/>
    <w:rsid w:val="002920DD"/>
    <w:rsid w:val="002C5B51"/>
    <w:rsid w:val="002E59FF"/>
    <w:rsid w:val="00302C6E"/>
    <w:rsid w:val="00311706"/>
    <w:rsid w:val="003141C8"/>
    <w:rsid w:val="0032026A"/>
    <w:rsid w:val="00320AD0"/>
    <w:rsid w:val="00321440"/>
    <w:rsid w:val="003237C0"/>
    <w:rsid w:val="00345B4C"/>
    <w:rsid w:val="00357F62"/>
    <w:rsid w:val="00384FEE"/>
    <w:rsid w:val="00393DF0"/>
    <w:rsid w:val="003949FC"/>
    <w:rsid w:val="00395EB4"/>
    <w:rsid w:val="00396B21"/>
    <w:rsid w:val="00397A9A"/>
    <w:rsid w:val="003C6D3B"/>
    <w:rsid w:val="003D1283"/>
    <w:rsid w:val="003D1619"/>
    <w:rsid w:val="003E3CC8"/>
    <w:rsid w:val="003F3B45"/>
    <w:rsid w:val="004021C6"/>
    <w:rsid w:val="00425B2D"/>
    <w:rsid w:val="00426D0B"/>
    <w:rsid w:val="00430FA1"/>
    <w:rsid w:val="00433209"/>
    <w:rsid w:val="00437C46"/>
    <w:rsid w:val="004428E8"/>
    <w:rsid w:val="004629C7"/>
    <w:rsid w:val="00484EA1"/>
    <w:rsid w:val="0049038B"/>
    <w:rsid w:val="004967B8"/>
    <w:rsid w:val="004C5CD0"/>
    <w:rsid w:val="004C7FE1"/>
    <w:rsid w:val="004D016B"/>
    <w:rsid w:val="004E0B40"/>
    <w:rsid w:val="004F0769"/>
    <w:rsid w:val="0051461D"/>
    <w:rsid w:val="00522EBC"/>
    <w:rsid w:val="00523CEC"/>
    <w:rsid w:val="005278FA"/>
    <w:rsid w:val="00527F3F"/>
    <w:rsid w:val="00532C96"/>
    <w:rsid w:val="00533E5A"/>
    <w:rsid w:val="00551C75"/>
    <w:rsid w:val="00553754"/>
    <w:rsid w:val="00566ACD"/>
    <w:rsid w:val="005808CB"/>
    <w:rsid w:val="00581EE1"/>
    <w:rsid w:val="005A43B4"/>
    <w:rsid w:val="005B4CBF"/>
    <w:rsid w:val="005B5A5E"/>
    <w:rsid w:val="005C2EC7"/>
    <w:rsid w:val="005D6D30"/>
    <w:rsid w:val="005E07A1"/>
    <w:rsid w:val="005E2949"/>
    <w:rsid w:val="005F049D"/>
    <w:rsid w:val="006006AD"/>
    <w:rsid w:val="00601F98"/>
    <w:rsid w:val="00607FFC"/>
    <w:rsid w:val="00611C0E"/>
    <w:rsid w:val="006344FF"/>
    <w:rsid w:val="00661763"/>
    <w:rsid w:val="006674A4"/>
    <w:rsid w:val="00672534"/>
    <w:rsid w:val="006728EA"/>
    <w:rsid w:val="0068286E"/>
    <w:rsid w:val="006C21D8"/>
    <w:rsid w:val="006D2A99"/>
    <w:rsid w:val="006E4377"/>
    <w:rsid w:val="006F299C"/>
    <w:rsid w:val="006F5A69"/>
    <w:rsid w:val="006F697A"/>
    <w:rsid w:val="00702326"/>
    <w:rsid w:val="00711C34"/>
    <w:rsid w:val="00713884"/>
    <w:rsid w:val="007143F6"/>
    <w:rsid w:val="00720A6B"/>
    <w:rsid w:val="00754626"/>
    <w:rsid w:val="0077054D"/>
    <w:rsid w:val="007735FB"/>
    <w:rsid w:val="00783B76"/>
    <w:rsid w:val="007F0909"/>
    <w:rsid w:val="007F625C"/>
    <w:rsid w:val="007F7CEE"/>
    <w:rsid w:val="00825963"/>
    <w:rsid w:val="00837583"/>
    <w:rsid w:val="0088178A"/>
    <w:rsid w:val="008833AC"/>
    <w:rsid w:val="008863B7"/>
    <w:rsid w:val="008A4814"/>
    <w:rsid w:val="008B4B9A"/>
    <w:rsid w:val="00906ACE"/>
    <w:rsid w:val="00930DA9"/>
    <w:rsid w:val="009328E2"/>
    <w:rsid w:val="00933D3F"/>
    <w:rsid w:val="009406D0"/>
    <w:rsid w:val="00951D05"/>
    <w:rsid w:val="00967279"/>
    <w:rsid w:val="00981E9F"/>
    <w:rsid w:val="009956CA"/>
    <w:rsid w:val="009959D7"/>
    <w:rsid w:val="009B65DE"/>
    <w:rsid w:val="009D7133"/>
    <w:rsid w:val="009E154D"/>
    <w:rsid w:val="009F38E9"/>
    <w:rsid w:val="00A046A3"/>
    <w:rsid w:val="00A1487F"/>
    <w:rsid w:val="00A16B8A"/>
    <w:rsid w:val="00A32062"/>
    <w:rsid w:val="00A47F71"/>
    <w:rsid w:val="00A52110"/>
    <w:rsid w:val="00A60A2E"/>
    <w:rsid w:val="00A639F6"/>
    <w:rsid w:val="00A71F07"/>
    <w:rsid w:val="00A81868"/>
    <w:rsid w:val="00B04878"/>
    <w:rsid w:val="00B16C3A"/>
    <w:rsid w:val="00B6319D"/>
    <w:rsid w:val="00B74831"/>
    <w:rsid w:val="00B971DD"/>
    <w:rsid w:val="00BA4C35"/>
    <w:rsid w:val="00BA5887"/>
    <w:rsid w:val="00BC1FA7"/>
    <w:rsid w:val="00BC29E6"/>
    <w:rsid w:val="00BC52FB"/>
    <w:rsid w:val="00BC681A"/>
    <w:rsid w:val="00BE422E"/>
    <w:rsid w:val="00C11B67"/>
    <w:rsid w:val="00C16360"/>
    <w:rsid w:val="00C170B2"/>
    <w:rsid w:val="00C36127"/>
    <w:rsid w:val="00C563C0"/>
    <w:rsid w:val="00C60421"/>
    <w:rsid w:val="00C6787D"/>
    <w:rsid w:val="00C70022"/>
    <w:rsid w:val="00C80C10"/>
    <w:rsid w:val="00CA44B9"/>
    <w:rsid w:val="00CA470B"/>
    <w:rsid w:val="00CA5EC8"/>
    <w:rsid w:val="00CB005F"/>
    <w:rsid w:val="00CB1F16"/>
    <w:rsid w:val="00CB5AF2"/>
    <w:rsid w:val="00CB65FC"/>
    <w:rsid w:val="00CC2678"/>
    <w:rsid w:val="00CF1B8C"/>
    <w:rsid w:val="00D07AF7"/>
    <w:rsid w:val="00D326EC"/>
    <w:rsid w:val="00D44943"/>
    <w:rsid w:val="00D46A00"/>
    <w:rsid w:val="00D46AF0"/>
    <w:rsid w:val="00D53AD2"/>
    <w:rsid w:val="00D653B5"/>
    <w:rsid w:val="00D82D33"/>
    <w:rsid w:val="00D86A59"/>
    <w:rsid w:val="00D915B9"/>
    <w:rsid w:val="00DA0B04"/>
    <w:rsid w:val="00DA2687"/>
    <w:rsid w:val="00DA5968"/>
    <w:rsid w:val="00DC7D4E"/>
    <w:rsid w:val="00DF0CF6"/>
    <w:rsid w:val="00DF18E2"/>
    <w:rsid w:val="00E000CF"/>
    <w:rsid w:val="00E20F3D"/>
    <w:rsid w:val="00E379A7"/>
    <w:rsid w:val="00E45848"/>
    <w:rsid w:val="00E54AC3"/>
    <w:rsid w:val="00E62063"/>
    <w:rsid w:val="00E6777D"/>
    <w:rsid w:val="00EA6B51"/>
    <w:rsid w:val="00EB222B"/>
    <w:rsid w:val="00EC479B"/>
    <w:rsid w:val="00EC47D7"/>
    <w:rsid w:val="00ED407D"/>
    <w:rsid w:val="00EF7418"/>
    <w:rsid w:val="00F0323B"/>
    <w:rsid w:val="00F070ED"/>
    <w:rsid w:val="00F2115D"/>
    <w:rsid w:val="00F27B0B"/>
    <w:rsid w:val="00F41C1D"/>
    <w:rsid w:val="00F64266"/>
    <w:rsid w:val="00FB10ED"/>
    <w:rsid w:val="00FB3E14"/>
    <w:rsid w:val="00FB4AD7"/>
    <w:rsid w:val="3301ABE2"/>
    <w:rsid w:val="35402942"/>
    <w:rsid w:val="3D3BDFC2"/>
    <w:rsid w:val="449B05C3"/>
    <w:rsid w:val="56B5B08F"/>
    <w:rsid w:val="64D04005"/>
    <w:rsid w:val="7157BF04"/>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4817"/>
    <o:shapelayout v:ext="edit">
      <o:idmap v:ext="edit" data="1"/>
    </o:shapelayout>
  </w:shapeDefaults>
  <w:decimalSymbol w:val="."/>
  <w:listSeparator w:val=","/>
  <w14:docId w14:val="7A753B52"/>
  <w15:docId w15:val="{E4FB9D3B-DFBF-46D3-8987-9C2BC925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F3D"/>
    <w:rPr>
      <w:lang w:val="en-GB" w:eastAsia="en-GB"/>
    </w:rPr>
  </w:style>
  <w:style w:type="paragraph" w:styleId="Heading1">
    <w:name w:val="heading 1"/>
    <w:basedOn w:val="Normal"/>
    <w:next w:val="Normal"/>
    <w:qFormat/>
    <w:rsid w:val="00E20F3D"/>
    <w:pPr>
      <w:keepNext/>
      <w:outlineLvl w:val="0"/>
    </w:pPr>
    <w:rPr>
      <w:rFonts w:ascii="Arial" w:hAnsi="Arial" w:cs="Arial"/>
      <w:b/>
      <w:bCs/>
    </w:rPr>
  </w:style>
  <w:style w:type="paragraph" w:styleId="Heading2">
    <w:name w:val="heading 2"/>
    <w:basedOn w:val="Normal"/>
    <w:next w:val="Normal"/>
    <w:qFormat/>
    <w:rsid w:val="00E20F3D"/>
    <w:pPr>
      <w:keepNext/>
      <w:ind w:left="103"/>
      <w:jc w:val="both"/>
      <w:outlineLvl w:val="1"/>
    </w:pPr>
    <w:rPr>
      <w:rFonts w:ascii="Arial" w:hAnsi="Arial" w:cs="Arial"/>
      <w:b/>
      <w:bCs/>
      <w:i/>
      <w:iCs/>
      <w:sz w:val="24"/>
      <w:szCs w:val="22"/>
    </w:rPr>
  </w:style>
  <w:style w:type="paragraph" w:styleId="Heading3">
    <w:name w:val="heading 3"/>
    <w:basedOn w:val="Normal"/>
    <w:next w:val="Normal"/>
    <w:link w:val="Heading3Char"/>
    <w:uiPriority w:val="9"/>
    <w:unhideWhenUsed/>
    <w:qFormat/>
    <w:rsid w:val="00D53AD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qFormat/>
    <w:rsid w:val="00E20F3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0F3D"/>
    <w:pPr>
      <w:tabs>
        <w:tab w:val="center" w:pos="4320"/>
        <w:tab w:val="right" w:pos="8640"/>
      </w:tabs>
    </w:pPr>
  </w:style>
  <w:style w:type="character" w:styleId="PageNumber">
    <w:name w:val="page number"/>
    <w:basedOn w:val="DefaultParagraphFont"/>
    <w:rsid w:val="00E20F3D"/>
  </w:style>
  <w:style w:type="paragraph" w:styleId="Header">
    <w:name w:val="header"/>
    <w:basedOn w:val="Normal"/>
    <w:rsid w:val="00E20F3D"/>
    <w:pPr>
      <w:tabs>
        <w:tab w:val="center" w:pos="4153"/>
        <w:tab w:val="right" w:pos="8306"/>
      </w:tabs>
    </w:pPr>
  </w:style>
  <w:style w:type="paragraph" w:styleId="BodyTextIndent">
    <w:name w:val="Body Text Indent"/>
    <w:basedOn w:val="Normal"/>
    <w:link w:val="BodyTextIndentChar"/>
    <w:rsid w:val="00E20F3D"/>
    <w:pPr>
      <w:ind w:left="360"/>
    </w:pPr>
    <w:rPr>
      <w:rFonts w:ascii="Arial" w:hAnsi="Arial" w:cs="Arial"/>
      <w:sz w:val="24"/>
      <w:lang w:val="en-IE"/>
    </w:rPr>
  </w:style>
  <w:style w:type="paragraph" w:styleId="BodyText">
    <w:name w:val="Body Text"/>
    <w:basedOn w:val="Normal"/>
    <w:link w:val="BodyTextChar"/>
    <w:rsid w:val="00E20F3D"/>
    <w:rPr>
      <w:rFonts w:ascii="Arial" w:hAnsi="Arial" w:cs="Arial"/>
      <w:sz w:val="24"/>
    </w:rPr>
  </w:style>
  <w:style w:type="paragraph" w:styleId="BodyText2">
    <w:name w:val="Body Text 2"/>
    <w:basedOn w:val="Normal"/>
    <w:rsid w:val="00E20F3D"/>
    <w:pPr>
      <w:jc w:val="both"/>
    </w:pPr>
    <w:rPr>
      <w:rFonts w:ascii="Arial" w:hAnsi="Arial" w:cs="Arial"/>
    </w:rPr>
  </w:style>
  <w:style w:type="paragraph" w:customStyle="1" w:styleId="a">
    <w:name w:val="_"/>
    <w:basedOn w:val="Normal"/>
    <w:rsid w:val="00E20F3D"/>
    <w:pPr>
      <w:widowControl w:val="0"/>
      <w:ind w:left="720" w:hanging="720"/>
    </w:pPr>
    <w:rPr>
      <w:snapToGrid w:val="0"/>
      <w:sz w:val="24"/>
      <w:lang w:val="en-US" w:eastAsia="en-US"/>
    </w:rPr>
  </w:style>
  <w:style w:type="character" w:styleId="Strong">
    <w:name w:val="Strong"/>
    <w:qFormat/>
    <w:rsid w:val="00E20F3D"/>
    <w:rPr>
      <w:b/>
    </w:rPr>
  </w:style>
  <w:style w:type="paragraph" w:styleId="BodyTextIndent2">
    <w:name w:val="Body Text Indent 2"/>
    <w:basedOn w:val="Normal"/>
    <w:rsid w:val="00E20F3D"/>
    <w:pPr>
      <w:ind w:left="283"/>
    </w:pPr>
    <w:rPr>
      <w:rFonts w:ascii="Arial" w:hAnsi="Arial" w:cs="Arial"/>
      <w:sz w:val="22"/>
      <w:szCs w:val="22"/>
    </w:rPr>
  </w:style>
  <w:style w:type="paragraph" w:styleId="BodyTextIndent3">
    <w:name w:val="Body Text Indent 3"/>
    <w:basedOn w:val="Normal"/>
    <w:rsid w:val="00E20F3D"/>
    <w:pPr>
      <w:ind w:left="1440" w:hanging="1440"/>
    </w:pPr>
    <w:rPr>
      <w:rFonts w:ascii="Arial" w:hAnsi="Arial" w:cs="Arial"/>
      <w:sz w:val="24"/>
    </w:rPr>
  </w:style>
  <w:style w:type="paragraph" w:styleId="BodyText3">
    <w:name w:val="Body Text 3"/>
    <w:basedOn w:val="Normal"/>
    <w:rsid w:val="00E20F3D"/>
    <w:pPr>
      <w:ind w:right="26"/>
    </w:pPr>
    <w:rPr>
      <w:rFonts w:ascii="Arial" w:hAnsi="Arial" w:cs="Arial"/>
      <w:sz w:val="24"/>
      <w:szCs w:val="22"/>
    </w:rPr>
  </w:style>
  <w:style w:type="character" w:styleId="Hyperlink">
    <w:name w:val="Hyperlink"/>
    <w:rsid w:val="00E20F3D"/>
    <w:rPr>
      <w:color w:val="0000FF"/>
      <w:u w:val="single"/>
    </w:rPr>
  </w:style>
  <w:style w:type="paragraph" w:styleId="NormalWeb">
    <w:name w:val="Normal (Web)"/>
    <w:basedOn w:val="Normal"/>
    <w:rsid w:val="00E20F3D"/>
    <w:rPr>
      <w:rFonts w:ascii="Verdana, Helvetica" w:hAnsi="Verdana, Helvetica"/>
      <w:lang w:eastAsia="en-US"/>
    </w:rPr>
  </w:style>
  <w:style w:type="paragraph" w:styleId="BalloonText">
    <w:name w:val="Balloon Text"/>
    <w:basedOn w:val="Normal"/>
    <w:semiHidden/>
    <w:rsid w:val="00E20F3D"/>
    <w:rPr>
      <w:rFonts w:ascii="Tahoma" w:hAnsi="Tahoma" w:cs="Tahoma"/>
      <w:sz w:val="16"/>
      <w:szCs w:val="16"/>
    </w:rPr>
  </w:style>
  <w:style w:type="character" w:styleId="CommentReference">
    <w:name w:val="annotation reference"/>
    <w:semiHidden/>
    <w:rsid w:val="00E20F3D"/>
    <w:rPr>
      <w:sz w:val="16"/>
      <w:szCs w:val="16"/>
    </w:rPr>
  </w:style>
  <w:style w:type="paragraph" w:styleId="CommentText">
    <w:name w:val="annotation text"/>
    <w:basedOn w:val="Normal"/>
    <w:semiHidden/>
    <w:rsid w:val="00E20F3D"/>
  </w:style>
  <w:style w:type="paragraph" w:styleId="CommentSubject">
    <w:name w:val="annotation subject"/>
    <w:basedOn w:val="CommentText"/>
    <w:next w:val="CommentText"/>
    <w:semiHidden/>
    <w:rsid w:val="00E20F3D"/>
    <w:rPr>
      <w:b/>
      <w:bCs/>
    </w:rPr>
  </w:style>
  <w:style w:type="paragraph" w:styleId="Salutation">
    <w:name w:val="Salutation"/>
    <w:basedOn w:val="Normal"/>
    <w:rsid w:val="00E20F3D"/>
    <w:rPr>
      <w:sz w:val="24"/>
      <w:lang w:eastAsia="en-US"/>
    </w:rPr>
  </w:style>
  <w:style w:type="paragraph" w:customStyle="1" w:styleId="CharCharCharCharCharCharCharCharCharCharCharCharCharChar">
    <w:name w:val="Char Char Char Char Char Char Char Char Char Char Char Char Char Char"/>
    <w:basedOn w:val="Normal"/>
    <w:rsid w:val="00E20F3D"/>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unhideWhenUsed/>
    <w:rsid w:val="00320AD0"/>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320AD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20AD0"/>
    <w:rPr>
      <w:vertAlign w:val="superscript"/>
    </w:rPr>
  </w:style>
  <w:style w:type="character" w:customStyle="1" w:styleId="FooterChar">
    <w:name w:val="Footer Char"/>
    <w:basedOn w:val="DefaultParagraphFont"/>
    <w:link w:val="Footer"/>
    <w:uiPriority w:val="99"/>
    <w:rsid w:val="00702326"/>
    <w:rPr>
      <w:lang w:val="en-GB" w:eastAsia="en-GB"/>
    </w:rPr>
  </w:style>
  <w:style w:type="character" w:customStyle="1" w:styleId="Heading3Char">
    <w:name w:val="Heading 3 Char"/>
    <w:basedOn w:val="DefaultParagraphFont"/>
    <w:link w:val="Heading3"/>
    <w:uiPriority w:val="9"/>
    <w:rsid w:val="00D53AD2"/>
    <w:rPr>
      <w:rFonts w:asciiTheme="majorHAnsi" w:eastAsiaTheme="majorEastAsia" w:hAnsiTheme="majorHAnsi" w:cstheme="majorBidi"/>
      <w:b/>
      <w:bCs/>
      <w:color w:val="4F81BD" w:themeColor="accent1"/>
      <w:lang w:val="en-GB" w:eastAsia="en-GB"/>
    </w:rPr>
  </w:style>
  <w:style w:type="paragraph" w:customStyle="1" w:styleId="Body">
    <w:name w:val="Body"/>
    <w:rsid w:val="000F7F37"/>
    <w:pPr>
      <w:pBdr>
        <w:top w:val="nil"/>
        <w:left w:val="nil"/>
        <w:bottom w:val="nil"/>
        <w:right w:val="nil"/>
        <w:between w:val="nil"/>
        <w:bar w:val="nil"/>
      </w:pBdr>
    </w:pPr>
    <w:rPr>
      <w:color w:val="000000"/>
      <w:u w:color="000000"/>
      <w:bdr w:val="nil"/>
      <w:lang w:val="en-GB" w:eastAsia="en-GB"/>
    </w:rPr>
  </w:style>
  <w:style w:type="table" w:styleId="TableGrid">
    <w:name w:val="Table Grid"/>
    <w:basedOn w:val="TableNormal"/>
    <w:rsid w:val="003D1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533E5A"/>
    <w:rPr>
      <w:rFonts w:ascii="Arial" w:hAnsi="Arial" w:cs="Arial"/>
      <w:sz w:val="24"/>
      <w:lang w:eastAsia="en-GB"/>
    </w:rPr>
  </w:style>
  <w:style w:type="character" w:customStyle="1" w:styleId="BodyTextChar">
    <w:name w:val="Body Text Char"/>
    <w:basedOn w:val="DefaultParagraphFont"/>
    <w:link w:val="BodyText"/>
    <w:rsid w:val="00533E5A"/>
    <w:rPr>
      <w:rFonts w:ascii="Arial" w:hAnsi="Arial" w:cs="Arial"/>
      <w:sz w:val="24"/>
      <w:lang w:val="en-GB" w:eastAsia="en-GB"/>
    </w:rPr>
  </w:style>
  <w:style w:type="paragraph" w:customStyle="1" w:styleId="Default">
    <w:name w:val="Default"/>
    <w:rsid w:val="00DC7D4E"/>
    <w:pPr>
      <w:autoSpaceDE w:val="0"/>
      <w:autoSpaceDN w:val="0"/>
      <w:adjustRightInd w:val="0"/>
    </w:pPr>
    <w:rPr>
      <w:rFonts w:ascii="Arial" w:eastAsiaTheme="minorHAnsi" w:hAnsi="Arial" w:cs="Arial"/>
      <w:color w:val="000000"/>
      <w:sz w:val="24"/>
      <w:szCs w:val="24"/>
      <w:lang w:val="en-GB" w:eastAsia="en-US"/>
    </w:rPr>
  </w:style>
  <w:style w:type="character" w:customStyle="1" w:styleId="ListParagraphChar">
    <w:name w:val="List Paragraph Char"/>
    <w:aliases w:val="List Paragraph4 Char,List Paragraph3 Char"/>
    <w:link w:val="ListParagraph"/>
    <w:uiPriority w:val="34"/>
    <w:locked/>
    <w:rsid w:val="00F27B0B"/>
    <w:rPr>
      <w:lang w:val="en-GB" w:eastAsia="en-GB"/>
    </w:rPr>
  </w:style>
  <w:style w:type="table" w:customStyle="1" w:styleId="TableGrid1">
    <w:name w:val="Table Grid1"/>
    <w:basedOn w:val="TableNormal"/>
    <w:next w:val="TableGrid"/>
    <w:rsid w:val="005B4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02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35196882">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15223118">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2374316">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se.ie/eng/staff/jobs/eligibility-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FE9F7-B8C1-44AB-823F-41F5865B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4357</Words>
  <Characters>25942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30239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Victoria Sharkey</dc:creator>
  <cp:lastModifiedBy>Vickie Sharkey</cp:lastModifiedBy>
  <cp:revision>4</cp:revision>
  <cp:lastPrinted>2019-09-25T11:50:00Z</cp:lastPrinted>
  <dcterms:created xsi:type="dcterms:W3CDTF">2022-11-09T09:32:00Z</dcterms:created>
  <dcterms:modified xsi:type="dcterms:W3CDTF">2022-11-10T10:45:00Z</dcterms:modified>
</cp:coreProperties>
</file>