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DF18E2" w:rsidRDefault="00447007">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5F3B14C8" wp14:editId="789927F3">
            <wp:simplePos x="0" y="0"/>
            <wp:positionH relativeFrom="margin">
              <wp:posOffset>-742950</wp:posOffset>
            </wp:positionH>
            <wp:positionV relativeFrom="margin">
              <wp:posOffset>278130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734D81">
      <w:pPr>
        <w:ind w:left="-1260"/>
        <w:jc w:val="right"/>
        <w:rPr>
          <w:rFonts w:ascii="Arial" w:hAnsi="Arial" w:cs="Arial"/>
          <w:b/>
        </w:rPr>
      </w:pPr>
      <w:r>
        <w:rPr>
          <w:rFonts w:ascii="Arial" w:hAnsi="Arial" w:cs="Arial"/>
          <w:b/>
          <w:noProof/>
          <w:lang w:val="en-IE" w:eastAsia="en-IE"/>
        </w:rPr>
        <w:t>Occupational Therapist, Clinical Specialist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 xml:space="preserve">Occupational Therapist, </w:t>
            </w:r>
            <w:r w:rsidR="00734D81">
              <w:rPr>
                <w:rFonts w:ascii="Arial" w:hAnsi="Arial" w:cs="Arial"/>
                <w:b/>
                <w:iCs/>
              </w:rPr>
              <w:t>Clinical Specialist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34D81">
              <w:rPr>
                <w:rFonts w:ascii="Arial" w:hAnsi="Arial" w:cs="Arial"/>
                <w:i/>
                <w:iCs/>
              </w:rPr>
              <w:t xml:space="preserve"> 3824</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0B7262" w:rsidRPr="00F6254C" w:rsidRDefault="000B7262" w:rsidP="000B7262">
            <w:pPr>
              <w:rPr>
                <w:rFonts w:ascii="Arial" w:hAnsi="Arial" w:cs="Arial"/>
                <w:iCs/>
                <w:color w:val="000099"/>
              </w:rPr>
            </w:pPr>
            <w:r w:rsidRPr="00F6254C">
              <w:rPr>
                <w:rFonts w:ascii="Arial" w:hAnsi="Arial" w:cs="Arial"/>
                <w:iCs/>
                <w:color w:val="000099"/>
              </w:rPr>
              <w:t>Please outline reporting relationships associated with the post:</w:t>
            </w:r>
          </w:p>
          <w:p w:rsidR="000B7262" w:rsidRDefault="000B7262" w:rsidP="000B7262">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rsidR="000B7262" w:rsidRDefault="000B7262" w:rsidP="000B7262">
            <w:pPr>
              <w:pStyle w:val="ListParagraph"/>
              <w:numPr>
                <w:ilvl w:val="0"/>
                <w:numId w:val="14"/>
              </w:numPr>
              <w:rPr>
                <w:rFonts w:ascii="Arial" w:hAnsi="Arial" w:cs="Arial"/>
                <w:iCs/>
                <w:color w:val="000099"/>
              </w:rPr>
            </w:pPr>
            <w:r>
              <w:rPr>
                <w:rFonts w:ascii="Arial" w:hAnsi="Arial" w:cs="Arial"/>
                <w:iCs/>
                <w:color w:val="000099"/>
              </w:rPr>
              <w:t>Who will report to the job holder?</w:t>
            </w:r>
          </w:p>
          <w:p w:rsidR="00734D81" w:rsidRPr="00645A60" w:rsidRDefault="00734D81" w:rsidP="00734D81">
            <w:pPr>
              <w:ind w:left="720"/>
              <w:jc w:val="both"/>
              <w:rPr>
                <w:rFonts w:ascii="Arial" w:hAnsi="Arial" w:cs="Arial"/>
                <w:b/>
                <w:iCs/>
                <w:color w:val="FF0000"/>
                <w:highlight w:val="yellow"/>
              </w:rPr>
            </w:pPr>
          </w:p>
        </w:tc>
      </w:tr>
      <w:tr w:rsidR="00447007" w:rsidRPr="00E766A5" w:rsidTr="00734D81">
        <w:tc>
          <w:tcPr>
            <w:tcW w:w="2172" w:type="dxa"/>
          </w:tcPr>
          <w:p w:rsidR="00447007" w:rsidRPr="00884F4E" w:rsidRDefault="00447007" w:rsidP="00734D81">
            <w:pPr>
              <w:rPr>
                <w:rFonts w:ascii="Arial" w:hAnsi="Arial" w:cs="Arial"/>
                <w:b/>
                <w:bCs/>
              </w:rPr>
            </w:pPr>
            <w:r>
              <w:rPr>
                <w:rFonts w:ascii="Arial" w:hAnsi="Arial" w:cs="Arial"/>
                <w:b/>
                <w:bCs/>
              </w:rPr>
              <w:t>Key Working Relationships</w:t>
            </w:r>
          </w:p>
        </w:tc>
        <w:tc>
          <w:tcPr>
            <w:tcW w:w="8448" w:type="dxa"/>
            <w:tcBorders>
              <w:top w:val="single" w:sz="4" w:space="0" w:color="auto"/>
              <w:left w:val="single" w:sz="4" w:space="0" w:color="auto"/>
              <w:bottom w:val="single" w:sz="4" w:space="0" w:color="auto"/>
              <w:right w:val="single" w:sz="4" w:space="0" w:color="auto"/>
            </w:tcBorders>
          </w:tcPr>
          <w:p w:rsidR="00447007" w:rsidRPr="00544770" w:rsidRDefault="00447007" w:rsidP="0044700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447007" w:rsidRPr="00F6254C" w:rsidRDefault="00447007" w:rsidP="000B7262">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 xml:space="preserve">Purpose of the Post </w:t>
            </w:r>
          </w:p>
          <w:p w:rsidR="00734D81" w:rsidRPr="00E766A5"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34D81" w:rsidRDefault="00734D81" w:rsidP="00734D81">
            <w:pPr>
              <w:jc w:val="both"/>
              <w:rPr>
                <w:rFonts w:ascii="Arial" w:hAnsi="Arial"/>
              </w:rPr>
            </w:pPr>
            <w:r>
              <w:rPr>
                <w:rFonts w:ascii="Arial" w:hAnsi="Arial"/>
              </w:rPr>
              <w:t>The Clinical Specialist will be responsible for</w:t>
            </w:r>
            <w:r>
              <w:rPr>
                <w:rFonts w:ascii="Arial" w:hAnsi="Arial"/>
                <w:b/>
              </w:rPr>
              <w:t xml:space="preserve"> </w:t>
            </w:r>
            <w:r>
              <w:rPr>
                <w:rFonts w:ascii="Arial" w:hAnsi="Arial"/>
              </w:rPr>
              <w:t>the effective and efficient delivery of an evidenced based, p</w:t>
            </w:r>
            <w:r w:rsidR="005D7113">
              <w:rPr>
                <w:rFonts w:ascii="Arial" w:hAnsi="Arial"/>
              </w:rPr>
              <w:t xml:space="preserve">atient focused, quality </w:t>
            </w:r>
            <w:r>
              <w:rPr>
                <w:rFonts w:ascii="Arial" w:hAnsi="Arial"/>
              </w:rPr>
              <w:t xml:space="preserve">Occupational Therapy Service, in a specialty area. </w:t>
            </w:r>
          </w:p>
          <w:p w:rsidR="00BD2B71" w:rsidRPr="00645A60" w:rsidRDefault="00BD2B71" w:rsidP="00734D81">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Pr="00A75747" w:rsidRDefault="0080328E"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C237CB">
            <w:pPr>
              <w:rPr>
                <w:rFonts w:ascii="Arial" w:hAnsi="Arial" w:cs="Arial"/>
                <w:b/>
                <w:bCs/>
                <w:color w:val="FF0000"/>
              </w:rPr>
            </w:pPr>
          </w:p>
        </w:tc>
        <w:tc>
          <w:tcPr>
            <w:tcW w:w="8448" w:type="dxa"/>
          </w:tcPr>
          <w:p w:rsidR="0021298F" w:rsidRPr="00A75747"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The Occupational Therapist</w:t>
            </w:r>
            <w:r w:rsidR="000429DE" w:rsidRPr="00A75747">
              <w:rPr>
                <w:rFonts w:ascii="Arial" w:hAnsi="Arial" w:cs="Arial"/>
                <w:i/>
              </w:rPr>
              <w:t>, Clinical Specialist</w:t>
            </w:r>
            <w:r w:rsidRPr="00A75747">
              <w:rPr>
                <w:rFonts w:ascii="Arial" w:hAnsi="Arial" w:cs="Arial"/>
                <w:i/>
              </w:rPr>
              <w:t xml:space="preserve"> will:</w:t>
            </w:r>
          </w:p>
          <w:p w:rsidR="0021298F" w:rsidRPr="00A75747" w:rsidRDefault="0021298F" w:rsidP="00A75747">
            <w:pPr>
              <w:spacing w:before="100" w:beforeAutospacing="1" w:after="100" w:afterAutospacing="1"/>
              <w:contextualSpacing/>
              <w:rPr>
                <w:rFonts w:ascii="Arial" w:hAnsi="Arial" w:cs="Arial"/>
                <w:b/>
                <w:u w:val="single"/>
              </w:rPr>
            </w:pPr>
          </w:p>
          <w:p w:rsidR="0021298F" w:rsidRPr="00A75747" w:rsidRDefault="0021298F" w:rsidP="00A75747">
            <w:pPr>
              <w:spacing w:before="100" w:beforeAutospacing="1" w:after="100" w:afterAutospacing="1"/>
              <w:contextualSpacing/>
              <w:rPr>
                <w:rFonts w:ascii="Arial" w:hAnsi="Arial" w:cs="Arial"/>
                <w:b/>
                <w:u w:val="single"/>
              </w:rPr>
            </w:pPr>
            <w:r w:rsidRPr="00A75747">
              <w:rPr>
                <w:rFonts w:ascii="Arial" w:hAnsi="Arial" w:cs="Arial"/>
                <w:b/>
                <w:u w:val="single"/>
              </w:rPr>
              <w:t>Professional / Clinical</w:t>
            </w:r>
          </w:p>
          <w:p w:rsidR="000429DE" w:rsidRPr="00A75747" w:rsidRDefault="000429DE" w:rsidP="00A75747">
            <w:pPr>
              <w:spacing w:before="100" w:beforeAutospacing="1" w:after="100" w:afterAutospacing="1"/>
              <w:contextualSpacing/>
              <w:rPr>
                <w:rFonts w:ascii="Arial" w:hAnsi="Arial" w:cs="Arial"/>
                <w:b/>
                <w:u w:val="single"/>
              </w:rPr>
            </w:pPr>
          </w:p>
          <w:p w:rsidR="000B7262"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rsidR="00165D2B" w:rsidRPr="0069041A" w:rsidRDefault="00165D2B" w:rsidP="00165D2B">
            <w:pPr>
              <w:pStyle w:val="ListParagraph"/>
              <w:numPr>
                <w:ilvl w:val="0"/>
                <w:numId w:val="8"/>
              </w:numPr>
              <w:spacing w:before="100" w:beforeAutospacing="1" w:after="100" w:afterAutospacing="1"/>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165D2B" w:rsidRDefault="00165D2B" w:rsidP="00165D2B">
            <w:pPr>
              <w:pStyle w:val="ListParagraph"/>
              <w:numPr>
                <w:ilvl w:val="0"/>
                <w:numId w:val="8"/>
              </w:numPr>
              <w:rPr>
                <w:rFonts w:ascii="Arial" w:hAnsi="Arial" w:cs="Arial"/>
              </w:rPr>
            </w:pPr>
            <w:r>
              <w:rPr>
                <w:rFonts w:ascii="Arial" w:hAnsi="Arial" w:cs="Arial"/>
              </w:rPr>
              <w:t>Operate within the scope of Occupational Therapy practice as per CORU requirements and in accordance with local guidelines.</w:t>
            </w:r>
          </w:p>
          <w:p w:rsidR="00165D2B" w:rsidRDefault="00165D2B"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lastRenderedPageBreak/>
              <w:t>Keep abreast of research and practice developments in relevant clinical areas. Lead and facilitate research projects relevant to the specialist area.</w:t>
            </w:r>
          </w:p>
          <w:p w:rsidR="00165D2B" w:rsidRDefault="00165D2B" w:rsidP="000D078C">
            <w:pPr>
              <w:pStyle w:val="ListParagraph"/>
              <w:numPr>
                <w:ilvl w:val="0"/>
                <w:numId w:val="8"/>
              </w:numPr>
              <w:spacing w:before="100" w:beforeAutospacing="1" w:after="100" w:afterAutospacing="1"/>
              <w:contextualSpacing/>
              <w:rPr>
                <w:rFonts w:ascii="Arial" w:hAnsi="Arial" w:cs="Arial"/>
              </w:rPr>
            </w:pPr>
            <w:r w:rsidRPr="00165D2B">
              <w:rPr>
                <w:rFonts w:ascii="Arial" w:hAnsi="Arial" w:cs="Arial"/>
              </w:rPr>
              <w:t>Develop guidelines for safe and effective Occupational Therapy practice related to the specialist area.</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t>Act as an advanced clinical advisor to colleagues and others.</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t>Be responsible for a clinical caseload.</w:t>
            </w:r>
          </w:p>
          <w:p w:rsidR="000B7262" w:rsidRPr="00165D2B" w:rsidRDefault="000B7262" w:rsidP="000D078C">
            <w:pPr>
              <w:pStyle w:val="ListParagraph"/>
              <w:numPr>
                <w:ilvl w:val="0"/>
                <w:numId w:val="8"/>
              </w:numPr>
              <w:spacing w:before="100" w:beforeAutospacing="1" w:after="100" w:afterAutospacing="1"/>
              <w:contextualSpacing/>
              <w:rPr>
                <w:rFonts w:ascii="Arial" w:hAnsi="Arial" w:cs="Arial"/>
              </w:rPr>
            </w:pPr>
            <w:r w:rsidRPr="00165D2B">
              <w:rPr>
                <w:rFonts w:ascii="Arial" w:hAnsi="Arial" w:cs="Arial"/>
              </w:rPr>
              <w:t>Ensure a high standard of Occupational Therapy assessment, treatment and management and ensure that professional standards of practice are adhered to.</w:t>
            </w:r>
          </w:p>
          <w:p w:rsidR="000B7262" w:rsidRPr="00A75747"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Demonstrate advanced proficiency in the ability to screen and prioritise </w:t>
            </w:r>
            <w:r>
              <w:rPr>
                <w:rFonts w:ascii="Arial" w:hAnsi="Arial" w:cs="Arial"/>
              </w:rPr>
              <w:t>service user</w:t>
            </w:r>
            <w:r w:rsidRPr="00A75747">
              <w:rPr>
                <w:rFonts w:ascii="Arial" w:hAnsi="Arial" w:cs="Arial"/>
              </w:rPr>
              <w:t>s according to clinical need using clinical reasoning skills.</w:t>
            </w:r>
          </w:p>
          <w:p w:rsidR="000B7262" w:rsidRPr="00A75747"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Prioritise and maximise effectiveness of interventions to ensure service demands are optimally met e.g. appropriate delegation and onward referral.</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t>Take a key role in discharge planning.</w:t>
            </w:r>
          </w:p>
          <w:p w:rsidR="00E53217" w:rsidRPr="00A75747" w:rsidRDefault="00E53217"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Demonstrate advanced knowledge of care pathways appropriate to service </w:t>
            </w:r>
            <w:r w:rsidR="000B7262">
              <w:rPr>
                <w:rFonts w:ascii="Arial" w:hAnsi="Arial" w:cs="Arial"/>
              </w:rPr>
              <w:t xml:space="preserve">users </w:t>
            </w:r>
            <w:r w:rsidRPr="00A75747">
              <w:rPr>
                <w:rFonts w:ascii="Arial" w:hAnsi="Arial" w:cs="Arial"/>
              </w:rPr>
              <w:t xml:space="preserve">and proactively work with colleagues to design and implement processes to improve flow for </w:t>
            </w:r>
            <w:r w:rsidR="000B7262">
              <w:rPr>
                <w:rFonts w:ascii="Arial" w:hAnsi="Arial" w:cs="Arial"/>
              </w:rPr>
              <w:t>service user</w:t>
            </w:r>
            <w:r w:rsidRPr="00A75747">
              <w:rPr>
                <w:rFonts w:ascii="Arial" w:hAnsi="Arial" w:cs="Arial"/>
              </w:rPr>
              <w:t>s.</w:t>
            </w:r>
          </w:p>
          <w:p w:rsidR="00ED5CC4" w:rsidRPr="00A75747" w:rsidRDefault="000429DE"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sidR="000B7262">
              <w:rPr>
                <w:rFonts w:ascii="Arial" w:hAnsi="Arial" w:cs="Arial"/>
              </w:rPr>
              <w:t>service user</w:t>
            </w:r>
            <w:r w:rsidRPr="00A75747">
              <w:rPr>
                <w:rFonts w:ascii="Arial" w:hAnsi="Arial" w:cs="Arial"/>
              </w:rPr>
              <w:t xml:space="preserve"> is respected at all times</w:t>
            </w:r>
            <w:r w:rsidR="0070315A" w:rsidRPr="00A75747">
              <w:rPr>
                <w:rFonts w:ascii="Arial" w:hAnsi="Arial" w:cs="Arial"/>
              </w:rPr>
              <w:t>.</w:t>
            </w:r>
          </w:p>
          <w:p w:rsidR="005D7113" w:rsidRDefault="005D7113" w:rsidP="00165D2B">
            <w:pPr>
              <w:numPr>
                <w:ilvl w:val="0"/>
                <w:numId w:val="8"/>
              </w:numPr>
              <w:spacing w:before="100" w:beforeAutospacing="1" w:after="100" w:afterAutospacing="1"/>
              <w:contextualSpacing/>
              <w:rPr>
                <w:rFonts w:ascii="Arial" w:hAnsi="Arial" w:cs="Arial"/>
              </w:rPr>
            </w:pPr>
            <w:r w:rsidRPr="00A75747">
              <w:rPr>
                <w:rFonts w:ascii="Arial" w:hAnsi="Arial" w:cs="Arial"/>
              </w:rPr>
              <w:t>Promote the role of Occupational Therapy in the provision of care.</w:t>
            </w:r>
          </w:p>
          <w:p w:rsidR="00165D2B" w:rsidRDefault="00165D2B" w:rsidP="00A75747">
            <w:pPr>
              <w:tabs>
                <w:tab w:val="left" w:pos="2880"/>
              </w:tabs>
              <w:spacing w:before="100" w:beforeAutospacing="1" w:after="100" w:afterAutospacing="1"/>
              <w:contextualSpacing/>
              <w:jc w:val="both"/>
              <w:rPr>
                <w:rFonts w:ascii="Arial" w:hAnsi="Arial" w:cs="Arial"/>
                <w:b/>
                <w:noProof/>
                <w:u w:val="single"/>
              </w:rPr>
            </w:pPr>
          </w:p>
          <w:p w:rsidR="00E53217" w:rsidRPr="00A75747" w:rsidRDefault="00E53217" w:rsidP="00A75747">
            <w:pPr>
              <w:tabs>
                <w:tab w:val="left" w:pos="2880"/>
              </w:tabs>
              <w:spacing w:before="100" w:beforeAutospacing="1" w:after="100" w:afterAutospacing="1"/>
              <w:contextualSpacing/>
              <w:jc w:val="both"/>
              <w:rPr>
                <w:rFonts w:ascii="Arial" w:hAnsi="Arial" w:cs="Arial"/>
                <w:b/>
                <w:noProof/>
                <w:u w:val="single"/>
              </w:rPr>
            </w:pPr>
            <w:r w:rsidRPr="00A75747">
              <w:rPr>
                <w:rFonts w:ascii="Arial" w:hAnsi="Arial" w:cs="Arial"/>
                <w:b/>
                <w:noProof/>
                <w:u w:val="single"/>
              </w:rPr>
              <w:t>Education and Training</w:t>
            </w:r>
          </w:p>
          <w:p w:rsidR="002317E7" w:rsidRPr="00A75747" w:rsidRDefault="00E53217"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rsidR="002317E7" w:rsidRPr="00A75747" w:rsidRDefault="00AC0456" w:rsidP="00165D2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E53217" w:rsidRPr="00A75747" w:rsidRDefault="002317E7"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Engage in peer support with Occupational Therapist colleagues.</w:t>
            </w:r>
          </w:p>
          <w:p w:rsidR="00E53217" w:rsidRPr="00A75747" w:rsidRDefault="00E53217"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rPr>
              <w:t>Engage in professional clinical Occupational Therapist supervision.</w:t>
            </w:r>
          </w:p>
          <w:p w:rsidR="002317E7" w:rsidRPr="00A75747" w:rsidRDefault="002317E7"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iCs/>
              </w:rPr>
              <w:t>Be responsible, in partnership with local General Management</w:t>
            </w:r>
            <w:r w:rsidR="00BD2B71" w:rsidRPr="00A75747">
              <w:rPr>
                <w:rFonts w:ascii="Arial" w:hAnsi="Arial" w:cs="Arial"/>
                <w:iCs/>
              </w:rPr>
              <w:t>,</w:t>
            </w:r>
            <w:r w:rsidRPr="00A75747">
              <w:rPr>
                <w:rFonts w:ascii="Arial" w:hAnsi="Arial" w:cs="Arial"/>
                <w:iCs/>
              </w:rPr>
              <w:t xml:space="preserve"> for the practice education of student therapists through provision of placements and through support for therapists who are practice educators within their departments. </w:t>
            </w:r>
          </w:p>
          <w:p w:rsidR="00243763" w:rsidRPr="00A75747" w:rsidRDefault="00E53217" w:rsidP="00165D2B">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rsidR="00243763" w:rsidRPr="00A75747" w:rsidRDefault="00243763" w:rsidP="00A75747">
            <w:pPr>
              <w:spacing w:before="100" w:beforeAutospacing="1" w:after="100" w:afterAutospacing="1"/>
              <w:contextualSpacing/>
              <w:rPr>
                <w:rFonts w:ascii="Arial" w:hAnsi="Arial" w:cs="Arial"/>
                <w:b/>
                <w:u w:val="single"/>
              </w:rPr>
            </w:pPr>
            <w:r w:rsidRPr="00A75747">
              <w:rPr>
                <w:rFonts w:ascii="Arial" w:hAnsi="Arial" w:cs="Arial"/>
                <w:b/>
                <w:u w:val="single"/>
              </w:rPr>
              <w:t>Health &amp; Safety</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Promote a safe working environment in accordance with Health and Safety legislation.</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Be aware of and implement agreed policies, procedures and safe professional practice by adhering to relevant legislation, regulations and standards.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Actively participate in risk management issues, identify risks and take responsibility for appropriate action.</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rPr>
              <w:t xml:space="preserve">Document appropriately and report any adverse incidents, near misses, hazards and accidents </w:t>
            </w:r>
            <w:r w:rsidRPr="00A75747">
              <w:rPr>
                <w:rFonts w:ascii="Arial" w:hAnsi="Arial" w:cs="Arial"/>
                <w:iCs/>
              </w:rPr>
              <w:t>in accordance with organisational guidelines.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70315A"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Support, promote and actively participate in sustainable energy, water and waste initiatives to create a more sustainable, low carbon and efficient health service.</w:t>
            </w:r>
          </w:p>
          <w:p w:rsidR="00243763" w:rsidRPr="00A75747" w:rsidRDefault="00243763" w:rsidP="00A75747">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rsidR="00243763" w:rsidRPr="00A75747" w:rsidRDefault="005D7113" w:rsidP="00165D2B">
            <w:pPr>
              <w:pStyle w:val="ListParagraph"/>
              <w:numPr>
                <w:ilvl w:val="0"/>
                <w:numId w:val="8"/>
              </w:numPr>
              <w:spacing w:before="100" w:beforeAutospacing="1" w:after="100" w:afterAutospacing="1"/>
              <w:contextualSpacing/>
              <w:rPr>
                <w:rFonts w:ascii="Arial" w:hAnsi="Arial" w:cs="Arial"/>
              </w:rPr>
            </w:pPr>
            <w:r>
              <w:rPr>
                <w:rFonts w:ascii="Arial" w:hAnsi="Arial" w:cs="Arial"/>
              </w:rPr>
              <w:t>R</w:t>
            </w:r>
            <w:r w:rsidR="00243763" w:rsidRPr="00A75747">
              <w:rPr>
                <w:rFonts w:ascii="Arial" w:hAnsi="Arial" w:cs="Arial"/>
              </w:rPr>
              <w:t>esponsible for the co-ordination and delivery of service in designated area(s).</w:t>
            </w:r>
          </w:p>
          <w:p w:rsid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Promote </w:t>
            </w:r>
            <w:r w:rsidR="00C237CB" w:rsidRPr="00A75747">
              <w:rPr>
                <w:rFonts w:ascii="Arial" w:hAnsi="Arial" w:cs="Arial"/>
              </w:rPr>
              <w:t xml:space="preserve">quality and </w:t>
            </w:r>
            <w:r w:rsidRPr="00A75747">
              <w:rPr>
                <w:rFonts w:ascii="Arial" w:hAnsi="Arial" w:cs="Arial"/>
              </w:rPr>
              <w:t xml:space="preserve">changes in work practices, procedures, techniques or technology having regard to the development of best practice, advanced practice and emerging practices in </w:t>
            </w:r>
            <w:r w:rsidR="00A75747" w:rsidRPr="00A75747">
              <w:rPr>
                <w:rFonts w:ascii="Arial" w:hAnsi="Arial" w:cs="Arial"/>
              </w:rPr>
              <w:t xml:space="preserve">Occupational Therapy. </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w:t>
            </w:r>
            <w:r w:rsidR="00A75747" w:rsidRPr="00A75747">
              <w:rPr>
                <w:rFonts w:ascii="Arial" w:hAnsi="Arial" w:cs="Arial"/>
              </w:rPr>
              <w:t xml:space="preserve">; </w:t>
            </w:r>
            <w:r w:rsidRPr="00A75747">
              <w:rPr>
                <w:rFonts w:ascii="Arial" w:hAnsi="Arial" w:cs="Arial"/>
              </w:rPr>
              <w:t>evaluating service outcomes</w:t>
            </w:r>
            <w:r w:rsidR="00A75747" w:rsidRPr="00A75747">
              <w:rPr>
                <w:rFonts w:ascii="Arial" w:hAnsi="Arial" w:cs="Arial"/>
              </w:rPr>
              <w:t>; data collection; implementing</w:t>
            </w:r>
            <w:r w:rsidRPr="00A75747">
              <w:rPr>
                <w:rFonts w:ascii="Arial" w:hAnsi="Arial" w:cs="Arial"/>
              </w:rPr>
              <w:t xml:space="preserve"> quality improvement initiatives as appropriate.</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iCs/>
              </w:rPr>
              <w:lastRenderedPageBreak/>
              <w:t xml:space="preserve">Oversee the upkeep of accurate records in line with best clinical governance, organisational requirements and the Freedom of Information Act, </w:t>
            </w:r>
            <w:r w:rsidR="000B7262">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rsidR="00C237CB" w:rsidRPr="005D7113"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Develop and implement strategic service and business plans, quality initiatives, audits et</w:t>
            </w:r>
            <w:r w:rsidR="00A75747" w:rsidRPr="00A75747">
              <w:rPr>
                <w:rFonts w:ascii="Arial" w:hAnsi="Arial" w:cs="Arial"/>
              </w:rPr>
              <w:t>c. based on up to date evidence-</w:t>
            </w:r>
            <w:r w:rsidRPr="00A75747">
              <w:rPr>
                <w:rFonts w:ascii="Arial" w:hAnsi="Arial" w:cs="Arial"/>
              </w:rPr>
              <w:t xml:space="preserve">based practice and report on outcomes. </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Work within the multidisciplinary team and liaise with staff to ensure effective communication.</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rsid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sidR="005D7113">
              <w:rPr>
                <w:rFonts w:ascii="Arial" w:hAnsi="Arial" w:cs="Arial"/>
              </w:rPr>
              <w:t xml:space="preserve">provide specialist </w:t>
            </w:r>
            <w:r w:rsidR="00FE328F" w:rsidRPr="00A75747">
              <w:rPr>
                <w:rFonts w:ascii="Arial" w:hAnsi="Arial" w:cs="Arial"/>
              </w:rPr>
              <w:t>advice</w:t>
            </w:r>
            <w:r w:rsidRPr="00A75747">
              <w:rPr>
                <w:rFonts w:ascii="Arial" w:hAnsi="Arial" w:cs="Arial"/>
              </w:rPr>
              <w:t xml:space="preserve"> </w:t>
            </w:r>
            <w:r w:rsidR="005D7113">
              <w:rPr>
                <w:rFonts w:ascii="Arial" w:hAnsi="Arial" w:cs="Arial"/>
              </w:rPr>
              <w:t xml:space="preserve">to </w:t>
            </w:r>
            <w:r w:rsidRPr="00A75747">
              <w:rPr>
                <w:rFonts w:ascii="Arial" w:hAnsi="Arial" w:cs="Arial"/>
              </w:rPr>
              <w:t>committees</w:t>
            </w:r>
            <w:r w:rsidR="005D7113">
              <w:rPr>
                <w:rFonts w:ascii="Arial" w:hAnsi="Arial" w:cs="Arial"/>
              </w:rPr>
              <w:t xml:space="preserve"> / working groups</w:t>
            </w:r>
            <w:r w:rsidRPr="00A75747">
              <w:rPr>
                <w:rFonts w:ascii="Arial" w:hAnsi="Arial" w:cs="Arial"/>
              </w:rPr>
              <w:t xml:space="preserve"> that may </w:t>
            </w:r>
            <w:r w:rsidR="005D7113">
              <w:rPr>
                <w:rFonts w:ascii="Arial" w:hAnsi="Arial" w:cs="Arial"/>
              </w:rPr>
              <w:t>be set up relevant to the</w:t>
            </w:r>
            <w:r w:rsidRPr="00A75747">
              <w:rPr>
                <w:rFonts w:ascii="Arial" w:hAnsi="Arial" w:cs="Arial"/>
              </w:rPr>
              <w:t xml:space="preserve"> area of clinical speciality.</w:t>
            </w:r>
          </w:p>
          <w:p w:rsidR="00A75747" w:rsidRDefault="00C237CB" w:rsidP="00165D2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Liaise with the Occupational Therapist Manager regarding the needs, interests and views of Occupational Therapy staff.</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sidR="005D7113">
              <w:rPr>
                <w:rFonts w:ascii="Arial" w:hAnsi="Arial" w:cs="Arial"/>
              </w:rPr>
              <w:t>.</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Keep up to date with developments within the organisation and the</w:t>
            </w:r>
            <w:r w:rsidR="005D7113">
              <w:rPr>
                <w:rFonts w:ascii="Arial" w:hAnsi="Arial" w:cs="Arial"/>
              </w:rPr>
              <w:t xml:space="preserve"> wider</w:t>
            </w:r>
            <w:r w:rsidRPr="00A75747">
              <w:rPr>
                <w:rFonts w:ascii="Arial" w:hAnsi="Arial" w:cs="Arial"/>
              </w:rPr>
              <w:t xml:space="preserve"> Health Service.</w:t>
            </w:r>
          </w:p>
          <w:p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766A5" w:rsidRDefault="0021298F" w:rsidP="00C237CB">
            <w:pPr>
              <w:rPr>
                <w:rFonts w:ascii="Arial" w:hAnsi="Arial" w:cs="Arial"/>
                <w:b/>
                <w:bCs/>
                <w:iCs/>
                <w:color w:val="FF0000"/>
              </w:rPr>
            </w:pP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1298F"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B00A0C" w:rsidRDefault="00B00A0C"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Default="008D1F66" w:rsidP="00B00A0C">
            <w:pPr>
              <w:pStyle w:val="ListParagraph"/>
              <w:ind w:left="360"/>
              <w:rPr>
                <w:rFonts w:ascii="Arial" w:hAnsi="Arial" w:cs="Arial"/>
                <w:b/>
                <w:iCs/>
                <w:color w:val="000099"/>
              </w:rPr>
            </w:pPr>
          </w:p>
          <w:p w:rsidR="008D1F66" w:rsidRPr="008D1F66" w:rsidRDefault="008D1F66" w:rsidP="008D1F66">
            <w:pPr>
              <w:rPr>
                <w:rFonts w:ascii="Arial" w:hAnsi="Arial" w:cs="Arial"/>
                <w:b/>
                <w:iCs/>
                <w:color w:val="000099"/>
              </w:rPr>
            </w:pP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lastRenderedPageBreak/>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DE4664">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DE466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E27C5B" w:rsidRPr="00AE410A" w:rsidRDefault="00E27C5B" w:rsidP="00DE4664">
            <w:pPr>
              <w:pStyle w:val="ListParagraph"/>
              <w:numPr>
                <w:ilvl w:val="0"/>
                <w:numId w:val="7"/>
              </w:numPr>
              <w:rPr>
                <w:rFonts w:ascii="Arial" w:hAnsi="Arial" w:cs="Arial"/>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advanced</w:t>
            </w:r>
            <w:r w:rsidR="00C237CB" w:rsidRPr="00AE410A">
              <w:rPr>
                <w:rFonts w:ascii="Arial" w:hAnsi="Arial" w:cs="Arial"/>
                <w:iCs/>
                <w:lang w:val="en-IE" w:eastAsia="en-IE"/>
              </w:rPr>
              <w:t xml:space="preserve"> level </w:t>
            </w:r>
            <w:r w:rsidRPr="00AE410A">
              <w:rPr>
                <w:rFonts w:ascii="Arial" w:hAnsi="Arial" w:cs="Arial"/>
                <w:iCs/>
                <w:lang w:val="en-IE" w:eastAsia="en-IE"/>
              </w:rPr>
              <w:t xml:space="preserve">of </w:t>
            </w:r>
            <w:r w:rsidR="00C237CB" w:rsidRPr="00AE410A">
              <w:rPr>
                <w:rFonts w:ascii="Arial" w:hAnsi="Arial" w:cs="Arial"/>
                <w:iCs/>
                <w:lang w:val="en-IE" w:eastAsia="en-IE"/>
              </w:rPr>
              <w:t>clinical knowledge</w:t>
            </w:r>
            <w:r w:rsidR="005D7113" w:rsidRPr="00AE410A">
              <w:rPr>
                <w:rFonts w:ascii="Arial" w:hAnsi="Arial" w:cs="Arial"/>
                <w:iCs/>
                <w:lang w:val="en-IE" w:eastAsia="en-IE"/>
              </w:rPr>
              <w:t>,</w:t>
            </w:r>
            <w:r w:rsidR="00C237CB" w:rsidRPr="00AE410A">
              <w:rPr>
                <w:rFonts w:ascii="Arial" w:hAnsi="Arial" w:cs="Arial"/>
                <w:iCs/>
                <w:lang w:val="en-IE" w:eastAsia="en-IE"/>
              </w:rPr>
              <w:t xml:space="preserv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r w:rsidRPr="00AE410A">
              <w:rPr>
                <w:rFonts w:ascii="Arial" w:hAnsi="Arial" w:cs="Arial"/>
                <w:i/>
              </w:rPr>
              <w:t xml:space="preserve"> </w:t>
            </w:r>
          </w:p>
          <w:p w:rsidR="001F386D" w:rsidRPr="00AE410A" w:rsidRDefault="001F386D" w:rsidP="00DE4664">
            <w:pPr>
              <w:pStyle w:val="ListParagraph"/>
              <w:numPr>
                <w:ilvl w:val="0"/>
                <w:numId w:val="7"/>
              </w:numPr>
              <w:rPr>
                <w:rFonts w:ascii="Arial" w:hAnsi="Arial" w:cs="Arial"/>
              </w:rPr>
            </w:pPr>
            <w:r w:rsidRPr="00AE410A">
              <w:rPr>
                <w:rFonts w:ascii="Arial" w:hAnsi="Arial" w:cs="Arial"/>
              </w:rPr>
              <w:t>Applies and articulates an in-depth understanding of the therapeutic use of occupation to positively influence health and wellbeing.</w:t>
            </w:r>
          </w:p>
          <w:p w:rsidR="001F386D" w:rsidRDefault="00E27C5B" w:rsidP="00DE4664">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ability to apply specialist knowledge</w:t>
            </w:r>
            <w:r w:rsidRPr="001F386D">
              <w:rPr>
                <w:rFonts w:ascii="Arial" w:hAnsi="Arial" w:cs="Arial"/>
                <w:iCs/>
                <w:lang w:val="en-IE" w:eastAsia="en-IE"/>
              </w:rPr>
              <w:t xml:space="preserve"> to best practice.</w:t>
            </w:r>
          </w:p>
          <w:p w:rsidR="0021298F" w:rsidRPr="0059459B" w:rsidRDefault="00316301" w:rsidP="005E59EE">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sidR="0059459B">
              <w:rPr>
                <w:rFonts w:ascii="Arial" w:hAnsi="Arial" w:cs="Arial"/>
              </w:rPr>
              <w:t>s</w:t>
            </w:r>
            <w:r w:rsidRPr="001F386D">
              <w:rPr>
                <w:rFonts w:ascii="Arial" w:hAnsi="Arial" w:cs="Arial"/>
              </w:rPr>
              <w:t xml:space="preserve"> evidence of having applied / used appropriate assessment tools and treatments and a knowledge of the implicatio</w:t>
            </w:r>
            <w:r w:rsidR="00C443A2">
              <w:rPr>
                <w:rFonts w:ascii="Arial" w:hAnsi="Arial" w:cs="Arial"/>
              </w:rPr>
              <w:t>ns of outcomes for</w:t>
            </w:r>
            <w:r w:rsidR="00C91486" w:rsidRPr="001F386D">
              <w:rPr>
                <w:rFonts w:ascii="Arial" w:hAnsi="Arial" w:cs="Arial"/>
              </w:rPr>
              <w:t xml:space="preserve"> service users, </w:t>
            </w:r>
            <w:r w:rsidR="001F386D">
              <w:rPr>
                <w:rFonts w:ascii="Arial" w:hAnsi="Arial" w:cs="Arial"/>
              </w:rPr>
              <w:t xml:space="preserve">particularly those with complex needs in the specialist area. </w:t>
            </w:r>
          </w:p>
          <w:p w:rsidR="00B00A0C" w:rsidRPr="008D1F66" w:rsidRDefault="0059459B" w:rsidP="00B00A0C">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8D1F66" w:rsidRPr="008D1F66" w:rsidRDefault="008D1F66" w:rsidP="008D1F66">
            <w:pPr>
              <w:rPr>
                <w:rFonts w:ascii="Arial" w:hAnsi="Arial" w:cs="Arial"/>
                <w:i/>
              </w:rPr>
            </w:pPr>
          </w:p>
          <w:p w:rsidR="0021298F" w:rsidRPr="00B00A0C" w:rsidRDefault="0021298F" w:rsidP="00B00A0C">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rsidR="00290929" w:rsidRPr="00925519" w:rsidRDefault="0021298F" w:rsidP="00E03AA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1F386D" w:rsidRPr="00AE410A" w:rsidRDefault="001F386D" w:rsidP="004234AB">
            <w:pPr>
              <w:numPr>
                <w:ilvl w:val="0"/>
                <w:numId w:val="7"/>
              </w:numPr>
              <w:rPr>
                <w:rFonts w:ascii="Arial" w:hAnsi="Arial" w:cs="Arial"/>
              </w:rPr>
            </w:pPr>
            <w:r w:rsidRPr="00AE410A">
              <w:rPr>
                <w:rFonts w:ascii="Arial" w:hAnsi="Arial" w:cs="Arial"/>
              </w:rPr>
              <w:t>Balances clinical work with other research and educational responsibilities</w:t>
            </w:r>
            <w:r w:rsidR="00C443A2">
              <w:rPr>
                <w:rFonts w:ascii="Arial" w:hAnsi="Arial" w:cs="Arial"/>
              </w:rPr>
              <w:t>.</w:t>
            </w:r>
          </w:p>
          <w:p w:rsidR="00C443A2" w:rsidRPr="00AE410A" w:rsidRDefault="00C443A2" w:rsidP="00C443A2">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C91486" w:rsidRPr="00AE410A" w:rsidRDefault="000F0F0B" w:rsidP="00E03AA4">
            <w:pPr>
              <w:numPr>
                <w:ilvl w:val="0"/>
                <w:numId w:val="7"/>
              </w:numPr>
              <w:rPr>
                <w:rFonts w:ascii="Arial" w:hAnsi="Arial" w:cs="Arial"/>
              </w:rPr>
            </w:pPr>
            <w:r w:rsidRPr="00AE410A">
              <w:rPr>
                <w:rFonts w:ascii="Arial" w:hAnsi="Arial" w:cs="Arial"/>
                <w:iCs/>
              </w:rPr>
              <w:t>Demonstrate</w:t>
            </w:r>
            <w:r w:rsidR="00AE410A" w:rsidRPr="00AE410A">
              <w:rPr>
                <w:rFonts w:ascii="Arial" w:hAnsi="Arial" w:cs="Arial"/>
                <w:iCs/>
              </w:rPr>
              <w:t>s</w:t>
            </w:r>
            <w:r w:rsidRPr="00AE410A">
              <w:rPr>
                <w:rFonts w:ascii="Arial" w:hAnsi="Arial" w:cs="Arial"/>
                <w:iCs/>
              </w:rPr>
              <w:t xml:space="preserve"> the ability to </w:t>
            </w:r>
            <w:r w:rsidR="00AE410A" w:rsidRPr="00AE410A">
              <w:rPr>
                <w:rFonts w:ascii="Arial" w:hAnsi="Arial" w:cs="Arial"/>
                <w:iCs/>
              </w:rPr>
              <w:t>plan and manage</w:t>
            </w:r>
            <w:r w:rsidRPr="00AE410A">
              <w:rPr>
                <w:rFonts w:ascii="Arial" w:hAnsi="Arial" w:cs="Arial"/>
                <w:iCs/>
              </w:rPr>
              <w:t xml:space="preserve"> the delivery of an optimum service in an effective and resourceful manner</w:t>
            </w:r>
            <w:r w:rsidR="00C91486" w:rsidRPr="00AE410A">
              <w:rPr>
                <w:rFonts w:ascii="Arial" w:hAnsi="Arial" w:cs="Arial"/>
                <w:iCs/>
                <w:lang w:val="en-IE" w:eastAsia="en-IE"/>
              </w:rPr>
              <w:t>, within a model of person-centred care</w:t>
            </w:r>
            <w:r w:rsidR="00C443A2">
              <w:rPr>
                <w:rFonts w:ascii="Arial" w:hAnsi="Arial" w:cs="Arial"/>
                <w:iCs/>
                <w:lang w:val="en-IE" w:eastAsia="en-IE"/>
              </w:rPr>
              <w:t>.</w:t>
            </w:r>
          </w:p>
          <w:p w:rsidR="00925519" w:rsidRDefault="0021298F" w:rsidP="00925519">
            <w:pPr>
              <w:numPr>
                <w:ilvl w:val="0"/>
                <w:numId w:val="7"/>
              </w:numPr>
              <w:rPr>
                <w:rFonts w:ascii="Arial" w:hAnsi="Arial" w:cs="Arial"/>
              </w:rPr>
            </w:pPr>
            <w:r w:rsidRPr="00AE410A">
              <w:rPr>
                <w:rFonts w:ascii="Arial" w:hAnsi="Arial" w:cs="Arial"/>
                <w:color w:val="000000"/>
              </w:rPr>
              <w:t xml:space="preserve">Demonstrates </w:t>
            </w:r>
            <w:r w:rsidR="00290929" w:rsidRPr="00AE410A">
              <w:rPr>
                <w:rFonts w:ascii="Arial" w:hAnsi="Arial" w:cs="Arial"/>
                <w:color w:val="000000"/>
              </w:rPr>
              <w:t xml:space="preserve">a high level of initiative, </w:t>
            </w:r>
            <w:r w:rsidR="005E59EE" w:rsidRPr="00AE410A">
              <w:rPr>
                <w:rFonts w:ascii="Arial" w:hAnsi="Arial" w:cs="Arial"/>
                <w:color w:val="000000"/>
              </w:rPr>
              <w:t>flexibility and adaptability in response to workforce demands</w:t>
            </w:r>
            <w:r w:rsidR="00C443A2">
              <w:rPr>
                <w:rFonts w:ascii="Arial" w:hAnsi="Arial" w:cs="Arial"/>
                <w:color w:val="000000"/>
              </w:rPr>
              <w:t>.</w:t>
            </w:r>
          </w:p>
          <w:p w:rsidR="00925519" w:rsidRPr="00925519" w:rsidRDefault="00925519" w:rsidP="00925519">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C443A2">
              <w:rPr>
                <w:rFonts w:ascii="Arial" w:eastAsia="Arial" w:hAnsi="Arial" w:cs="Arial"/>
                <w:bCs/>
                <w:color w:val="000000" w:themeColor="text1"/>
                <w:lang w:val="en-US"/>
              </w:rPr>
              <w:t>.</w:t>
            </w:r>
          </w:p>
          <w:p w:rsidR="0021298F"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5E59EE" w:rsidP="0021298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5E59EE"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AE410A" w:rsidRPr="00925519" w:rsidRDefault="00D5662E" w:rsidP="004234AB">
            <w:pPr>
              <w:numPr>
                <w:ilvl w:val="0"/>
                <w:numId w:val="7"/>
              </w:numPr>
              <w:rPr>
                <w:rFonts w:ascii="Arial" w:hAnsi="Arial" w:cs="Arial"/>
                <w:i/>
              </w:rPr>
            </w:pPr>
            <w:r w:rsidRPr="00925519">
              <w:rPr>
                <w:rFonts w:ascii="Arial" w:hAnsi="Arial" w:cs="Arial"/>
                <w:iCs/>
                <w:lang w:val="en-IE" w:eastAsia="en-IE"/>
              </w:rPr>
              <w:t xml:space="preserve">Demonstrates advanced leadership </w:t>
            </w:r>
            <w:r w:rsidR="00AE410A" w:rsidRPr="00925519">
              <w:rPr>
                <w:rFonts w:ascii="Arial" w:hAnsi="Arial" w:cs="Arial"/>
                <w:iCs/>
                <w:lang w:val="en-IE" w:eastAsia="en-IE"/>
              </w:rPr>
              <w:t xml:space="preserve">and team skills including </w:t>
            </w:r>
            <w:r w:rsidRPr="00925519">
              <w:rPr>
                <w:rFonts w:ascii="Arial" w:hAnsi="Arial" w:cs="Arial"/>
                <w:iCs/>
                <w:lang w:val="en-IE" w:eastAsia="en-IE"/>
              </w:rPr>
              <w:t>the</w:t>
            </w:r>
            <w:r w:rsidR="00AE410A" w:rsidRPr="00925519">
              <w:rPr>
                <w:rFonts w:ascii="Arial" w:hAnsi="Arial" w:cs="Arial"/>
              </w:rPr>
              <w:t xml:space="preserve"> ability to lead by example</w:t>
            </w:r>
            <w:r w:rsidR="00C443A2">
              <w:rPr>
                <w:rFonts w:ascii="Arial" w:hAnsi="Arial" w:cs="Arial"/>
              </w:rPr>
              <w:t>.</w:t>
            </w:r>
          </w:p>
          <w:p w:rsidR="007C56CF" w:rsidRPr="00925519" w:rsidRDefault="005E59EE" w:rsidP="00AE410A">
            <w:pPr>
              <w:numPr>
                <w:ilvl w:val="0"/>
                <w:numId w:val="7"/>
              </w:numPr>
              <w:rPr>
                <w:rFonts w:ascii="Arial" w:hAnsi="Arial" w:cs="Arial"/>
                <w:i/>
              </w:rPr>
            </w:pPr>
            <w:r w:rsidRPr="00925519">
              <w:rPr>
                <w:rFonts w:ascii="Arial" w:hAnsi="Arial" w:cs="Arial"/>
                <w:iCs/>
              </w:rPr>
              <w:t>Demonstrate</w:t>
            </w:r>
            <w:r w:rsidR="00AE410A" w:rsidRPr="00925519">
              <w:rPr>
                <w:rFonts w:ascii="Arial" w:hAnsi="Arial" w:cs="Arial"/>
                <w:iCs/>
              </w:rPr>
              <w:t xml:space="preserve">s a commitment </w:t>
            </w:r>
            <w:r w:rsidR="00C443A2">
              <w:rPr>
                <w:rFonts w:ascii="Arial" w:hAnsi="Arial" w:cs="Arial"/>
              </w:rPr>
              <w:t>to managing</w:t>
            </w:r>
            <w:r w:rsidRPr="00925519">
              <w:rPr>
                <w:rFonts w:ascii="Arial" w:hAnsi="Arial" w:cs="Arial"/>
              </w:rPr>
              <w:t xml:space="preserve"> and develop</w:t>
            </w:r>
            <w:r w:rsidR="00C443A2">
              <w:rPr>
                <w:rFonts w:ascii="Arial" w:hAnsi="Arial" w:cs="Arial"/>
              </w:rPr>
              <w:t>ing</w:t>
            </w:r>
            <w:r w:rsidRPr="00925519">
              <w:rPr>
                <w:rFonts w:ascii="Arial" w:hAnsi="Arial" w:cs="Arial"/>
              </w:rPr>
              <w:t xml:space="preserve"> self and other</w:t>
            </w:r>
            <w:r w:rsidR="00925519">
              <w:rPr>
                <w:rFonts w:ascii="Arial" w:hAnsi="Arial" w:cs="Arial"/>
              </w:rPr>
              <w:t>s in a busy working environment</w:t>
            </w:r>
            <w:r w:rsidR="00C443A2">
              <w:rPr>
                <w:rFonts w:ascii="Arial" w:hAnsi="Arial" w:cs="Arial"/>
              </w:rPr>
              <w:t>.</w:t>
            </w:r>
          </w:p>
          <w:p w:rsidR="00290929" w:rsidRPr="00925519" w:rsidRDefault="00D5662E" w:rsidP="00AE410A">
            <w:pPr>
              <w:numPr>
                <w:ilvl w:val="0"/>
                <w:numId w:val="7"/>
              </w:numPr>
              <w:rPr>
                <w:rFonts w:ascii="Arial" w:hAnsi="Arial" w:cs="Arial"/>
                <w:i/>
              </w:rPr>
            </w:pPr>
            <w:r w:rsidRPr="00925519">
              <w:rPr>
                <w:rFonts w:ascii="Arial" w:hAnsi="Arial" w:cs="Arial"/>
              </w:rPr>
              <w:t>Deals positively and constructively with obstacles and conflict within teams</w:t>
            </w:r>
            <w:r w:rsidR="00C443A2">
              <w:rPr>
                <w:rFonts w:ascii="Arial" w:hAnsi="Arial" w:cs="Arial"/>
              </w:rPr>
              <w:t>.</w:t>
            </w:r>
          </w:p>
          <w:p w:rsidR="00E03AA4" w:rsidRPr="00925519" w:rsidRDefault="00E03AA4" w:rsidP="004234AB">
            <w:pPr>
              <w:numPr>
                <w:ilvl w:val="0"/>
                <w:numId w:val="7"/>
              </w:numPr>
              <w:rPr>
                <w:rFonts w:ascii="Arial" w:hAnsi="Arial" w:cs="Arial"/>
              </w:rPr>
            </w:pPr>
            <w:r w:rsidRPr="00925519">
              <w:rPr>
                <w:rFonts w:ascii="Arial" w:hAnsi="Arial" w:cs="Arial"/>
                <w:iCs/>
                <w:color w:val="000000"/>
              </w:rPr>
              <w:t>Demonstrate</w:t>
            </w:r>
            <w:r w:rsidR="00AC46C9" w:rsidRPr="00925519">
              <w:rPr>
                <w:rFonts w:ascii="Arial" w:hAnsi="Arial" w:cs="Arial"/>
                <w:iCs/>
                <w:color w:val="000000"/>
              </w:rPr>
              <w:t>s</w:t>
            </w:r>
            <w:r w:rsidRPr="00925519">
              <w:rPr>
                <w:rFonts w:ascii="Arial" w:hAnsi="Arial" w:cs="Arial"/>
                <w:iCs/>
                <w:color w:val="000000"/>
              </w:rPr>
              <w:t xml:space="preserve"> commitment to continuing professional development</w:t>
            </w:r>
            <w:r w:rsidR="00AC46C9" w:rsidRPr="00925519">
              <w:rPr>
                <w:rFonts w:ascii="Arial" w:hAnsi="Arial" w:cs="Arial"/>
                <w:iCs/>
                <w:color w:val="000000"/>
              </w:rPr>
              <w:t xml:space="preserve"> (CPD)</w:t>
            </w:r>
            <w:r w:rsidRPr="00925519">
              <w:rPr>
                <w:rFonts w:ascii="Arial" w:hAnsi="Arial" w:cs="Arial"/>
                <w:iCs/>
                <w:color w:val="000000"/>
              </w:rPr>
              <w:t xml:space="preserve"> and facilitates staff development by providing support such as; supervising, mentoring, coaching and formal development planning.</w:t>
            </w:r>
            <w:r w:rsidR="00AC46C9" w:rsidRPr="00925519">
              <w:rPr>
                <w:rFonts w:ascii="Arial" w:hAnsi="Arial" w:cs="Arial"/>
                <w:iCs/>
                <w:color w:val="000000"/>
              </w:rPr>
              <w:t xml:space="preserve"> Develops and/or implements systems to support a CPD culture within the service</w:t>
            </w:r>
            <w:r w:rsidR="00C443A2">
              <w:rPr>
                <w:rFonts w:ascii="Arial" w:hAnsi="Arial" w:cs="Arial"/>
                <w:iCs/>
                <w:color w:val="000000"/>
              </w:rPr>
              <w:t>.</w:t>
            </w:r>
          </w:p>
          <w:p w:rsidR="00290929" w:rsidRDefault="00290929"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E03AA4" w:rsidRPr="00925519"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F86405" w:rsidRPr="00925519" w:rsidRDefault="00C443A2" w:rsidP="00925519">
            <w:pPr>
              <w:numPr>
                <w:ilvl w:val="0"/>
                <w:numId w:val="7"/>
              </w:numPr>
              <w:rPr>
                <w:rFonts w:ascii="Arial" w:hAnsi="Arial" w:cs="Arial"/>
              </w:rPr>
            </w:pPr>
            <w:r>
              <w:rPr>
                <w:rFonts w:ascii="Arial" w:hAnsi="Arial" w:cs="Arial"/>
              </w:rPr>
              <w:t>L</w:t>
            </w:r>
            <w:r w:rsidR="00E03AA4" w:rsidRPr="00925519">
              <w:rPr>
                <w:rFonts w:ascii="Arial" w:hAnsi="Arial" w:cs="Arial"/>
              </w:rPr>
              <w:t>ead</w:t>
            </w:r>
            <w:r>
              <w:rPr>
                <w:rFonts w:ascii="Arial" w:hAnsi="Arial" w:cs="Arial"/>
              </w:rPr>
              <w:t>s</w:t>
            </w:r>
            <w:r w:rsidR="00E03AA4" w:rsidRPr="00925519">
              <w:rPr>
                <w:rFonts w:ascii="Arial" w:hAnsi="Arial" w:cs="Arial"/>
              </w:rPr>
              <w:t xml:space="preserve"> on the </w:t>
            </w:r>
            <w:r w:rsidRPr="00925519">
              <w:rPr>
                <w:rFonts w:ascii="Arial" w:hAnsi="Arial" w:cs="Arial"/>
              </w:rPr>
              <w:t>design</w:t>
            </w:r>
            <w:r>
              <w:rPr>
                <w:rFonts w:ascii="Arial" w:hAnsi="Arial" w:cs="Arial"/>
              </w:rPr>
              <w:t xml:space="preserve">, </w:t>
            </w:r>
            <w:r w:rsidR="00E03AA4" w:rsidRPr="00925519">
              <w:rPr>
                <w:rFonts w:ascii="Arial" w:hAnsi="Arial" w:cs="Arial"/>
              </w:rPr>
              <w:t>delivery</w:t>
            </w:r>
            <w:r>
              <w:rPr>
                <w:rFonts w:ascii="Arial" w:hAnsi="Arial" w:cs="Arial"/>
              </w:rPr>
              <w:t xml:space="preserve"> </w:t>
            </w:r>
            <w:r w:rsidR="00AC46C9" w:rsidRPr="00925519">
              <w:rPr>
                <w:rFonts w:ascii="Arial" w:hAnsi="Arial" w:cs="Arial"/>
              </w:rPr>
              <w:t xml:space="preserve">and implementation </w:t>
            </w:r>
            <w:r w:rsidR="00E03AA4" w:rsidRPr="00925519">
              <w:rPr>
                <w:rFonts w:ascii="Arial" w:hAnsi="Arial" w:cs="Arial"/>
              </w:rPr>
              <w:t>of a high quality, person centred service</w:t>
            </w:r>
            <w:r>
              <w:rPr>
                <w:rFonts w:ascii="Arial" w:hAnsi="Arial" w:cs="Arial"/>
              </w:rPr>
              <w:t>.</w:t>
            </w:r>
          </w:p>
          <w:p w:rsidR="00AC46C9" w:rsidRPr="00925519" w:rsidRDefault="00AC46C9" w:rsidP="00AC46C9">
            <w:pPr>
              <w:numPr>
                <w:ilvl w:val="0"/>
                <w:numId w:val="7"/>
              </w:numPr>
              <w:rPr>
                <w:rFonts w:ascii="Arial" w:hAnsi="Arial" w:cs="Arial"/>
              </w:rPr>
            </w:pPr>
            <w:r w:rsidRPr="00925519">
              <w:rPr>
                <w:rFonts w:ascii="Arial" w:hAnsi="Arial" w:cs="Arial"/>
              </w:rPr>
              <w:t>Design</w:t>
            </w:r>
            <w:r w:rsidR="00934BA2" w:rsidRPr="00925519">
              <w:rPr>
                <w:rFonts w:ascii="Arial" w:hAnsi="Arial" w:cs="Arial"/>
              </w:rPr>
              <w:t>s</w:t>
            </w:r>
            <w:r w:rsidRPr="00925519">
              <w:rPr>
                <w:rFonts w:ascii="Arial" w:hAnsi="Arial" w:cs="Arial"/>
              </w:rPr>
              <w:t xml:space="preserve"> and develop</w:t>
            </w:r>
            <w:r w:rsidR="00934BA2" w:rsidRPr="00925519">
              <w:rPr>
                <w:rFonts w:ascii="Arial" w:hAnsi="Arial" w:cs="Arial"/>
              </w:rPr>
              <w:t xml:space="preserve">s new, innovative </w:t>
            </w:r>
            <w:r w:rsidRPr="00925519">
              <w:rPr>
                <w:rFonts w:ascii="Arial" w:hAnsi="Arial" w:cs="Arial"/>
              </w:rPr>
              <w:t xml:space="preserve">and non-traditional service delivery </w:t>
            </w:r>
            <w:r w:rsidR="00934BA2" w:rsidRPr="00925519">
              <w:rPr>
                <w:rFonts w:ascii="Arial" w:hAnsi="Arial" w:cs="Arial"/>
              </w:rPr>
              <w:t>models</w:t>
            </w:r>
            <w:r w:rsidRPr="00925519">
              <w:rPr>
                <w:rFonts w:ascii="Arial" w:hAnsi="Arial" w:cs="Arial"/>
              </w:rPr>
              <w:t xml:space="preserve"> which aim to </w:t>
            </w:r>
            <w:r w:rsidR="00934BA2" w:rsidRPr="00925519">
              <w:rPr>
                <w:rFonts w:ascii="Arial" w:hAnsi="Arial" w:cs="Arial"/>
              </w:rPr>
              <w:t>promote a</w:t>
            </w:r>
            <w:r w:rsidRPr="00925519">
              <w:rPr>
                <w:rFonts w:ascii="Arial" w:hAnsi="Arial" w:cs="Arial"/>
              </w:rPr>
              <w:t xml:space="preserve"> comprehensive and </w:t>
            </w:r>
            <w:r w:rsidR="00934BA2" w:rsidRPr="00925519">
              <w:rPr>
                <w:rFonts w:ascii="Arial" w:hAnsi="Arial" w:cs="Arial"/>
              </w:rPr>
              <w:t>integrated</w:t>
            </w:r>
            <w:r w:rsidRPr="00925519">
              <w:rPr>
                <w:rFonts w:ascii="Arial" w:hAnsi="Arial" w:cs="Arial"/>
              </w:rPr>
              <w:t xml:space="preserve"> </w:t>
            </w:r>
            <w:r w:rsidR="00934BA2" w:rsidRPr="00925519">
              <w:rPr>
                <w:rFonts w:ascii="Arial" w:hAnsi="Arial" w:cs="Arial"/>
              </w:rPr>
              <w:t xml:space="preserve">quality </w:t>
            </w:r>
            <w:r w:rsidRPr="00925519">
              <w:rPr>
                <w:rFonts w:ascii="Arial" w:hAnsi="Arial" w:cs="Arial"/>
              </w:rPr>
              <w:t xml:space="preserve">service within evolving </w:t>
            </w:r>
            <w:r w:rsidR="00934BA2" w:rsidRPr="00925519">
              <w:rPr>
                <w:rFonts w:ascii="Arial" w:hAnsi="Arial" w:cs="Arial"/>
              </w:rPr>
              <w:t>healthcare</w:t>
            </w:r>
            <w:r w:rsidRPr="00925519">
              <w:rPr>
                <w:rFonts w:ascii="Arial" w:hAnsi="Arial" w:cs="Arial"/>
              </w:rPr>
              <w:t xml:space="preserve"> </w:t>
            </w:r>
            <w:r w:rsidR="00934BA2" w:rsidRPr="00925519">
              <w:rPr>
                <w:rFonts w:ascii="Arial" w:hAnsi="Arial" w:cs="Arial"/>
              </w:rPr>
              <w:t>structures</w:t>
            </w:r>
            <w:r w:rsidRPr="00925519">
              <w:rPr>
                <w:rFonts w:ascii="Arial" w:hAnsi="Arial" w:cs="Arial"/>
              </w:rPr>
              <w:t>,</w:t>
            </w:r>
            <w:r w:rsidR="00934BA2" w:rsidRPr="00925519">
              <w:rPr>
                <w:rFonts w:ascii="Arial" w:hAnsi="Arial" w:cs="Arial"/>
              </w:rPr>
              <w:t xml:space="preserve"> overcoming any </w:t>
            </w:r>
            <w:r w:rsidR="00925519" w:rsidRPr="00925519">
              <w:rPr>
                <w:rFonts w:ascii="Arial" w:hAnsi="Arial" w:cs="Arial"/>
              </w:rPr>
              <w:t>resource limitations</w:t>
            </w:r>
            <w:r w:rsidR="00C443A2">
              <w:rPr>
                <w:rFonts w:ascii="Arial" w:hAnsi="Arial" w:cs="Arial"/>
              </w:rPr>
              <w:t>.</w:t>
            </w:r>
          </w:p>
          <w:p w:rsidR="00AC46C9" w:rsidRPr="00925519" w:rsidRDefault="007C56CF" w:rsidP="00AC46C9">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C443A2">
              <w:rPr>
                <w:rFonts w:ascii="Arial" w:hAnsi="Arial" w:cs="Arial"/>
                <w:iCs/>
              </w:rPr>
              <w:t>.</w:t>
            </w:r>
          </w:p>
          <w:p w:rsidR="00AC46C9" w:rsidRPr="007422C4" w:rsidRDefault="00AC46C9" w:rsidP="007422C4">
            <w:pPr>
              <w:numPr>
                <w:ilvl w:val="0"/>
                <w:numId w:val="7"/>
              </w:numPr>
              <w:spacing w:after="120"/>
              <w:rPr>
                <w:rFonts w:ascii="Arial" w:hAnsi="Arial" w:cs="Arial"/>
                <w:iCs/>
                <w:lang w:val="en-IE" w:eastAsia="en-IE"/>
              </w:rPr>
            </w:pPr>
            <w:r w:rsidRPr="00925519">
              <w:rPr>
                <w:rFonts w:ascii="Arial" w:hAnsi="Arial" w:cs="Arial"/>
                <w:iCs/>
                <w:lang w:val="en-IE" w:eastAsia="en-IE"/>
              </w:rPr>
              <w:t>Display</w:t>
            </w:r>
            <w:r w:rsidR="00925519" w:rsidRPr="00925519">
              <w:rPr>
                <w:rFonts w:ascii="Arial" w:hAnsi="Arial" w:cs="Arial"/>
                <w:iCs/>
                <w:lang w:val="en-IE" w:eastAsia="en-IE"/>
              </w:rPr>
              <w:t>s</w:t>
            </w:r>
            <w:r w:rsidRPr="00925519">
              <w:rPr>
                <w:rFonts w:ascii="Arial" w:hAnsi="Arial" w:cs="Arial"/>
                <w:iCs/>
                <w:lang w:val="en-IE" w:eastAsia="en-IE"/>
              </w:rPr>
              <w:t xml:space="preserve"> aw</w:t>
            </w:r>
            <w:r w:rsidR="00925519" w:rsidRPr="00925519">
              <w:rPr>
                <w:rFonts w:ascii="Arial" w:hAnsi="Arial" w:cs="Arial"/>
                <w:iCs/>
                <w:lang w:val="en-IE" w:eastAsia="en-IE"/>
              </w:rPr>
              <w:t xml:space="preserve">areness and appreciation of </w:t>
            </w:r>
            <w:r w:rsidRPr="00925519">
              <w:rPr>
                <w:rFonts w:ascii="Arial" w:hAnsi="Arial" w:cs="Arial"/>
                <w:iCs/>
                <w:lang w:val="en-IE" w:eastAsia="en-IE"/>
              </w:rPr>
              <w:t xml:space="preserve">service users and the ability to empathise with and treat </w:t>
            </w:r>
            <w:r w:rsidR="00925519" w:rsidRPr="00925519">
              <w:rPr>
                <w:rFonts w:ascii="Arial" w:hAnsi="Arial" w:cs="Arial"/>
                <w:iCs/>
                <w:lang w:val="en-IE" w:eastAsia="en-IE"/>
              </w:rPr>
              <w:t>others with dignity and respect</w:t>
            </w:r>
            <w:r w:rsidR="00C443A2">
              <w:rPr>
                <w:rFonts w:ascii="Arial" w:hAnsi="Arial" w:cs="Arial"/>
                <w:iCs/>
                <w:lang w:val="en-IE" w:eastAsia="en-IE"/>
              </w:rPr>
              <w:t>.</w:t>
            </w: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F86405" w:rsidRPr="009F0ED8"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7422C4" w:rsidRDefault="007422C4" w:rsidP="007422C4">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934BA2" w:rsidRPr="00AE410A" w:rsidRDefault="00934BA2" w:rsidP="00157E57">
            <w:pPr>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the ability to effectively analyse and </w:t>
            </w:r>
            <w:r w:rsidR="007C4584" w:rsidRPr="00AE410A">
              <w:rPr>
                <w:rFonts w:ascii="Arial" w:hAnsi="Arial" w:cs="Arial"/>
                <w:iCs/>
                <w:lang w:val="en-IE" w:eastAsia="en-IE"/>
              </w:rPr>
              <w:t xml:space="preserve">critically </w:t>
            </w:r>
            <w:r w:rsidRPr="00AE410A">
              <w:rPr>
                <w:rFonts w:ascii="Arial" w:hAnsi="Arial" w:cs="Arial"/>
                <w:iCs/>
                <w:lang w:val="en-IE" w:eastAsia="en-IE"/>
              </w:rPr>
              <w:t>evaluate complex information and make appropriate decisions.</w:t>
            </w:r>
          </w:p>
          <w:p w:rsidR="00F86405" w:rsidRPr="00AE410A" w:rsidRDefault="00F86405" w:rsidP="00157E57">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21298F" w:rsidRDefault="00F86405" w:rsidP="007422C4">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w:t>
            </w:r>
            <w:r w:rsidR="007C4584" w:rsidRPr="00AE410A">
              <w:rPr>
                <w:rFonts w:ascii="Arial" w:hAnsi="Arial" w:cs="Arial"/>
                <w:iCs/>
                <w:color w:val="000000"/>
              </w:rPr>
              <w:t xml:space="preserve"> and/or to respond to changing needs</w:t>
            </w:r>
            <w:r w:rsidRPr="00AE410A">
              <w:rPr>
                <w:rFonts w:ascii="Arial" w:hAnsi="Arial" w:cs="Arial"/>
                <w:iCs/>
                <w:color w:val="000000"/>
              </w:rPr>
              <w:t>. Recognises how service constraints impact on service delivery.</w:t>
            </w:r>
          </w:p>
          <w:p w:rsidR="007422C4" w:rsidRDefault="007422C4" w:rsidP="007422C4">
            <w:pPr>
              <w:pStyle w:val="ListParagraph"/>
              <w:ind w:left="360"/>
              <w:rPr>
                <w:rFonts w:ascii="Arial" w:hAnsi="Arial" w:cs="Arial"/>
                <w:iCs/>
                <w:color w:val="000000"/>
              </w:rPr>
            </w:pPr>
          </w:p>
          <w:p w:rsidR="008D1F66" w:rsidRDefault="008D1F66" w:rsidP="007422C4">
            <w:pPr>
              <w:pStyle w:val="ListParagraph"/>
              <w:ind w:left="360"/>
              <w:rPr>
                <w:rFonts w:ascii="Arial" w:hAnsi="Arial" w:cs="Arial"/>
                <w:iCs/>
                <w:color w:val="000000"/>
              </w:rPr>
            </w:pPr>
          </w:p>
          <w:p w:rsidR="008D1F66" w:rsidRDefault="008D1F66" w:rsidP="007422C4">
            <w:pPr>
              <w:pStyle w:val="ListParagraph"/>
              <w:ind w:left="360"/>
              <w:rPr>
                <w:rFonts w:ascii="Arial" w:hAnsi="Arial" w:cs="Arial"/>
                <w:iCs/>
                <w:color w:val="000000"/>
              </w:rPr>
            </w:pPr>
          </w:p>
          <w:p w:rsidR="008D1F66" w:rsidRPr="007422C4" w:rsidRDefault="008D1F66" w:rsidP="007422C4">
            <w:pPr>
              <w:pStyle w:val="ListParagraph"/>
              <w:ind w:left="360"/>
              <w:rPr>
                <w:rFonts w:ascii="Arial" w:hAnsi="Arial" w:cs="Arial"/>
                <w:iCs/>
                <w:color w:val="000000"/>
              </w:rPr>
            </w:pPr>
          </w:p>
          <w:p w:rsidR="0021298F" w:rsidRPr="009F0ED8" w:rsidRDefault="0021298F" w:rsidP="007422C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0F5671" w:rsidRDefault="0021298F" w:rsidP="007422C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59459B" w:rsidRPr="0059459B" w:rsidRDefault="000F5671" w:rsidP="007422C4">
            <w:pPr>
              <w:numPr>
                <w:ilvl w:val="0"/>
                <w:numId w:val="7"/>
              </w:numPr>
              <w:rPr>
                <w:rFonts w:ascii="Arial" w:hAnsi="Arial" w:cs="Arial"/>
                <w:iCs/>
                <w:lang w:val="en-IE" w:eastAsia="en-IE"/>
              </w:rPr>
            </w:pPr>
            <w:r w:rsidRPr="0059459B">
              <w:rPr>
                <w:rFonts w:ascii="Arial" w:hAnsi="Arial" w:cs="Arial"/>
                <w:iCs/>
                <w:lang w:val="en-IE" w:eastAsia="en-IE"/>
              </w:rPr>
              <w:t>Display</w:t>
            </w:r>
            <w:r w:rsidR="0059459B" w:rsidRPr="0059459B">
              <w:rPr>
                <w:rFonts w:ascii="Arial" w:hAnsi="Arial" w:cs="Arial"/>
                <w:iCs/>
                <w:lang w:val="en-IE" w:eastAsia="en-IE"/>
              </w:rPr>
              <w:t>s</w:t>
            </w:r>
            <w:r w:rsidRPr="0059459B">
              <w:rPr>
                <w:rFonts w:ascii="Arial" w:hAnsi="Arial" w:cs="Arial"/>
                <w:iCs/>
                <w:lang w:val="en-IE" w:eastAsia="en-IE"/>
              </w:rPr>
              <w:t xml:space="preserve"> effective communication </w:t>
            </w:r>
            <w:r w:rsidR="0059459B" w:rsidRPr="0059459B">
              <w:rPr>
                <w:rFonts w:ascii="Arial" w:hAnsi="Arial" w:cs="Arial"/>
                <w:iCs/>
                <w:lang w:val="en-IE" w:eastAsia="en-IE"/>
              </w:rPr>
              <w:t>skills (written &amp; verbal)</w:t>
            </w:r>
            <w:r w:rsidR="0059459B" w:rsidRPr="0059459B">
              <w:rPr>
                <w:rFonts w:ascii="Arial" w:hAnsi="Arial" w:cs="Arial"/>
                <w:iCs/>
                <w:color w:val="000000"/>
              </w:rPr>
              <w:t xml:space="preserve"> e.g. </w:t>
            </w:r>
            <w:r w:rsidR="0059459B" w:rsidRPr="0059459B">
              <w:rPr>
                <w:rFonts w:ascii="Arial" w:hAnsi="Arial" w:cs="Arial"/>
                <w:iCs/>
                <w:lang w:val="en-IE" w:eastAsia="en-IE"/>
              </w:rPr>
              <w:t>presents written information in a clear, concise and well-structured manner</w:t>
            </w:r>
            <w:r w:rsidR="0059459B" w:rsidRPr="0059459B">
              <w:rPr>
                <w:rFonts w:ascii="Arial" w:hAnsi="Arial" w:cs="Arial"/>
                <w:iCs/>
                <w:color w:val="000000"/>
              </w:rPr>
              <w:t xml:space="preserve"> / communicates complex information by tailoring the communication method and the message to match the needs of the audience.</w:t>
            </w:r>
          </w:p>
          <w:p w:rsidR="0059459B" w:rsidRPr="0059459B" w:rsidRDefault="0059459B" w:rsidP="007422C4">
            <w:pPr>
              <w:numPr>
                <w:ilvl w:val="0"/>
                <w:numId w:val="7"/>
              </w:numPr>
              <w:rPr>
                <w:rFonts w:ascii="Arial" w:hAnsi="Arial" w:cs="Arial"/>
                <w:i/>
                <w:color w:val="000000"/>
              </w:rPr>
            </w:pPr>
            <w:r w:rsidRPr="0059459B">
              <w:rPr>
                <w:rFonts w:ascii="Arial" w:hAnsi="Arial" w:cs="Arial"/>
                <w:iCs/>
                <w:color w:val="000000"/>
              </w:rPr>
              <w:t>Demonstrates</w:t>
            </w:r>
            <w:r w:rsidR="000F5671" w:rsidRPr="0059459B">
              <w:rPr>
                <w:rFonts w:ascii="Arial" w:hAnsi="Arial" w:cs="Arial"/>
                <w:iCs/>
                <w:lang w:val="en-IE" w:eastAsia="en-IE"/>
              </w:rPr>
              <w:t xml:space="preserve"> </w:t>
            </w:r>
            <w:r w:rsidRPr="0059459B">
              <w:rPr>
                <w:rFonts w:ascii="Arial" w:hAnsi="Arial" w:cs="Arial"/>
                <w:iCs/>
                <w:lang w:val="en-IE" w:eastAsia="en-IE"/>
              </w:rPr>
              <w:t xml:space="preserve">sound </w:t>
            </w:r>
            <w:r w:rsidR="000F5671" w:rsidRPr="0059459B">
              <w:rPr>
                <w:rFonts w:ascii="Arial" w:hAnsi="Arial" w:cs="Arial"/>
                <w:iCs/>
                <w:lang w:val="en-IE" w:eastAsia="en-IE"/>
              </w:rPr>
              <w:t>interpersonal skills including the ability to</w:t>
            </w:r>
            <w:r>
              <w:rPr>
                <w:rFonts w:ascii="Arial" w:hAnsi="Arial" w:cs="Arial"/>
                <w:iCs/>
                <w:lang w:val="en-IE" w:eastAsia="en-IE"/>
              </w:rPr>
              <w:t xml:space="preserve"> </w:t>
            </w:r>
            <w:r w:rsidR="000F5671" w:rsidRPr="0059459B">
              <w:rPr>
                <w:rFonts w:ascii="Arial" w:hAnsi="Arial" w:cs="Arial"/>
                <w:iCs/>
                <w:lang w:val="en-IE" w:eastAsia="en-IE"/>
              </w:rPr>
              <w:t xml:space="preserve">collaborate </w:t>
            </w:r>
            <w:r>
              <w:rPr>
                <w:rFonts w:ascii="Arial" w:hAnsi="Arial" w:cs="Arial"/>
                <w:iCs/>
                <w:lang w:val="en-IE" w:eastAsia="en-IE"/>
              </w:rPr>
              <w:t xml:space="preserve">effectively </w:t>
            </w:r>
            <w:r w:rsidR="000F5671" w:rsidRPr="0059459B">
              <w:rPr>
                <w:rFonts w:ascii="Arial" w:hAnsi="Arial" w:cs="Arial"/>
                <w:iCs/>
                <w:lang w:val="en-IE" w:eastAsia="en-IE"/>
              </w:rPr>
              <w:t xml:space="preserve">with </w:t>
            </w:r>
            <w:r w:rsidR="007422C4">
              <w:rPr>
                <w:rFonts w:ascii="Arial" w:hAnsi="Arial" w:cs="Arial"/>
                <w:iCs/>
                <w:lang w:val="en-IE" w:eastAsia="en-IE"/>
              </w:rPr>
              <w:t xml:space="preserve">a wide range of people, </w:t>
            </w:r>
            <w:r w:rsidR="000F5671" w:rsidRPr="0059459B">
              <w:rPr>
                <w:rFonts w:ascii="Arial" w:hAnsi="Arial" w:cs="Arial"/>
                <w:iCs/>
                <w:lang w:val="en-IE" w:eastAsia="en-IE"/>
              </w:rPr>
              <w:t>colleagues, families, carers</w:t>
            </w:r>
            <w:r w:rsidR="00DE046F" w:rsidRPr="0059459B">
              <w:rPr>
                <w:rFonts w:ascii="Arial" w:hAnsi="Arial" w:cs="Arial"/>
                <w:iCs/>
                <w:lang w:val="en-IE" w:eastAsia="en-IE"/>
              </w:rPr>
              <w:t xml:space="preserve"> etc.</w:t>
            </w:r>
          </w:p>
          <w:p w:rsidR="00F1571E" w:rsidRPr="0059459B" w:rsidRDefault="0059459B" w:rsidP="007422C4">
            <w:pPr>
              <w:numPr>
                <w:ilvl w:val="0"/>
                <w:numId w:val="7"/>
              </w:numPr>
              <w:rPr>
                <w:rFonts w:ascii="Arial" w:hAnsi="Arial" w:cs="Arial"/>
                <w:i/>
                <w:color w:val="000000"/>
              </w:rPr>
            </w:pPr>
            <w:r w:rsidRPr="0059459B">
              <w:rPr>
                <w:rFonts w:ascii="Arial" w:hAnsi="Arial" w:cs="Arial"/>
                <w:iCs/>
                <w:color w:val="000000"/>
              </w:rPr>
              <w:t xml:space="preserve">Demonstrates </w:t>
            </w:r>
            <w:r w:rsidR="0021298F" w:rsidRPr="0059459B">
              <w:rPr>
                <w:rFonts w:ascii="Arial" w:hAnsi="Arial" w:cs="Arial"/>
                <w:iCs/>
                <w:color w:val="000000"/>
              </w:rPr>
              <w:t>sensitivity</w:t>
            </w:r>
            <w:r w:rsidR="00F1571E" w:rsidRPr="0059459B">
              <w:rPr>
                <w:rFonts w:ascii="Arial" w:hAnsi="Arial" w:cs="Arial"/>
                <w:iCs/>
                <w:color w:val="000000"/>
              </w:rPr>
              <w:t>, diplomacy and tact when dealing with others</w:t>
            </w:r>
            <w:r w:rsidRPr="0059459B">
              <w:rPr>
                <w:rFonts w:ascii="Arial" w:hAnsi="Arial" w:cs="Arial"/>
                <w:iCs/>
                <w:color w:val="000000"/>
              </w:rPr>
              <w:t xml:space="preserve"> and </w:t>
            </w:r>
            <w:r>
              <w:rPr>
                <w:rFonts w:ascii="Arial" w:hAnsi="Arial" w:cs="Arial"/>
                <w:iCs/>
                <w:color w:val="000000"/>
              </w:rPr>
              <w:t>is</w:t>
            </w:r>
            <w:r w:rsidR="00F1571E" w:rsidRPr="0059459B">
              <w:rPr>
                <w:rFonts w:ascii="Arial" w:hAnsi="Arial" w:cs="Arial"/>
                <w:iCs/>
                <w:color w:val="000000"/>
              </w:rPr>
              <w:t xml:space="preserve"> patient and tolerant when dealing with conflict or ne</w:t>
            </w:r>
            <w:r w:rsidR="00DE046F" w:rsidRPr="0059459B">
              <w:rPr>
                <w:rFonts w:ascii="Arial" w:hAnsi="Arial" w:cs="Arial"/>
                <w:iCs/>
                <w:color w:val="000000"/>
              </w:rPr>
              <w:t xml:space="preserve">gative attitudes from others. </w:t>
            </w:r>
          </w:p>
          <w:p w:rsidR="0021298F" w:rsidRPr="007422C4" w:rsidRDefault="00F1571E" w:rsidP="007422C4">
            <w:pPr>
              <w:pStyle w:val="ListParagraph"/>
              <w:numPr>
                <w:ilvl w:val="0"/>
                <w:numId w:val="7"/>
              </w:numPr>
              <w:rPr>
                <w:rFonts w:ascii="Arial" w:hAnsi="Arial" w:cs="Arial"/>
                <w:color w:val="000000"/>
              </w:rPr>
            </w:pPr>
            <w:r w:rsidRPr="00DE046F">
              <w:rPr>
                <w:rFonts w:ascii="Arial" w:hAnsi="Arial" w:cs="Arial"/>
                <w:color w:val="000000"/>
              </w:rPr>
              <w:t>D</w:t>
            </w:r>
            <w:r w:rsidRPr="00DE046F">
              <w:rPr>
                <w:rFonts w:ascii="Arial" w:hAnsi="Arial" w:cs="Arial"/>
                <w:iCs/>
                <w:color w:val="000000"/>
              </w:rPr>
              <w:t>emonstrates strong</w:t>
            </w:r>
            <w:r w:rsidR="0021298F" w:rsidRPr="00DE046F">
              <w:rPr>
                <w:rFonts w:ascii="Arial" w:hAnsi="Arial" w:cs="Arial"/>
                <w:iCs/>
                <w:color w:val="000000"/>
              </w:rPr>
              <w:t xml:space="preserve"> negotiation skills</w:t>
            </w:r>
            <w:r w:rsidR="0059459B">
              <w:rPr>
                <w:rFonts w:ascii="Arial" w:hAnsi="Arial" w:cs="Arial"/>
                <w:iCs/>
                <w:color w:val="000000"/>
              </w:rPr>
              <w:t xml:space="preserve">, </w:t>
            </w:r>
            <w:r w:rsidRPr="00DE046F">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A12A54" w:rsidRPr="00E766A5" w:rsidRDefault="00A12A54" w:rsidP="0021298F">
            <w:pPr>
              <w:jc w:val="both"/>
              <w:rPr>
                <w:rFonts w:ascii="Arial" w:hAnsi="Arial" w:cs="Arial"/>
                <w:iCs/>
              </w:rPr>
            </w:pPr>
          </w:p>
          <w:p w:rsidR="0021298F" w:rsidRPr="00E766A5" w:rsidRDefault="00A12A54" w:rsidP="0021298F">
            <w:pPr>
              <w:jc w:val="both"/>
              <w:rPr>
                <w:rFonts w:ascii="Arial" w:hAnsi="Arial" w:cs="Arial"/>
                <w:i/>
                <w:iCs/>
              </w:rPr>
            </w:pPr>
            <w:r>
              <w:rPr>
                <w:rFonts w:ascii="Arial" w:hAnsi="Arial" w:cs="Arial"/>
                <w:bCs/>
              </w:rPr>
              <w:t>The HSE is an equal opportunities employer.</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t>Code of Practice</w:t>
            </w:r>
          </w:p>
        </w:tc>
        <w:tc>
          <w:tcPr>
            <w:tcW w:w="8448" w:type="dxa"/>
          </w:tcPr>
          <w:p w:rsidR="00447007" w:rsidRPr="00447007" w:rsidRDefault="00447007" w:rsidP="00447007">
            <w:pPr>
              <w:spacing w:line="276" w:lineRule="auto"/>
              <w:rPr>
                <w:rFonts w:ascii="Arial" w:hAnsi="Arial" w:cs="Arial"/>
              </w:rPr>
            </w:pPr>
            <w:r w:rsidRPr="00447007">
              <w:rPr>
                <w:rFonts w:ascii="Arial" w:hAnsi="Arial" w:cs="Arial"/>
              </w:rPr>
              <w:t>The Health Service Executive</w:t>
            </w:r>
            <w:r w:rsidRPr="00447007">
              <w:rPr>
                <w:rFonts w:ascii="Arial" w:hAnsi="Arial" w:cs="Arial"/>
                <w:color w:val="FF0000"/>
              </w:rPr>
              <w:t xml:space="preserve"> </w:t>
            </w:r>
            <w:r w:rsidRPr="00447007">
              <w:rPr>
                <w:rFonts w:ascii="Arial" w:hAnsi="Arial" w:cs="Arial"/>
              </w:rPr>
              <w:t xml:space="preserve">will run this campaign in compliance with the Code of Practice prepared by the Commission for Public Service Appointments (CPSA). </w:t>
            </w:r>
          </w:p>
          <w:p w:rsidR="00447007" w:rsidRDefault="00447007" w:rsidP="00447007">
            <w:pPr>
              <w:shd w:val="clear" w:color="auto" w:fill="FFFFFF"/>
              <w:spacing w:line="276" w:lineRule="auto"/>
              <w:rPr>
                <w:rFonts w:ascii="Arial" w:hAnsi="Arial" w:cs="Arial"/>
              </w:rPr>
            </w:pPr>
          </w:p>
          <w:p w:rsidR="00447007" w:rsidRPr="00447007" w:rsidRDefault="00447007" w:rsidP="00447007">
            <w:pPr>
              <w:shd w:val="clear" w:color="auto" w:fill="FFFFFF"/>
              <w:spacing w:line="276" w:lineRule="auto"/>
              <w:rPr>
                <w:rFonts w:ascii="Arial" w:hAnsi="Arial" w:cs="Arial"/>
                <w:color w:val="333333"/>
                <w:lang w:eastAsia="en-IE"/>
              </w:rPr>
            </w:pPr>
            <w:r w:rsidRPr="00447007">
              <w:rPr>
                <w:rFonts w:ascii="Arial" w:hAnsi="Arial" w:cs="Arial"/>
              </w:rPr>
              <w:t xml:space="preserve">The CPSA is responsible for </w:t>
            </w:r>
            <w:r w:rsidRPr="0044700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447007" w:rsidRDefault="00447007" w:rsidP="00447007">
            <w:pPr>
              <w:spacing w:line="276" w:lineRule="auto"/>
              <w:rPr>
                <w:rFonts w:ascii="Arial" w:hAnsi="Arial" w:cs="Arial"/>
              </w:rPr>
            </w:pPr>
          </w:p>
          <w:p w:rsidR="00447007" w:rsidRPr="00447007" w:rsidRDefault="00447007" w:rsidP="00447007">
            <w:pPr>
              <w:spacing w:line="276" w:lineRule="auto"/>
              <w:rPr>
                <w:rFonts w:ascii="Arial" w:hAnsi="Arial" w:cs="Arial"/>
              </w:rPr>
            </w:pPr>
            <w:r w:rsidRPr="00447007">
              <w:rPr>
                <w:rFonts w:ascii="Arial" w:hAnsi="Arial" w:cs="Arial"/>
              </w:rPr>
              <w:t xml:space="preserve">The CPSA Code of Practice can be accessed via </w:t>
            </w:r>
            <w:hyperlink r:id="rId10" w:history="1">
              <w:r w:rsidRPr="00447007">
                <w:rPr>
                  <w:rStyle w:val="Hyperlink"/>
                  <w:rFonts w:ascii="Arial" w:hAnsi="Arial" w:cs="Arial"/>
                </w:rPr>
                <w:t>https://www.cpsa.ie/</w:t>
              </w:r>
            </w:hyperlink>
            <w:r w:rsidRPr="00447007">
              <w:rPr>
                <w:rFonts w:ascii="Arial" w:hAnsi="Arial" w:cs="Arial"/>
              </w:rPr>
              <w:t>.</w:t>
            </w:r>
          </w:p>
          <w:p w:rsidR="0021298F" w:rsidRPr="00E766A5" w:rsidRDefault="0021298F" w:rsidP="0021298F">
            <w:pPr>
              <w:jc w:val="both"/>
              <w:rPr>
                <w:rFonts w:ascii="Arial" w:hAnsi="Arial" w:cs="Arial"/>
              </w:rPr>
            </w:pPr>
          </w:p>
        </w:tc>
      </w:tr>
      <w:tr w:rsidR="0021298F" w:rsidRPr="00E766A5" w:rsidTr="00734D81">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1D297B" w:rsidP="001D297B">
      <w:pPr>
        <w:jc w:val="center"/>
        <w:rPr>
          <w:rFonts w:ascii="Arial" w:hAnsi="Arial" w:cs="Arial"/>
          <w:b/>
        </w:rPr>
      </w:pPr>
      <w:r w:rsidRPr="00027A4B">
        <w:rPr>
          <w:rFonts w:ascii="Arial" w:hAnsi="Arial" w:cs="Arial"/>
          <w:b/>
        </w:rPr>
        <w:t>Occupational 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8D1F66" w:rsidRDefault="008D1F66" w:rsidP="008D1F66">
            <w:pPr>
              <w:jc w:val="both"/>
              <w:rPr>
                <w:rFonts w:ascii="Arial" w:hAnsi="Arial" w:cs="Arial"/>
              </w:rPr>
            </w:pPr>
          </w:p>
          <w:p w:rsidR="008D1F66" w:rsidRDefault="008D1F66" w:rsidP="008D1F66">
            <w:pPr>
              <w:jc w:val="both"/>
              <w:rPr>
                <w:rFonts w:ascii="Arial" w:hAnsi="Arial" w:cs="Arial"/>
              </w:rPr>
            </w:pPr>
          </w:p>
          <w:p w:rsidR="008D1F66" w:rsidRDefault="008D1F66" w:rsidP="008D1F66">
            <w:pPr>
              <w:jc w:val="both"/>
              <w:rPr>
                <w:rFonts w:ascii="Arial" w:hAnsi="Arial" w:cs="Arial"/>
              </w:rPr>
            </w:pPr>
          </w:p>
          <w:p w:rsidR="008D1F66" w:rsidRPr="008D1F66" w:rsidRDefault="008D1F66" w:rsidP="008D1F66">
            <w:pPr>
              <w:jc w:val="both"/>
              <w:rPr>
                <w:rFonts w:ascii="Arial" w:hAnsi="Arial" w:cs="Arial"/>
              </w:rPr>
            </w:pPr>
            <w:bookmarkStart w:id="0" w:name="_GoBack"/>
            <w:bookmarkEnd w:id="0"/>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07" w:rsidRPr="00447007" w:rsidRDefault="00447007" w:rsidP="00447007">
    <w:pPr>
      <w:pStyle w:val="Footer"/>
      <w:jc w:val="right"/>
      <w:rPr>
        <w:rFonts w:ascii="Arial" w:hAnsi="Arial" w:cs="Arial"/>
        <w:sz w:val="16"/>
        <w:szCs w:val="16"/>
      </w:rPr>
    </w:pPr>
    <w:r w:rsidRPr="00447007">
      <w:rPr>
        <w:rFonts w:ascii="Arial" w:hAnsi="Arial" w:cs="Arial"/>
        <w:sz w:val="16"/>
        <w:szCs w:val="16"/>
      </w:rPr>
      <w:t>February 2022</w:t>
    </w:r>
  </w:p>
  <w:p w:rsidR="00447007" w:rsidRDefault="0044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3263A1"/>
    <w:multiLevelType w:val="hybridMultilevel"/>
    <w:tmpl w:val="E2F200E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9"/>
  </w:num>
  <w:num w:numId="4">
    <w:abstractNumId w:val="16"/>
  </w:num>
  <w:num w:numId="5">
    <w:abstractNumId w:val="15"/>
  </w:num>
  <w:num w:numId="6">
    <w:abstractNumId w:val="19"/>
  </w:num>
  <w:num w:numId="7">
    <w:abstractNumId w:val="18"/>
  </w:num>
  <w:num w:numId="8">
    <w:abstractNumId w:val="3"/>
  </w:num>
  <w:num w:numId="9">
    <w:abstractNumId w:val="17"/>
  </w:num>
  <w:num w:numId="10">
    <w:abstractNumId w:val="8"/>
  </w:num>
  <w:num w:numId="11">
    <w:abstractNumId w:val="13"/>
  </w:num>
  <w:num w:numId="12">
    <w:abstractNumId w:val="10"/>
  </w:num>
  <w:num w:numId="13">
    <w:abstractNumId w:val="12"/>
  </w:num>
  <w:num w:numId="14">
    <w:abstractNumId w:val="4"/>
  </w:num>
  <w:num w:numId="15">
    <w:abstractNumId w:val="7"/>
  </w:num>
  <w:num w:numId="16">
    <w:abstractNumId w:val="5"/>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B7262"/>
    <w:rsid w:val="000F0F0B"/>
    <w:rsid w:val="000F4FE6"/>
    <w:rsid w:val="000F5671"/>
    <w:rsid w:val="00116338"/>
    <w:rsid w:val="001350D2"/>
    <w:rsid w:val="00157E57"/>
    <w:rsid w:val="00162D38"/>
    <w:rsid w:val="00165203"/>
    <w:rsid w:val="00165D2B"/>
    <w:rsid w:val="00166FC2"/>
    <w:rsid w:val="001826A7"/>
    <w:rsid w:val="001D297B"/>
    <w:rsid w:val="001D652C"/>
    <w:rsid w:val="001F386D"/>
    <w:rsid w:val="0021298F"/>
    <w:rsid w:val="002317E7"/>
    <w:rsid w:val="00243763"/>
    <w:rsid w:val="00272B1D"/>
    <w:rsid w:val="00290929"/>
    <w:rsid w:val="002D0B93"/>
    <w:rsid w:val="002E59FF"/>
    <w:rsid w:val="003019BC"/>
    <w:rsid w:val="00302C6E"/>
    <w:rsid w:val="00313270"/>
    <w:rsid w:val="00316301"/>
    <w:rsid w:val="00331353"/>
    <w:rsid w:val="00383CD0"/>
    <w:rsid w:val="00384FEE"/>
    <w:rsid w:val="003949FC"/>
    <w:rsid w:val="00397A9A"/>
    <w:rsid w:val="003F1782"/>
    <w:rsid w:val="003F75D4"/>
    <w:rsid w:val="004234AB"/>
    <w:rsid w:val="00426D0B"/>
    <w:rsid w:val="004411AD"/>
    <w:rsid w:val="00447007"/>
    <w:rsid w:val="00454DA3"/>
    <w:rsid w:val="004735FE"/>
    <w:rsid w:val="00476844"/>
    <w:rsid w:val="00484EA1"/>
    <w:rsid w:val="00485BBB"/>
    <w:rsid w:val="004967B8"/>
    <w:rsid w:val="00522C71"/>
    <w:rsid w:val="00527F3F"/>
    <w:rsid w:val="00532C96"/>
    <w:rsid w:val="00533A2A"/>
    <w:rsid w:val="00551C75"/>
    <w:rsid w:val="00587FFA"/>
    <w:rsid w:val="0059459B"/>
    <w:rsid w:val="005A6040"/>
    <w:rsid w:val="005D6D30"/>
    <w:rsid w:val="005D7113"/>
    <w:rsid w:val="005E2360"/>
    <w:rsid w:val="005E59EE"/>
    <w:rsid w:val="005F4246"/>
    <w:rsid w:val="00601F98"/>
    <w:rsid w:val="006344FF"/>
    <w:rsid w:val="0064154D"/>
    <w:rsid w:val="006462D3"/>
    <w:rsid w:val="006674A4"/>
    <w:rsid w:val="006901B5"/>
    <w:rsid w:val="006F5A69"/>
    <w:rsid w:val="006F697A"/>
    <w:rsid w:val="0070315A"/>
    <w:rsid w:val="00734D81"/>
    <w:rsid w:val="007422C4"/>
    <w:rsid w:val="00761CFA"/>
    <w:rsid w:val="007C4584"/>
    <w:rsid w:val="007C56CF"/>
    <w:rsid w:val="0080328E"/>
    <w:rsid w:val="00825963"/>
    <w:rsid w:val="00826FB0"/>
    <w:rsid w:val="00884F4E"/>
    <w:rsid w:val="00894D71"/>
    <w:rsid w:val="008A58EE"/>
    <w:rsid w:val="008D1F66"/>
    <w:rsid w:val="00925519"/>
    <w:rsid w:val="00934BA2"/>
    <w:rsid w:val="009406D0"/>
    <w:rsid w:val="009959D7"/>
    <w:rsid w:val="009D6F72"/>
    <w:rsid w:val="009E4142"/>
    <w:rsid w:val="009F0ED8"/>
    <w:rsid w:val="00A12A54"/>
    <w:rsid w:val="00A60A2E"/>
    <w:rsid w:val="00A74F7D"/>
    <w:rsid w:val="00A75747"/>
    <w:rsid w:val="00A8454C"/>
    <w:rsid w:val="00A86180"/>
    <w:rsid w:val="00A9779B"/>
    <w:rsid w:val="00AA04B2"/>
    <w:rsid w:val="00AC0456"/>
    <w:rsid w:val="00AC46C9"/>
    <w:rsid w:val="00AD0B0A"/>
    <w:rsid w:val="00AE410A"/>
    <w:rsid w:val="00AF400F"/>
    <w:rsid w:val="00B00A0C"/>
    <w:rsid w:val="00B04878"/>
    <w:rsid w:val="00B15C5D"/>
    <w:rsid w:val="00B57F08"/>
    <w:rsid w:val="00B83EEA"/>
    <w:rsid w:val="00B971DD"/>
    <w:rsid w:val="00BA4C35"/>
    <w:rsid w:val="00BC52FB"/>
    <w:rsid w:val="00BD2B71"/>
    <w:rsid w:val="00C06DE8"/>
    <w:rsid w:val="00C237CB"/>
    <w:rsid w:val="00C443A2"/>
    <w:rsid w:val="00C51DD1"/>
    <w:rsid w:val="00C6787D"/>
    <w:rsid w:val="00C70022"/>
    <w:rsid w:val="00C744F6"/>
    <w:rsid w:val="00C91486"/>
    <w:rsid w:val="00CB65FC"/>
    <w:rsid w:val="00CB7750"/>
    <w:rsid w:val="00CC57FB"/>
    <w:rsid w:val="00D04D59"/>
    <w:rsid w:val="00D44943"/>
    <w:rsid w:val="00D5662E"/>
    <w:rsid w:val="00D6421C"/>
    <w:rsid w:val="00D74E94"/>
    <w:rsid w:val="00D82D33"/>
    <w:rsid w:val="00DE046F"/>
    <w:rsid w:val="00DE4664"/>
    <w:rsid w:val="00DF18E2"/>
    <w:rsid w:val="00E03AA4"/>
    <w:rsid w:val="00E27C5B"/>
    <w:rsid w:val="00E42159"/>
    <w:rsid w:val="00E53217"/>
    <w:rsid w:val="00E5457A"/>
    <w:rsid w:val="00E64D1C"/>
    <w:rsid w:val="00E96C54"/>
    <w:rsid w:val="00EB222B"/>
    <w:rsid w:val="00ED5CC4"/>
    <w:rsid w:val="00EF74BB"/>
    <w:rsid w:val="00F070ED"/>
    <w:rsid w:val="00F1571E"/>
    <w:rsid w:val="00F2115D"/>
    <w:rsid w:val="00F301B1"/>
    <w:rsid w:val="00F61243"/>
    <w:rsid w:val="00F77984"/>
    <w:rsid w:val="00F86405"/>
    <w:rsid w:val="00FB4AD7"/>
    <w:rsid w:val="00FE03A4"/>
    <w:rsid w:val="00FE32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E83A64C"/>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4700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5094B-5CE1-446C-AD4D-595F2C20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3300</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22540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3</cp:revision>
  <cp:lastPrinted>2018-07-13T13:18:00Z</cp:lastPrinted>
  <dcterms:created xsi:type="dcterms:W3CDTF">2022-02-23T10:01:00Z</dcterms:created>
  <dcterms:modified xsi:type="dcterms:W3CDTF">2022-03-03T08:50:00Z</dcterms:modified>
</cp:coreProperties>
</file>