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DF18E2">
      <w:pPr>
        <w:ind w:left="-1260"/>
        <w:jc w:val="right"/>
        <w:rPr>
          <w:rFonts w:ascii="Arial" w:hAnsi="Arial" w:cs="Arial"/>
          <w:b/>
        </w:rPr>
      </w:pPr>
    </w:p>
    <w:p w:rsidR="00C744F6" w:rsidRDefault="00C744F6">
      <w:pPr>
        <w:ind w:left="-1260"/>
        <w:jc w:val="right"/>
        <w:rPr>
          <w:rFonts w:ascii="Arial" w:hAnsi="Arial" w:cs="Arial"/>
          <w:b/>
          <w:noProof/>
          <w:lang w:val="en-IE" w:eastAsia="en-IE"/>
        </w:rPr>
      </w:pPr>
    </w:p>
    <w:p w:rsidR="00CE7E50" w:rsidRDefault="00CE7E50" w:rsidP="00831D3A">
      <w:pPr>
        <w:jc w:val="both"/>
        <w:rPr>
          <w:rFonts w:ascii="Arial" w:hAnsi="Arial" w:cs="Arial"/>
          <w:b/>
          <w:bCs/>
          <w:i/>
          <w:iCs/>
          <w:color w:val="000099"/>
          <w:u w:val="single"/>
        </w:rPr>
      </w:pPr>
    </w:p>
    <w:p w:rsidR="00831D3A" w:rsidRDefault="00831D3A" w:rsidP="00831D3A">
      <w:pPr>
        <w:jc w:val="both"/>
        <w:rPr>
          <w:rFonts w:ascii="Arial" w:hAnsi="Arial" w:cs="Arial"/>
          <w:b/>
          <w:bCs/>
          <w:i/>
          <w:iCs/>
          <w:color w:val="000099"/>
          <w:u w:val="single"/>
        </w:rPr>
      </w:pPr>
      <w:r>
        <w:rPr>
          <w:rFonts w:ascii="Arial" w:hAnsi="Arial" w:cs="Arial"/>
          <w:b/>
          <w:bCs/>
          <w:i/>
          <w:iCs/>
          <w:color w:val="000099"/>
          <w:u w:val="single"/>
        </w:rPr>
        <w:t xml:space="preserve">Occupational Therapist, Senior </w:t>
      </w:r>
    </w:p>
    <w:p w:rsidR="00831D3A" w:rsidRDefault="00831D3A" w:rsidP="00831D3A">
      <w:pPr>
        <w:jc w:val="both"/>
        <w:rPr>
          <w:rFonts w:ascii="Arial" w:hAnsi="Arial" w:cs="Arial"/>
          <w:b/>
          <w:bCs/>
          <w:i/>
          <w:iCs/>
          <w:color w:val="000099"/>
          <w:u w:val="single"/>
        </w:rPr>
      </w:pPr>
    </w:p>
    <w:p w:rsidR="00831D3A" w:rsidRDefault="00831D3A" w:rsidP="00831D3A">
      <w:pPr>
        <w:jc w:val="both"/>
        <w:rPr>
          <w:rFonts w:ascii="Arial" w:hAnsi="Arial" w:cs="Arial"/>
          <w:b/>
          <w:bCs/>
          <w:i/>
          <w:iCs/>
          <w:color w:val="000099"/>
          <w:u w:val="single"/>
        </w:rPr>
      </w:pPr>
      <w:r w:rsidRPr="00487C87">
        <w:rPr>
          <w:rFonts w:ascii="Arial" w:hAnsi="Arial" w:cs="Arial"/>
          <w:b/>
          <w:bCs/>
          <w:i/>
          <w:iCs/>
          <w:color w:val="000099"/>
          <w:u w:val="single"/>
        </w:rPr>
        <w:t>A note – Revised Care Groups</w:t>
      </w:r>
    </w:p>
    <w:p w:rsidR="001F1397" w:rsidRDefault="001F1397" w:rsidP="00831D3A">
      <w:pPr>
        <w:jc w:val="both"/>
        <w:rPr>
          <w:rFonts w:ascii="Arial" w:hAnsi="Arial" w:cs="Arial"/>
          <w:b/>
          <w:bCs/>
          <w:i/>
          <w:iCs/>
          <w:color w:val="000099"/>
          <w:u w:val="single"/>
        </w:rPr>
      </w:pPr>
    </w:p>
    <w:p w:rsidR="008C0669" w:rsidRPr="00487C87" w:rsidRDefault="008C0669" w:rsidP="00831D3A">
      <w:pPr>
        <w:jc w:val="both"/>
        <w:rPr>
          <w:rFonts w:ascii="Arial" w:hAnsi="Arial" w:cs="Arial"/>
          <w:b/>
          <w:bCs/>
          <w:i/>
          <w:iCs/>
          <w:color w:val="000099"/>
          <w:u w:val="single"/>
        </w:rPr>
      </w:pPr>
    </w:p>
    <w:p w:rsidR="00831D3A" w:rsidRPr="00487C87" w:rsidRDefault="00831D3A" w:rsidP="00831D3A">
      <w:pPr>
        <w:jc w:val="both"/>
        <w:rPr>
          <w:rFonts w:ascii="Arial" w:hAnsi="Arial" w:cs="Arial"/>
          <w:b/>
          <w:bCs/>
          <w:iCs/>
          <w:color w:val="000099"/>
          <w:u w:val="single"/>
        </w:rPr>
      </w:pPr>
    </w:p>
    <w:p w:rsidR="00831D3A" w:rsidRDefault="00831D3A" w:rsidP="00831D3A">
      <w:pPr>
        <w:jc w:val="both"/>
        <w:rPr>
          <w:rFonts w:ascii="Arial" w:hAnsi="Arial" w:cs="Arial"/>
          <w:bCs/>
          <w:i/>
          <w:iCs/>
          <w:color w:val="000099"/>
        </w:rPr>
      </w:pPr>
      <w:r w:rsidRPr="00487C87">
        <w:rPr>
          <w:rFonts w:ascii="Arial" w:hAnsi="Arial" w:cs="Arial"/>
          <w:bCs/>
          <w:i/>
          <w:iCs/>
          <w:color w:val="000099"/>
        </w:rPr>
        <w:t>The Senior OT Care Groups were recently revised to ensure alignment with evolving changes to service delivery models. These care groups were agreed by a representative group of Occupational Therapy Managers in conjunction with CHO, Acute and National HR personnel. Senior Occupational Therapist recruitment should now be structured around these revised care groups</w:t>
      </w:r>
      <w:r>
        <w:rPr>
          <w:rFonts w:ascii="Arial" w:hAnsi="Arial" w:cs="Arial"/>
          <w:bCs/>
          <w:i/>
          <w:iCs/>
          <w:color w:val="000099"/>
        </w:rPr>
        <w:t>.</w:t>
      </w:r>
    </w:p>
    <w:p w:rsidR="00831D3A" w:rsidRDefault="00831D3A" w:rsidP="00831D3A">
      <w:pPr>
        <w:jc w:val="both"/>
        <w:rPr>
          <w:rFonts w:ascii="Arial" w:hAnsi="Arial" w:cs="Arial"/>
          <w:bCs/>
          <w:i/>
          <w:iCs/>
          <w:color w:val="000099"/>
        </w:rPr>
      </w:pPr>
    </w:p>
    <w:p w:rsidR="00831D3A" w:rsidRPr="00831D3A" w:rsidRDefault="00831D3A" w:rsidP="00831D3A">
      <w:pPr>
        <w:jc w:val="both"/>
        <w:rPr>
          <w:rFonts w:ascii="Arial" w:hAnsi="Arial" w:cs="Arial"/>
          <w:bCs/>
          <w:i/>
          <w:iCs/>
          <w:color w:val="000099"/>
        </w:rPr>
      </w:pPr>
      <w:r w:rsidRPr="00831D3A">
        <w:rPr>
          <w:rFonts w:ascii="Arial" w:hAnsi="Arial" w:cs="Arial"/>
          <w:bCs/>
          <w:i/>
          <w:iCs/>
          <w:color w:val="000099"/>
        </w:rPr>
        <w:t>Why are these care groups relevant?</w:t>
      </w:r>
    </w:p>
    <w:p w:rsidR="00831D3A" w:rsidRPr="00831D3A" w:rsidRDefault="00831D3A" w:rsidP="00831D3A">
      <w:pPr>
        <w:jc w:val="both"/>
        <w:rPr>
          <w:rFonts w:ascii="Arial" w:hAnsi="Arial" w:cs="Arial"/>
          <w:bCs/>
          <w:i/>
          <w:iCs/>
          <w:color w:val="000099"/>
        </w:rPr>
      </w:pPr>
    </w:p>
    <w:p w:rsidR="00FD2B8E" w:rsidRPr="009B3963" w:rsidRDefault="00FD2B8E" w:rsidP="00FD2B8E">
      <w:pPr>
        <w:jc w:val="both"/>
        <w:rPr>
          <w:rFonts w:ascii="Arial" w:hAnsi="Arial" w:cs="Arial"/>
          <w:bCs/>
          <w:i/>
          <w:iCs/>
          <w:color w:val="000099"/>
        </w:rPr>
      </w:pPr>
      <w:r w:rsidRPr="009B3963">
        <w:rPr>
          <w:rFonts w:ascii="Arial" w:hAnsi="Arial" w:cs="Arial"/>
          <w:bCs/>
          <w:i/>
          <w:iCs/>
          <w:color w:val="000099"/>
        </w:rPr>
        <w:t xml:space="preserve">The revised care groups were designed to support the development of recruitment panels that will be in alignment with upcoming organisational changes to service provision, especially in relation to </w:t>
      </w:r>
      <w:proofErr w:type="spellStart"/>
      <w:r w:rsidRPr="009B3963">
        <w:rPr>
          <w:rFonts w:ascii="Arial" w:hAnsi="Arial" w:cs="Arial"/>
          <w:bCs/>
          <w:i/>
          <w:iCs/>
          <w:color w:val="000099"/>
        </w:rPr>
        <w:t>Slaintecare</w:t>
      </w:r>
      <w:proofErr w:type="spellEnd"/>
      <w:r w:rsidRPr="009B3963">
        <w:rPr>
          <w:rFonts w:ascii="Arial" w:hAnsi="Arial" w:cs="Arial"/>
          <w:bCs/>
          <w:i/>
          <w:iCs/>
          <w:color w:val="000099"/>
        </w:rPr>
        <w:t xml:space="preserve"> and the establishment of the Regional Health Authorities (RHAs). </w:t>
      </w:r>
    </w:p>
    <w:p w:rsidR="00831D3A" w:rsidRPr="009B3963" w:rsidRDefault="00831D3A" w:rsidP="00831D3A">
      <w:pPr>
        <w:jc w:val="both"/>
        <w:rPr>
          <w:rFonts w:ascii="Arial" w:hAnsi="Arial" w:cs="Arial"/>
          <w:bCs/>
          <w:i/>
          <w:iCs/>
          <w:color w:val="000099"/>
        </w:rPr>
      </w:pPr>
    </w:p>
    <w:p w:rsidR="00831D3A" w:rsidRPr="009B3963" w:rsidRDefault="00831D3A" w:rsidP="00831D3A">
      <w:pPr>
        <w:jc w:val="both"/>
        <w:rPr>
          <w:rFonts w:ascii="Arial" w:hAnsi="Arial" w:cs="Arial"/>
          <w:bCs/>
          <w:i/>
          <w:iCs/>
          <w:color w:val="000099"/>
        </w:rPr>
      </w:pPr>
      <w:r w:rsidRPr="009B3963">
        <w:rPr>
          <w:rFonts w:ascii="Arial" w:hAnsi="Arial" w:cs="Arial"/>
          <w:bCs/>
          <w:i/>
          <w:iCs/>
          <w:color w:val="000099"/>
        </w:rPr>
        <w:t>What do I need to do as a Recruiter?</w:t>
      </w:r>
    </w:p>
    <w:p w:rsidR="00831D3A" w:rsidRPr="009B3963" w:rsidRDefault="00831D3A" w:rsidP="00831D3A">
      <w:pPr>
        <w:jc w:val="both"/>
        <w:rPr>
          <w:rFonts w:ascii="Arial" w:hAnsi="Arial" w:cs="Arial"/>
          <w:bCs/>
          <w:i/>
          <w:iCs/>
          <w:color w:val="000099"/>
        </w:rPr>
      </w:pPr>
    </w:p>
    <w:p w:rsidR="00831D3A" w:rsidRPr="00831D3A" w:rsidRDefault="00831D3A" w:rsidP="00831D3A">
      <w:pPr>
        <w:jc w:val="both"/>
        <w:rPr>
          <w:rFonts w:ascii="Arial" w:hAnsi="Arial" w:cs="Arial"/>
          <w:bCs/>
          <w:i/>
          <w:iCs/>
          <w:color w:val="000099"/>
        </w:rPr>
      </w:pPr>
      <w:r w:rsidRPr="009B3963">
        <w:rPr>
          <w:rFonts w:ascii="Arial" w:hAnsi="Arial" w:cs="Arial"/>
          <w:bCs/>
          <w:i/>
          <w:iCs/>
          <w:color w:val="000099"/>
        </w:rPr>
        <w:t xml:space="preserve">The first step is to agree the campaign design with the Discipline Manager </w:t>
      </w:r>
      <w:r w:rsidR="00A25020" w:rsidRPr="009B3963">
        <w:rPr>
          <w:rFonts w:ascii="Arial" w:hAnsi="Arial" w:cs="Arial"/>
          <w:bCs/>
          <w:i/>
          <w:iCs/>
          <w:color w:val="000099"/>
        </w:rPr>
        <w:t>- deciding</w:t>
      </w:r>
      <w:r w:rsidRPr="009B3963">
        <w:rPr>
          <w:rFonts w:ascii="Arial" w:hAnsi="Arial" w:cs="Arial"/>
          <w:bCs/>
          <w:i/>
          <w:iCs/>
          <w:color w:val="000099"/>
        </w:rPr>
        <w:t xml:space="preserve"> if the recruitment campaign will be for all care groups, or </w:t>
      </w:r>
      <w:r w:rsidR="00670BAC" w:rsidRPr="009B3963">
        <w:rPr>
          <w:rFonts w:ascii="Arial" w:hAnsi="Arial" w:cs="Arial"/>
          <w:bCs/>
          <w:i/>
          <w:iCs/>
          <w:color w:val="000099"/>
        </w:rPr>
        <w:t>some</w:t>
      </w:r>
      <w:r w:rsidRPr="009B3963">
        <w:rPr>
          <w:rFonts w:ascii="Arial" w:hAnsi="Arial" w:cs="Arial"/>
          <w:bCs/>
          <w:i/>
          <w:iCs/>
          <w:color w:val="000099"/>
        </w:rPr>
        <w:t xml:space="preserve"> </w:t>
      </w:r>
      <w:r w:rsidR="00A25020" w:rsidRPr="009B3963">
        <w:rPr>
          <w:rFonts w:ascii="Arial" w:hAnsi="Arial" w:cs="Arial"/>
          <w:bCs/>
          <w:i/>
          <w:iCs/>
          <w:color w:val="000099"/>
        </w:rPr>
        <w:t xml:space="preserve">of the </w:t>
      </w:r>
      <w:r w:rsidRPr="009B3963">
        <w:rPr>
          <w:rFonts w:ascii="Arial" w:hAnsi="Arial" w:cs="Arial"/>
          <w:bCs/>
          <w:i/>
          <w:iCs/>
          <w:color w:val="000099"/>
        </w:rPr>
        <w:t>care groups</w:t>
      </w:r>
      <w:r w:rsidR="00A25020" w:rsidRPr="009B3963">
        <w:rPr>
          <w:rStyle w:val="FootnoteReference"/>
          <w:rFonts w:ascii="Arial" w:hAnsi="Arial" w:cs="Arial"/>
          <w:bCs/>
          <w:i/>
          <w:iCs/>
          <w:color w:val="000099"/>
        </w:rPr>
        <w:footnoteReference w:id="1"/>
      </w:r>
      <w:r w:rsidR="00670BAC" w:rsidRPr="009B3963">
        <w:rPr>
          <w:rFonts w:ascii="Arial" w:hAnsi="Arial" w:cs="Arial"/>
          <w:bCs/>
          <w:i/>
          <w:iCs/>
          <w:color w:val="000099"/>
        </w:rPr>
        <w:t xml:space="preserve"> (see Care Groups below)</w:t>
      </w:r>
      <w:r w:rsidRPr="009B3963">
        <w:rPr>
          <w:rFonts w:ascii="Arial" w:hAnsi="Arial" w:cs="Arial"/>
          <w:bCs/>
          <w:i/>
          <w:iCs/>
          <w:color w:val="000099"/>
        </w:rPr>
        <w:t>. Th</w:t>
      </w:r>
      <w:r w:rsidR="00EB42BE" w:rsidRPr="009B3963">
        <w:rPr>
          <w:rFonts w:ascii="Arial" w:hAnsi="Arial" w:cs="Arial"/>
          <w:bCs/>
          <w:i/>
          <w:iCs/>
          <w:color w:val="000099"/>
        </w:rPr>
        <w:t>e care group</w:t>
      </w:r>
      <w:r w:rsidR="001146AD" w:rsidRPr="009B3963">
        <w:rPr>
          <w:rFonts w:ascii="Arial" w:hAnsi="Arial" w:cs="Arial"/>
          <w:bCs/>
          <w:i/>
          <w:iCs/>
          <w:color w:val="000099"/>
        </w:rPr>
        <w:t>(</w:t>
      </w:r>
      <w:r w:rsidR="00EB42BE" w:rsidRPr="009B3963">
        <w:rPr>
          <w:rFonts w:ascii="Arial" w:hAnsi="Arial" w:cs="Arial"/>
          <w:bCs/>
          <w:i/>
          <w:iCs/>
          <w:color w:val="000099"/>
        </w:rPr>
        <w:t>s</w:t>
      </w:r>
      <w:r w:rsidR="001146AD" w:rsidRPr="009B3963">
        <w:rPr>
          <w:rFonts w:ascii="Arial" w:hAnsi="Arial" w:cs="Arial"/>
          <w:bCs/>
          <w:i/>
          <w:iCs/>
          <w:color w:val="000099"/>
        </w:rPr>
        <w:t>)</w:t>
      </w:r>
      <w:r w:rsidR="00EB42BE" w:rsidRPr="009B3963">
        <w:rPr>
          <w:rFonts w:ascii="Arial" w:hAnsi="Arial" w:cs="Arial"/>
          <w:bCs/>
          <w:i/>
          <w:iCs/>
          <w:color w:val="000099"/>
        </w:rPr>
        <w:t xml:space="preserve"> to be recruited for </w:t>
      </w:r>
      <w:r w:rsidRPr="009B3963">
        <w:rPr>
          <w:rFonts w:ascii="Arial" w:hAnsi="Arial" w:cs="Arial"/>
          <w:bCs/>
          <w:i/>
          <w:iCs/>
          <w:color w:val="000099"/>
        </w:rPr>
        <w:t>will depend on current and future vacancies and any existing panels in place. Once it is agreed what care group</w:t>
      </w:r>
      <w:r w:rsidR="001146AD" w:rsidRPr="009B3963">
        <w:rPr>
          <w:rFonts w:ascii="Arial" w:hAnsi="Arial" w:cs="Arial"/>
          <w:bCs/>
          <w:i/>
          <w:iCs/>
          <w:color w:val="000099"/>
        </w:rPr>
        <w:t>(</w:t>
      </w:r>
      <w:r w:rsidRPr="009B3963">
        <w:rPr>
          <w:rFonts w:ascii="Arial" w:hAnsi="Arial" w:cs="Arial"/>
          <w:bCs/>
          <w:i/>
          <w:iCs/>
          <w:color w:val="000099"/>
        </w:rPr>
        <w:t>s</w:t>
      </w:r>
      <w:r w:rsidR="001146AD" w:rsidRPr="009B3963">
        <w:rPr>
          <w:rFonts w:ascii="Arial" w:hAnsi="Arial" w:cs="Arial"/>
          <w:bCs/>
          <w:i/>
          <w:iCs/>
          <w:color w:val="000099"/>
        </w:rPr>
        <w:t>)</w:t>
      </w:r>
      <w:r w:rsidRPr="009B3963">
        <w:rPr>
          <w:rFonts w:ascii="Arial" w:hAnsi="Arial" w:cs="Arial"/>
          <w:bCs/>
          <w:i/>
          <w:iCs/>
          <w:color w:val="000099"/>
        </w:rPr>
        <w:t xml:space="preserve"> are being recruited, the Recruiter can</w:t>
      </w:r>
      <w:r w:rsidR="00EB42BE" w:rsidRPr="009B3963">
        <w:rPr>
          <w:rFonts w:ascii="Arial" w:hAnsi="Arial" w:cs="Arial"/>
          <w:bCs/>
          <w:i/>
          <w:iCs/>
          <w:color w:val="000099"/>
        </w:rPr>
        <w:t xml:space="preserve"> then</w:t>
      </w:r>
      <w:r w:rsidRPr="009B3963">
        <w:rPr>
          <w:rFonts w:ascii="Arial" w:hAnsi="Arial" w:cs="Arial"/>
          <w:bCs/>
          <w:i/>
          <w:iCs/>
          <w:color w:val="000099"/>
        </w:rPr>
        <w:t xml:space="preserve"> design the recruitment campaign and associated documentation to reflect </w:t>
      </w:r>
      <w:r w:rsidR="001146AD" w:rsidRPr="009B3963">
        <w:rPr>
          <w:rFonts w:ascii="Arial" w:hAnsi="Arial" w:cs="Arial"/>
          <w:bCs/>
          <w:i/>
          <w:iCs/>
          <w:color w:val="000099"/>
        </w:rPr>
        <w:t>them</w:t>
      </w:r>
      <w:r w:rsidRPr="009B3963">
        <w:rPr>
          <w:rFonts w:ascii="Arial" w:hAnsi="Arial" w:cs="Arial"/>
          <w:bCs/>
          <w:i/>
          <w:iCs/>
          <w:color w:val="000099"/>
        </w:rPr>
        <w:t xml:space="preserve"> i.e. </w:t>
      </w:r>
      <w:r w:rsidR="00670BAC" w:rsidRPr="009B3963">
        <w:rPr>
          <w:rFonts w:ascii="Arial" w:hAnsi="Arial" w:cs="Arial"/>
          <w:bCs/>
          <w:i/>
          <w:iCs/>
          <w:color w:val="000099"/>
        </w:rPr>
        <w:t>reflecting</w:t>
      </w:r>
      <w:r w:rsidR="001146AD" w:rsidRPr="009B3963">
        <w:rPr>
          <w:rFonts w:ascii="Arial" w:hAnsi="Arial" w:cs="Arial"/>
          <w:bCs/>
          <w:i/>
          <w:iCs/>
          <w:color w:val="000099"/>
        </w:rPr>
        <w:t xml:space="preserve"> the care group(s)</w:t>
      </w:r>
      <w:r w:rsidRPr="009B3963">
        <w:rPr>
          <w:rFonts w:ascii="Arial" w:hAnsi="Arial" w:cs="Arial"/>
          <w:bCs/>
          <w:i/>
          <w:iCs/>
          <w:color w:val="000099"/>
        </w:rPr>
        <w:t xml:space="preserve"> in the </w:t>
      </w:r>
      <w:r w:rsidR="001F1397" w:rsidRPr="009B3963">
        <w:rPr>
          <w:rFonts w:ascii="Arial" w:hAnsi="Arial" w:cs="Arial"/>
          <w:bCs/>
          <w:i/>
          <w:iCs/>
          <w:color w:val="000099"/>
        </w:rPr>
        <w:t xml:space="preserve">Job Specification, </w:t>
      </w:r>
      <w:r w:rsidRPr="009B3963">
        <w:rPr>
          <w:rFonts w:ascii="Arial" w:hAnsi="Arial" w:cs="Arial"/>
          <w:bCs/>
          <w:i/>
          <w:iCs/>
          <w:color w:val="000099"/>
        </w:rPr>
        <w:t>application form, short listing and interview content; interview board composition / care g</w:t>
      </w:r>
      <w:r w:rsidR="00A25020" w:rsidRPr="009B3963">
        <w:rPr>
          <w:rFonts w:ascii="Arial" w:hAnsi="Arial" w:cs="Arial"/>
          <w:bCs/>
          <w:i/>
          <w:iCs/>
          <w:color w:val="000099"/>
        </w:rPr>
        <w:t>roup expertise, and formation of</w:t>
      </w:r>
      <w:r w:rsidRPr="009B3963">
        <w:rPr>
          <w:rFonts w:ascii="Arial" w:hAnsi="Arial" w:cs="Arial"/>
          <w:bCs/>
          <w:i/>
          <w:iCs/>
          <w:color w:val="000099"/>
        </w:rPr>
        <w:t xml:space="preserve"> care group panels.</w:t>
      </w:r>
    </w:p>
    <w:p w:rsidR="00831D3A" w:rsidRPr="00831D3A" w:rsidRDefault="00831D3A" w:rsidP="00831D3A">
      <w:pPr>
        <w:jc w:val="both"/>
        <w:rPr>
          <w:rFonts w:ascii="Arial" w:hAnsi="Arial" w:cs="Arial"/>
          <w:bCs/>
          <w:i/>
          <w:iCs/>
          <w:color w:val="000099"/>
        </w:rPr>
      </w:pPr>
    </w:p>
    <w:p w:rsidR="00831D3A" w:rsidRPr="00831D3A" w:rsidRDefault="00831D3A" w:rsidP="00831D3A">
      <w:pPr>
        <w:jc w:val="both"/>
        <w:rPr>
          <w:rFonts w:ascii="Arial" w:hAnsi="Arial" w:cs="Arial"/>
          <w:bCs/>
          <w:i/>
          <w:iCs/>
          <w:color w:val="000099"/>
        </w:rPr>
      </w:pPr>
      <w:r w:rsidRPr="00831D3A">
        <w:rPr>
          <w:rFonts w:ascii="Arial" w:hAnsi="Arial" w:cs="Arial"/>
          <w:bCs/>
          <w:i/>
          <w:iCs/>
          <w:color w:val="000099"/>
        </w:rPr>
        <w:t xml:space="preserve">The care group areas are presented below along with a description of the services within that care group area. </w:t>
      </w:r>
    </w:p>
    <w:p w:rsidR="00831D3A" w:rsidRDefault="00831D3A" w:rsidP="00831D3A">
      <w:pPr>
        <w:jc w:val="both"/>
        <w:rPr>
          <w:rFonts w:ascii="Arial" w:hAnsi="Arial" w:cs="Arial"/>
          <w:b/>
          <w:bCs/>
          <w:iCs/>
          <w:color w:val="000099"/>
        </w:rPr>
      </w:pPr>
    </w:p>
    <w:p w:rsidR="00831D3A" w:rsidRPr="00487C87" w:rsidRDefault="00831D3A" w:rsidP="00831D3A">
      <w:pPr>
        <w:rPr>
          <w:rFonts w:ascii="Arial" w:eastAsia="Arial" w:hAnsi="Arial" w:cs="Arial"/>
          <w:b/>
          <w:bCs/>
          <w:color w:val="000099"/>
          <w:u w:val="single"/>
        </w:rPr>
      </w:pPr>
      <w:r w:rsidRPr="00487C87">
        <w:rPr>
          <w:rFonts w:ascii="Arial" w:hAnsi="Arial" w:cs="Arial"/>
          <w:b/>
          <w:bCs/>
          <w:color w:val="000099"/>
          <w:u w:val="single"/>
        </w:rPr>
        <w:t>Occupational Therapist, Senior Care Groups (Agreed April 2022)</w:t>
      </w:r>
      <w:r w:rsidRPr="00487C87">
        <w:rPr>
          <w:rFonts w:ascii="Arial" w:eastAsia="Arial" w:hAnsi="Arial" w:cs="Arial"/>
          <w:b/>
          <w:bCs/>
          <w:color w:val="000099"/>
          <w:u w:val="single"/>
        </w:rPr>
        <w:t xml:space="preserve">  </w:t>
      </w:r>
    </w:p>
    <w:p w:rsidR="00831D3A" w:rsidRDefault="00831D3A" w:rsidP="00831D3A">
      <w:pPr>
        <w:rPr>
          <w:rFonts w:ascii="Arial" w:hAnsi="Arial" w:cs="Arial"/>
          <w:b/>
          <w:bCs/>
          <w:color w:val="000099"/>
          <w:u w:val="single"/>
        </w:rPr>
      </w:pPr>
    </w:p>
    <w:p w:rsidR="00831D3A" w:rsidRPr="00487C87" w:rsidRDefault="00831D3A" w:rsidP="00831D3A">
      <w:pPr>
        <w:pStyle w:val="ListParagraph"/>
        <w:numPr>
          <w:ilvl w:val="0"/>
          <w:numId w:val="15"/>
        </w:numPr>
        <w:rPr>
          <w:rFonts w:ascii="Arial" w:hAnsi="Arial" w:cs="Arial"/>
          <w:b/>
          <w:iCs/>
          <w:color w:val="000099"/>
          <w:lang w:val="en-IE"/>
        </w:rPr>
      </w:pPr>
      <w:r w:rsidRPr="00487C87">
        <w:rPr>
          <w:rFonts w:ascii="Arial" w:hAnsi="Arial" w:cs="Arial"/>
          <w:b/>
          <w:iCs/>
          <w:color w:val="000099"/>
          <w:lang w:val="en-IE"/>
        </w:rPr>
        <w:t xml:space="preserve">Care Group 1 </w:t>
      </w:r>
      <w:r>
        <w:rPr>
          <w:rFonts w:ascii="Arial" w:hAnsi="Arial" w:cs="Arial"/>
          <w:b/>
          <w:iCs/>
          <w:color w:val="000099"/>
          <w:lang w:val="en-IE"/>
        </w:rPr>
        <w:t>(Acute) =</w:t>
      </w:r>
      <w:r w:rsidR="00A25020">
        <w:rPr>
          <w:rFonts w:ascii="Arial" w:hAnsi="Arial" w:cs="Arial"/>
          <w:b/>
          <w:iCs/>
          <w:color w:val="000099"/>
          <w:lang w:val="en-IE"/>
        </w:rPr>
        <w:t xml:space="preserve"> General Medicine (including</w:t>
      </w:r>
      <w:r w:rsidRPr="00487C87">
        <w:rPr>
          <w:rFonts w:ascii="Arial" w:hAnsi="Arial" w:cs="Arial"/>
          <w:b/>
          <w:iCs/>
          <w:color w:val="000099"/>
          <w:lang w:val="en-IE"/>
        </w:rPr>
        <w:t xml:space="preserve"> Respiratory / Cardiac); General Surgery; Frail Elderly / Early Supported Discharge; Emergency Medicine (ED) / Acute Assessments Units</w:t>
      </w:r>
    </w:p>
    <w:p w:rsidR="00831D3A" w:rsidRPr="00487C87" w:rsidRDefault="00831D3A" w:rsidP="00831D3A">
      <w:pPr>
        <w:pStyle w:val="ListParagraph"/>
        <w:numPr>
          <w:ilvl w:val="0"/>
          <w:numId w:val="15"/>
        </w:numPr>
        <w:rPr>
          <w:rFonts w:ascii="Arial" w:hAnsi="Arial" w:cs="Arial"/>
          <w:b/>
          <w:iCs/>
          <w:color w:val="000099"/>
          <w:lang w:val="en-IE"/>
        </w:rPr>
      </w:pPr>
      <w:r>
        <w:rPr>
          <w:rFonts w:ascii="Arial" w:hAnsi="Arial" w:cs="Arial"/>
          <w:b/>
          <w:iCs/>
          <w:color w:val="000099"/>
          <w:lang w:val="en-IE"/>
        </w:rPr>
        <w:t xml:space="preserve">Care Group 2 (Acute) = </w:t>
      </w:r>
      <w:r w:rsidRPr="00487C87">
        <w:rPr>
          <w:rFonts w:ascii="Arial" w:hAnsi="Arial" w:cs="Arial"/>
          <w:b/>
          <w:iCs/>
          <w:color w:val="000099"/>
          <w:lang w:val="en-IE"/>
        </w:rPr>
        <w:t>Neurology; Stroke / Early supported discharge; Neuro Surgery; Critical Care Unit</w:t>
      </w:r>
    </w:p>
    <w:p w:rsidR="00831D3A" w:rsidRPr="00487C87" w:rsidRDefault="00831D3A" w:rsidP="00831D3A">
      <w:pPr>
        <w:pStyle w:val="ListParagraph"/>
        <w:numPr>
          <w:ilvl w:val="0"/>
          <w:numId w:val="15"/>
        </w:numPr>
        <w:rPr>
          <w:rFonts w:ascii="Arial" w:hAnsi="Arial" w:cs="Arial"/>
          <w:b/>
          <w:iCs/>
          <w:color w:val="000099"/>
          <w:lang w:val="en-IE"/>
        </w:rPr>
      </w:pPr>
      <w:r w:rsidRPr="00487C87">
        <w:rPr>
          <w:rFonts w:ascii="Arial" w:hAnsi="Arial" w:cs="Arial"/>
          <w:b/>
          <w:iCs/>
          <w:color w:val="000099"/>
          <w:lang w:val="en-IE"/>
        </w:rPr>
        <w:t xml:space="preserve">Care Group 3 (Mental Health) </w:t>
      </w:r>
      <w:r>
        <w:rPr>
          <w:rFonts w:ascii="Arial" w:hAnsi="Arial" w:cs="Arial"/>
          <w:b/>
          <w:iCs/>
          <w:color w:val="000099"/>
          <w:lang w:val="en-IE"/>
        </w:rPr>
        <w:t>=</w:t>
      </w:r>
      <w:r w:rsidRPr="00487C87">
        <w:rPr>
          <w:rFonts w:ascii="Arial" w:hAnsi="Arial" w:cs="Arial"/>
          <w:b/>
          <w:iCs/>
          <w:color w:val="000099"/>
          <w:lang w:val="en-IE"/>
        </w:rPr>
        <w:t xml:space="preserve"> Child &amp; Adolescent Mental Health Services (0-18 years)</w:t>
      </w:r>
    </w:p>
    <w:p w:rsidR="00831D3A" w:rsidRPr="00487C87" w:rsidRDefault="00831D3A" w:rsidP="00831D3A">
      <w:pPr>
        <w:pStyle w:val="ListParagraph"/>
        <w:numPr>
          <w:ilvl w:val="0"/>
          <w:numId w:val="15"/>
        </w:numPr>
        <w:rPr>
          <w:rFonts w:ascii="Arial" w:hAnsi="Arial" w:cs="Arial"/>
          <w:b/>
          <w:iCs/>
          <w:color w:val="000099"/>
          <w:lang w:val="en-IE"/>
        </w:rPr>
      </w:pPr>
      <w:r>
        <w:rPr>
          <w:rFonts w:ascii="Arial" w:hAnsi="Arial" w:cs="Arial"/>
          <w:b/>
          <w:iCs/>
          <w:color w:val="000099"/>
          <w:lang w:val="en-IE"/>
        </w:rPr>
        <w:t>Care Group 4 (Mental Health) =</w:t>
      </w:r>
      <w:r w:rsidRPr="00487C87">
        <w:rPr>
          <w:rFonts w:ascii="Arial" w:hAnsi="Arial" w:cs="Arial"/>
          <w:b/>
          <w:iCs/>
          <w:color w:val="000099"/>
          <w:lang w:val="en-IE"/>
        </w:rPr>
        <w:t xml:space="preserve"> Adult &amp; Older Persons Services</w:t>
      </w:r>
    </w:p>
    <w:p w:rsidR="00831D3A" w:rsidRPr="00487C87" w:rsidRDefault="00831D3A" w:rsidP="00831D3A">
      <w:pPr>
        <w:pStyle w:val="ListParagraph"/>
        <w:numPr>
          <w:ilvl w:val="0"/>
          <w:numId w:val="15"/>
        </w:numPr>
        <w:rPr>
          <w:rFonts w:ascii="Arial" w:hAnsi="Arial" w:cs="Arial"/>
          <w:b/>
          <w:iCs/>
          <w:color w:val="000099"/>
          <w:lang w:val="en-IE"/>
        </w:rPr>
      </w:pPr>
      <w:r w:rsidRPr="00487C87">
        <w:rPr>
          <w:rFonts w:ascii="Arial" w:hAnsi="Arial" w:cs="Arial"/>
          <w:b/>
          <w:iCs/>
          <w:color w:val="000099"/>
          <w:lang w:val="en-IE"/>
        </w:rPr>
        <w:t>Care G</w:t>
      </w:r>
      <w:r>
        <w:rPr>
          <w:rFonts w:ascii="Arial" w:hAnsi="Arial" w:cs="Arial"/>
          <w:b/>
          <w:iCs/>
          <w:color w:val="000099"/>
          <w:lang w:val="en-IE"/>
        </w:rPr>
        <w:t>roup 5 (Primary &amp; Social Care) =</w:t>
      </w:r>
      <w:r w:rsidRPr="00487C87">
        <w:rPr>
          <w:rFonts w:ascii="Arial" w:hAnsi="Arial" w:cs="Arial"/>
          <w:b/>
          <w:iCs/>
          <w:color w:val="000099"/>
          <w:lang w:val="en-IE"/>
        </w:rPr>
        <w:t xml:space="preserve"> Paediatrics (Primary &amp; Social Care)</w:t>
      </w:r>
    </w:p>
    <w:p w:rsidR="00831D3A" w:rsidRPr="00487C87" w:rsidRDefault="00831D3A" w:rsidP="00831D3A">
      <w:pPr>
        <w:pStyle w:val="ListParagraph"/>
        <w:numPr>
          <w:ilvl w:val="0"/>
          <w:numId w:val="15"/>
        </w:numPr>
        <w:rPr>
          <w:rFonts w:ascii="Arial" w:hAnsi="Arial" w:cs="Arial"/>
          <w:b/>
          <w:iCs/>
          <w:color w:val="000099"/>
          <w:lang w:val="en-IE"/>
        </w:rPr>
      </w:pPr>
      <w:r w:rsidRPr="00487C87">
        <w:rPr>
          <w:rFonts w:ascii="Arial" w:hAnsi="Arial" w:cs="Arial"/>
          <w:b/>
          <w:iCs/>
          <w:color w:val="000099"/>
          <w:lang w:val="en-IE"/>
        </w:rPr>
        <w:t>Care G</w:t>
      </w:r>
      <w:r>
        <w:rPr>
          <w:rFonts w:ascii="Arial" w:hAnsi="Arial" w:cs="Arial"/>
          <w:b/>
          <w:iCs/>
          <w:color w:val="000099"/>
          <w:lang w:val="en-IE"/>
        </w:rPr>
        <w:t>roup 6 (Primary &amp; Social Care) =</w:t>
      </w:r>
      <w:r w:rsidRPr="00487C87">
        <w:rPr>
          <w:rFonts w:ascii="Arial" w:hAnsi="Arial" w:cs="Arial"/>
          <w:b/>
          <w:iCs/>
          <w:color w:val="000099"/>
          <w:lang w:val="en-IE"/>
        </w:rPr>
        <w:t xml:space="preserve"> Adult and Older Persons (Primary Care)</w:t>
      </w:r>
    </w:p>
    <w:p w:rsidR="00831D3A" w:rsidRPr="00487C87" w:rsidRDefault="00831D3A" w:rsidP="00831D3A">
      <w:pPr>
        <w:pStyle w:val="ListParagraph"/>
        <w:numPr>
          <w:ilvl w:val="0"/>
          <w:numId w:val="15"/>
        </w:numPr>
        <w:rPr>
          <w:rFonts w:ascii="Arial" w:hAnsi="Arial" w:cs="Arial"/>
          <w:b/>
          <w:iCs/>
          <w:color w:val="000099"/>
          <w:lang w:val="en-IE"/>
        </w:rPr>
      </w:pPr>
      <w:r>
        <w:rPr>
          <w:rFonts w:ascii="Arial" w:hAnsi="Arial" w:cs="Arial"/>
          <w:b/>
          <w:iCs/>
          <w:color w:val="000099"/>
          <w:lang w:val="en-IE"/>
        </w:rPr>
        <w:t>Care Group 7 (Primary Care) =</w:t>
      </w:r>
      <w:r w:rsidRPr="00487C87">
        <w:rPr>
          <w:rFonts w:ascii="Arial" w:hAnsi="Arial" w:cs="Arial"/>
          <w:b/>
          <w:iCs/>
          <w:color w:val="000099"/>
          <w:lang w:val="en-IE"/>
        </w:rPr>
        <w:t xml:space="preserve"> Adult and Older Persons including Residential Care (Social Care)</w:t>
      </w:r>
    </w:p>
    <w:p w:rsidR="00831D3A" w:rsidRPr="00487C87" w:rsidRDefault="00831D3A" w:rsidP="00831D3A">
      <w:pPr>
        <w:jc w:val="both"/>
        <w:rPr>
          <w:rFonts w:ascii="Arial" w:hAnsi="Arial" w:cs="Arial"/>
          <w:b/>
          <w:bCs/>
          <w:iCs/>
          <w:color w:val="000099"/>
        </w:rPr>
      </w:pPr>
      <w:r w:rsidRPr="00487C87">
        <w:rPr>
          <w:rFonts w:ascii="Arial" w:hAnsi="Arial" w:cs="Arial"/>
          <w:b/>
          <w:bCs/>
          <w:iCs/>
          <w:color w:val="000099"/>
        </w:rPr>
        <w:t> </w:t>
      </w:r>
    </w:p>
    <w:p w:rsidR="00831D3A" w:rsidRPr="00487C87" w:rsidRDefault="00831D3A" w:rsidP="00831D3A">
      <w:pPr>
        <w:jc w:val="both"/>
        <w:rPr>
          <w:rFonts w:ascii="Arial" w:hAnsi="Arial" w:cs="Arial"/>
          <w:b/>
          <w:bCs/>
          <w:iCs/>
          <w:color w:val="000099"/>
        </w:rPr>
      </w:pPr>
      <w:r w:rsidRPr="00487C87">
        <w:rPr>
          <w:rFonts w:ascii="Arial" w:hAnsi="Arial" w:cs="Arial"/>
          <w:b/>
          <w:bCs/>
          <w:iCs/>
          <w:color w:val="000099"/>
        </w:rPr>
        <w:t xml:space="preserve">If a particularly specialised post arises the care groups above may be modified, recording the rationale for this modification for audit purposes.  </w:t>
      </w:r>
    </w:p>
    <w:p w:rsidR="00831D3A" w:rsidRDefault="00831D3A">
      <w:pPr>
        <w:ind w:left="-1260"/>
        <w:jc w:val="right"/>
        <w:rPr>
          <w:rFonts w:ascii="Arial" w:hAnsi="Arial" w:cs="Arial"/>
          <w:b/>
          <w:noProof/>
          <w:lang w:val="en-IE" w:eastAsia="en-IE"/>
        </w:rPr>
      </w:pPr>
    </w:p>
    <w:p w:rsidR="00831D3A" w:rsidRDefault="00831D3A">
      <w:pPr>
        <w:ind w:left="-1260"/>
        <w:jc w:val="right"/>
        <w:rPr>
          <w:rFonts w:ascii="Arial" w:hAnsi="Arial" w:cs="Arial"/>
          <w:b/>
          <w:noProof/>
          <w:lang w:val="en-IE" w:eastAsia="en-IE"/>
        </w:rPr>
      </w:pPr>
    </w:p>
    <w:p w:rsidR="00831D3A" w:rsidRDefault="00831D3A">
      <w:pPr>
        <w:ind w:left="-1260"/>
        <w:jc w:val="right"/>
        <w:rPr>
          <w:rFonts w:ascii="Arial" w:hAnsi="Arial" w:cs="Arial"/>
          <w:b/>
          <w:noProof/>
          <w:lang w:val="en-IE" w:eastAsia="en-IE"/>
        </w:rPr>
      </w:pPr>
    </w:p>
    <w:p w:rsidR="00831D3A" w:rsidRDefault="00831D3A">
      <w:pPr>
        <w:ind w:left="-1260"/>
        <w:jc w:val="right"/>
        <w:rPr>
          <w:rFonts w:ascii="Arial" w:hAnsi="Arial" w:cs="Arial"/>
          <w:b/>
          <w:noProof/>
          <w:lang w:val="en-IE" w:eastAsia="en-IE"/>
        </w:rPr>
      </w:pPr>
    </w:p>
    <w:p w:rsidR="00831D3A" w:rsidRDefault="00831D3A">
      <w:pPr>
        <w:ind w:left="-1260"/>
        <w:jc w:val="right"/>
        <w:rPr>
          <w:rFonts w:ascii="Arial" w:hAnsi="Arial" w:cs="Arial"/>
          <w:b/>
          <w:noProof/>
          <w:lang w:val="en-IE" w:eastAsia="en-IE"/>
        </w:rPr>
      </w:pPr>
    </w:p>
    <w:p w:rsidR="00831D3A" w:rsidRDefault="00831D3A">
      <w:pPr>
        <w:ind w:left="-1260"/>
        <w:jc w:val="right"/>
        <w:rPr>
          <w:rFonts w:ascii="Arial" w:hAnsi="Arial" w:cs="Arial"/>
          <w:b/>
          <w:noProof/>
          <w:lang w:val="en-IE" w:eastAsia="en-IE"/>
        </w:rPr>
      </w:pPr>
    </w:p>
    <w:p w:rsidR="00831D3A" w:rsidRDefault="00831D3A">
      <w:pPr>
        <w:ind w:left="-1260"/>
        <w:jc w:val="right"/>
        <w:rPr>
          <w:rFonts w:ascii="Arial" w:hAnsi="Arial" w:cs="Arial"/>
          <w:b/>
          <w:noProof/>
          <w:lang w:val="en-IE" w:eastAsia="en-IE"/>
        </w:rPr>
      </w:pPr>
    </w:p>
    <w:p w:rsidR="00831D3A" w:rsidRDefault="00831D3A">
      <w:pPr>
        <w:ind w:left="-1260"/>
        <w:jc w:val="right"/>
        <w:rPr>
          <w:rFonts w:ascii="Arial" w:hAnsi="Arial" w:cs="Arial"/>
          <w:b/>
          <w:noProof/>
          <w:lang w:val="en-IE" w:eastAsia="en-IE"/>
        </w:rPr>
      </w:pPr>
    </w:p>
    <w:p w:rsidR="00831D3A" w:rsidRDefault="00831D3A">
      <w:pPr>
        <w:ind w:left="-1260"/>
        <w:jc w:val="right"/>
        <w:rPr>
          <w:rFonts w:ascii="Arial" w:hAnsi="Arial" w:cs="Arial"/>
          <w:b/>
          <w:noProof/>
          <w:lang w:val="en-IE" w:eastAsia="en-IE"/>
        </w:rPr>
      </w:pPr>
    </w:p>
    <w:p w:rsidR="00831D3A" w:rsidRDefault="00831D3A">
      <w:pPr>
        <w:ind w:left="-1260"/>
        <w:jc w:val="right"/>
        <w:rPr>
          <w:rFonts w:ascii="Arial" w:hAnsi="Arial" w:cs="Arial"/>
          <w:b/>
          <w:noProof/>
          <w:lang w:val="en-IE" w:eastAsia="en-IE"/>
        </w:rPr>
      </w:pPr>
    </w:p>
    <w:p w:rsidR="00831D3A" w:rsidRDefault="00831D3A">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E7E50">
      <w:pPr>
        <w:ind w:left="-1260"/>
        <w:jc w:val="right"/>
        <w:rPr>
          <w:rFonts w:ascii="Arial" w:hAnsi="Arial" w:cs="Arial"/>
          <w:b/>
          <w:noProof/>
          <w:lang w:val="en-IE" w:eastAsia="en-IE"/>
        </w:rPr>
      </w:pPr>
      <w:r w:rsidRPr="00544770">
        <w:rPr>
          <w:noProof/>
          <w:color w:val="000099"/>
          <w:lang w:val="en-IE" w:eastAsia="en-IE"/>
        </w:rPr>
        <w:lastRenderedPageBreak/>
        <w:drawing>
          <wp:anchor distT="0" distB="0" distL="114300" distR="114300" simplePos="0" relativeHeight="251659264" behindDoc="0" locked="0" layoutInCell="1" allowOverlap="1" wp14:anchorId="6AFFD02C" wp14:editId="72E21860">
            <wp:simplePos x="0" y="0"/>
            <wp:positionH relativeFrom="margin">
              <wp:posOffset>-675061</wp:posOffset>
            </wp:positionH>
            <wp:positionV relativeFrom="margin">
              <wp:posOffset>8144</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484EA1" w:rsidRPr="00E766A5" w:rsidRDefault="0021298F">
      <w:pPr>
        <w:ind w:left="-1260"/>
        <w:jc w:val="right"/>
        <w:rPr>
          <w:rFonts w:ascii="Arial" w:hAnsi="Arial" w:cs="Arial"/>
          <w:b/>
        </w:rPr>
      </w:pPr>
      <w:r>
        <w:rPr>
          <w:rFonts w:ascii="Arial" w:hAnsi="Arial" w:cs="Arial"/>
          <w:b/>
          <w:noProof/>
          <w:lang w:val="en-IE" w:eastAsia="en-IE"/>
        </w:rPr>
        <w:t>Occupational Therapist, Senior</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p w:rsidR="00CE7E50" w:rsidRDefault="00CE7E50">
      <w:pPr>
        <w:jc w:val="both"/>
        <w:rPr>
          <w:rFonts w:ascii="Arial" w:hAnsi="Arial" w:cs="Arial"/>
          <w:b/>
        </w:rPr>
      </w:pPr>
    </w:p>
    <w:p w:rsidR="00CE7E50" w:rsidRDefault="00CE7E50">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21298F">
            <w:pPr>
              <w:tabs>
                <w:tab w:val="left" w:pos="283"/>
              </w:tabs>
              <w:jc w:val="both"/>
              <w:rPr>
                <w:rFonts w:ascii="Arial" w:hAnsi="Arial" w:cs="Arial"/>
                <w:b/>
                <w:iCs/>
              </w:rPr>
            </w:pPr>
            <w:r>
              <w:rPr>
                <w:rFonts w:ascii="Arial" w:hAnsi="Arial" w:cs="Arial"/>
                <w:b/>
                <w:iCs/>
              </w:rPr>
              <w:t>Occupational Therapist, Senior</w:t>
            </w:r>
          </w:p>
          <w:p w:rsidR="00826FB0" w:rsidRPr="00EF5830" w:rsidRDefault="00761CFA" w:rsidP="00EF5830">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21298F">
              <w:rPr>
                <w:rFonts w:ascii="Arial" w:hAnsi="Arial" w:cs="Arial"/>
                <w:i/>
                <w:iCs/>
              </w:rPr>
              <w:t xml:space="preserve"> 3301</w:t>
            </w:r>
            <w:r w:rsidRPr="00A86180">
              <w:rPr>
                <w:rFonts w:ascii="Arial" w:hAnsi="Arial" w:cs="Arial"/>
                <w:i/>
                <w:iCs/>
              </w:rPr>
              <w:t>)</w:t>
            </w:r>
          </w:p>
        </w:tc>
      </w:tr>
      <w:tr w:rsidR="000A40BB" w:rsidRPr="00E766A5" w:rsidTr="001D297B">
        <w:tc>
          <w:tcPr>
            <w:tcW w:w="2172" w:type="dxa"/>
          </w:tcPr>
          <w:p w:rsidR="000A40BB" w:rsidRPr="006F0071" w:rsidRDefault="000A40BB" w:rsidP="000A40BB">
            <w:pPr>
              <w:jc w:val="both"/>
              <w:rPr>
                <w:rFonts w:ascii="Arial" w:hAnsi="Arial" w:cs="Arial"/>
                <w:b/>
                <w:bCs/>
              </w:rPr>
            </w:pPr>
            <w:r w:rsidRPr="006F0071">
              <w:rPr>
                <w:rFonts w:ascii="Arial" w:hAnsi="Arial" w:cs="Arial"/>
                <w:b/>
                <w:bCs/>
              </w:rPr>
              <w:t>Remuneration</w:t>
            </w:r>
          </w:p>
          <w:p w:rsidR="000A40BB" w:rsidRPr="006F0071" w:rsidRDefault="000A40BB" w:rsidP="000A40BB">
            <w:pPr>
              <w:jc w:val="both"/>
              <w:rPr>
                <w:rFonts w:ascii="Arial" w:hAnsi="Arial" w:cs="Arial"/>
                <w:b/>
                <w:bCs/>
              </w:rPr>
            </w:pPr>
          </w:p>
          <w:p w:rsidR="000A40BB" w:rsidRPr="006F0071" w:rsidRDefault="000A40BB" w:rsidP="000A40BB">
            <w:pPr>
              <w:rPr>
                <w:rFonts w:ascii="Arial" w:hAnsi="Arial" w:cs="Arial"/>
                <w:b/>
                <w:bCs/>
              </w:rPr>
            </w:pPr>
          </w:p>
          <w:p w:rsidR="000A40BB" w:rsidRPr="006F0071" w:rsidRDefault="000A40BB" w:rsidP="000A40BB">
            <w:pPr>
              <w:rPr>
                <w:rFonts w:ascii="Arial" w:hAnsi="Arial" w:cs="Arial"/>
                <w:b/>
                <w:bCs/>
              </w:rPr>
            </w:pPr>
          </w:p>
          <w:p w:rsidR="000A40BB" w:rsidRPr="006F0071" w:rsidRDefault="000A40BB" w:rsidP="000A40BB">
            <w:pPr>
              <w:rPr>
                <w:rFonts w:ascii="Arial" w:hAnsi="Arial" w:cs="Arial"/>
                <w:b/>
                <w:bCs/>
              </w:rPr>
            </w:pPr>
          </w:p>
        </w:tc>
        <w:tc>
          <w:tcPr>
            <w:tcW w:w="8448" w:type="dxa"/>
          </w:tcPr>
          <w:p w:rsidR="000A40BB" w:rsidRPr="006F0071" w:rsidRDefault="000A40BB" w:rsidP="000A40BB">
            <w:pPr>
              <w:spacing w:after="120"/>
              <w:jc w:val="both"/>
              <w:rPr>
                <w:rFonts w:ascii="Arial" w:hAnsi="Arial" w:cs="Arial"/>
              </w:rPr>
            </w:pPr>
            <w:r w:rsidRPr="006F0071">
              <w:rPr>
                <w:rFonts w:ascii="Arial" w:hAnsi="Arial" w:cs="Arial"/>
              </w:rPr>
              <w:t xml:space="preserve">The salary scale for the post is: </w:t>
            </w:r>
          </w:p>
          <w:p w:rsidR="000A40BB" w:rsidRPr="006F0071" w:rsidRDefault="000A40BB" w:rsidP="000A40BB">
            <w:pPr>
              <w:spacing w:after="120"/>
              <w:contextualSpacing/>
              <w:rPr>
                <w:rFonts w:ascii="Arial" w:hAnsi="Arial" w:cs="Arial"/>
                <w:bCs/>
                <w:iCs/>
                <w:color w:val="000099"/>
              </w:rPr>
            </w:pPr>
            <w:r w:rsidRPr="006F0071">
              <w:rPr>
                <w:rFonts w:ascii="Arial" w:hAnsi="Arial" w:cs="Arial"/>
                <w:bCs/>
                <w:iCs/>
                <w:color w:val="000099"/>
              </w:rPr>
              <w:t xml:space="preserve">Insert the relevant salary scale for this position. </w:t>
            </w:r>
          </w:p>
          <w:p w:rsidR="000A40BB" w:rsidRPr="006F0071" w:rsidRDefault="000A40BB" w:rsidP="000A40BB">
            <w:pPr>
              <w:spacing w:after="120"/>
              <w:contextualSpacing/>
              <w:rPr>
                <w:rFonts w:ascii="Arial" w:hAnsi="Arial" w:cs="Arial"/>
                <w:bCs/>
                <w:iCs/>
                <w:color w:val="000099"/>
                <w:highlight w:val="yellow"/>
              </w:rPr>
            </w:pPr>
          </w:p>
          <w:p w:rsidR="000A40BB" w:rsidRPr="006F0071" w:rsidRDefault="000A40BB" w:rsidP="000A40BB">
            <w:pPr>
              <w:spacing w:after="120"/>
              <w:contextualSpacing/>
              <w:rPr>
                <w:rFonts w:ascii="Arial" w:hAnsi="Arial" w:cs="Arial"/>
                <w:bCs/>
                <w:iCs/>
                <w:color w:val="000099"/>
              </w:rPr>
            </w:pPr>
            <w:r w:rsidRPr="006F0071">
              <w:rPr>
                <w:rFonts w:ascii="Arial" w:hAnsi="Arial" w:cs="Arial"/>
                <w:bCs/>
                <w:iCs/>
                <w:color w:val="000099"/>
              </w:rPr>
              <w:t>For example:</w:t>
            </w:r>
          </w:p>
          <w:p w:rsidR="000A40BB" w:rsidRPr="006F0071" w:rsidRDefault="000A40BB" w:rsidP="000A40BB">
            <w:pPr>
              <w:spacing w:after="120"/>
              <w:contextualSpacing/>
              <w:rPr>
                <w:rFonts w:ascii="Arial" w:hAnsi="Arial" w:cs="Arial"/>
                <w:bCs/>
                <w:iCs/>
                <w:color w:val="000099"/>
              </w:rPr>
            </w:pPr>
            <w:r w:rsidRPr="006F0071">
              <w:rPr>
                <w:rFonts w:ascii="Arial" w:hAnsi="Arial" w:cs="Arial"/>
                <w:bCs/>
                <w:iCs/>
                <w:color w:val="000099"/>
              </w:rPr>
              <w:t xml:space="preserve">XX,XXX - XX,XXX - XX,XXX - XX,XXX - XX,XXX - - </w:t>
            </w:r>
            <w:r w:rsidRPr="006F0071">
              <w:rPr>
                <w:rFonts w:ascii="Arial" w:hAnsi="Arial" w:cs="Arial"/>
                <w:b/>
                <w:bCs/>
                <w:iCs/>
                <w:color w:val="000099"/>
              </w:rPr>
              <w:t>XX,XXX LSI</w:t>
            </w:r>
            <w:r w:rsidRPr="006F0071">
              <w:rPr>
                <w:rFonts w:ascii="Arial" w:hAnsi="Arial" w:cs="Arial"/>
                <w:bCs/>
                <w:iCs/>
                <w:color w:val="000099"/>
              </w:rPr>
              <w:t xml:space="preserve"> (</w:t>
            </w:r>
            <w:r w:rsidR="00B92A9D" w:rsidRPr="006F0071">
              <w:rPr>
                <w:rFonts w:ascii="Arial" w:hAnsi="Arial" w:cs="Arial"/>
                <w:bCs/>
                <w:iCs/>
                <w:color w:val="000099"/>
              </w:rPr>
              <w:t>DD/MM/YY</w:t>
            </w:r>
            <w:r w:rsidRPr="006F0071">
              <w:rPr>
                <w:rFonts w:ascii="Arial" w:hAnsi="Arial" w:cs="Arial"/>
                <w:bCs/>
                <w:iCs/>
                <w:color w:val="000099"/>
              </w:rPr>
              <w:t>)</w:t>
            </w:r>
          </w:p>
          <w:p w:rsidR="000A40BB" w:rsidRPr="006F0071" w:rsidRDefault="000A40BB" w:rsidP="000A40BB">
            <w:pPr>
              <w:spacing w:after="120"/>
              <w:contextualSpacing/>
              <w:rPr>
                <w:rFonts w:ascii="Arial" w:hAnsi="Arial" w:cs="Arial"/>
                <w:bCs/>
                <w:iCs/>
              </w:rPr>
            </w:pPr>
            <w:r w:rsidRPr="006F0071">
              <w:rPr>
                <w:rFonts w:ascii="Arial" w:hAnsi="Arial" w:cs="Arial"/>
                <w:bCs/>
                <w:iCs/>
                <w:color w:val="000099"/>
              </w:rPr>
              <w:t>Salary Scales are updated periodically and the most up to date versions can be found here:</w:t>
            </w:r>
            <w:r w:rsidRPr="006F0071">
              <w:rPr>
                <w:rFonts w:ascii="Arial" w:hAnsi="Arial" w:cs="Arial"/>
                <w:bCs/>
                <w:iCs/>
              </w:rPr>
              <w:t xml:space="preserve"> </w:t>
            </w:r>
            <w:hyperlink r:id="rId9" w:history="1">
              <w:r w:rsidRPr="006F0071">
                <w:rPr>
                  <w:rStyle w:val="Hyperlink"/>
                  <w:rFonts w:ascii="Arial" w:hAnsi="Arial" w:cs="Arial"/>
                  <w:bCs/>
                  <w:iCs/>
                </w:rPr>
                <w:t>https://healthservice.hse.ie/staff/benefits-services/pay/pay-scales.html</w:t>
              </w:r>
            </w:hyperlink>
          </w:p>
        </w:tc>
      </w:tr>
      <w:tr w:rsidR="000A40BB" w:rsidRPr="00E766A5" w:rsidTr="001D297B">
        <w:tc>
          <w:tcPr>
            <w:tcW w:w="2172" w:type="dxa"/>
          </w:tcPr>
          <w:p w:rsidR="000A40BB" w:rsidRPr="00F6254C" w:rsidRDefault="000A40BB" w:rsidP="000A40BB">
            <w:pPr>
              <w:rPr>
                <w:rFonts w:ascii="Arial" w:hAnsi="Arial" w:cs="Arial"/>
                <w:b/>
                <w:bCs/>
              </w:rPr>
            </w:pPr>
            <w:r w:rsidRPr="00F6254C">
              <w:rPr>
                <w:rFonts w:ascii="Arial" w:hAnsi="Arial" w:cs="Arial"/>
                <w:b/>
                <w:bCs/>
              </w:rPr>
              <w:t>Campaign Reference</w:t>
            </w:r>
          </w:p>
        </w:tc>
        <w:tc>
          <w:tcPr>
            <w:tcW w:w="8448" w:type="dxa"/>
          </w:tcPr>
          <w:p w:rsidR="000A40BB" w:rsidRDefault="000A40BB" w:rsidP="000A40BB">
            <w:pPr>
              <w:rPr>
                <w:rFonts w:ascii="Arial" w:hAnsi="Arial" w:cs="Arial"/>
                <w:bCs/>
                <w:iCs/>
                <w:color w:val="000099"/>
              </w:rPr>
            </w:pPr>
            <w:r w:rsidRPr="00F6254C">
              <w:rPr>
                <w:rFonts w:ascii="Arial" w:hAnsi="Arial" w:cs="Arial"/>
                <w:bCs/>
                <w:iCs/>
                <w:color w:val="000099"/>
              </w:rPr>
              <w:t>To be completed by Recruiter.</w:t>
            </w:r>
          </w:p>
          <w:p w:rsidR="000A40BB" w:rsidRPr="00F6254C" w:rsidRDefault="000A40BB" w:rsidP="000A40BB">
            <w:pPr>
              <w:rPr>
                <w:rFonts w:ascii="Arial" w:hAnsi="Arial" w:cs="Arial"/>
                <w:bCs/>
                <w:iCs/>
                <w:color w:val="000099"/>
              </w:rPr>
            </w:pPr>
          </w:p>
        </w:tc>
      </w:tr>
      <w:tr w:rsidR="000A40BB" w:rsidRPr="00E766A5" w:rsidTr="001D297B">
        <w:tc>
          <w:tcPr>
            <w:tcW w:w="2172" w:type="dxa"/>
          </w:tcPr>
          <w:p w:rsidR="000A40BB" w:rsidRPr="00F6254C" w:rsidRDefault="000A40BB" w:rsidP="000A40BB">
            <w:pPr>
              <w:rPr>
                <w:rFonts w:ascii="Arial" w:hAnsi="Arial" w:cs="Arial"/>
                <w:b/>
                <w:bCs/>
              </w:rPr>
            </w:pPr>
            <w:r w:rsidRPr="00F6254C">
              <w:rPr>
                <w:rFonts w:ascii="Arial" w:hAnsi="Arial" w:cs="Arial"/>
                <w:b/>
                <w:bCs/>
              </w:rPr>
              <w:t>Closing Date</w:t>
            </w:r>
          </w:p>
        </w:tc>
        <w:tc>
          <w:tcPr>
            <w:tcW w:w="8448" w:type="dxa"/>
          </w:tcPr>
          <w:p w:rsidR="000A40BB" w:rsidRDefault="000A40BB" w:rsidP="000A40BB">
            <w:pPr>
              <w:rPr>
                <w:rFonts w:ascii="Arial" w:hAnsi="Arial" w:cs="Arial"/>
                <w:bCs/>
                <w:iCs/>
                <w:color w:val="000099"/>
              </w:rPr>
            </w:pPr>
            <w:r w:rsidRPr="00F6254C">
              <w:rPr>
                <w:rFonts w:ascii="Arial" w:hAnsi="Arial" w:cs="Arial"/>
                <w:bCs/>
                <w:iCs/>
                <w:color w:val="000099"/>
              </w:rPr>
              <w:t>To be completed by Recruiter.</w:t>
            </w:r>
          </w:p>
          <w:p w:rsidR="000A40BB" w:rsidRPr="00F6254C" w:rsidRDefault="000A40BB" w:rsidP="000A40BB">
            <w:pPr>
              <w:rPr>
                <w:rFonts w:ascii="Arial" w:hAnsi="Arial" w:cs="Arial"/>
                <w:bCs/>
                <w:iCs/>
                <w:color w:val="000099"/>
              </w:rPr>
            </w:pPr>
          </w:p>
        </w:tc>
      </w:tr>
      <w:tr w:rsidR="000A40BB" w:rsidRPr="00E766A5" w:rsidTr="001D297B">
        <w:tc>
          <w:tcPr>
            <w:tcW w:w="2172" w:type="dxa"/>
          </w:tcPr>
          <w:p w:rsidR="000A40BB" w:rsidRPr="00F6254C" w:rsidRDefault="000A40BB" w:rsidP="000A40BB">
            <w:pPr>
              <w:rPr>
                <w:rFonts w:ascii="Arial" w:hAnsi="Arial" w:cs="Arial"/>
                <w:b/>
                <w:bCs/>
              </w:rPr>
            </w:pPr>
            <w:r w:rsidRPr="00F6254C">
              <w:rPr>
                <w:rFonts w:ascii="Arial" w:hAnsi="Arial" w:cs="Arial"/>
                <w:b/>
                <w:bCs/>
              </w:rPr>
              <w:t>Proposed Interview Date (s)</w:t>
            </w:r>
          </w:p>
        </w:tc>
        <w:tc>
          <w:tcPr>
            <w:tcW w:w="8448" w:type="dxa"/>
          </w:tcPr>
          <w:p w:rsidR="000A40BB" w:rsidRPr="00F6254C" w:rsidRDefault="000A40BB" w:rsidP="000A40BB">
            <w:pPr>
              <w:rPr>
                <w:rFonts w:ascii="Arial" w:hAnsi="Arial" w:cs="Arial"/>
                <w:bCs/>
                <w:iCs/>
                <w:color w:val="000099"/>
              </w:rPr>
            </w:pPr>
            <w:r w:rsidRPr="00F6254C">
              <w:rPr>
                <w:rFonts w:ascii="Arial" w:hAnsi="Arial" w:cs="Arial"/>
                <w:bCs/>
                <w:iCs/>
                <w:color w:val="000099"/>
              </w:rPr>
              <w:t>To be completed by Recruiter.</w:t>
            </w:r>
          </w:p>
        </w:tc>
      </w:tr>
      <w:tr w:rsidR="000A40BB" w:rsidRPr="00E766A5" w:rsidTr="001D297B">
        <w:tc>
          <w:tcPr>
            <w:tcW w:w="2172" w:type="dxa"/>
          </w:tcPr>
          <w:p w:rsidR="000A40BB" w:rsidRPr="00F6254C" w:rsidRDefault="000A40BB" w:rsidP="000A40BB">
            <w:pPr>
              <w:rPr>
                <w:rFonts w:ascii="Arial" w:hAnsi="Arial" w:cs="Arial"/>
                <w:b/>
                <w:bCs/>
              </w:rPr>
            </w:pPr>
            <w:r w:rsidRPr="00F6254C">
              <w:rPr>
                <w:rFonts w:ascii="Arial" w:hAnsi="Arial" w:cs="Arial"/>
                <w:b/>
                <w:bCs/>
              </w:rPr>
              <w:t>Taking up Appointment</w:t>
            </w:r>
          </w:p>
        </w:tc>
        <w:tc>
          <w:tcPr>
            <w:tcW w:w="8448" w:type="dxa"/>
          </w:tcPr>
          <w:p w:rsidR="000A40BB" w:rsidRPr="00F6254C" w:rsidRDefault="000A40BB" w:rsidP="000A40BB">
            <w:pPr>
              <w:rPr>
                <w:rFonts w:ascii="Arial" w:hAnsi="Arial" w:cs="Arial"/>
                <w:iCs/>
              </w:rPr>
            </w:pPr>
            <w:r w:rsidRPr="00F6254C">
              <w:rPr>
                <w:rFonts w:ascii="Arial" w:hAnsi="Arial" w:cs="Arial"/>
                <w:iCs/>
              </w:rPr>
              <w:t>A start date will be indicated at job offer stage.</w:t>
            </w:r>
          </w:p>
        </w:tc>
      </w:tr>
      <w:tr w:rsidR="000A40BB" w:rsidRPr="00E766A5" w:rsidTr="001D297B">
        <w:tc>
          <w:tcPr>
            <w:tcW w:w="2172" w:type="dxa"/>
          </w:tcPr>
          <w:p w:rsidR="000A40BB" w:rsidRPr="00F6254C" w:rsidRDefault="000A40BB" w:rsidP="000A40BB">
            <w:pPr>
              <w:rPr>
                <w:rFonts w:ascii="Arial" w:hAnsi="Arial" w:cs="Arial"/>
                <w:b/>
                <w:bCs/>
              </w:rPr>
            </w:pPr>
            <w:r w:rsidRPr="00F6254C">
              <w:rPr>
                <w:rFonts w:ascii="Arial" w:hAnsi="Arial" w:cs="Arial"/>
                <w:b/>
                <w:bCs/>
              </w:rPr>
              <w:t>Location of Post</w:t>
            </w:r>
          </w:p>
        </w:tc>
        <w:tc>
          <w:tcPr>
            <w:tcW w:w="8448" w:type="dxa"/>
          </w:tcPr>
          <w:p w:rsidR="000A40BB" w:rsidRPr="00F6254C" w:rsidRDefault="000A40BB" w:rsidP="000A40BB">
            <w:pPr>
              <w:rPr>
                <w:rFonts w:ascii="Arial" w:hAnsi="Arial" w:cs="Arial"/>
                <w:bCs/>
                <w:iCs/>
                <w:color w:val="000099"/>
              </w:rPr>
            </w:pPr>
            <w:r w:rsidRPr="00F6254C">
              <w:rPr>
                <w:rFonts w:ascii="Arial" w:hAnsi="Arial" w:cs="Arial"/>
                <w:bCs/>
                <w:iCs/>
                <w:color w:val="000099"/>
              </w:rPr>
              <w:t>Insert location</w:t>
            </w:r>
          </w:p>
          <w:p w:rsidR="000A40BB" w:rsidRPr="00F6254C" w:rsidRDefault="000A40BB" w:rsidP="000A40BB">
            <w:pPr>
              <w:rPr>
                <w:rFonts w:ascii="Arial" w:hAnsi="Arial" w:cs="Arial"/>
                <w:iCs/>
                <w:color w:val="000000" w:themeColor="text1"/>
              </w:rPr>
            </w:pPr>
          </w:p>
          <w:p w:rsidR="000A40BB" w:rsidRPr="00F6254C" w:rsidRDefault="000A40BB" w:rsidP="000A40BB">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0A40BB" w:rsidRPr="00F6254C" w:rsidRDefault="000A40BB" w:rsidP="000A40BB">
            <w:pPr>
              <w:rPr>
                <w:rFonts w:ascii="Arial" w:hAnsi="Arial" w:cs="Arial"/>
                <w:iCs/>
                <w:color w:val="000000" w:themeColor="text1"/>
              </w:rPr>
            </w:pPr>
          </w:p>
          <w:p w:rsidR="000A40BB" w:rsidRPr="00F6254C" w:rsidRDefault="000A40BB" w:rsidP="000A40BB">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0A40BB" w:rsidRPr="00E766A5" w:rsidTr="001D297B">
        <w:tc>
          <w:tcPr>
            <w:tcW w:w="2172" w:type="dxa"/>
          </w:tcPr>
          <w:p w:rsidR="000A40BB" w:rsidRPr="00F6254C" w:rsidRDefault="000A40BB" w:rsidP="000A40BB">
            <w:pPr>
              <w:rPr>
                <w:rFonts w:ascii="Arial" w:hAnsi="Arial" w:cs="Arial"/>
                <w:b/>
                <w:bCs/>
              </w:rPr>
            </w:pPr>
            <w:r w:rsidRPr="00F6254C">
              <w:rPr>
                <w:rFonts w:ascii="Arial" w:hAnsi="Arial" w:cs="Arial"/>
                <w:b/>
                <w:bCs/>
              </w:rPr>
              <w:t>Informal Enquiries</w:t>
            </w:r>
          </w:p>
        </w:tc>
        <w:tc>
          <w:tcPr>
            <w:tcW w:w="8448" w:type="dxa"/>
          </w:tcPr>
          <w:p w:rsidR="000A40BB" w:rsidRDefault="000A40BB" w:rsidP="000A40BB">
            <w:pPr>
              <w:rPr>
                <w:rFonts w:ascii="Arial" w:hAnsi="Arial" w:cs="Arial"/>
                <w:color w:val="000099"/>
              </w:rPr>
            </w:pPr>
            <w:r w:rsidRPr="00F6254C">
              <w:rPr>
                <w:rFonts w:ascii="Arial" w:hAnsi="Arial" w:cs="Arial"/>
                <w:color w:val="000099"/>
              </w:rPr>
              <w:t>Please provide name &amp; contact details for person who will deal with informal enquiries.</w:t>
            </w:r>
          </w:p>
          <w:p w:rsidR="000A40BB" w:rsidRPr="00F6254C" w:rsidRDefault="000A40BB" w:rsidP="000A40BB">
            <w:pPr>
              <w:rPr>
                <w:rFonts w:ascii="Arial" w:hAnsi="Arial" w:cs="Arial"/>
                <w:color w:val="000099"/>
              </w:rPr>
            </w:pPr>
          </w:p>
        </w:tc>
      </w:tr>
      <w:tr w:rsidR="000A40BB" w:rsidRPr="00E766A5" w:rsidTr="001D297B">
        <w:tc>
          <w:tcPr>
            <w:tcW w:w="2172" w:type="dxa"/>
          </w:tcPr>
          <w:p w:rsidR="000A40BB" w:rsidRPr="00F6254C" w:rsidRDefault="000A40BB" w:rsidP="000A40BB">
            <w:pPr>
              <w:rPr>
                <w:rFonts w:ascii="Arial" w:hAnsi="Arial" w:cs="Arial"/>
                <w:b/>
                <w:bCs/>
              </w:rPr>
            </w:pPr>
            <w:r w:rsidRPr="00F6254C">
              <w:rPr>
                <w:rFonts w:ascii="Arial" w:hAnsi="Arial" w:cs="Arial"/>
                <w:b/>
                <w:bCs/>
              </w:rPr>
              <w:t>Details of Service</w:t>
            </w:r>
          </w:p>
          <w:p w:rsidR="000A40BB" w:rsidRPr="00F6254C" w:rsidRDefault="000A40BB" w:rsidP="000A40BB">
            <w:pPr>
              <w:rPr>
                <w:rFonts w:ascii="Arial" w:hAnsi="Arial" w:cs="Arial"/>
                <w:b/>
                <w:bCs/>
              </w:rPr>
            </w:pPr>
          </w:p>
        </w:tc>
        <w:tc>
          <w:tcPr>
            <w:tcW w:w="8448" w:type="dxa"/>
          </w:tcPr>
          <w:p w:rsidR="000A40BB" w:rsidRDefault="000A40BB" w:rsidP="000A40BB">
            <w:pPr>
              <w:rPr>
                <w:rFonts w:ascii="Arial" w:hAnsi="Arial" w:cs="Arial"/>
                <w:color w:val="000099"/>
              </w:rPr>
            </w:pPr>
            <w:r w:rsidRPr="00F6254C">
              <w:rPr>
                <w:rFonts w:ascii="Arial" w:hAnsi="Arial" w:cs="Arial"/>
                <w:color w:val="000099"/>
              </w:rPr>
              <w:t>Provide details to the following types of questions:</w:t>
            </w:r>
          </w:p>
          <w:p w:rsidR="000A40BB" w:rsidRPr="00F6254C" w:rsidRDefault="000A40BB" w:rsidP="000A40BB">
            <w:pPr>
              <w:rPr>
                <w:rFonts w:ascii="Arial" w:hAnsi="Arial" w:cs="Arial"/>
                <w:color w:val="000099"/>
              </w:rPr>
            </w:pPr>
          </w:p>
          <w:p w:rsidR="000A40BB" w:rsidRPr="00F6254C" w:rsidRDefault="000A40BB" w:rsidP="000A40BB">
            <w:pPr>
              <w:numPr>
                <w:ilvl w:val="0"/>
                <w:numId w:val="3"/>
              </w:numPr>
              <w:rPr>
                <w:rFonts w:ascii="Arial" w:hAnsi="Arial" w:cs="Arial"/>
                <w:color w:val="000099"/>
              </w:rPr>
            </w:pPr>
            <w:r w:rsidRPr="00F6254C">
              <w:rPr>
                <w:rFonts w:ascii="Arial" w:hAnsi="Arial" w:cs="Arial"/>
                <w:color w:val="000099"/>
              </w:rPr>
              <w:t>What service does the unit provide?</w:t>
            </w:r>
          </w:p>
          <w:p w:rsidR="000A40BB" w:rsidRPr="00F6254C" w:rsidRDefault="000A40BB" w:rsidP="000A40BB">
            <w:pPr>
              <w:numPr>
                <w:ilvl w:val="0"/>
                <w:numId w:val="3"/>
              </w:numPr>
              <w:rPr>
                <w:rFonts w:ascii="Arial" w:hAnsi="Arial" w:cs="Arial"/>
                <w:color w:val="000099"/>
              </w:rPr>
            </w:pPr>
            <w:r w:rsidRPr="00F6254C">
              <w:rPr>
                <w:rFonts w:ascii="Arial" w:hAnsi="Arial" w:cs="Arial"/>
                <w:color w:val="000099"/>
              </w:rPr>
              <w:t>What client group is served by the unit?</w:t>
            </w:r>
          </w:p>
          <w:p w:rsidR="000A40BB" w:rsidRPr="00F6254C" w:rsidRDefault="000A40BB" w:rsidP="000A40BB">
            <w:pPr>
              <w:numPr>
                <w:ilvl w:val="0"/>
                <w:numId w:val="3"/>
              </w:numPr>
              <w:rPr>
                <w:rFonts w:ascii="Arial" w:hAnsi="Arial" w:cs="Arial"/>
                <w:color w:val="000099"/>
              </w:rPr>
            </w:pPr>
            <w:r w:rsidRPr="00F6254C">
              <w:rPr>
                <w:rFonts w:ascii="Arial" w:hAnsi="Arial" w:cs="Arial"/>
                <w:color w:val="000099"/>
              </w:rPr>
              <w:t xml:space="preserve">What are the possible future developments for the service? </w:t>
            </w:r>
          </w:p>
          <w:p w:rsidR="000A40BB" w:rsidRPr="00F6254C" w:rsidRDefault="000A40BB" w:rsidP="000A40BB">
            <w:pPr>
              <w:numPr>
                <w:ilvl w:val="0"/>
                <w:numId w:val="3"/>
              </w:numPr>
              <w:rPr>
                <w:rFonts w:ascii="Arial" w:hAnsi="Arial" w:cs="Arial"/>
                <w:color w:val="000099"/>
              </w:rPr>
            </w:pPr>
            <w:r w:rsidRPr="00F6254C">
              <w:rPr>
                <w:rFonts w:ascii="Arial" w:hAnsi="Arial" w:cs="Arial"/>
                <w:color w:val="000099"/>
              </w:rPr>
              <w:t>What is the team structure?</w:t>
            </w:r>
          </w:p>
          <w:p w:rsidR="000A40BB" w:rsidRPr="00F6254C" w:rsidRDefault="000A40BB" w:rsidP="000A40BB">
            <w:pPr>
              <w:numPr>
                <w:ilvl w:val="0"/>
                <w:numId w:val="3"/>
              </w:numPr>
              <w:rPr>
                <w:rFonts w:ascii="Arial" w:hAnsi="Arial" w:cs="Arial"/>
                <w:color w:val="000099"/>
              </w:rPr>
            </w:pPr>
            <w:r w:rsidRPr="00F6254C">
              <w:rPr>
                <w:rFonts w:ascii="Arial" w:hAnsi="Arial" w:cs="Arial"/>
                <w:color w:val="000099"/>
              </w:rPr>
              <w:t>What area is covered by this service?</w:t>
            </w:r>
          </w:p>
          <w:p w:rsidR="000A40BB" w:rsidRPr="00F6254C" w:rsidRDefault="000A40BB" w:rsidP="000A40BB">
            <w:pPr>
              <w:ind w:left="360"/>
              <w:rPr>
                <w:rFonts w:ascii="Arial" w:hAnsi="Arial" w:cs="Arial"/>
                <w:b/>
                <w:iCs/>
                <w:color w:val="000099"/>
              </w:rPr>
            </w:pPr>
          </w:p>
          <w:p w:rsidR="000A40BB" w:rsidRDefault="000A40BB" w:rsidP="000A40BB">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0A40BB" w:rsidRPr="00F6254C" w:rsidRDefault="000A40BB" w:rsidP="000A40BB">
            <w:pPr>
              <w:rPr>
                <w:rFonts w:ascii="Arial" w:hAnsi="Arial" w:cs="Arial"/>
                <w:iCs/>
                <w:color w:val="000099"/>
              </w:rPr>
            </w:pPr>
          </w:p>
        </w:tc>
      </w:tr>
      <w:tr w:rsidR="000A40BB" w:rsidRPr="00E766A5" w:rsidTr="001D297B">
        <w:tc>
          <w:tcPr>
            <w:tcW w:w="2172" w:type="dxa"/>
          </w:tcPr>
          <w:p w:rsidR="000A40BB" w:rsidRPr="009D6F72" w:rsidRDefault="000A40BB" w:rsidP="000A40BB">
            <w:pPr>
              <w:rPr>
                <w:rFonts w:ascii="Arial" w:hAnsi="Arial" w:cs="Arial"/>
                <w:b/>
                <w:bCs/>
              </w:rPr>
            </w:pPr>
            <w:r w:rsidRPr="00884F4E">
              <w:rPr>
                <w:rFonts w:ascii="Arial" w:hAnsi="Arial" w:cs="Arial"/>
                <w:b/>
                <w:bCs/>
              </w:rPr>
              <w:t>Reporting Relationship</w:t>
            </w:r>
          </w:p>
        </w:tc>
        <w:tc>
          <w:tcPr>
            <w:tcW w:w="8448" w:type="dxa"/>
          </w:tcPr>
          <w:p w:rsidR="000A40BB" w:rsidRPr="003D081F" w:rsidRDefault="000A40BB" w:rsidP="000A40BB">
            <w:pPr>
              <w:rPr>
                <w:rFonts w:ascii="Arial" w:hAnsi="Arial" w:cs="Arial"/>
              </w:rPr>
            </w:pPr>
            <w:r w:rsidRPr="007E299E">
              <w:rPr>
                <w:rFonts w:ascii="Arial" w:hAnsi="Arial" w:cs="Arial"/>
              </w:rPr>
              <w:t>Your professional reporting relationship for clinical governance and clinical supervision w</w:t>
            </w:r>
            <w:r>
              <w:rPr>
                <w:rFonts w:ascii="Arial" w:hAnsi="Arial" w:cs="Arial"/>
              </w:rPr>
              <w:t xml:space="preserve">ill be to the Occupational Therapist Manager </w:t>
            </w:r>
            <w:r w:rsidRPr="007E299E">
              <w:rPr>
                <w:rFonts w:ascii="Arial" w:hAnsi="Arial" w:cs="Arial"/>
              </w:rPr>
              <w:t>through the professional line management structure.</w:t>
            </w:r>
          </w:p>
        </w:tc>
      </w:tr>
      <w:tr w:rsidR="000A40BB" w:rsidRPr="00E766A5" w:rsidTr="001D297B">
        <w:tc>
          <w:tcPr>
            <w:tcW w:w="2172" w:type="dxa"/>
          </w:tcPr>
          <w:p w:rsidR="000A40BB" w:rsidRPr="00884F4E" w:rsidRDefault="000A40BB" w:rsidP="000A40BB">
            <w:pPr>
              <w:rPr>
                <w:rFonts w:ascii="Arial" w:hAnsi="Arial" w:cs="Arial"/>
                <w:b/>
                <w:bCs/>
              </w:rPr>
            </w:pPr>
            <w:r>
              <w:rPr>
                <w:rFonts w:ascii="Arial" w:hAnsi="Arial" w:cs="Arial"/>
                <w:b/>
                <w:bCs/>
              </w:rPr>
              <w:t>Key Working Relationships</w:t>
            </w:r>
          </w:p>
        </w:tc>
        <w:tc>
          <w:tcPr>
            <w:tcW w:w="8448" w:type="dxa"/>
          </w:tcPr>
          <w:p w:rsidR="000A40BB" w:rsidRPr="00544770" w:rsidRDefault="000A40BB" w:rsidP="000A40BB">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0A40BB" w:rsidRPr="007E299E" w:rsidRDefault="000A40BB" w:rsidP="000A40BB">
            <w:pPr>
              <w:rPr>
                <w:rFonts w:ascii="Arial" w:hAnsi="Arial" w:cs="Arial"/>
              </w:rPr>
            </w:pPr>
          </w:p>
        </w:tc>
      </w:tr>
      <w:tr w:rsidR="000A40BB" w:rsidRPr="00E766A5" w:rsidTr="001D297B">
        <w:tc>
          <w:tcPr>
            <w:tcW w:w="2172" w:type="dxa"/>
          </w:tcPr>
          <w:p w:rsidR="000A40BB" w:rsidRPr="009D6F72" w:rsidRDefault="000A40BB" w:rsidP="000A40BB">
            <w:pPr>
              <w:rPr>
                <w:rFonts w:ascii="Arial" w:hAnsi="Arial" w:cs="Arial"/>
                <w:b/>
                <w:bCs/>
              </w:rPr>
            </w:pPr>
            <w:r w:rsidRPr="00884F4E">
              <w:rPr>
                <w:rFonts w:ascii="Arial" w:hAnsi="Arial" w:cs="Arial"/>
                <w:b/>
                <w:bCs/>
              </w:rPr>
              <w:t xml:space="preserve">Purpose of the Post </w:t>
            </w:r>
          </w:p>
          <w:p w:rsidR="000A40BB" w:rsidRPr="00E766A5" w:rsidRDefault="000A40BB" w:rsidP="000A40BB">
            <w:pPr>
              <w:rPr>
                <w:rFonts w:ascii="Arial" w:hAnsi="Arial" w:cs="Arial"/>
                <w:b/>
                <w:bCs/>
                <w:color w:val="FF0000"/>
              </w:rPr>
            </w:pPr>
          </w:p>
        </w:tc>
        <w:tc>
          <w:tcPr>
            <w:tcW w:w="8448" w:type="dxa"/>
          </w:tcPr>
          <w:p w:rsidR="000A40BB" w:rsidRPr="00EB42BE" w:rsidRDefault="000A40BB" w:rsidP="00EB42BE">
            <w:pPr>
              <w:rPr>
                <w:rFonts w:ascii="Arial" w:hAnsi="Arial" w:cs="Arial"/>
                <w:iCs/>
                <w:color w:val="000000"/>
              </w:rPr>
            </w:pPr>
            <w:r w:rsidRPr="007E299E">
              <w:rPr>
                <w:rFonts w:ascii="Arial" w:hAnsi="Arial" w:cs="Arial"/>
                <w:iCs/>
                <w:color w:val="000000"/>
              </w:rPr>
              <w:t xml:space="preserve">To work in conjunction with other team members in co-ordinating and developing the service to meet the needs of the service user group and the objectives of the organisation. The Senior Occupational Therapist will be responsible for the provision of a high quality Occupational Therapy service and will carry out clinical and educational duties as required. </w:t>
            </w:r>
          </w:p>
        </w:tc>
      </w:tr>
      <w:tr w:rsidR="000A40BB" w:rsidRPr="00E766A5" w:rsidTr="001D297B">
        <w:tc>
          <w:tcPr>
            <w:tcW w:w="2172" w:type="dxa"/>
          </w:tcPr>
          <w:p w:rsidR="000A40BB" w:rsidRDefault="000A40BB" w:rsidP="000A40BB">
            <w:pPr>
              <w:rPr>
                <w:rFonts w:ascii="Arial" w:hAnsi="Arial" w:cs="Arial"/>
                <w:b/>
                <w:bCs/>
              </w:rPr>
            </w:pPr>
            <w:r w:rsidRPr="00884F4E">
              <w:rPr>
                <w:rFonts w:ascii="Arial" w:hAnsi="Arial" w:cs="Arial"/>
                <w:b/>
                <w:bCs/>
              </w:rPr>
              <w:t>Principal Duties and Responsibilities</w:t>
            </w: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Pr="00E766A5" w:rsidRDefault="000A40BB" w:rsidP="000A40BB">
            <w:pPr>
              <w:rPr>
                <w:rFonts w:ascii="Arial" w:hAnsi="Arial" w:cs="Arial"/>
                <w:b/>
                <w:bCs/>
                <w:color w:val="FF0000"/>
              </w:rPr>
            </w:pPr>
          </w:p>
        </w:tc>
        <w:tc>
          <w:tcPr>
            <w:tcW w:w="8448" w:type="dxa"/>
          </w:tcPr>
          <w:p w:rsidR="000A40BB" w:rsidRPr="00C744F6" w:rsidRDefault="000A40BB" w:rsidP="000A40BB">
            <w:pPr>
              <w:rPr>
                <w:rFonts w:ascii="Arial" w:hAnsi="Arial" w:cs="Arial"/>
                <w:i/>
              </w:rPr>
            </w:pPr>
            <w:r w:rsidRPr="00C744F6">
              <w:rPr>
                <w:rFonts w:ascii="Arial" w:hAnsi="Arial" w:cs="Arial"/>
                <w:i/>
              </w:rPr>
              <w:lastRenderedPageBreak/>
              <w:t>The</w:t>
            </w:r>
            <w:r>
              <w:rPr>
                <w:rFonts w:ascii="Arial" w:hAnsi="Arial" w:cs="Arial"/>
                <w:i/>
              </w:rPr>
              <w:t xml:space="preserve"> Senior</w:t>
            </w:r>
            <w:r w:rsidRPr="00C744F6">
              <w:rPr>
                <w:rFonts w:ascii="Arial" w:hAnsi="Arial" w:cs="Arial"/>
                <w:i/>
              </w:rPr>
              <w:t xml:space="preserve"> Occupational Therapist will:</w:t>
            </w:r>
          </w:p>
          <w:p w:rsidR="000A40BB" w:rsidRDefault="000A40BB" w:rsidP="000A40BB">
            <w:pPr>
              <w:rPr>
                <w:rFonts w:ascii="Arial" w:hAnsi="Arial" w:cs="Arial"/>
                <w:b/>
                <w:u w:val="single"/>
              </w:rPr>
            </w:pPr>
          </w:p>
          <w:p w:rsidR="000A40BB" w:rsidRPr="004959FA" w:rsidRDefault="000A40BB" w:rsidP="000A40BB">
            <w:pPr>
              <w:contextualSpacing/>
              <w:rPr>
                <w:rFonts w:ascii="Arial" w:hAnsi="Arial" w:cs="Arial"/>
                <w:b/>
                <w:u w:val="single"/>
              </w:rPr>
            </w:pPr>
            <w:r w:rsidRPr="004959FA">
              <w:rPr>
                <w:rFonts w:ascii="Arial" w:hAnsi="Arial" w:cs="Arial"/>
                <w:b/>
                <w:u w:val="single"/>
              </w:rPr>
              <w:t>Professional / Clinical</w:t>
            </w:r>
          </w:p>
          <w:p w:rsidR="000A40BB" w:rsidRPr="004959FA" w:rsidRDefault="000A40BB" w:rsidP="000A40BB">
            <w:pPr>
              <w:contextualSpacing/>
              <w:rPr>
                <w:rFonts w:ascii="Arial" w:hAnsi="Arial" w:cs="Arial"/>
                <w:b/>
                <w:i/>
                <w:u w:val="single"/>
              </w:rPr>
            </w:pPr>
          </w:p>
          <w:p w:rsidR="000A40BB" w:rsidRPr="00EF5830" w:rsidRDefault="000A40BB" w:rsidP="000A40BB">
            <w:pPr>
              <w:pStyle w:val="ListParagraph"/>
              <w:numPr>
                <w:ilvl w:val="0"/>
                <w:numId w:val="9"/>
              </w:numPr>
              <w:rPr>
                <w:rFonts w:ascii="Arial" w:hAnsi="Arial" w:cs="Arial"/>
              </w:rPr>
            </w:pPr>
            <w:r w:rsidRPr="00EF5830">
              <w:rPr>
                <w:rFonts w:ascii="Arial" w:hAnsi="Arial" w:cs="Arial"/>
              </w:rPr>
              <w:t>Be responsible for the maintenance of standards of practice of self and staff appointed to clinical / designated area(s).</w:t>
            </w:r>
          </w:p>
          <w:p w:rsidR="000A40BB" w:rsidRPr="00EF5830" w:rsidRDefault="000A40BB" w:rsidP="000A40BB">
            <w:pPr>
              <w:pStyle w:val="ListParagraph"/>
              <w:numPr>
                <w:ilvl w:val="0"/>
                <w:numId w:val="9"/>
              </w:numPr>
              <w:rPr>
                <w:rFonts w:ascii="Arial" w:hAnsi="Arial" w:cs="Arial"/>
              </w:rPr>
            </w:pPr>
            <w:r w:rsidRPr="00EF5830">
              <w:rPr>
                <w:rFonts w:ascii="Arial" w:hAnsi="Arial" w:cs="Arial"/>
              </w:rPr>
              <w:lastRenderedPageBreak/>
              <w:t>Be responsible for managing own caseload and for assessment, planning, implementation and evaluation of treatment programmes for service users according to service standards.</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Participate in the integrated discharge planning process in line with the HSE Code of Practice.</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Be responsible for the day-to-day running of a designated service area(s) by supervising staff, prioritising and allocating work and promoting positive staff morale and team working in conjunction with the Occupational Therapist Manager.</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In conjunction with the Occupational Therapist Manager lead service planning by anticipating the changing needs of the service and service users.</w:t>
            </w:r>
          </w:p>
          <w:p w:rsidR="000A40BB" w:rsidRPr="00041EF9" w:rsidRDefault="000A40BB" w:rsidP="000A40BB">
            <w:pPr>
              <w:pStyle w:val="ListParagraph"/>
              <w:numPr>
                <w:ilvl w:val="0"/>
                <w:numId w:val="9"/>
              </w:numPr>
              <w:rPr>
                <w:rFonts w:ascii="Arial" w:hAnsi="Arial" w:cs="Arial"/>
              </w:rPr>
            </w:pPr>
            <w:r w:rsidRPr="00041EF9">
              <w:rPr>
                <w:rFonts w:ascii="Arial" w:hAnsi="Arial" w:cs="Arial"/>
              </w:rPr>
              <w:t>Participate in teams and foster and maintain professional working relationships with other team members.</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Ensure the quality of documentation of all assessments, treatment plans, progress notes, reports and discharge summaries are in accordance with local service</w:t>
            </w:r>
            <w:r>
              <w:rPr>
                <w:rFonts w:ascii="Arial" w:hAnsi="Arial" w:cs="Arial"/>
              </w:rPr>
              <w:t xml:space="preserve">, </w:t>
            </w:r>
            <w:r w:rsidRPr="00EF5830">
              <w:rPr>
                <w:rFonts w:ascii="Arial" w:hAnsi="Arial" w:cs="Arial"/>
              </w:rPr>
              <w:t xml:space="preserve">professional </w:t>
            </w:r>
            <w:r>
              <w:rPr>
                <w:rFonts w:ascii="Arial" w:hAnsi="Arial" w:cs="Arial"/>
              </w:rPr>
              <w:t xml:space="preserve">and legislative </w:t>
            </w:r>
            <w:r w:rsidRPr="00EF5830">
              <w:rPr>
                <w:rFonts w:ascii="Arial" w:hAnsi="Arial" w:cs="Arial"/>
              </w:rPr>
              <w:t xml:space="preserve">standards. </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 xml:space="preserve">Communicate verbally and / or in writing results of assessments, treatment / intervention programmes and recommendations to the team and relevant others in accordance with service policy. </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Attend clinics, review meetings, team meetings, case conferences, ward rounds etc. as designated by the Occupational Therapist Manager.</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Ensure that staff in the designated service area(s) arrange and carry out duties in a timely manner, within settin</w:t>
            </w:r>
            <w:r>
              <w:rPr>
                <w:rFonts w:ascii="Arial" w:hAnsi="Arial" w:cs="Arial"/>
              </w:rPr>
              <w:t>gs appropriate to service user</w:t>
            </w:r>
            <w:r w:rsidRPr="00EF5830">
              <w:rPr>
                <w:rFonts w:ascii="Arial" w:hAnsi="Arial" w:cs="Arial"/>
              </w:rPr>
              <w:t xml:space="preserve"> needs, and in line with local policy/guidelines.</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 xml:space="preserve">Be responsible for adhering to existing standards and protocols and for leading out on the development and maintenance of standards / strategies for quality improvement and outcome measurement. </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Seek advice and assistance with any assigned duties in line with principles of evidence based practice and clinical governance.</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 xml:space="preserve">Ensure that professional standards are maintained </w:t>
            </w:r>
            <w:r>
              <w:rPr>
                <w:rFonts w:ascii="Arial" w:hAnsi="Arial" w:cs="Arial"/>
              </w:rPr>
              <w:t xml:space="preserve">in relation to confidentiality / data protection, </w:t>
            </w:r>
            <w:r w:rsidRPr="00EF5830">
              <w:rPr>
                <w:rFonts w:ascii="Arial" w:hAnsi="Arial" w:cs="Arial"/>
              </w:rPr>
              <w:t xml:space="preserve">ethics and legislation. </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 xml:space="preserve">Operate within the scope of Occupational Therapy practice </w:t>
            </w:r>
            <w:r>
              <w:rPr>
                <w:rFonts w:ascii="Arial" w:hAnsi="Arial" w:cs="Arial"/>
              </w:rPr>
              <w:t>as per CORU requirements</w:t>
            </w:r>
            <w:r w:rsidRPr="00EF5830">
              <w:rPr>
                <w:rFonts w:ascii="Arial" w:hAnsi="Arial" w:cs="Arial"/>
              </w:rPr>
              <w:t xml:space="preserve"> and in accordance with local guidelines.</w:t>
            </w:r>
          </w:p>
          <w:p w:rsidR="000A40BB" w:rsidRPr="004959FA" w:rsidRDefault="000A40BB" w:rsidP="000A40BB">
            <w:pPr>
              <w:tabs>
                <w:tab w:val="left" w:pos="2880"/>
              </w:tabs>
              <w:contextualSpacing/>
              <w:jc w:val="both"/>
              <w:rPr>
                <w:rFonts w:ascii="Arial" w:hAnsi="Arial" w:cs="Arial"/>
                <w:b/>
                <w:noProof/>
                <w:u w:val="single"/>
              </w:rPr>
            </w:pPr>
          </w:p>
          <w:p w:rsidR="000A40BB" w:rsidRPr="004959FA" w:rsidRDefault="000A40BB" w:rsidP="000A40BB">
            <w:pPr>
              <w:tabs>
                <w:tab w:val="left" w:pos="2880"/>
              </w:tabs>
              <w:contextualSpacing/>
              <w:jc w:val="both"/>
              <w:rPr>
                <w:rFonts w:ascii="Arial" w:hAnsi="Arial" w:cs="Arial"/>
                <w:b/>
                <w:noProof/>
                <w:u w:val="single"/>
              </w:rPr>
            </w:pPr>
            <w:r w:rsidRPr="004959FA">
              <w:rPr>
                <w:rFonts w:ascii="Arial" w:hAnsi="Arial" w:cs="Arial"/>
                <w:b/>
                <w:noProof/>
                <w:u w:val="single"/>
              </w:rPr>
              <w:t>Education and Training</w:t>
            </w:r>
          </w:p>
          <w:p w:rsidR="000A40BB" w:rsidRPr="00C744F6" w:rsidRDefault="000A40BB" w:rsidP="000A40BB">
            <w:pPr>
              <w:tabs>
                <w:tab w:val="left" w:pos="2880"/>
              </w:tabs>
              <w:contextualSpacing/>
              <w:jc w:val="both"/>
              <w:rPr>
                <w:rFonts w:ascii="Arial" w:hAnsi="Arial" w:cs="Arial"/>
                <w:b/>
                <w:i/>
                <w:noProof/>
                <w:u w:val="single"/>
              </w:rPr>
            </w:pPr>
          </w:p>
          <w:p w:rsidR="000A40BB" w:rsidRPr="00EF5830" w:rsidRDefault="000A40BB" w:rsidP="000A40BB">
            <w:pPr>
              <w:pStyle w:val="ListParagraph"/>
              <w:numPr>
                <w:ilvl w:val="0"/>
                <w:numId w:val="9"/>
              </w:numPr>
              <w:rPr>
                <w:rFonts w:ascii="Arial" w:hAnsi="Arial" w:cs="Arial"/>
              </w:rPr>
            </w:pPr>
            <w:r w:rsidRPr="00EF5830">
              <w:rPr>
                <w:rFonts w:ascii="Arial" w:hAnsi="Arial" w:cs="Arial"/>
              </w:rPr>
              <w:t>Participate in mandatory training programmes.</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Participate in continuing professional development including in-service training, attending and presenting at conferences / courses relevant to practice, contributing to research etc. as agreed by the Occupational Therapist Manager.</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Engage in professional clinical Occupational Therapist supervision with the Occupational Therapist Manager.</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Engage in peer support with Senior Occupational Therapist colleagues.</w:t>
            </w:r>
          </w:p>
          <w:p w:rsidR="00D86B21" w:rsidRPr="00D86B21" w:rsidRDefault="00D86B21" w:rsidP="00D86B21">
            <w:pPr>
              <w:pStyle w:val="ListParagraph"/>
              <w:numPr>
                <w:ilvl w:val="0"/>
                <w:numId w:val="9"/>
              </w:numPr>
              <w:rPr>
                <w:rFonts w:ascii="Arial" w:hAnsi="Arial" w:cs="Arial"/>
              </w:rPr>
            </w:pPr>
            <w:r w:rsidRPr="00D86B21">
              <w:rPr>
                <w:rFonts w:ascii="Arial" w:hAnsi="Arial" w:cs="Arial"/>
              </w:rPr>
              <w:t>Engage in the HSE performance achievement process in conjunction with your Line Manager and staff as appropriate.</w:t>
            </w:r>
          </w:p>
          <w:p w:rsidR="000A40BB" w:rsidRPr="00EF5830" w:rsidRDefault="000A40BB" w:rsidP="000A40BB">
            <w:pPr>
              <w:pStyle w:val="ListParagraph"/>
              <w:numPr>
                <w:ilvl w:val="0"/>
                <w:numId w:val="9"/>
              </w:numPr>
              <w:rPr>
                <w:rFonts w:ascii="Arial" w:hAnsi="Arial" w:cs="Arial"/>
              </w:rPr>
            </w:pPr>
            <w:bookmarkStart w:id="0" w:name="_GoBack"/>
            <w:bookmarkEnd w:id="0"/>
            <w:r w:rsidRPr="00EF5830">
              <w:rPr>
                <w:rFonts w:ascii="Arial" w:hAnsi="Arial" w:cs="Arial"/>
              </w:rPr>
              <w:t>Manage, participate and play a key role in the practice education of student therapists. Take part in teaching / training / supervision of other Occupational Therapy and non-Occupational Therapy staff / students and attend practice educator courses as appropriate.</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 xml:space="preserve">Ensure newly qualified therapists have adequate induction and clinical supervision and assist in implementing annual staff development and performance </w:t>
            </w:r>
            <w:r w:rsidR="00B92A9D">
              <w:rPr>
                <w:rFonts w:ascii="Arial" w:hAnsi="Arial" w:cs="Arial"/>
              </w:rPr>
              <w:t>review</w:t>
            </w:r>
            <w:r w:rsidRPr="00EF5830">
              <w:rPr>
                <w:rFonts w:ascii="Arial" w:hAnsi="Arial" w:cs="Arial"/>
              </w:rPr>
              <w:t>.</w:t>
            </w:r>
          </w:p>
          <w:p w:rsidR="000A40BB" w:rsidRPr="00EF5830" w:rsidRDefault="000A40BB" w:rsidP="000A40BB">
            <w:pPr>
              <w:contextualSpacing/>
              <w:rPr>
                <w:rFonts w:ascii="Arial" w:hAnsi="Arial" w:cs="Arial"/>
              </w:rPr>
            </w:pPr>
          </w:p>
          <w:p w:rsidR="000A40BB" w:rsidRPr="00EF5830" w:rsidRDefault="000A40BB" w:rsidP="000A40BB">
            <w:pPr>
              <w:contextualSpacing/>
              <w:rPr>
                <w:rFonts w:ascii="Arial" w:hAnsi="Arial" w:cs="Arial"/>
                <w:b/>
                <w:u w:val="single"/>
              </w:rPr>
            </w:pPr>
            <w:r w:rsidRPr="00EF5830">
              <w:rPr>
                <w:rFonts w:ascii="Arial" w:hAnsi="Arial" w:cs="Arial"/>
                <w:b/>
                <w:u w:val="single"/>
              </w:rPr>
              <w:t>Health &amp; Safety</w:t>
            </w:r>
          </w:p>
          <w:p w:rsidR="000A40BB" w:rsidRPr="00EF5830" w:rsidRDefault="000A40BB" w:rsidP="000A40BB">
            <w:pPr>
              <w:tabs>
                <w:tab w:val="left" w:pos="2880"/>
              </w:tabs>
              <w:contextualSpacing/>
              <w:jc w:val="both"/>
              <w:rPr>
                <w:rFonts w:ascii="Arial" w:hAnsi="Arial" w:cs="Arial"/>
              </w:rPr>
            </w:pPr>
          </w:p>
          <w:p w:rsidR="000A40BB" w:rsidRPr="00EF5830" w:rsidRDefault="000A40BB" w:rsidP="000A40BB">
            <w:pPr>
              <w:pStyle w:val="ListParagraph"/>
              <w:numPr>
                <w:ilvl w:val="0"/>
                <w:numId w:val="9"/>
              </w:numPr>
              <w:rPr>
                <w:rFonts w:ascii="Arial" w:hAnsi="Arial" w:cs="Arial"/>
              </w:rPr>
            </w:pPr>
            <w:r w:rsidRPr="00EF5830">
              <w:rPr>
                <w:rFonts w:ascii="Arial" w:hAnsi="Arial" w:cs="Arial"/>
              </w:rPr>
              <w:t>Promote a safe working environment in accordance with Health and Safety legislation.</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Be aware of and implement agreed policies, procedures and safe professional practice by adhering to relevant legislation, regulations and standards.</w:t>
            </w:r>
          </w:p>
          <w:p w:rsidR="000A40BB" w:rsidRPr="00BA23A2" w:rsidRDefault="000A40BB" w:rsidP="000A40BB">
            <w:pPr>
              <w:pStyle w:val="ListParagraph"/>
              <w:numPr>
                <w:ilvl w:val="0"/>
                <w:numId w:val="9"/>
              </w:numPr>
              <w:rPr>
                <w:rFonts w:ascii="Arial" w:hAnsi="Arial" w:cs="Arial"/>
                <w:iCs/>
              </w:rPr>
            </w:pPr>
            <w:r w:rsidRPr="00BA23A2">
              <w:rPr>
                <w:rFonts w:ascii="Arial" w:hAnsi="Arial" w:cs="Arial"/>
              </w:rPr>
              <w:t xml:space="preserve">Actively participate in risk management issues, </w:t>
            </w:r>
            <w:r w:rsidRPr="00BA23A2">
              <w:rPr>
                <w:rFonts w:ascii="Arial" w:hAnsi="Arial" w:cs="Arial"/>
                <w:iCs/>
              </w:rPr>
              <w:t>adequately identify, assess, manage and monitor risks within their area of responsibility.</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Document appropriately and report any adverse incidents, near misses, hazards and accidents in accordance with organisational guidelines.</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Support, promote and actively participate in sustainable energy, water and waste initiatives to create a more sustainable, low carbon and efficient health service.</w:t>
            </w:r>
          </w:p>
          <w:p w:rsidR="000A40BB" w:rsidRPr="004959FA" w:rsidRDefault="000A40BB" w:rsidP="000A40BB">
            <w:pPr>
              <w:contextualSpacing/>
              <w:rPr>
                <w:rFonts w:ascii="Arial" w:hAnsi="Arial" w:cs="Arial"/>
                <w:color w:val="000000"/>
              </w:rPr>
            </w:pPr>
          </w:p>
          <w:p w:rsidR="000A40BB" w:rsidRPr="004959FA" w:rsidRDefault="000A40BB" w:rsidP="000A40BB">
            <w:pPr>
              <w:contextualSpacing/>
              <w:rPr>
                <w:rFonts w:ascii="Arial" w:hAnsi="Arial" w:cs="Arial"/>
                <w:b/>
                <w:u w:val="single"/>
              </w:rPr>
            </w:pPr>
            <w:r w:rsidRPr="004959FA">
              <w:rPr>
                <w:rFonts w:ascii="Arial" w:hAnsi="Arial" w:cs="Arial"/>
                <w:b/>
                <w:u w:val="single"/>
              </w:rPr>
              <w:t>Administrative</w:t>
            </w:r>
          </w:p>
          <w:p w:rsidR="000A40BB" w:rsidRPr="004959FA" w:rsidRDefault="000A40BB" w:rsidP="000A40BB">
            <w:pPr>
              <w:contextualSpacing/>
              <w:rPr>
                <w:rFonts w:ascii="Arial" w:hAnsi="Arial" w:cs="Arial"/>
              </w:rPr>
            </w:pPr>
          </w:p>
          <w:p w:rsidR="000A40BB" w:rsidRPr="00EF5830" w:rsidRDefault="000A40BB" w:rsidP="000A40BB">
            <w:pPr>
              <w:pStyle w:val="ListParagraph"/>
              <w:numPr>
                <w:ilvl w:val="0"/>
                <w:numId w:val="9"/>
              </w:numPr>
              <w:rPr>
                <w:rFonts w:ascii="Arial" w:hAnsi="Arial" w:cs="Arial"/>
              </w:rPr>
            </w:pPr>
            <w:r w:rsidRPr="00EF5830">
              <w:rPr>
                <w:rFonts w:ascii="Arial" w:hAnsi="Arial" w:cs="Arial"/>
              </w:rPr>
              <w:t>Be responsible for the co-ordination and delivery of service in designated area(s).</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Review and allocate resources within the designated area, in collaboration with the Occupational Therapist Manager and relevant others.</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Promote good working practice and uniformity of standards of best practice.</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Promote quality by reviewing and evaluating the Occupational Therapy service regularly, identifying changing needs and opportunities to improve services, in collaboration with the Occupational Therapist Manager and relevant others.</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Develop and implement service / business plans, quality initiatives, audits etc. and report on outcomes in collaboration with the Occupational Therapist Manager.</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Collect and evaluate data about the service user group and demonstrate the achievement of the objectives of the service.</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 xml:space="preserve">Oversee the upkeep of accurate records in line with best clinical governance, organisational requirements and the Freedom of Information Act, </w:t>
            </w:r>
            <w:r>
              <w:rPr>
                <w:rFonts w:ascii="Arial" w:hAnsi="Arial" w:cs="Arial"/>
              </w:rPr>
              <w:t xml:space="preserve">GDPR, </w:t>
            </w:r>
            <w:r w:rsidRPr="00EF5830">
              <w:rPr>
                <w:rFonts w:ascii="Arial" w:hAnsi="Arial" w:cs="Arial"/>
              </w:rPr>
              <w:t>and render reports and other information / statistics as required.</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Represent the department / team at meetings and conferences as appropriate.</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Liaise with the Occupational Therapist Manager regarding the needs, interests and views of Occupational Therapy staff.</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Promote good team working, and a culture that values diversity.</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Participate in the management of Occupational Therapy stock and equipment in conjunction with the Occupational Therapist Manager.</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Engage in IT developments as they apply to service user and service administration</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Keep up to date with developments within the organisation and the Irish Health Service.</w:t>
            </w:r>
          </w:p>
          <w:p w:rsidR="000A40BB" w:rsidRDefault="000A40BB" w:rsidP="000A40BB">
            <w:pPr>
              <w:contextualSpacing/>
              <w:rPr>
                <w:rFonts w:ascii="Arial" w:hAnsi="Arial" w:cs="Arial"/>
                <w:b/>
                <w:iCs/>
                <w:color w:val="FF0000"/>
                <w:lang w:val="en-IE"/>
              </w:rPr>
            </w:pPr>
          </w:p>
          <w:p w:rsidR="000A40BB" w:rsidRPr="00EF5830" w:rsidRDefault="000A40BB" w:rsidP="000A40BB">
            <w:pPr>
              <w:contextualSpacing/>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0A40BB" w:rsidRPr="00E766A5" w:rsidTr="001D297B">
        <w:tc>
          <w:tcPr>
            <w:tcW w:w="2172" w:type="dxa"/>
          </w:tcPr>
          <w:p w:rsidR="000A40BB" w:rsidRPr="00E766A5" w:rsidRDefault="000A40BB" w:rsidP="000A40BB">
            <w:pPr>
              <w:jc w:val="both"/>
              <w:rPr>
                <w:rFonts w:ascii="Arial" w:hAnsi="Arial" w:cs="Arial"/>
                <w:b/>
                <w:bCs/>
              </w:rPr>
            </w:pPr>
            <w:r w:rsidRPr="00E766A5">
              <w:rPr>
                <w:rFonts w:ascii="Arial" w:hAnsi="Arial" w:cs="Arial"/>
                <w:b/>
                <w:bCs/>
              </w:rPr>
              <w:lastRenderedPageBreak/>
              <w:t>Eligibility Criteria</w:t>
            </w:r>
          </w:p>
          <w:p w:rsidR="000A40BB" w:rsidRPr="00E766A5" w:rsidRDefault="000A40BB" w:rsidP="000A40BB">
            <w:pPr>
              <w:jc w:val="both"/>
              <w:rPr>
                <w:rFonts w:ascii="Arial" w:hAnsi="Arial" w:cs="Arial"/>
                <w:b/>
                <w:bCs/>
              </w:rPr>
            </w:pPr>
          </w:p>
          <w:p w:rsidR="000A40BB" w:rsidRPr="00E766A5" w:rsidRDefault="000A40BB" w:rsidP="000A40BB">
            <w:pPr>
              <w:jc w:val="both"/>
              <w:rPr>
                <w:rFonts w:ascii="Arial" w:hAnsi="Arial" w:cs="Arial"/>
                <w:b/>
                <w:bCs/>
              </w:rPr>
            </w:pPr>
            <w:r w:rsidRPr="00E766A5">
              <w:rPr>
                <w:rFonts w:ascii="Arial" w:hAnsi="Arial" w:cs="Arial"/>
                <w:b/>
                <w:bCs/>
              </w:rPr>
              <w:t>Qualifications and/ or experience</w:t>
            </w:r>
          </w:p>
          <w:p w:rsidR="000A40BB" w:rsidRPr="00E766A5" w:rsidRDefault="000A40BB" w:rsidP="000A40BB">
            <w:pPr>
              <w:jc w:val="both"/>
              <w:rPr>
                <w:rFonts w:ascii="Arial" w:hAnsi="Arial" w:cs="Arial"/>
                <w:b/>
                <w:bCs/>
              </w:rPr>
            </w:pPr>
          </w:p>
        </w:tc>
        <w:tc>
          <w:tcPr>
            <w:tcW w:w="8448" w:type="dxa"/>
          </w:tcPr>
          <w:p w:rsidR="000A40BB" w:rsidRPr="00AF400F" w:rsidRDefault="000A40BB" w:rsidP="000A40BB">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0A40BB" w:rsidRPr="00AF400F" w:rsidRDefault="000A40BB" w:rsidP="000A40BB">
            <w:pPr>
              <w:rPr>
                <w:rFonts w:ascii="Arial" w:hAnsi="Arial" w:cs="Arial"/>
                <w:b/>
                <w:bCs/>
                <w:iCs/>
                <w:color w:val="FF6600"/>
              </w:rPr>
            </w:pPr>
          </w:p>
          <w:p w:rsidR="000A40BB" w:rsidRPr="00AF400F" w:rsidRDefault="000A40BB" w:rsidP="000A40BB">
            <w:pPr>
              <w:spacing w:line="240" w:lineRule="atLeast"/>
              <w:rPr>
                <w:rFonts w:ascii="Arial" w:hAnsi="Arial" w:cs="Arial"/>
                <w:b/>
                <w:color w:val="000099"/>
              </w:rPr>
            </w:pPr>
            <w:r w:rsidRPr="00AF400F">
              <w:rPr>
                <w:rFonts w:ascii="Arial" w:hAnsi="Arial" w:cs="Arial"/>
                <w:b/>
                <w:color w:val="000099"/>
              </w:rPr>
              <w:t xml:space="preserve">Please </w:t>
            </w:r>
            <w:r w:rsidRPr="000C022B">
              <w:rPr>
                <w:rFonts w:ascii="Arial" w:hAnsi="Arial" w:cs="Arial"/>
                <w:b/>
                <w:color w:val="000099"/>
              </w:rPr>
              <w:t>insert Eligibility</w:t>
            </w:r>
            <w:r w:rsidRPr="00AF400F">
              <w:rPr>
                <w:rFonts w:ascii="Arial" w:hAnsi="Arial" w:cs="Arial"/>
                <w:b/>
                <w:color w:val="000099"/>
              </w:rPr>
              <w:t xml:space="preserve">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0A40BB" w:rsidRPr="00AF400F" w:rsidRDefault="000A40BB" w:rsidP="000A40BB">
            <w:pPr>
              <w:rPr>
                <w:rFonts w:ascii="Arial" w:hAnsi="Arial" w:cs="Arial"/>
                <w:b/>
                <w:bCs/>
                <w:iCs/>
              </w:rPr>
            </w:pPr>
          </w:p>
          <w:p w:rsidR="000A40BB" w:rsidRPr="00AF400F" w:rsidRDefault="000A40BB" w:rsidP="000A40BB">
            <w:pPr>
              <w:rPr>
                <w:rFonts w:ascii="Arial" w:hAnsi="Arial" w:cs="Arial"/>
                <w:b/>
              </w:rPr>
            </w:pPr>
            <w:r w:rsidRPr="00AF400F">
              <w:rPr>
                <w:rFonts w:ascii="Arial" w:hAnsi="Arial" w:cs="Arial"/>
                <w:b/>
              </w:rPr>
              <w:t>Health</w:t>
            </w:r>
          </w:p>
          <w:p w:rsidR="000A40BB" w:rsidRPr="00AF400F" w:rsidRDefault="000A40BB" w:rsidP="000A40BB">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A40BB" w:rsidRPr="00AF400F" w:rsidRDefault="000A40BB" w:rsidP="000A40BB">
            <w:pPr>
              <w:rPr>
                <w:rFonts w:ascii="Arial" w:hAnsi="Arial" w:cs="Arial"/>
              </w:rPr>
            </w:pPr>
          </w:p>
          <w:p w:rsidR="000A40BB" w:rsidRPr="00AF400F" w:rsidRDefault="000A40BB" w:rsidP="000A40BB">
            <w:pPr>
              <w:ind w:right="-766"/>
              <w:rPr>
                <w:rFonts w:ascii="Arial" w:hAnsi="Arial" w:cs="Arial"/>
                <w:iCs/>
              </w:rPr>
            </w:pPr>
            <w:r w:rsidRPr="00AF400F">
              <w:rPr>
                <w:rFonts w:ascii="Arial" w:hAnsi="Arial" w:cs="Arial"/>
                <w:b/>
                <w:bCs/>
              </w:rPr>
              <w:t>Character</w:t>
            </w:r>
          </w:p>
          <w:p w:rsidR="000A40BB" w:rsidRPr="00AF400F" w:rsidRDefault="000A40BB" w:rsidP="000A40BB">
            <w:pPr>
              <w:ind w:right="-766"/>
              <w:rPr>
                <w:rFonts w:ascii="Arial" w:hAnsi="Arial" w:cs="Arial"/>
              </w:rPr>
            </w:pPr>
            <w:r w:rsidRPr="00AF400F">
              <w:rPr>
                <w:rFonts w:ascii="Arial" w:hAnsi="Arial" w:cs="Arial"/>
              </w:rPr>
              <w:t>Each candidate for and any person holding the office must be of good character.</w:t>
            </w:r>
          </w:p>
          <w:p w:rsidR="000A40BB" w:rsidRPr="00E766A5" w:rsidRDefault="000A40BB" w:rsidP="000A40BB">
            <w:pPr>
              <w:rPr>
                <w:rFonts w:ascii="Arial" w:hAnsi="Arial" w:cs="Arial"/>
                <w:i/>
                <w:iCs/>
                <w:u w:val="single"/>
              </w:rPr>
            </w:pPr>
          </w:p>
        </w:tc>
      </w:tr>
      <w:tr w:rsidR="000A40BB" w:rsidRPr="00E766A5" w:rsidTr="001F1397">
        <w:trPr>
          <w:trHeight w:val="1692"/>
        </w:trPr>
        <w:tc>
          <w:tcPr>
            <w:tcW w:w="2172" w:type="dxa"/>
          </w:tcPr>
          <w:p w:rsidR="000C022B" w:rsidRDefault="000C022B" w:rsidP="000C022B">
            <w:pPr>
              <w:rPr>
                <w:rFonts w:ascii="Arial" w:hAnsi="Arial" w:cs="Arial"/>
                <w:b/>
                <w:bCs/>
                <w:color w:val="000000"/>
              </w:rPr>
            </w:pPr>
            <w:r w:rsidRPr="00EF5830">
              <w:rPr>
                <w:rFonts w:ascii="Arial" w:hAnsi="Arial" w:cs="Arial"/>
                <w:b/>
                <w:bCs/>
                <w:color w:val="000000"/>
              </w:rPr>
              <w:t>Post specific Requirements</w:t>
            </w:r>
          </w:p>
          <w:p w:rsidR="000A40BB" w:rsidRPr="00EF5830" w:rsidRDefault="000A40BB" w:rsidP="000A40BB">
            <w:pPr>
              <w:rPr>
                <w:rFonts w:ascii="Arial" w:hAnsi="Arial" w:cs="Arial"/>
                <w:b/>
                <w:bCs/>
                <w:color w:val="000000"/>
              </w:rPr>
            </w:pPr>
          </w:p>
          <w:p w:rsidR="000A40BB" w:rsidRPr="00EF5830" w:rsidRDefault="000A40BB" w:rsidP="000A40BB">
            <w:pPr>
              <w:rPr>
                <w:rFonts w:ascii="Arial" w:hAnsi="Arial" w:cs="Arial"/>
                <w:b/>
                <w:bCs/>
                <w:color w:val="000000"/>
              </w:rPr>
            </w:pPr>
          </w:p>
          <w:p w:rsidR="000A40BB" w:rsidRPr="00EF5830" w:rsidRDefault="000A40BB" w:rsidP="000A40BB">
            <w:pPr>
              <w:rPr>
                <w:rFonts w:ascii="Arial" w:hAnsi="Arial" w:cs="Arial"/>
                <w:b/>
                <w:bCs/>
                <w:color w:val="000000"/>
              </w:rPr>
            </w:pPr>
          </w:p>
          <w:p w:rsidR="000A40BB" w:rsidRPr="00EF5830" w:rsidRDefault="000A40BB" w:rsidP="000A40BB">
            <w:pPr>
              <w:rPr>
                <w:rFonts w:ascii="Arial" w:hAnsi="Arial" w:cs="Arial"/>
                <w:b/>
                <w:bCs/>
                <w:color w:val="000000"/>
              </w:rPr>
            </w:pPr>
          </w:p>
          <w:p w:rsidR="000A40BB" w:rsidRPr="00EF5830" w:rsidRDefault="000A40BB" w:rsidP="000A40BB">
            <w:pPr>
              <w:rPr>
                <w:rFonts w:ascii="Arial" w:hAnsi="Arial" w:cs="Arial"/>
                <w:b/>
                <w:bCs/>
                <w:color w:val="000000"/>
              </w:rPr>
            </w:pPr>
          </w:p>
          <w:p w:rsidR="000A40BB" w:rsidRPr="00EF5830" w:rsidRDefault="000A40BB" w:rsidP="000A40BB">
            <w:pPr>
              <w:rPr>
                <w:rFonts w:ascii="Arial" w:hAnsi="Arial" w:cs="Arial"/>
                <w:b/>
                <w:bCs/>
                <w:color w:val="000000"/>
              </w:rPr>
            </w:pPr>
          </w:p>
          <w:p w:rsidR="000A40BB" w:rsidRPr="00EF5830" w:rsidRDefault="000A40BB" w:rsidP="000A40BB">
            <w:pPr>
              <w:rPr>
                <w:rFonts w:ascii="Arial" w:hAnsi="Arial" w:cs="Arial"/>
                <w:b/>
                <w:bCs/>
                <w:color w:val="000000"/>
              </w:rPr>
            </w:pPr>
          </w:p>
          <w:p w:rsidR="000A40BB" w:rsidRPr="00EF5830" w:rsidRDefault="000A40BB" w:rsidP="000A40BB">
            <w:pPr>
              <w:rPr>
                <w:rFonts w:ascii="Arial" w:hAnsi="Arial" w:cs="Arial"/>
                <w:b/>
                <w:bCs/>
                <w:color w:val="000000"/>
              </w:rPr>
            </w:pPr>
          </w:p>
          <w:p w:rsidR="000A40BB" w:rsidRPr="00EF5830" w:rsidRDefault="000A40BB" w:rsidP="000A40BB">
            <w:pPr>
              <w:rPr>
                <w:rFonts w:ascii="Arial" w:hAnsi="Arial" w:cs="Arial"/>
                <w:b/>
                <w:bCs/>
                <w:color w:val="000000"/>
              </w:rPr>
            </w:pPr>
          </w:p>
          <w:p w:rsidR="000A40BB" w:rsidRPr="00EF5830" w:rsidRDefault="000A40BB" w:rsidP="000A40BB">
            <w:pPr>
              <w:rPr>
                <w:rFonts w:ascii="Arial" w:hAnsi="Arial" w:cs="Arial"/>
                <w:b/>
                <w:bCs/>
                <w:color w:val="000000"/>
              </w:rPr>
            </w:pPr>
          </w:p>
          <w:p w:rsidR="000A40BB" w:rsidRPr="00EF5830" w:rsidRDefault="000A40BB" w:rsidP="000A40BB">
            <w:pPr>
              <w:rPr>
                <w:rFonts w:ascii="Arial" w:hAnsi="Arial" w:cs="Arial"/>
                <w:b/>
                <w:bCs/>
                <w:color w:val="000000"/>
              </w:rPr>
            </w:pPr>
          </w:p>
          <w:p w:rsidR="000A40BB" w:rsidRPr="00EF5830" w:rsidRDefault="000A40BB" w:rsidP="000A40BB">
            <w:pPr>
              <w:rPr>
                <w:rFonts w:ascii="Arial" w:hAnsi="Arial" w:cs="Arial"/>
                <w:b/>
                <w:bCs/>
                <w:color w:val="FF0000"/>
              </w:rPr>
            </w:pPr>
          </w:p>
        </w:tc>
        <w:tc>
          <w:tcPr>
            <w:tcW w:w="8448" w:type="dxa"/>
          </w:tcPr>
          <w:p w:rsidR="000A40BB" w:rsidRPr="00487C87" w:rsidRDefault="00487C87" w:rsidP="000A40BB">
            <w:pPr>
              <w:rPr>
                <w:rFonts w:ascii="Arial" w:hAnsi="Arial" w:cs="Arial"/>
                <w:b/>
                <w:bCs/>
                <w:iCs/>
                <w:color w:val="000099"/>
                <w:u w:val="single"/>
              </w:rPr>
            </w:pPr>
            <w:r w:rsidRPr="00487C87">
              <w:rPr>
                <w:rFonts w:ascii="Arial" w:hAnsi="Arial" w:cs="Arial"/>
                <w:b/>
                <w:bCs/>
                <w:iCs/>
                <w:color w:val="000099"/>
                <w:u w:val="single"/>
              </w:rPr>
              <w:t>Post Specific Requirements</w:t>
            </w:r>
          </w:p>
          <w:p w:rsidR="00487C87" w:rsidRPr="001F1397" w:rsidRDefault="00487C87" w:rsidP="000A40BB">
            <w:pPr>
              <w:rPr>
                <w:rFonts w:ascii="Arial" w:hAnsi="Arial" w:cs="Arial"/>
                <w:b/>
                <w:bCs/>
                <w:iCs/>
                <w:color w:val="000099"/>
              </w:rPr>
            </w:pPr>
          </w:p>
          <w:p w:rsidR="001F1397" w:rsidRDefault="001F1397" w:rsidP="001F1397">
            <w:pPr>
              <w:rPr>
                <w:rFonts w:ascii="Arial" w:hAnsi="Arial" w:cs="Arial"/>
                <w:b/>
                <w:bCs/>
                <w:iCs/>
                <w:color w:val="000099"/>
              </w:rPr>
            </w:pPr>
            <w:r w:rsidRPr="00487C87">
              <w:rPr>
                <w:rFonts w:ascii="Arial" w:hAnsi="Arial" w:cs="Arial"/>
                <w:b/>
                <w:bCs/>
                <w:iCs/>
                <w:color w:val="000099"/>
              </w:rPr>
              <w:t xml:space="preserve">This section may be used to specify that candidates must demonstrate particular experience deemed necessary for safe and effective performance in a particular </w:t>
            </w:r>
            <w:r>
              <w:rPr>
                <w:rFonts w:ascii="Arial" w:hAnsi="Arial" w:cs="Arial"/>
                <w:b/>
                <w:bCs/>
                <w:iCs/>
                <w:color w:val="000099"/>
              </w:rPr>
              <w:t xml:space="preserve">care group </w:t>
            </w:r>
            <w:r w:rsidRPr="009B3963">
              <w:rPr>
                <w:rFonts w:ascii="Arial" w:hAnsi="Arial" w:cs="Arial"/>
                <w:b/>
                <w:bCs/>
                <w:iCs/>
                <w:color w:val="000099"/>
              </w:rPr>
              <w:t>role</w:t>
            </w:r>
            <w:r w:rsidR="007F11C7" w:rsidRPr="009B3963">
              <w:rPr>
                <w:rFonts w:ascii="Arial" w:hAnsi="Arial" w:cs="Arial"/>
                <w:b/>
                <w:bCs/>
                <w:iCs/>
                <w:color w:val="000099"/>
              </w:rPr>
              <w:t>(s)</w:t>
            </w:r>
            <w:r w:rsidRPr="009B3963">
              <w:rPr>
                <w:rFonts w:ascii="Arial" w:hAnsi="Arial" w:cs="Arial"/>
                <w:b/>
                <w:bCs/>
                <w:iCs/>
                <w:color w:val="000099"/>
              </w:rPr>
              <w:t>.</w:t>
            </w:r>
          </w:p>
          <w:p w:rsidR="001F1397" w:rsidRDefault="001F1397" w:rsidP="001F1397">
            <w:pPr>
              <w:rPr>
                <w:rFonts w:ascii="Arial" w:hAnsi="Arial" w:cs="Arial"/>
                <w:b/>
                <w:bCs/>
                <w:iCs/>
                <w:color w:val="000099"/>
              </w:rPr>
            </w:pPr>
          </w:p>
          <w:p w:rsidR="001F1397" w:rsidRPr="00487C87" w:rsidRDefault="001F1397" w:rsidP="001F1397">
            <w:pPr>
              <w:rPr>
                <w:rFonts w:ascii="Arial" w:hAnsi="Arial" w:cs="Arial"/>
                <w:b/>
                <w:bCs/>
                <w:iCs/>
                <w:color w:val="000099"/>
              </w:rPr>
            </w:pPr>
            <w:r w:rsidRPr="00487C87">
              <w:rPr>
                <w:rFonts w:ascii="Arial" w:hAnsi="Arial" w:cs="Arial"/>
                <w:b/>
                <w:bCs/>
                <w:iCs/>
                <w:color w:val="000099"/>
              </w:rPr>
              <w:t xml:space="preserve">Post Specific Requirements are not additional qualifications.  It is not possible to include other qualifications in this section, without engaging in having those qualifications recognised as an essential part of the role.  </w:t>
            </w:r>
          </w:p>
          <w:p w:rsidR="001F1397" w:rsidRPr="00487C87" w:rsidRDefault="001F1397" w:rsidP="001F1397">
            <w:pPr>
              <w:rPr>
                <w:rFonts w:ascii="Arial" w:hAnsi="Arial" w:cs="Arial"/>
                <w:b/>
                <w:bCs/>
                <w:iCs/>
                <w:color w:val="000099"/>
              </w:rPr>
            </w:pPr>
          </w:p>
          <w:p w:rsidR="001F1397" w:rsidRDefault="001F1397" w:rsidP="000A40BB">
            <w:pPr>
              <w:rPr>
                <w:rFonts w:ascii="Arial" w:hAnsi="Arial" w:cs="Arial"/>
                <w:b/>
                <w:bCs/>
                <w:iCs/>
                <w:color w:val="000099"/>
              </w:rPr>
            </w:pPr>
            <w:r w:rsidRPr="001F1397">
              <w:rPr>
                <w:rFonts w:ascii="Arial" w:hAnsi="Arial" w:cs="Arial"/>
                <w:b/>
                <w:bCs/>
                <w:iCs/>
                <w:color w:val="000099"/>
              </w:rPr>
              <w:t xml:space="preserve">Depending on the </w:t>
            </w:r>
            <w:r>
              <w:rPr>
                <w:rFonts w:ascii="Arial" w:hAnsi="Arial" w:cs="Arial"/>
                <w:b/>
                <w:bCs/>
                <w:iCs/>
                <w:color w:val="000099"/>
              </w:rPr>
              <w:t xml:space="preserve">agreed </w:t>
            </w:r>
            <w:r w:rsidRPr="001F1397">
              <w:rPr>
                <w:rFonts w:ascii="Arial" w:hAnsi="Arial" w:cs="Arial"/>
                <w:b/>
                <w:bCs/>
                <w:iCs/>
                <w:color w:val="000099"/>
              </w:rPr>
              <w:t>care group</w:t>
            </w:r>
            <w:r>
              <w:rPr>
                <w:rFonts w:ascii="Arial" w:hAnsi="Arial" w:cs="Arial"/>
                <w:b/>
                <w:bCs/>
                <w:iCs/>
                <w:color w:val="000099"/>
              </w:rPr>
              <w:t>(s)</w:t>
            </w:r>
            <w:r w:rsidRPr="001F1397">
              <w:rPr>
                <w:rFonts w:ascii="Arial" w:hAnsi="Arial" w:cs="Arial"/>
                <w:b/>
                <w:bCs/>
                <w:iCs/>
                <w:color w:val="000099"/>
              </w:rPr>
              <w:t xml:space="preserve"> being recruited for, </w:t>
            </w:r>
            <w:r>
              <w:rPr>
                <w:rFonts w:ascii="Arial" w:hAnsi="Arial" w:cs="Arial"/>
                <w:b/>
                <w:bCs/>
                <w:iCs/>
                <w:color w:val="000099"/>
              </w:rPr>
              <w:t xml:space="preserve">specify here the depth and breadth of experience required for each care group area i.e. use text below dependent on the care group(s) being recruited.   </w:t>
            </w:r>
          </w:p>
          <w:p w:rsidR="000A40BB" w:rsidRPr="00487C87" w:rsidRDefault="000A40BB" w:rsidP="000A40BB">
            <w:pPr>
              <w:rPr>
                <w:rFonts w:ascii="Arial" w:hAnsi="Arial" w:cs="Arial"/>
                <w:b/>
                <w:bCs/>
                <w:iCs/>
                <w:color w:val="000099"/>
              </w:rPr>
            </w:pPr>
          </w:p>
          <w:p w:rsidR="001F1397" w:rsidRPr="00487C87" w:rsidRDefault="001F1397" w:rsidP="001F1397">
            <w:pPr>
              <w:pStyle w:val="ListParagraph"/>
              <w:numPr>
                <w:ilvl w:val="0"/>
                <w:numId w:val="15"/>
              </w:numPr>
              <w:rPr>
                <w:rFonts w:ascii="Arial" w:hAnsi="Arial" w:cs="Arial"/>
                <w:b/>
                <w:iCs/>
                <w:color w:val="000099"/>
                <w:lang w:val="en-IE"/>
              </w:rPr>
            </w:pPr>
            <w:r w:rsidRPr="00487C87">
              <w:rPr>
                <w:rFonts w:ascii="Arial" w:hAnsi="Arial" w:cs="Arial"/>
                <w:b/>
                <w:iCs/>
                <w:color w:val="000099"/>
                <w:lang w:val="en-IE"/>
              </w:rPr>
              <w:t xml:space="preserve">Care Group 1 </w:t>
            </w:r>
            <w:r>
              <w:rPr>
                <w:rFonts w:ascii="Arial" w:hAnsi="Arial" w:cs="Arial"/>
                <w:b/>
                <w:iCs/>
                <w:color w:val="000099"/>
                <w:lang w:val="en-IE"/>
              </w:rPr>
              <w:t>(Acute) =</w:t>
            </w:r>
            <w:r w:rsidR="007F11C7">
              <w:rPr>
                <w:rFonts w:ascii="Arial" w:hAnsi="Arial" w:cs="Arial"/>
                <w:b/>
                <w:iCs/>
                <w:color w:val="000099"/>
                <w:lang w:val="en-IE"/>
              </w:rPr>
              <w:t xml:space="preserve"> General Medicine (including</w:t>
            </w:r>
            <w:r w:rsidRPr="00487C87">
              <w:rPr>
                <w:rFonts w:ascii="Arial" w:hAnsi="Arial" w:cs="Arial"/>
                <w:b/>
                <w:iCs/>
                <w:color w:val="000099"/>
                <w:lang w:val="en-IE"/>
              </w:rPr>
              <w:t xml:space="preserve"> Respiratory / Cardiac); General Surgery; Frail Elderly / Early Supported Discharge; Emergency Medicine (ED) / Acute Assessments Units</w:t>
            </w:r>
          </w:p>
          <w:p w:rsidR="001F1397" w:rsidRPr="00487C87" w:rsidRDefault="001F1397" w:rsidP="001F1397">
            <w:pPr>
              <w:pStyle w:val="ListParagraph"/>
              <w:numPr>
                <w:ilvl w:val="0"/>
                <w:numId w:val="15"/>
              </w:numPr>
              <w:rPr>
                <w:rFonts w:ascii="Arial" w:hAnsi="Arial" w:cs="Arial"/>
                <w:b/>
                <w:iCs/>
                <w:color w:val="000099"/>
                <w:lang w:val="en-IE"/>
              </w:rPr>
            </w:pPr>
            <w:r>
              <w:rPr>
                <w:rFonts w:ascii="Arial" w:hAnsi="Arial" w:cs="Arial"/>
                <w:b/>
                <w:iCs/>
                <w:color w:val="000099"/>
                <w:lang w:val="en-IE"/>
              </w:rPr>
              <w:t xml:space="preserve">Care Group 2 (Acute) = </w:t>
            </w:r>
            <w:r w:rsidRPr="00487C87">
              <w:rPr>
                <w:rFonts w:ascii="Arial" w:hAnsi="Arial" w:cs="Arial"/>
                <w:b/>
                <w:iCs/>
                <w:color w:val="000099"/>
                <w:lang w:val="en-IE"/>
              </w:rPr>
              <w:t>Neurology; Stroke / Early supported discharge; Neuro Surgery; Critical Care Unit</w:t>
            </w:r>
          </w:p>
          <w:p w:rsidR="001F1397" w:rsidRPr="00487C87" w:rsidRDefault="001F1397" w:rsidP="001F1397">
            <w:pPr>
              <w:pStyle w:val="ListParagraph"/>
              <w:numPr>
                <w:ilvl w:val="0"/>
                <w:numId w:val="15"/>
              </w:numPr>
              <w:rPr>
                <w:rFonts w:ascii="Arial" w:hAnsi="Arial" w:cs="Arial"/>
                <w:b/>
                <w:iCs/>
                <w:color w:val="000099"/>
                <w:lang w:val="en-IE"/>
              </w:rPr>
            </w:pPr>
            <w:r w:rsidRPr="00487C87">
              <w:rPr>
                <w:rFonts w:ascii="Arial" w:hAnsi="Arial" w:cs="Arial"/>
                <w:b/>
                <w:iCs/>
                <w:color w:val="000099"/>
                <w:lang w:val="en-IE"/>
              </w:rPr>
              <w:t xml:space="preserve">Care Group 3 (Mental Health) </w:t>
            </w:r>
            <w:r>
              <w:rPr>
                <w:rFonts w:ascii="Arial" w:hAnsi="Arial" w:cs="Arial"/>
                <w:b/>
                <w:iCs/>
                <w:color w:val="000099"/>
                <w:lang w:val="en-IE"/>
              </w:rPr>
              <w:t>=</w:t>
            </w:r>
            <w:r w:rsidRPr="00487C87">
              <w:rPr>
                <w:rFonts w:ascii="Arial" w:hAnsi="Arial" w:cs="Arial"/>
                <w:b/>
                <w:iCs/>
                <w:color w:val="000099"/>
                <w:lang w:val="en-IE"/>
              </w:rPr>
              <w:t xml:space="preserve"> Child &amp; Adolescent Mental Health Services (0-18 years)</w:t>
            </w:r>
          </w:p>
          <w:p w:rsidR="001F1397" w:rsidRPr="00487C87" w:rsidRDefault="001F1397" w:rsidP="001F1397">
            <w:pPr>
              <w:pStyle w:val="ListParagraph"/>
              <w:numPr>
                <w:ilvl w:val="0"/>
                <w:numId w:val="15"/>
              </w:numPr>
              <w:rPr>
                <w:rFonts w:ascii="Arial" w:hAnsi="Arial" w:cs="Arial"/>
                <w:b/>
                <w:iCs/>
                <w:color w:val="000099"/>
                <w:lang w:val="en-IE"/>
              </w:rPr>
            </w:pPr>
            <w:r>
              <w:rPr>
                <w:rFonts w:ascii="Arial" w:hAnsi="Arial" w:cs="Arial"/>
                <w:b/>
                <w:iCs/>
                <w:color w:val="000099"/>
                <w:lang w:val="en-IE"/>
              </w:rPr>
              <w:t>Care Group 4 (Mental Health) =</w:t>
            </w:r>
            <w:r w:rsidRPr="00487C87">
              <w:rPr>
                <w:rFonts w:ascii="Arial" w:hAnsi="Arial" w:cs="Arial"/>
                <w:b/>
                <w:iCs/>
                <w:color w:val="000099"/>
                <w:lang w:val="en-IE"/>
              </w:rPr>
              <w:t xml:space="preserve"> Adult &amp; Older Persons Services</w:t>
            </w:r>
          </w:p>
          <w:p w:rsidR="001F1397" w:rsidRPr="00487C87" w:rsidRDefault="001F1397" w:rsidP="001F1397">
            <w:pPr>
              <w:pStyle w:val="ListParagraph"/>
              <w:numPr>
                <w:ilvl w:val="0"/>
                <w:numId w:val="15"/>
              </w:numPr>
              <w:rPr>
                <w:rFonts w:ascii="Arial" w:hAnsi="Arial" w:cs="Arial"/>
                <w:b/>
                <w:iCs/>
                <w:color w:val="000099"/>
                <w:lang w:val="en-IE"/>
              </w:rPr>
            </w:pPr>
            <w:r w:rsidRPr="00487C87">
              <w:rPr>
                <w:rFonts w:ascii="Arial" w:hAnsi="Arial" w:cs="Arial"/>
                <w:b/>
                <w:iCs/>
                <w:color w:val="000099"/>
                <w:lang w:val="en-IE"/>
              </w:rPr>
              <w:t>Care G</w:t>
            </w:r>
            <w:r>
              <w:rPr>
                <w:rFonts w:ascii="Arial" w:hAnsi="Arial" w:cs="Arial"/>
                <w:b/>
                <w:iCs/>
                <w:color w:val="000099"/>
                <w:lang w:val="en-IE"/>
              </w:rPr>
              <w:t>roup 5 (Primary &amp; Social Care) =</w:t>
            </w:r>
            <w:r w:rsidRPr="00487C87">
              <w:rPr>
                <w:rFonts w:ascii="Arial" w:hAnsi="Arial" w:cs="Arial"/>
                <w:b/>
                <w:iCs/>
                <w:color w:val="000099"/>
                <w:lang w:val="en-IE"/>
              </w:rPr>
              <w:t xml:space="preserve"> Paediatrics (Primary &amp; Social Care)</w:t>
            </w:r>
          </w:p>
          <w:p w:rsidR="001F1397" w:rsidRPr="00487C87" w:rsidRDefault="001F1397" w:rsidP="001F1397">
            <w:pPr>
              <w:pStyle w:val="ListParagraph"/>
              <w:numPr>
                <w:ilvl w:val="0"/>
                <w:numId w:val="15"/>
              </w:numPr>
              <w:rPr>
                <w:rFonts w:ascii="Arial" w:hAnsi="Arial" w:cs="Arial"/>
                <w:b/>
                <w:iCs/>
                <w:color w:val="000099"/>
                <w:lang w:val="en-IE"/>
              </w:rPr>
            </w:pPr>
            <w:r w:rsidRPr="00487C87">
              <w:rPr>
                <w:rFonts w:ascii="Arial" w:hAnsi="Arial" w:cs="Arial"/>
                <w:b/>
                <w:iCs/>
                <w:color w:val="000099"/>
                <w:lang w:val="en-IE"/>
              </w:rPr>
              <w:t>Care G</w:t>
            </w:r>
            <w:r>
              <w:rPr>
                <w:rFonts w:ascii="Arial" w:hAnsi="Arial" w:cs="Arial"/>
                <w:b/>
                <w:iCs/>
                <w:color w:val="000099"/>
                <w:lang w:val="en-IE"/>
              </w:rPr>
              <w:t>roup 6 (Primary &amp; Social Care) =</w:t>
            </w:r>
            <w:r w:rsidRPr="00487C87">
              <w:rPr>
                <w:rFonts w:ascii="Arial" w:hAnsi="Arial" w:cs="Arial"/>
                <w:b/>
                <w:iCs/>
                <w:color w:val="000099"/>
                <w:lang w:val="en-IE"/>
              </w:rPr>
              <w:t xml:space="preserve"> Adult and Older Persons (Primary Care)</w:t>
            </w:r>
          </w:p>
          <w:p w:rsidR="001F1397" w:rsidRPr="00487C87" w:rsidRDefault="001F1397" w:rsidP="001F1397">
            <w:pPr>
              <w:pStyle w:val="ListParagraph"/>
              <w:numPr>
                <w:ilvl w:val="0"/>
                <w:numId w:val="15"/>
              </w:numPr>
              <w:rPr>
                <w:rFonts w:ascii="Arial" w:hAnsi="Arial" w:cs="Arial"/>
                <w:b/>
                <w:iCs/>
                <w:color w:val="000099"/>
                <w:lang w:val="en-IE"/>
              </w:rPr>
            </w:pPr>
            <w:r>
              <w:rPr>
                <w:rFonts w:ascii="Arial" w:hAnsi="Arial" w:cs="Arial"/>
                <w:b/>
                <w:iCs/>
                <w:color w:val="000099"/>
                <w:lang w:val="en-IE"/>
              </w:rPr>
              <w:t>Care Group 7 (Primary Care) =</w:t>
            </w:r>
            <w:r w:rsidRPr="00487C87">
              <w:rPr>
                <w:rFonts w:ascii="Arial" w:hAnsi="Arial" w:cs="Arial"/>
                <w:b/>
                <w:iCs/>
                <w:color w:val="000099"/>
                <w:lang w:val="en-IE"/>
              </w:rPr>
              <w:t xml:space="preserve"> Adult and Older Persons including Residential Care (Social Care)</w:t>
            </w:r>
          </w:p>
          <w:p w:rsidR="000A40BB" w:rsidRDefault="000A40BB" w:rsidP="000A40BB">
            <w:pPr>
              <w:jc w:val="both"/>
              <w:rPr>
                <w:rFonts w:ascii="Arial" w:hAnsi="Arial" w:cs="Arial"/>
                <w:b/>
                <w:bCs/>
                <w:iCs/>
                <w:color w:val="000099"/>
              </w:rPr>
            </w:pPr>
          </w:p>
          <w:p w:rsidR="000A40BB" w:rsidRPr="00593F0B" w:rsidRDefault="001F1397" w:rsidP="00593F0B">
            <w:pPr>
              <w:jc w:val="both"/>
              <w:rPr>
                <w:rFonts w:ascii="Arial" w:hAnsi="Arial" w:cs="Arial"/>
                <w:b/>
                <w:bCs/>
                <w:iCs/>
                <w:color w:val="000099"/>
              </w:rPr>
            </w:pPr>
            <w:r w:rsidRPr="00487C87">
              <w:rPr>
                <w:rFonts w:ascii="Arial" w:hAnsi="Arial" w:cs="Arial"/>
                <w:b/>
                <w:bCs/>
                <w:iCs/>
                <w:color w:val="000099"/>
              </w:rPr>
              <w:t xml:space="preserve">If a particularly specialised post arises the care groups above may be modified, recording the rationale for this modification for audit purposes.  </w:t>
            </w:r>
          </w:p>
        </w:tc>
      </w:tr>
      <w:tr w:rsidR="000A40BB" w:rsidRPr="00E766A5" w:rsidTr="001D297B">
        <w:tc>
          <w:tcPr>
            <w:tcW w:w="2172" w:type="dxa"/>
          </w:tcPr>
          <w:p w:rsidR="000A40BB" w:rsidRPr="00EF5830" w:rsidRDefault="000A40BB" w:rsidP="000A40BB">
            <w:pPr>
              <w:rPr>
                <w:rFonts w:ascii="Arial" w:hAnsi="Arial" w:cs="Arial"/>
                <w:b/>
                <w:bCs/>
                <w:color w:val="FF0000"/>
              </w:rPr>
            </w:pPr>
            <w:r w:rsidRPr="00EF5830">
              <w:rPr>
                <w:rFonts w:ascii="Arial" w:hAnsi="Arial" w:cs="Arial"/>
                <w:b/>
                <w:bCs/>
              </w:rPr>
              <w:t>Other requirements specific to the post</w:t>
            </w:r>
          </w:p>
        </w:tc>
        <w:tc>
          <w:tcPr>
            <w:tcW w:w="8448" w:type="dxa"/>
          </w:tcPr>
          <w:p w:rsidR="000A40BB" w:rsidRPr="00EF5830" w:rsidRDefault="000A40BB" w:rsidP="000A40BB">
            <w:pPr>
              <w:rPr>
                <w:rFonts w:ascii="Arial" w:hAnsi="Arial" w:cs="Arial"/>
                <w:b/>
                <w:iCs/>
                <w:color w:val="000099"/>
              </w:rPr>
            </w:pPr>
            <w:r w:rsidRPr="00EF5830">
              <w:rPr>
                <w:rFonts w:ascii="Arial" w:hAnsi="Arial" w:cs="Arial"/>
                <w:b/>
                <w:iCs/>
                <w:color w:val="000099"/>
              </w:rPr>
              <w:t>Please outline if there are specific practical requirements that are specific to the post</w:t>
            </w:r>
          </w:p>
          <w:p w:rsidR="000A40BB" w:rsidRPr="00EF5830" w:rsidRDefault="000A40BB" w:rsidP="000A40BB">
            <w:pPr>
              <w:rPr>
                <w:rFonts w:ascii="Arial" w:hAnsi="Arial" w:cs="Arial"/>
                <w:b/>
                <w:iCs/>
                <w:color w:val="000099"/>
              </w:rPr>
            </w:pPr>
            <w:r w:rsidRPr="00EF5830">
              <w:rPr>
                <w:rFonts w:ascii="Arial" w:hAnsi="Arial" w:cs="Arial"/>
                <w:b/>
                <w:iCs/>
                <w:color w:val="000099"/>
              </w:rPr>
              <w:t xml:space="preserve"> e.g.</w:t>
            </w:r>
          </w:p>
          <w:p w:rsidR="000A40BB" w:rsidRPr="00EF5830" w:rsidRDefault="000A40BB" w:rsidP="000A40BB">
            <w:pPr>
              <w:pStyle w:val="ListParagraph"/>
              <w:numPr>
                <w:ilvl w:val="0"/>
                <w:numId w:val="5"/>
              </w:numPr>
              <w:rPr>
                <w:rFonts w:ascii="Arial" w:hAnsi="Arial" w:cs="Arial"/>
                <w:b/>
                <w:iCs/>
                <w:color w:val="000099"/>
              </w:rPr>
            </w:pPr>
            <w:r w:rsidRPr="00EF5830">
              <w:rPr>
                <w:rFonts w:ascii="Arial" w:hAnsi="Arial" w:cs="Arial"/>
                <w:b/>
                <w:iCs/>
                <w:color w:val="000099"/>
              </w:rPr>
              <w:t>have access to appropriate transport to fulfil the requirements of the role</w:t>
            </w:r>
          </w:p>
          <w:p w:rsidR="000A40BB" w:rsidRPr="00EF5830" w:rsidRDefault="000A40BB" w:rsidP="000A40BB">
            <w:pPr>
              <w:pStyle w:val="ListParagraph"/>
              <w:numPr>
                <w:ilvl w:val="0"/>
                <w:numId w:val="5"/>
              </w:numPr>
              <w:rPr>
                <w:rFonts w:ascii="Arial" w:hAnsi="Arial" w:cs="Arial"/>
                <w:b/>
                <w:iCs/>
                <w:color w:val="000099"/>
              </w:rPr>
            </w:pPr>
            <w:r w:rsidRPr="00EF5830">
              <w:rPr>
                <w:rFonts w:ascii="Arial" w:hAnsi="Arial" w:cs="Arial"/>
                <w:b/>
                <w:iCs/>
                <w:color w:val="000099"/>
              </w:rPr>
              <w:t>participate in an on-call rota</w:t>
            </w:r>
          </w:p>
        </w:tc>
      </w:tr>
      <w:tr w:rsidR="000A40BB" w:rsidRPr="00E766A5" w:rsidTr="001D297B">
        <w:tc>
          <w:tcPr>
            <w:tcW w:w="2172" w:type="dxa"/>
          </w:tcPr>
          <w:p w:rsidR="000A40BB" w:rsidRDefault="000A40BB" w:rsidP="000A40BB">
            <w:pPr>
              <w:rPr>
                <w:rFonts w:ascii="Arial" w:hAnsi="Arial" w:cs="Arial"/>
                <w:b/>
                <w:bCs/>
                <w:color w:val="000000"/>
              </w:rPr>
            </w:pPr>
            <w:r w:rsidRPr="004959FA">
              <w:rPr>
                <w:rFonts w:ascii="Arial" w:hAnsi="Arial" w:cs="Arial"/>
                <w:b/>
                <w:bCs/>
                <w:color w:val="000000"/>
              </w:rPr>
              <w:t>Skills, competencies and/or knowledge</w:t>
            </w:r>
          </w:p>
          <w:p w:rsidR="000A40BB" w:rsidRDefault="000A40BB" w:rsidP="000A40BB">
            <w:pPr>
              <w:rPr>
                <w:rFonts w:ascii="Arial" w:hAnsi="Arial" w:cs="Arial"/>
                <w:b/>
                <w:bCs/>
                <w:color w:val="000000"/>
              </w:rPr>
            </w:pPr>
          </w:p>
          <w:p w:rsidR="000A40BB" w:rsidRPr="004959FA" w:rsidRDefault="000A40BB" w:rsidP="000A40BB">
            <w:pPr>
              <w:rPr>
                <w:rFonts w:ascii="Arial" w:hAnsi="Arial" w:cs="Arial"/>
                <w:b/>
                <w:bCs/>
              </w:rPr>
            </w:pPr>
          </w:p>
          <w:p w:rsidR="000A40BB" w:rsidRPr="00E766A5" w:rsidRDefault="000A40BB" w:rsidP="000A40BB">
            <w:pPr>
              <w:jc w:val="both"/>
              <w:rPr>
                <w:rFonts w:ascii="Arial" w:hAnsi="Arial" w:cs="Arial"/>
                <w:b/>
                <w:bCs/>
                <w:color w:val="FF0000"/>
              </w:rPr>
            </w:pPr>
          </w:p>
        </w:tc>
        <w:tc>
          <w:tcPr>
            <w:tcW w:w="8448" w:type="dxa"/>
          </w:tcPr>
          <w:p w:rsidR="000A40BB" w:rsidRPr="009F0ED8" w:rsidRDefault="000A40BB" w:rsidP="000A40BB">
            <w:pPr>
              <w:contextualSpacing/>
              <w:jc w:val="both"/>
              <w:rPr>
                <w:rFonts w:ascii="Arial" w:eastAsia="Arial" w:hAnsi="Arial" w:cs="Arial"/>
                <w:color w:val="000000" w:themeColor="text1"/>
                <w:lang w:val="en-US"/>
              </w:rPr>
            </w:pPr>
            <w:r w:rsidRPr="009F0ED8">
              <w:rPr>
                <w:rFonts w:ascii="Arial" w:eastAsia="Arial" w:hAnsi="Arial" w:cs="Arial"/>
                <w:b/>
                <w:bCs/>
                <w:color w:val="000000" w:themeColor="text1"/>
                <w:lang w:val="en-US"/>
              </w:rPr>
              <w:t xml:space="preserve">Professional Knowledge &amp; Experience </w:t>
            </w:r>
          </w:p>
          <w:p w:rsidR="000A40BB" w:rsidRDefault="000A40BB" w:rsidP="000A40BB">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0A40BB" w:rsidRPr="00EF5830" w:rsidRDefault="000A40BB" w:rsidP="000A40BB">
            <w:pPr>
              <w:numPr>
                <w:ilvl w:val="0"/>
                <w:numId w:val="1"/>
              </w:numPr>
              <w:contextualSpacing/>
              <w:rPr>
                <w:rFonts w:ascii="Arial" w:hAnsi="Arial" w:cs="Arial"/>
              </w:rPr>
            </w:pPr>
            <w:r w:rsidRPr="00EF5830">
              <w:rPr>
                <w:rFonts w:ascii="Arial" w:hAnsi="Arial" w:cs="Arial"/>
                <w:iCs/>
              </w:rPr>
              <w:t xml:space="preserve">Demonstrate clinical knowledge, clinical reasoning skills </w:t>
            </w:r>
            <w:r w:rsidRPr="00EF5830">
              <w:rPr>
                <w:rFonts w:ascii="Arial" w:hAnsi="Arial" w:cs="Arial"/>
              </w:rPr>
              <w:t xml:space="preserve">and evidence based practice appropriate </w:t>
            </w:r>
            <w:r w:rsidRPr="00EF5830">
              <w:rPr>
                <w:rFonts w:ascii="Arial" w:hAnsi="Arial" w:cs="Arial"/>
                <w:iCs/>
              </w:rPr>
              <w:t>to carrying out the duties and responsibilities of the role in line with relevant legislation and standards.</w:t>
            </w:r>
            <w:r w:rsidRPr="00EF5830">
              <w:rPr>
                <w:rFonts w:ascii="Arial" w:hAnsi="Arial" w:cs="Arial"/>
                <w:i/>
              </w:rPr>
              <w:t xml:space="preserve"> </w:t>
            </w:r>
          </w:p>
          <w:p w:rsidR="000A40BB" w:rsidRPr="00EF5830" w:rsidRDefault="000A40BB" w:rsidP="000A40BB">
            <w:pPr>
              <w:numPr>
                <w:ilvl w:val="0"/>
                <w:numId w:val="1"/>
              </w:numPr>
              <w:contextualSpacing/>
              <w:rPr>
                <w:rFonts w:ascii="Arial" w:hAnsi="Arial" w:cs="Arial"/>
              </w:rPr>
            </w:pPr>
            <w:r w:rsidRPr="00EF5830">
              <w:rPr>
                <w:rFonts w:ascii="Arial" w:hAnsi="Arial" w:cs="Arial"/>
                <w:iCs/>
              </w:rPr>
              <w:t>Demonstrate an appropriate level of understanding of the Occupational Therapy process, the underpinning theory and its application to the role.</w:t>
            </w:r>
          </w:p>
          <w:p w:rsidR="000A40BB" w:rsidRDefault="000A40BB" w:rsidP="000A40BB">
            <w:pPr>
              <w:numPr>
                <w:ilvl w:val="0"/>
                <w:numId w:val="1"/>
              </w:numPr>
              <w:contextualSpacing/>
              <w:rPr>
                <w:rFonts w:ascii="Arial" w:hAnsi="Arial" w:cs="Arial"/>
              </w:rPr>
            </w:pPr>
            <w:r w:rsidRPr="00EF5830">
              <w:rPr>
                <w:rFonts w:ascii="Arial" w:hAnsi="Arial" w:cs="Arial"/>
              </w:rPr>
              <w:t>Demonstrate evidence of having applied / used appropriate assessment tools and treatments and a knowledge of</w:t>
            </w:r>
            <w:r>
              <w:rPr>
                <w:rFonts w:ascii="Arial" w:hAnsi="Arial" w:cs="Arial"/>
              </w:rPr>
              <w:t xml:space="preserve"> the implications of outcomes for</w:t>
            </w:r>
            <w:r w:rsidRPr="00EF5830">
              <w:rPr>
                <w:rFonts w:ascii="Arial" w:hAnsi="Arial" w:cs="Arial"/>
              </w:rPr>
              <w:t xml:space="preserve"> service users.</w:t>
            </w:r>
          </w:p>
          <w:p w:rsidR="000A40BB" w:rsidRPr="00C55575" w:rsidRDefault="000A40BB" w:rsidP="000A40BB">
            <w:pPr>
              <w:numPr>
                <w:ilvl w:val="0"/>
                <w:numId w:val="1"/>
              </w:numPr>
              <w:rPr>
                <w:rFonts w:ascii="Arial" w:hAnsi="Arial" w:cs="Arial"/>
              </w:rPr>
            </w:pPr>
            <w:r>
              <w:rPr>
                <w:rFonts w:ascii="Arial" w:hAnsi="Arial" w:cs="Arial"/>
              </w:rPr>
              <w:t>Demonstrate</w:t>
            </w:r>
            <w:r w:rsidRPr="00B468FF">
              <w:rPr>
                <w:rFonts w:ascii="Arial" w:hAnsi="Arial" w:cs="Arial"/>
              </w:rPr>
              <w:t xml:space="preserve"> the knowledge, abilities and technical skills required to provide safe, efficient and effective service in the area of practice</w:t>
            </w:r>
            <w:r>
              <w:rPr>
                <w:rFonts w:ascii="Arial" w:hAnsi="Arial" w:cs="Arial"/>
              </w:rPr>
              <w:t>.</w:t>
            </w:r>
          </w:p>
          <w:p w:rsidR="000A40BB" w:rsidRPr="00F1571E" w:rsidRDefault="000A40BB" w:rsidP="000A40BB">
            <w:pPr>
              <w:pStyle w:val="ListParagraph"/>
              <w:numPr>
                <w:ilvl w:val="0"/>
                <w:numId w:val="1"/>
              </w:numPr>
              <w:contextualSpacing/>
              <w:rPr>
                <w:rFonts w:ascii="Arial" w:hAnsi="Arial" w:cs="Arial"/>
                <w:i/>
              </w:rPr>
            </w:pPr>
            <w:r w:rsidRPr="00F1571E">
              <w:rPr>
                <w:rFonts w:ascii="Arial" w:hAnsi="Arial" w:cs="Arial"/>
              </w:rPr>
              <w:t>Demonstrate a willingness to engage and develop IT skills relevant to the role.</w:t>
            </w:r>
          </w:p>
          <w:p w:rsidR="000A40BB" w:rsidRDefault="000A40BB" w:rsidP="000A40BB">
            <w:pPr>
              <w:contextualSpacing/>
              <w:rPr>
                <w:rFonts w:ascii="Arial" w:eastAsia="Arial" w:hAnsi="Arial" w:cs="Arial"/>
                <w:b/>
                <w:bCs/>
                <w:color w:val="000000" w:themeColor="text1"/>
                <w:lang w:val="en-US"/>
              </w:rPr>
            </w:pPr>
          </w:p>
          <w:p w:rsidR="000A40BB" w:rsidRPr="00EF5830" w:rsidRDefault="000A40BB" w:rsidP="000A40BB">
            <w:pPr>
              <w:contextualSpacing/>
              <w:rPr>
                <w:rFonts w:ascii="Arial" w:eastAsia="Arial" w:hAnsi="Arial" w:cs="Arial"/>
                <w:color w:val="000000" w:themeColor="text1"/>
              </w:rPr>
            </w:pPr>
            <w:r w:rsidRPr="00EF5830">
              <w:rPr>
                <w:rFonts w:ascii="Arial" w:eastAsia="Arial" w:hAnsi="Arial" w:cs="Arial"/>
                <w:b/>
                <w:bCs/>
                <w:color w:val="000000" w:themeColor="text1"/>
                <w:lang w:val="en-US"/>
              </w:rPr>
              <w:t xml:space="preserve">Planning and Managing Resources </w:t>
            </w:r>
            <w:r w:rsidRPr="00EF5830">
              <w:rPr>
                <w:rFonts w:ascii="Arial" w:eastAsia="Arial" w:hAnsi="Arial" w:cs="Arial"/>
                <w:color w:val="000000" w:themeColor="text1"/>
              </w:rPr>
              <w:t xml:space="preserve"> </w:t>
            </w:r>
          </w:p>
          <w:p w:rsidR="000A40BB" w:rsidRPr="00041EF9" w:rsidRDefault="000A40BB" w:rsidP="000A40BB">
            <w:pPr>
              <w:contextualSpacing/>
              <w:rPr>
                <w:rFonts w:ascii="Arial" w:eastAsia="Arial" w:hAnsi="Arial" w:cs="Arial"/>
                <w:color w:val="000000" w:themeColor="text1"/>
                <w:lang w:val="en-US"/>
              </w:rPr>
            </w:pPr>
            <w:r w:rsidRPr="00EF5830">
              <w:rPr>
                <w:rFonts w:ascii="Arial" w:eastAsiaTheme="minorEastAsia" w:hAnsi="Arial" w:cs="Arial"/>
                <w:i/>
                <w:color w:val="000000" w:themeColor="text1"/>
                <w:lang w:val="en-US"/>
              </w:rPr>
              <w:t>For example:</w:t>
            </w:r>
          </w:p>
          <w:p w:rsidR="000A40BB" w:rsidRDefault="000A40BB" w:rsidP="000A40BB">
            <w:pPr>
              <w:numPr>
                <w:ilvl w:val="0"/>
                <w:numId w:val="1"/>
              </w:numPr>
              <w:rPr>
                <w:rFonts w:ascii="Arial" w:hAnsi="Arial" w:cs="Arial"/>
              </w:rPr>
            </w:pPr>
            <w:r w:rsidRPr="00CF2E0A">
              <w:rPr>
                <w:rFonts w:ascii="Arial" w:hAnsi="Arial" w:cs="Arial"/>
              </w:rPr>
              <w:t>Demonstrates the ability to plan activities and co-ordinate resources to ensure value for money and maximum benefit for the organisation</w:t>
            </w:r>
            <w:r>
              <w:rPr>
                <w:rFonts w:ascii="Arial" w:hAnsi="Arial" w:cs="Arial"/>
              </w:rPr>
              <w:t>.</w:t>
            </w:r>
          </w:p>
          <w:p w:rsidR="000A40BB" w:rsidRPr="00C55575" w:rsidRDefault="000A40BB" w:rsidP="000A40BB">
            <w:pPr>
              <w:numPr>
                <w:ilvl w:val="0"/>
                <w:numId w:val="1"/>
              </w:numPr>
              <w:rPr>
                <w:rFonts w:ascii="Arial" w:hAnsi="Arial" w:cs="Arial"/>
              </w:rPr>
            </w:pPr>
            <w:r w:rsidRPr="00CF2E0A">
              <w:rPr>
                <w:rFonts w:ascii="Arial" w:hAnsi="Arial" w:cs="Arial"/>
              </w:rPr>
              <w:t>Demonstrates ability to prioritise the most important tasks on an ongoing basis</w:t>
            </w:r>
            <w:r>
              <w:rPr>
                <w:rFonts w:ascii="Arial" w:hAnsi="Arial" w:cs="Arial"/>
              </w:rPr>
              <w:t>.</w:t>
            </w:r>
          </w:p>
          <w:p w:rsidR="000A40BB" w:rsidRPr="00EF5830" w:rsidRDefault="000A40BB" w:rsidP="000A40BB">
            <w:pPr>
              <w:numPr>
                <w:ilvl w:val="0"/>
                <w:numId w:val="1"/>
              </w:numPr>
              <w:contextualSpacing/>
              <w:rPr>
                <w:rFonts w:ascii="Arial" w:hAnsi="Arial" w:cs="Arial"/>
              </w:rPr>
            </w:pPr>
            <w:r w:rsidRPr="00EF5830">
              <w:rPr>
                <w:rFonts w:ascii="Arial" w:hAnsi="Arial" w:cs="Arial"/>
                <w:color w:val="000000"/>
              </w:rPr>
              <w:t>Demonstrates flexibility and adaptability in response to workforce demands.</w:t>
            </w:r>
          </w:p>
          <w:p w:rsidR="000A40BB" w:rsidRPr="00EF5830" w:rsidRDefault="000A40BB" w:rsidP="000A40BB">
            <w:pPr>
              <w:numPr>
                <w:ilvl w:val="0"/>
                <w:numId w:val="1"/>
              </w:numPr>
              <w:contextualSpacing/>
              <w:rPr>
                <w:rFonts w:ascii="Arial" w:hAnsi="Arial" w:cs="Arial"/>
              </w:rPr>
            </w:pPr>
            <w:r w:rsidRPr="00EF5830">
              <w:rPr>
                <w:rFonts w:ascii="Arial" w:hAnsi="Arial" w:cs="Arial"/>
                <w:iCs/>
              </w:rPr>
              <w:t>D</w:t>
            </w:r>
            <w:r w:rsidRPr="00EF5830">
              <w:rPr>
                <w:rFonts w:ascii="Arial" w:hAnsi="Arial" w:cs="Arial"/>
              </w:rPr>
              <w:t>emonstrate ability to take initiative and to be appropriately self-directed.</w:t>
            </w:r>
          </w:p>
          <w:p w:rsidR="000A40BB" w:rsidRPr="00EF5830" w:rsidRDefault="000A40BB" w:rsidP="000A40BB">
            <w:pPr>
              <w:spacing w:line="259" w:lineRule="auto"/>
              <w:contextualSpacing/>
              <w:rPr>
                <w:rFonts w:ascii="Arial" w:eastAsia="Arial" w:hAnsi="Arial" w:cs="Arial"/>
                <w:b/>
                <w:bCs/>
                <w:color w:val="000000" w:themeColor="text1"/>
                <w:lang w:val="en-US"/>
              </w:rPr>
            </w:pPr>
          </w:p>
          <w:p w:rsidR="000A40BB" w:rsidRPr="00EF5830" w:rsidRDefault="000A40BB" w:rsidP="000A40BB">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Managing and Developing (Self and Others)</w:t>
            </w:r>
          </w:p>
          <w:p w:rsidR="000A40BB" w:rsidRPr="00EF5830" w:rsidRDefault="000A40BB" w:rsidP="000A40BB">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rsidR="000A40BB" w:rsidRPr="00EF5830" w:rsidRDefault="000A40BB" w:rsidP="000A40BB">
            <w:pPr>
              <w:numPr>
                <w:ilvl w:val="0"/>
                <w:numId w:val="1"/>
              </w:numPr>
              <w:contextualSpacing/>
              <w:rPr>
                <w:rFonts w:ascii="Arial" w:hAnsi="Arial" w:cs="Arial"/>
                <w:i/>
              </w:rPr>
            </w:pPr>
            <w:r w:rsidRPr="00EF5830">
              <w:rPr>
                <w:rFonts w:ascii="Arial" w:hAnsi="Arial" w:cs="Arial"/>
              </w:rPr>
              <w:t>Demonstrates ability to lead by example and adapts leadership style to suit the demands of the situation and the people involved.</w:t>
            </w:r>
          </w:p>
          <w:p w:rsidR="000A40BB" w:rsidRPr="00EF5830" w:rsidRDefault="000A40BB" w:rsidP="000A40BB">
            <w:pPr>
              <w:numPr>
                <w:ilvl w:val="0"/>
                <w:numId w:val="1"/>
              </w:numPr>
              <w:contextualSpacing/>
              <w:rPr>
                <w:rFonts w:ascii="Arial" w:hAnsi="Arial" w:cs="Arial"/>
                <w:i/>
              </w:rPr>
            </w:pPr>
            <w:r w:rsidRPr="00EF5830">
              <w:rPr>
                <w:rFonts w:ascii="Arial" w:hAnsi="Arial" w:cs="Arial"/>
                <w:iCs/>
              </w:rPr>
              <w:t>Demonstrate an a</w:t>
            </w:r>
            <w:r w:rsidRPr="00EF5830">
              <w:rPr>
                <w:rFonts w:ascii="Arial" w:hAnsi="Arial" w:cs="Arial"/>
              </w:rPr>
              <w:t>bility to manage and develop self and others in a busy working environment.</w:t>
            </w:r>
          </w:p>
          <w:p w:rsidR="000A40BB" w:rsidRPr="00EF5830" w:rsidRDefault="000A40BB" w:rsidP="000A40BB">
            <w:pPr>
              <w:numPr>
                <w:ilvl w:val="0"/>
                <w:numId w:val="1"/>
              </w:numPr>
              <w:contextualSpacing/>
              <w:rPr>
                <w:rFonts w:ascii="Arial" w:hAnsi="Arial" w:cs="Arial"/>
                <w:i/>
              </w:rPr>
            </w:pPr>
            <w:r w:rsidRPr="00EF5830">
              <w:rPr>
                <w:rFonts w:ascii="Arial" w:hAnsi="Arial" w:cs="Arial"/>
                <w:iCs/>
              </w:rPr>
              <w:t>Demonstrate the ability to work independently as well as part of a team, collaborates well with others.</w:t>
            </w:r>
          </w:p>
          <w:p w:rsidR="000A40BB" w:rsidRPr="0039451A" w:rsidRDefault="000A40BB" w:rsidP="000A40BB">
            <w:pPr>
              <w:numPr>
                <w:ilvl w:val="0"/>
                <w:numId w:val="1"/>
              </w:numPr>
              <w:contextualSpacing/>
              <w:rPr>
                <w:rFonts w:ascii="Arial" w:hAnsi="Arial" w:cs="Arial"/>
                <w:i/>
              </w:rPr>
            </w:pPr>
            <w:r w:rsidRPr="00EF5830">
              <w:rPr>
                <w:rFonts w:ascii="Arial" w:hAnsi="Arial" w:cs="Arial"/>
                <w:color w:val="000000"/>
              </w:rPr>
              <w:t xml:space="preserve">Demonstrates the ability to react constructively to setbacks and to both give direction / feedback, and take direction / feedback, from others. </w:t>
            </w:r>
          </w:p>
          <w:p w:rsidR="000A40BB" w:rsidRPr="0039451A" w:rsidRDefault="000A40BB" w:rsidP="000A40BB">
            <w:pPr>
              <w:numPr>
                <w:ilvl w:val="0"/>
                <w:numId w:val="1"/>
              </w:numPr>
              <w:contextualSpacing/>
              <w:rPr>
                <w:rFonts w:ascii="Arial" w:hAnsi="Arial" w:cs="Arial"/>
                <w:i/>
              </w:rPr>
            </w:pPr>
            <w:r w:rsidRPr="0039451A">
              <w:rPr>
                <w:rFonts w:ascii="Arial" w:hAnsi="Arial" w:cs="Arial"/>
                <w:iCs/>
              </w:rPr>
              <w:t>Demonstrate</w:t>
            </w:r>
            <w:r>
              <w:rPr>
                <w:rFonts w:ascii="Arial" w:hAnsi="Arial" w:cs="Arial"/>
                <w:iCs/>
              </w:rPr>
              <w:t>s</w:t>
            </w:r>
            <w:r w:rsidRPr="0039451A">
              <w:rPr>
                <w:rFonts w:ascii="Arial" w:hAnsi="Arial" w:cs="Arial"/>
                <w:iCs/>
              </w:rPr>
              <w:t xml:space="preserve"> a commitment to continuous professional development and knowledge sharing</w:t>
            </w:r>
            <w:r>
              <w:rPr>
                <w:rFonts w:ascii="Arial" w:hAnsi="Arial" w:cs="Arial"/>
                <w:iCs/>
              </w:rPr>
              <w:t>.</w:t>
            </w:r>
          </w:p>
          <w:p w:rsidR="000A40BB" w:rsidRPr="00EF5830" w:rsidRDefault="000A40BB" w:rsidP="000A40BB">
            <w:pPr>
              <w:spacing w:line="259" w:lineRule="auto"/>
              <w:contextualSpacing/>
              <w:rPr>
                <w:rFonts w:ascii="Arial" w:eastAsia="Arial" w:hAnsi="Arial" w:cs="Arial"/>
                <w:b/>
                <w:bCs/>
                <w:color w:val="000000" w:themeColor="text1"/>
                <w:lang w:val="en-US"/>
              </w:rPr>
            </w:pPr>
          </w:p>
          <w:p w:rsidR="000A40BB" w:rsidRPr="00EF5830" w:rsidRDefault="000A40BB" w:rsidP="000A40BB">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Commitment to providing a Quality Service</w:t>
            </w:r>
          </w:p>
          <w:p w:rsidR="000A40BB" w:rsidRPr="00041EF9" w:rsidRDefault="000A40BB" w:rsidP="000A40BB">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rsidR="000A40BB" w:rsidRPr="00EF5830" w:rsidRDefault="000A40BB" w:rsidP="000A40BB">
            <w:pPr>
              <w:numPr>
                <w:ilvl w:val="0"/>
                <w:numId w:val="1"/>
              </w:numPr>
              <w:contextualSpacing/>
              <w:rPr>
                <w:rFonts w:ascii="Arial" w:hAnsi="Arial" w:cs="Arial"/>
              </w:rPr>
            </w:pPr>
            <w:r w:rsidRPr="00EF5830">
              <w:rPr>
                <w:rFonts w:ascii="Arial" w:hAnsi="Arial" w:cs="Arial"/>
              </w:rPr>
              <w:t>Demonstrate a commitment to and the ability to lead on the delivery of a high quality, person centred service.</w:t>
            </w:r>
          </w:p>
          <w:p w:rsidR="000A40BB" w:rsidRPr="00EF5830" w:rsidRDefault="000A40BB" w:rsidP="000A40BB">
            <w:pPr>
              <w:numPr>
                <w:ilvl w:val="0"/>
                <w:numId w:val="1"/>
              </w:numPr>
              <w:contextualSpacing/>
              <w:rPr>
                <w:rFonts w:ascii="Arial" w:hAnsi="Arial" w:cs="Arial"/>
              </w:rPr>
            </w:pPr>
            <w:r w:rsidRPr="00EF5830">
              <w:rPr>
                <w:rFonts w:ascii="Arial" w:hAnsi="Arial" w:cs="Arial"/>
              </w:rPr>
              <w:t>Demonstrates innovation in the provision of person-centred care and in overcoming resource limitations.</w:t>
            </w:r>
          </w:p>
          <w:p w:rsidR="000A40BB" w:rsidRPr="00C55575" w:rsidRDefault="000A40BB" w:rsidP="000A40BB">
            <w:pPr>
              <w:numPr>
                <w:ilvl w:val="0"/>
                <w:numId w:val="1"/>
              </w:numPr>
              <w:contextualSpacing/>
              <w:rPr>
                <w:rFonts w:ascii="Arial" w:hAnsi="Arial" w:cs="Arial"/>
              </w:rPr>
            </w:pPr>
            <w:r w:rsidRPr="00EF5830">
              <w:rPr>
                <w:rFonts w:ascii="Arial" w:hAnsi="Arial" w:cs="Arial"/>
                <w:color w:val="000000"/>
              </w:rPr>
              <w:t>Ensures that all service users are treated with dignity and respect and ensures that the welfare of the service user is a key consideration at all times.</w:t>
            </w:r>
          </w:p>
          <w:p w:rsidR="000A40BB" w:rsidRPr="00C55575" w:rsidRDefault="000A40BB" w:rsidP="000A40BB">
            <w:pPr>
              <w:numPr>
                <w:ilvl w:val="0"/>
                <w:numId w:val="1"/>
              </w:numPr>
              <w:rPr>
                <w:rFonts w:ascii="Arial" w:hAnsi="Arial" w:cs="Arial"/>
              </w:rPr>
            </w:pPr>
            <w:r w:rsidRPr="00B468FF">
              <w:rPr>
                <w:rFonts w:ascii="Arial" w:hAnsi="Arial" w:cs="Arial"/>
              </w:rPr>
              <w:t>Works at an operational level to build alliances and learn how to best position service delivery to meet the needs of its service users</w:t>
            </w:r>
            <w:r>
              <w:rPr>
                <w:rFonts w:ascii="Arial" w:hAnsi="Arial" w:cs="Arial"/>
              </w:rPr>
              <w:t>.</w:t>
            </w:r>
          </w:p>
          <w:p w:rsidR="000A40BB" w:rsidRPr="00EF5830" w:rsidRDefault="000A40BB" w:rsidP="000A40BB">
            <w:pPr>
              <w:numPr>
                <w:ilvl w:val="0"/>
                <w:numId w:val="1"/>
              </w:numPr>
              <w:contextualSpacing/>
              <w:rPr>
                <w:rFonts w:ascii="Arial" w:hAnsi="Arial" w:cs="Arial"/>
              </w:rPr>
            </w:pPr>
            <w:r w:rsidRPr="00EF5830">
              <w:rPr>
                <w:rFonts w:ascii="Arial" w:hAnsi="Arial" w:cs="Arial"/>
                <w:iCs/>
                <w:color w:val="000000"/>
              </w:rPr>
              <w:t xml:space="preserve">Is open to change and </w:t>
            </w:r>
            <w:r>
              <w:rPr>
                <w:rFonts w:ascii="Arial" w:hAnsi="Arial" w:cs="Arial"/>
                <w:iCs/>
                <w:color w:val="000000"/>
              </w:rPr>
              <w:t xml:space="preserve">supports the implementation of change. </w:t>
            </w:r>
          </w:p>
          <w:p w:rsidR="000A40BB" w:rsidRPr="00EF5830" w:rsidRDefault="000A40BB" w:rsidP="000A40BB">
            <w:pPr>
              <w:spacing w:line="259" w:lineRule="auto"/>
              <w:contextualSpacing/>
              <w:rPr>
                <w:rFonts w:ascii="Arial" w:eastAsia="Arial" w:hAnsi="Arial" w:cs="Arial"/>
                <w:b/>
                <w:bCs/>
                <w:color w:val="000000" w:themeColor="text1"/>
                <w:lang w:val="en-US"/>
              </w:rPr>
            </w:pPr>
          </w:p>
          <w:p w:rsidR="000A40BB" w:rsidRPr="00EF5830" w:rsidRDefault="000A40BB" w:rsidP="000A40BB">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 xml:space="preserve">Evaluating Information and Judging Situations </w:t>
            </w:r>
          </w:p>
          <w:p w:rsidR="000A40BB" w:rsidRPr="00041EF9" w:rsidRDefault="000A40BB" w:rsidP="000A40BB">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rsidR="000A40BB" w:rsidRPr="00EF5830" w:rsidRDefault="000A40BB" w:rsidP="000A40BB">
            <w:pPr>
              <w:pStyle w:val="ListParagraph"/>
              <w:numPr>
                <w:ilvl w:val="0"/>
                <w:numId w:val="1"/>
              </w:numPr>
              <w:contextualSpacing/>
              <w:rPr>
                <w:rFonts w:ascii="Arial" w:hAnsi="Arial" w:cs="Arial"/>
                <w:iCs/>
                <w:color w:val="000000"/>
              </w:rPr>
            </w:pPr>
            <w:r w:rsidRPr="00EF5830">
              <w:rPr>
                <w:rFonts w:ascii="Arial" w:hAnsi="Arial" w:cs="Arial"/>
                <w:iCs/>
                <w:color w:val="000000"/>
              </w:rPr>
              <w:t>Demonstrate the ability to evaluate information and make effective decisions in relation to service user care.</w:t>
            </w:r>
          </w:p>
          <w:p w:rsidR="000A40BB" w:rsidRPr="00EF5830" w:rsidRDefault="000A40BB" w:rsidP="000A40BB">
            <w:pPr>
              <w:numPr>
                <w:ilvl w:val="0"/>
                <w:numId w:val="1"/>
              </w:numPr>
              <w:contextualSpacing/>
              <w:rPr>
                <w:rFonts w:ascii="Arial" w:hAnsi="Arial" w:cs="Arial"/>
              </w:rPr>
            </w:pPr>
            <w:r w:rsidRPr="00EF5830">
              <w:rPr>
                <w:rFonts w:ascii="Arial" w:hAnsi="Arial" w:cs="Arial"/>
              </w:rPr>
              <w:t>Explains the rationale behind decisions confidently when faced with opposing or competing demands. Is objective but also aware of sensitivities in their approach.</w:t>
            </w:r>
          </w:p>
          <w:p w:rsidR="000A40BB" w:rsidRPr="00EF5830" w:rsidRDefault="000A40BB" w:rsidP="000A40BB">
            <w:pPr>
              <w:pStyle w:val="ListParagraph"/>
              <w:numPr>
                <w:ilvl w:val="0"/>
                <w:numId w:val="1"/>
              </w:numPr>
              <w:contextualSpacing/>
              <w:rPr>
                <w:rFonts w:ascii="Arial" w:hAnsi="Arial" w:cs="Arial"/>
                <w:iCs/>
                <w:color w:val="000000"/>
              </w:rPr>
            </w:pPr>
            <w:r w:rsidRPr="00EF5830">
              <w:rPr>
                <w:rFonts w:ascii="Arial" w:hAnsi="Arial" w:cs="Arial"/>
                <w:iCs/>
                <w:color w:val="000000"/>
              </w:rPr>
              <w:t>Regularly quantifies and evaluates activities against service plans and takes timely action to correct potential difficulties. Recognises how service constraints impact on service delivery.</w:t>
            </w:r>
          </w:p>
          <w:p w:rsidR="000A40BB" w:rsidRDefault="000A40BB" w:rsidP="000A40BB">
            <w:pPr>
              <w:spacing w:line="259" w:lineRule="auto"/>
              <w:contextualSpacing/>
              <w:rPr>
                <w:rFonts w:ascii="Arial" w:eastAsia="Arial" w:hAnsi="Arial" w:cs="Arial"/>
                <w:b/>
                <w:bCs/>
                <w:color w:val="000000" w:themeColor="text1"/>
                <w:lang w:val="en-US"/>
              </w:rPr>
            </w:pPr>
          </w:p>
          <w:p w:rsidR="000A40BB" w:rsidRPr="00EF5830" w:rsidRDefault="000A40BB" w:rsidP="000A40BB">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Communications and Interpersonal Skills</w:t>
            </w:r>
          </w:p>
          <w:p w:rsidR="000A40BB" w:rsidRPr="00EF5830" w:rsidRDefault="000A40BB" w:rsidP="000A40BB">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rsidR="000A40BB" w:rsidRPr="00EF5830" w:rsidRDefault="000A40BB" w:rsidP="000A40BB">
            <w:pPr>
              <w:pStyle w:val="ListParagraph"/>
              <w:numPr>
                <w:ilvl w:val="0"/>
                <w:numId w:val="1"/>
              </w:numPr>
              <w:contextualSpacing/>
              <w:rPr>
                <w:rFonts w:ascii="Arial" w:hAnsi="Arial" w:cs="Arial"/>
                <w:i/>
                <w:color w:val="000000"/>
              </w:rPr>
            </w:pPr>
            <w:r w:rsidRPr="00EF5830">
              <w:rPr>
                <w:rFonts w:ascii="Arial" w:hAnsi="Arial" w:cs="Arial"/>
                <w:iCs/>
                <w:color w:val="000000"/>
              </w:rPr>
              <w:t>Display</w:t>
            </w:r>
            <w:r>
              <w:rPr>
                <w:rFonts w:ascii="Arial" w:hAnsi="Arial" w:cs="Arial"/>
                <w:iCs/>
                <w:color w:val="000000"/>
              </w:rPr>
              <w:t>s</w:t>
            </w:r>
            <w:r w:rsidRPr="00EF5830">
              <w:rPr>
                <w:rFonts w:ascii="Arial" w:hAnsi="Arial" w:cs="Arial"/>
                <w:iCs/>
                <w:color w:val="000000"/>
              </w:rPr>
              <w:t xml:space="preserve"> effective communication skills (verbal &amp; written).</w:t>
            </w:r>
          </w:p>
          <w:p w:rsidR="000A40BB" w:rsidRPr="00EF5830" w:rsidRDefault="000A40BB" w:rsidP="000A40BB">
            <w:pPr>
              <w:pStyle w:val="ListParagraph"/>
              <w:numPr>
                <w:ilvl w:val="0"/>
                <w:numId w:val="1"/>
              </w:numPr>
              <w:contextualSpacing/>
              <w:rPr>
                <w:rFonts w:ascii="Arial" w:hAnsi="Arial" w:cs="Arial"/>
                <w:i/>
                <w:color w:val="000000"/>
              </w:rPr>
            </w:pPr>
            <w:r w:rsidRPr="00EF5830">
              <w:rPr>
                <w:rFonts w:ascii="Arial" w:hAnsi="Arial" w:cs="Arial"/>
                <w:iCs/>
                <w:color w:val="000000"/>
              </w:rPr>
              <w:t>Tailors the communication method and the message to match the needs of the audience; demonstrates active listening skills.</w:t>
            </w:r>
          </w:p>
          <w:p w:rsidR="000A40BB" w:rsidRPr="00EF5830" w:rsidRDefault="000A40BB" w:rsidP="000A40BB">
            <w:pPr>
              <w:pStyle w:val="ListParagraph"/>
              <w:numPr>
                <w:ilvl w:val="0"/>
                <w:numId w:val="1"/>
              </w:numPr>
              <w:contextualSpacing/>
              <w:rPr>
                <w:rFonts w:ascii="Arial" w:hAnsi="Arial" w:cs="Arial"/>
                <w:i/>
                <w:color w:val="000000"/>
              </w:rPr>
            </w:pPr>
            <w:r w:rsidRPr="00EF5830">
              <w:rPr>
                <w:rFonts w:ascii="Arial" w:hAnsi="Arial" w:cs="Arial"/>
                <w:color w:val="000000"/>
              </w:rPr>
              <w:t xml:space="preserve">Demonstrates effective </w:t>
            </w:r>
            <w:r w:rsidRPr="00EF5830">
              <w:rPr>
                <w:rFonts w:ascii="Arial" w:hAnsi="Arial" w:cs="Arial"/>
                <w:iCs/>
                <w:color w:val="000000"/>
              </w:rPr>
              <w:t>interpersonal skills including the ability to collaborate in partnership with others</w:t>
            </w:r>
            <w:r>
              <w:rPr>
                <w:rFonts w:ascii="Arial" w:hAnsi="Arial" w:cs="Arial"/>
                <w:iCs/>
                <w:color w:val="000000"/>
              </w:rPr>
              <w:t>.</w:t>
            </w:r>
          </w:p>
          <w:p w:rsidR="000A40BB" w:rsidRPr="00EF5830" w:rsidRDefault="000A40BB" w:rsidP="000A40BB">
            <w:pPr>
              <w:pStyle w:val="ListParagraph"/>
              <w:numPr>
                <w:ilvl w:val="0"/>
                <w:numId w:val="1"/>
              </w:numPr>
              <w:contextualSpacing/>
              <w:rPr>
                <w:rFonts w:ascii="Arial" w:hAnsi="Arial" w:cs="Arial"/>
                <w:i/>
                <w:color w:val="000000"/>
              </w:rPr>
            </w:pPr>
            <w:r w:rsidRPr="00EF5830">
              <w:rPr>
                <w:rFonts w:ascii="Arial" w:hAnsi="Arial" w:cs="Arial"/>
                <w:iCs/>
                <w:color w:val="000000"/>
              </w:rPr>
              <w:t xml:space="preserve">Demonstrates sensitivity, diplomacy and tact when dealing with others; is patient and tolerant when dealing with conflict situations. </w:t>
            </w:r>
          </w:p>
          <w:p w:rsidR="000A40BB" w:rsidRPr="00EF5830" w:rsidRDefault="000A40BB" w:rsidP="000A40BB">
            <w:pPr>
              <w:pStyle w:val="ListParagraph"/>
              <w:numPr>
                <w:ilvl w:val="0"/>
                <w:numId w:val="1"/>
              </w:numPr>
              <w:contextualSpacing/>
              <w:rPr>
                <w:rFonts w:ascii="Arial" w:hAnsi="Arial" w:cs="Arial"/>
                <w:color w:val="000000"/>
              </w:rPr>
            </w:pPr>
            <w:r w:rsidRPr="00EF5830">
              <w:rPr>
                <w:rFonts w:ascii="Arial" w:hAnsi="Arial" w:cs="Arial"/>
                <w:color w:val="000000"/>
              </w:rPr>
              <w:t>D</w:t>
            </w:r>
            <w:r w:rsidRPr="00EF5830">
              <w:rPr>
                <w:rFonts w:ascii="Arial" w:hAnsi="Arial" w:cs="Arial"/>
                <w:iCs/>
                <w:color w:val="000000"/>
              </w:rPr>
              <w:t xml:space="preserve">emonstrates strong negotiation skills; remains firm but flexible when putting forward a point of view. </w:t>
            </w:r>
          </w:p>
        </w:tc>
      </w:tr>
      <w:tr w:rsidR="000A40BB" w:rsidRPr="00E766A5" w:rsidTr="001D297B">
        <w:tc>
          <w:tcPr>
            <w:tcW w:w="2172" w:type="dxa"/>
          </w:tcPr>
          <w:p w:rsidR="000A40BB" w:rsidRPr="00E766A5" w:rsidRDefault="000A40BB" w:rsidP="000A40BB">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0A40BB" w:rsidRPr="00E766A5" w:rsidRDefault="000A40BB" w:rsidP="000A40BB">
            <w:pPr>
              <w:jc w:val="both"/>
              <w:rPr>
                <w:rFonts w:ascii="Arial" w:hAnsi="Arial" w:cs="Arial"/>
                <w:b/>
                <w:bCs/>
              </w:rPr>
            </w:pPr>
          </w:p>
          <w:p w:rsidR="000A40BB" w:rsidRPr="00E766A5" w:rsidRDefault="000A40BB" w:rsidP="000A40BB">
            <w:pPr>
              <w:jc w:val="both"/>
              <w:rPr>
                <w:rFonts w:ascii="Arial" w:hAnsi="Arial" w:cs="Arial"/>
                <w:b/>
                <w:bCs/>
              </w:rPr>
            </w:pPr>
            <w:r w:rsidRPr="00E766A5">
              <w:rPr>
                <w:rFonts w:ascii="Arial" w:hAnsi="Arial" w:cs="Arial"/>
                <w:b/>
                <w:bCs/>
              </w:rPr>
              <w:t>Ranking/Shortlisting / Interview</w:t>
            </w:r>
          </w:p>
        </w:tc>
        <w:tc>
          <w:tcPr>
            <w:tcW w:w="8448" w:type="dxa"/>
          </w:tcPr>
          <w:p w:rsidR="000A40BB" w:rsidRPr="00E766A5" w:rsidRDefault="000A40BB" w:rsidP="000A40BB">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A40BB" w:rsidRPr="00E766A5" w:rsidRDefault="000A40BB" w:rsidP="000A40BB">
            <w:pPr>
              <w:jc w:val="both"/>
              <w:rPr>
                <w:rFonts w:ascii="Arial" w:hAnsi="Arial" w:cs="Arial"/>
              </w:rPr>
            </w:pPr>
          </w:p>
          <w:p w:rsidR="000A40BB" w:rsidRPr="00E766A5" w:rsidRDefault="000A40BB" w:rsidP="000A40BB">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0A40BB" w:rsidRPr="00E766A5" w:rsidRDefault="000A40BB" w:rsidP="000A40BB">
            <w:pPr>
              <w:jc w:val="both"/>
              <w:rPr>
                <w:rFonts w:ascii="Arial" w:hAnsi="Arial" w:cs="Arial"/>
                <w:i/>
                <w:iCs/>
              </w:rPr>
            </w:pPr>
          </w:p>
          <w:p w:rsidR="000A40BB" w:rsidRPr="00E766A5" w:rsidRDefault="000A40BB" w:rsidP="000A40BB">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0A40BB" w:rsidRPr="00E766A5" w:rsidRDefault="000A40BB" w:rsidP="000A40BB">
            <w:pPr>
              <w:jc w:val="both"/>
              <w:rPr>
                <w:rFonts w:ascii="Arial" w:hAnsi="Arial" w:cs="Arial"/>
                <w:i/>
                <w:iCs/>
              </w:rPr>
            </w:pPr>
          </w:p>
        </w:tc>
      </w:tr>
      <w:tr w:rsidR="008C0669" w:rsidRPr="00E766A5" w:rsidTr="001D297B">
        <w:tc>
          <w:tcPr>
            <w:tcW w:w="2172" w:type="dxa"/>
          </w:tcPr>
          <w:p w:rsidR="008C0669" w:rsidRPr="005A41C3" w:rsidRDefault="008C0669" w:rsidP="008C0669">
            <w:pPr>
              <w:rPr>
                <w:rFonts w:ascii="Arial" w:hAnsi="Arial" w:cs="Arial"/>
                <w:b/>
                <w:bCs/>
              </w:rPr>
            </w:pPr>
            <w:r w:rsidRPr="005A41C3">
              <w:rPr>
                <w:rFonts w:ascii="Arial" w:hAnsi="Arial" w:cs="Arial"/>
                <w:b/>
                <w:bCs/>
              </w:rPr>
              <w:t xml:space="preserve">Diversity, Equality and Inclusion </w:t>
            </w:r>
          </w:p>
          <w:p w:rsidR="008C0669" w:rsidRPr="005A41C3" w:rsidRDefault="008C0669" w:rsidP="008C0669">
            <w:pPr>
              <w:jc w:val="right"/>
              <w:rPr>
                <w:rFonts w:ascii="Arial" w:hAnsi="Arial" w:cs="Arial"/>
                <w:b/>
                <w:bCs/>
              </w:rPr>
            </w:pPr>
          </w:p>
        </w:tc>
        <w:tc>
          <w:tcPr>
            <w:tcW w:w="8448" w:type="dxa"/>
          </w:tcPr>
          <w:p w:rsidR="008C0669" w:rsidRPr="006F0071" w:rsidRDefault="008C0669" w:rsidP="008C0669">
            <w:pPr>
              <w:rPr>
                <w:rFonts w:ascii="Arial" w:hAnsi="Arial" w:cs="Arial"/>
                <w:iCs/>
              </w:rPr>
            </w:pPr>
            <w:r w:rsidRPr="006F0071">
              <w:rPr>
                <w:rFonts w:ascii="Arial" w:hAnsi="Arial" w:cs="Arial"/>
                <w:iCs/>
              </w:rPr>
              <w:t>The HSE is an equal opportunities employer.</w:t>
            </w:r>
          </w:p>
          <w:p w:rsidR="008C0669" w:rsidRPr="006F0071" w:rsidRDefault="008C0669" w:rsidP="008C0669">
            <w:pPr>
              <w:rPr>
                <w:rFonts w:ascii="Arial" w:hAnsi="Arial" w:cs="Arial"/>
                <w:color w:val="000000"/>
                <w:shd w:val="clear" w:color="auto" w:fill="FFFFFF"/>
              </w:rPr>
            </w:pPr>
          </w:p>
          <w:p w:rsidR="008C0669" w:rsidRPr="006F0071" w:rsidRDefault="008C0669" w:rsidP="008C0669">
            <w:pPr>
              <w:rPr>
                <w:rFonts w:ascii="Arial" w:hAnsi="Arial" w:cs="Arial"/>
                <w:color w:val="000000"/>
                <w:shd w:val="clear" w:color="auto" w:fill="FFFFFF"/>
              </w:rPr>
            </w:pPr>
            <w:r w:rsidRPr="006F0071">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8C0669" w:rsidRPr="006F0071" w:rsidRDefault="008C0669" w:rsidP="008C0669">
            <w:pPr>
              <w:rPr>
                <w:rFonts w:ascii="Arial" w:hAnsi="Arial" w:cs="Arial"/>
                <w:color w:val="000000"/>
                <w:shd w:val="clear" w:color="auto" w:fill="FFFFFF"/>
              </w:rPr>
            </w:pPr>
          </w:p>
          <w:p w:rsidR="008C0669" w:rsidRPr="006F0071" w:rsidRDefault="008C0669" w:rsidP="008C0669">
            <w:pPr>
              <w:rPr>
                <w:rFonts w:ascii="Arial" w:hAnsi="Arial" w:cs="Arial"/>
                <w:color w:val="000000"/>
                <w:shd w:val="clear" w:color="auto" w:fill="FFFFFF"/>
              </w:rPr>
            </w:pPr>
            <w:r w:rsidRPr="006F0071">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8C0669" w:rsidRPr="006F0071" w:rsidRDefault="008C0669" w:rsidP="008C0669">
            <w:pPr>
              <w:rPr>
                <w:rFonts w:ascii="Arial" w:hAnsi="Arial" w:cs="Arial"/>
                <w:color w:val="000000"/>
                <w:shd w:val="clear" w:color="auto" w:fill="FFFFFF"/>
              </w:rPr>
            </w:pPr>
          </w:p>
          <w:p w:rsidR="008C0669" w:rsidRPr="006F0071" w:rsidRDefault="008C0669" w:rsidP="008C0669">
            <w:pPr>
              <w:rPr>
                <w:rFonts w:ascii="Arial" w:hAnsi="Arial" w:cs="Arial"/>
                <w:color w:val="000000"/>
                <w:shd w:val="clear" w:color="auto" w:fill="FFFFFF"/>
              </w:rPr>
            </w:pPr>
            <w:r w:rsidRPr="006F0071">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8C0669" w:rsidRPr="006F0071" w:rsidRDefault="008C0669" w:rsidP="008C0669">
            <w:pPr>
              <w:rPr>
                <w:rFonts w:ascii="Arial" w:hAnsi="Arial" w:cs="Arial"/>
                <w:color w:val="000000"/>
                <w:shd w:val="clear" w:color="auto" w:fill="FFFFFF"/>
              </w:rPr>
            </w:pPr>
          </w:p>
          <w:p w:rsidR="008C0669" w:rsidRPr="006F0071" w:rsidRDefault="008C0669" w:rsidP="008C0669">
            <w:pPr>
              <w:rPr>
                <w:rFonts w:ascii="Arial" w:hAnsi="Arial" w:cs="Arial"/>
              </w:rPr>
            </w:pPr>
            <w:r w:rsidRPr="006F0071">
              <w:rPr>
                <w:rFonts w:ascii="Arial" w:hAnsi="Arial" w:cs="Arial"/>
              </w:rPr>
              <w:t xml:space="preserve">For further information on the HSE commitment to Diversity, Equality and Inclusion, please visit the Diversity, Equality and Inclusion web page at </w:t>
            </w:r>
            <w:hyperlink r:id="rId11" w:history="1">
              <w:r w:rsidRPr="006F0071">
                <w:rPr>
                  <w:rStyle w:val="Hyperlink"/>
                  <w:rFonts w:ascii="Arial" w:hAnsi="Arial" w:cs="Arial"/>
                </w:rPr>
                <w:t>https://www.hse.ie/eng/staff/resources/diversity/</w:t>
              </w:r>
            </w:hyperlink>
            <w:r w:rsidRPr="006F0071">
              <w:rPr>
                <w:rFonts w:ascii="Arial" w:hAnsi="Arial" w:cs="Arial"/>
              </w:rPr>
              <w:t xml:space="preserve"> </w:t>
            </w:r>
            <w:r w:rsidRPr="006F0071" w:rsidDel="009164B8">
              <w:rPr>
                <w:rFonts w:ascii="Arial" w:hAnsi="Arial" w:cs="Arial"/>
              </w:rPr>
              <w:t xml:space="preserve"> </w:t>
            </w:r>
          </w:p>
        </w:tc>
      </w:tr>
      <w:tr w:rsidR="008C0669" w:rsidRPr="00E766A5" w:rsidTr="001D297B">
        <w:tc>
          <w:tcPr>
            <w:tcW w:w="2172" w:type="dxa"/>
          </w:tcPr>
          <w:p w:rsidR="008C0669" w:rsidRPr="00E766A5" w:rsidRDefault="008C0669" w:rsidP="008C0669">
            <w:pPr>
              <w:jc w:val="both"/>
              <w:rPr>
                <w:rFonts w:ascii="Arial" w:hAnsi="Arial" w:cs="Arial"/>
                <w:b/>
                <w:bCs/>
              </w:rPr>
            </w:pPr>
            <w:r w:rsidRPr="00E766A5">
              <w:rPr>
                <w:rFonts w:ascii="Arial" w:hAnsi="Arial" w:cs="Arial"/>
                <w:b/>
                <w:bCs/>
              </w:rPr>
              <w:t>Code of Practice</w:t>
            </w:r>
          </w:p>
        </w:tc>
        <w:tc>
          <w:tcPr>
            <w:tcW w:w="8448" w:type="dxa"/>
          </w:tcPr>
          <w:p w:rsidR="008C0669" w:rsidRPr="00001762" w:rsidRDefault="008C0669" w:rsidP="008C0669">
            <w:pPr>
              <w:spacing w:line="276" w:lineRule="auto"/>
              <w:rPr>
                <w:rFonts w:ascii="Arial" w:hAnsi="Arial" w:cs="Arial"/>
              </w:rPr>
            </w:pPr>
            <w:r w:rsidRPr="00001762">
              <w:rPr>
                <w:rFonts w:ascii="Arial" w:hAnsi="Arial" w:cs="Arial"/>
              </w:rPr>
              <w:t>The Health Service Executive</w:t>
            </w:r>
            <w:r w:rsidRPr="00001762">
              <w:rPr>
                <w:rFonts w:ascii="Arial" w:hAnsi="Arial" w:cs="Arial"/>
                <w:color w:val="FF0000"/>
              </w:rPr>
              <w:t xml:space="preserve"> </w:t>
            </w:r>
            <w:r w:rsidRPr="00001762">
              <w:rPr>
                <w:rFonts w:ascii="Arial" w:hAnsi="Arial" w:cs="Arial"/>
              </w:rPr>
              <w:t xml:space="preserve">will run this campaign in compliance with the Code of Practice prepared by the Commission for Public Service Appointments (CPSA). </w:t>
            </w:r>
          </w:p>
          <w:p w:rsidR="008C0669" w:rsidRDefault="008C0669" w:rsidP="008C0669">
            <w:pPr>
              <w:shd w:val="clear" w:color="auto" w:fill="FFFFFF"/>
              <w:spacing w:line="276" w:lineRule="auto"/>
              <w:rPr>
                <w:rFonts w:ascii="Arial" w:hAnsi="Arial" w:cs="Arial"/>
              </w:rPr>
            </w:pPr>
          </w:p>
          <w:p w:rsidR="008C0669" w:rsidRPr="00593F0B" w:rsidRDefault="008C0669" w:rsidP="008C0669">
            <w:pPr>
              <w:shd w:val="clear" w:color="auto" w:fill="FFFFFF"/>
              <w:spacing w:line="276" w:lineRule="auto"/>
              <w:rPr>
                <w:rFonts w:ascii="Arial" w:hAnsi="Arial" w:cs="Arial"/>
                <w:color w:val="333333"/>
                <w:lang w:eastAsia="en-IE"/>
              </w:rPr>
            </w:pPr>
            <w:r w:rsidRPr="00001762">
              <w:rPr>
                <w:rFonts w:ascii="Arial" w:hAnsi="Arial" w:cs="Arial"/>
              </w:rPr>
              <w:t xml:space="preserve">The CPSA is responsible for </w:t>
            </w:r>
            <w:r w:rsidRPr="00001762">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8C0669" w:rsidRPr="00001762" w:rsidRDefault="008C0669" w:rsidP="008C0669">
            <w:pPr>
              <w:spacing w:line="276" w:lineRule="auto"/>
              <w:rPr>
                <w:rFonts w:ascii="Arial" w:hAnsi="Arial" w:cs="Arial"/>
              </w:rPr>
            </w:pPr>
            <w:r w:rsidRPr="00001762">
              <w:rPr>
                <w:rFonts w:ascii="Arial" w:hAnsi="Arial" w:cs="Arial"/>
              </w:rPr>
              <w:t xml:space="preserve">The CPSA Code of Practice can be accessed via </w:t>
            </w:r>
            <w:hyperlink r:id="rId12" w:history="1">
              <w:r w:rsidRPr="00001762">
                <w:rPr>
                  <w:rStyle w:val="Hyperlink"/>
                  <w:rFonts w:ascii="Arial" w:hAnsi="Arial" w:cs="Arial"/>
                </w:rPr>
                <w:t>https://www.cpsa.ie/</w:t>
              </w:r>
            </w:hyperlink>
            <w:r w:rsidRPr="00001762">
              <w:rPr>
                <w:rFonts w:ascii="Arial" w:hAnsi="Arial" w:cs="Arial"/>
              </w:rPr>
              <w:t>.</w:t>
            </w:r>
          </w:p>
          <w:p w:rsidR="008C0669" w:rsidRPr="00E766A5" w:rsidRDefault="008C0669" w:rsidP="008C0669">
            <w:pPr>
              <w:jc w:val="both"/>
              <w:rPr>
                <w:rFonts w:ascii="Arial" w:hAnsi="Arial" w:cs="Arial"/>
              </w:rPr>
            </w:pPr>
          </w:p>
        </w:tc>
      </w:tr>
      <w:tr w:rsidR="008C0669" w:rsidRPr="00E766A5" w:rsidTr="00F46826">
        <w:tc>
          <w:tcPr>
            <w:tcW w:w="10620" w:type="dxa"/>
            <w:gridSpan w:val="2"/>
          </w:tcPr>
          <w:p w:rsidR="008C0669" w:rsidRPr="006901B5" w:rsidRDefault="008C0669" w:rsidP="008C0669">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8C0669" w:rsidRPr="006901B5" w:rsidRDefault="008C0669" w:rsidP="008C0669">
            <w:pPr>
              <w:rPr>
                <w:rFonts w:ascii="Arial" w:hAnsi="Arial" w:cs="Arial"/>
              </w:rPr>
            </w:pPr>
          </w:p>
          <w:p w:rsidR="008C0669" w:rsidRPr="004959FA" w:rsidRDefault="008C0669" w:rsidP="008C0669">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1D297B" w:rsidRPr="000A40BB" w:rsidRDefault="00522C71" w:rsidP="000A40BB">
      <w:pPr>
        <w:jc w:val="center"/>
      </w:pPr>
      <w:r>
        <w:br w:type="page"/>
      </w:r>
      <w:r w:rsidR="001D297B" w:rsidRPr="00027A4B">
        <w:rPr>
          <w:rFonts w:ascii="Arial" w:hAnsi="Arial" w:cs="Arial"/>
          <w:b/>
        </w:rPr>
        <w:t>Occupational Therapist</w:t>
      </w:r>
      <w:r w:rsidR="00B83EEA">
        <w:rPr>
          <w:rFonts w:ascii="Arial" w:hAnsi="Arial" w:cs="Arial"/>
          <w:b/>
        </w:rPr>
        <w:t>, Senior</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5C1653">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5C1653">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5C1653">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5C1653">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5C1653">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0A40BB" w:rsidRPr="00E766A5" w:rsidTr="005C1653">
        <w:trPr>
          <w:trHeight w:val="1976"/>
        </w:trPr>
        <w:tc>
          <w:tcPr>
            <w:tcW w:w="1985" w:type="dxa"/>
          </w:tcPr>
          <w:p w:rsidR="000A40BB" w:rsidRPr="006B758C" w:rsidRDefault="000A40BB" w:rsidP="000A40BB">
            <w:pPr>
              <w:rPr>
                <w:rFonts w:ascii="Arial" w:hAnsi="Arial" w:cs="Arial"/>
                <w:b/>
                <w:bCs/>
              </w:rPr>
            </w:pPr>
            <w:r w:rsidRPr="006B758C">
              <w:rPr>
                <w:rFonts w:ascii="Arial" w:hAnsi="Arial" w:cs="Arial"/>
                <w:b/>
                <w:bCs/>
              </w:rPr>
              <w:t>Protection of Children Guidance and Legislation</w:t>
            </w:r>
          </w:p>
          <w:p w:rsidR="000A40BB" w:rsidRPr="00A66DDD" w:rsidRDefault="000A40BB" w:rsidP="000A40BB">
            <w:pPr>
              <w:rPr>
                <w:rFonts w:ascii="Arial" w:hAnsi="Arial" w:cs="Arial"/>
                <w:b/>
                <w:bCs/>
                <w:highlight w:val="yellow"/>
              </w:rPr>
            </w:pPr>
          </w:p>
        </w:tc>
        <w:tc>
          <w:tcPr>
            <w:tcW w:w="7655" w:type="dxa"/>
          </w:tcPr>
          <w:p w:rsidR="000A40BB" w:rsidRPr="006F0071" w:rsidRDefault="000A40BB" w:rsidP="000A40BB">
            <w:pPr>
              <w:rPr>
                <w:rFonts w:ascii="Arial" w:hAnsi="Arial" w:cs="Arial"/>
              </w:rPr>
            </w:pPr>
            <w:r w:rsidRPr="006F0071">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0A40BB" w:rsidRPr="006F0071" w:rsidRDefault="000A40BB" w:rsidP="000A40BB">
            <w:pPr>
              <w:rPr>
                <w:rFonts w:ascii="Arial" w:hAnsi="Arial" w:cs="Arial"/>
              </w:rPr>
            </w:pPr>
          </w:p>
          <w:p w:rsidR="000A40BB" w:rsidRPr="006F0071" w:rsidRDefault="000A40BB" w:rsidP="000A40BB">
            <w:pPr>
              <w:rPr>
                <w:rFonts w:ascii="Arial" w:hAnsi="Arial" w:cs="Arial"/>
                <w:lang w:val="en-US"/>
              </w:rPr>
            </w:pPr>
            <w:r w:rsidRPr="006F0071">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0A40BB" w:rsidRPr="006F0071" w:rsidRDefault="000A40BB" w:rsidP="000A40BB">
            <w:pPr>
              <w:rPr>
                <w:rFonts w:ascii="Arial" w:hAnsi="Arial" w:cs="Arial"/>
              </w:rPr>
            </w:pPr>
          </w:p>
          <w:p w:rsidR="000A40BB" w:rsidRPr="006F0071" w:rsidRDefault="000A40BB" w:rsidP="000A40BB">
            <w:pPr>
              <w:jc w:val="both"/>
              <w:rPr>
                <w:rFonts w:ascii="Arial" w:hAnsi="Arial" w:cs="Arial"/>
              </w:rPr>
            </w:pPr>
            <w:r w:rsidRPr="006F0071">
              <w:rPr>
                <w:rFonts w:ascii="Arial" w:hAnsi="Arial" w:cs="Arial"/>
                <w:bCs/>
                <w:lang w:val="en"/>
              </w:rPr>
              <w:t xml:space="preserve">For further information, guidance and resources please visit: </w:t>
            </w:r>
            <w:hyperlink r:id="rId13" w:history="1">
              <w:r w:rsidRPr="006F0071">
                <w:rPr>
                  <w:rStyle w:val="Hyperlink"/>
                  <w:rFonts w:ascii="Arial" w:hAnsi="Arial" w:cs="Arial"/>
                  <w:lang w:val="en"/>
                </w:rPr>
                <w:t>HSE Children First Webpage</w:t>
              </w:r>
            </w:hyperlink>
            <w:r w:rsidRPr="006F0071">
              <w:rPr>
                <w:rStyle w:val="Hyperlink"/>
                <w:rFonts w:ascii="Arial" w:hAnsi="Arial" w:cs="Arial"/>
                <w:lang w:val="en"/>
              </w:rPr>
              <w:t>.</w:t>
            </w: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Developing a SSSS for the department/service</w:t>
            </w:r>
            <w:r w:rsidRPr="00122305">
              <w:rPr>
                <w:rStyle w:val="FootnoteReference"/>
                <w:rFonts w:ascii="Arial" w:eastAsia="Calibri" w:hAnsi="Arial" w:cs="Arial"/>
              </w:rPr>
              <w:footnoteReference w:id="2"/>
            </w:r>
            <w:r w:rsidRPr="00EF5830">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Consulting and communicating with staff and safety representatives on OSH matters.</w:t>
            </w:r>
          </w:p>
          <w:p w:rsidR="006901B5" w:rsidRDefault="006901B5" w:rsidP="00EF5830">
            <w:pPr>
              <w:pStyle w:val="ListParagraph"/>
              <w:numPr>
                <w:ilvl w:val="0"/>
                <w:numId w:val="7"/>
              </w:numPr>
              <w:jc w:val="both"/>
              <w:rPr>
                <w:rFonts w:ascii="Arial" w:hAnsi="Arial" w:cs="Arial"/>
              </w:rPr>
            </w:pPr>
            <w:r w:rsidRPr="00EF5830">
              <w:rPr>
                <w:rFonts w:ascii="Arial" w:hAnsi="Arial" w:cs="Arial"/>
              </w:rPr>
              <w:t>Ensuring a training needs assessment (TNA) is undertaken for employees, facilitating their attendance at statutory OSH training, and ensuring records are maintained for each employee.</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sidRPr="00EF5830">
              <w:rPr>
                <w:rFonts w:ascii="Arial" w:hAnsi="Arial" w:cs="Arial"/>
              </w:rPr>
              <w:t>.</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Seeking advice from health and safety professionals through the National Health and Safety Function Helpdesk as appropriate.</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iCs/>
              </w:rPr>
              <w:t>Reviewing the health and safety performance of the ward/department/service and staff through, respectively, local audit and performance achievement meetings for example.</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484EA1" w:rsidRPr="00593F0B" w:rsidRDefault="006901B5" w:rsidP="00593F0B">
      <w:pPr>
        <w:spacing w:after="160"/>
        <w:rPr>
          <w:rFonts w:ascii="Arial" w:eastAsia="Arial" w:hAnsi="Arial" w:cs="Arial"/>
          <w:color w:val="000099"/>
        </w:rPr>
      </w:pPr>
      <w:r w:rsidRPr="006901B5">
        <w:rPr>
          <w:rFonts w:ascii="Arial" w:eastAsia="Arial" w:hAnsi="Arial" w:cs="Arial"/>
          <w:b/>
          <w:bCs/>
          <w:color w:val="000099"/>
        </w:rPr>
        <w:t>2) Ensure all fonts are now in black</w:t>
      </w:r>
    </w:p>
    <w:sectPr w:rsidR="00484EA1" w:rsidRPr="00593F0B" w:rsidSect="009D6F72">
      <w:footerReference w:type="even" r:id="rId14"/>
      <w:footerReference w:type="default" r:id="rId15"/>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095" w:rsidRDefault="00ED7095">
      <w:r>
        <w:separator/>
      </w:r>
    </w:p>
  </w:endnote>
  <w:endnote w:type="continuationSeparator" w:id="0">
    <w:p w:rsidR="00ED7095" w:rsidRDefault="00E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4C" w:rsidRDefault="005A6040">
    <w:pPr>
      <w:pStyle w:val="Footer"/>
      <w:framePr w:wrap="around" w:vAnchor="text" w:hAnchor="margin" w:xAlign="center" w:y="1"/>
      <w:rPr>
        <w:rStyle w:val="PageNumber"/>
      </w:rPr>
    </w:pPr>
    <w:r>
      <w:rPr>
        <w:rStyle w:val="PageNumber"/>
      </w:rPr>
      <w:fldChar w:fldCharType="begin"/>
    </w:r>
    <w:r w:rsidR="00A8454C">
      <w:rPr>
        <w:rStyle w:val="PageNumber"/>
      </w:rPr>
      <w:instrText xml:space="preserve">PAGE  </w:instrText>
    </w:r>
    <w:r>
      <w:rPr>
        <w:rStyle w:val="PageNumber"/>
      </w:rPr>
      <w:fldChar w:fldCharType="end"/>
    </w:r>
  </w:p>
  <w:p w:rsidR="00A8454C" w:rsidRDefault="00A84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762" w:rsidRPr="00001762" w:rsidRDefault="006F0071" w:rsidP="00001762">
    <w:pPr>
      <w:pStyle w:val="Footer"/>
      <w:jc w:val="right"/>
      <w:rPr>
        <w:rFonts w:ascii="Arial" w:hAnsi="Arial" w:cs="Arial"/>
        <w:sz w:val="16"/>
        <w:szCs w:val="16"/>
      </w:rPr>
    </w:pPr>
    <w:r>
      <w:rPr>
        <w:rFonts w:ascii="Arial" w:hAnsi="Arial" w:cs="Arial"/>
        <w:sz w:val="16"/>
        <w:szCs w:val="16"/>
      </w:rPr>
      <w:t>November</w:t>
    </w:r>
    <w:r w:rsidR="00001762">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095" w:rsidRDefault="00ED7095">
      <w:r>
        <w:separator/>
      </w:r>
    </w:p>
  </w:footnote>
  <w:footnote w:type="continuationSeparator" w:id="0">
    <w:p w:rsidR="00ED7095" w:rsidRDefault="00ED7095">
      <w:r>
        <w:continuationSeparator/>
      </w:r>
    </w:p>
  </w:footnote>
  <w:footnote w:id="1">
    <w:p w:rsidR="00A25020" w:rsidRPr="00831D3A" w:rsidRDefault="00A25020" w:rsidP="00A25020">
      <w:pPr>
        <w:jc w:val="both"/>
        <w:rPr>
          <w:rFonts w:ascii="Arial" w:hAnsi="Arial" w:cs="Arial"/>
          <w:bCs/>
          <w:i/>
          <w:iCs/>
          <w:color w:val="000099"/>
        </w:rPr>
      </w:pPr>
      <w:r>
        <w:rPr>
          <w:rStyle w:val="FootnoteReference"/>
        </w:rPr>
        <w:footnoteRef/>
      </w:r>
      <w:r>
        <w:t xml:space="preserve"> </w:t>
      </w:r>
      <w:r w:rsidRPr="00831D3A">
        <w:rPr>
          <w:rFonts w:ascii="Arial" w:hAnsi="Arial" w:cs="Arial"/>
          <w:bCs/>
          <w:i/>
          <w:iCs/>
          <w:color w:val="000099"/>
        </w:rPr>
        <w:t xml:space="preserve">Depending on service need, there may be a requirement to recruit for one or more </w:t>
      </w:r>
      <w:r>
        <w:rPr>
          <w:rFonts w:ascii="Arial" w:hAnsi="Arial" w:cs="Arial"/>
          <w:bCs/>
          <w:i/>
          <w:iCs/>
          <w:color w:val="000099"/>
        </w:rPr>
        <w:t xml:space="preserve">of the </w:t>
      </w:r>
      <w:r w:rsidRPr="00831D3A">
        <w:rPr>
          <w:rFonts w:ascii="Arial" w:hAnsi="Arial" w:cs="Arial"/>
          <w:bCs/>
          <w:i/>
          <w:iCs/>
          <w:color w:val="000099"/>
        </w:rPr>
        <w:t xml:space="preserve">care group areas. </w:t>
      </w:r>
    </w:p>
    <w:p w:rsidR="00A25020" w:rsidRPr="00A25020" w:rsidRDefault="00A25020">
      <w:pPr>
        <w:pStyle w:val="FootnoteText"/>
        <w:rPr>
          <w:lang w:val="en-IE"/>
        </w:rPr>
      </w:pPr>
    </w:p>
  </w:footnote>
  <w:footnote w:id="2">
    <w:p w:rsidR="006901B5" w:rsidRDefault="006901B5" w:rsidP="006901B5">
      <w:pPr>
        <w:pStyle w:val="FootnoteText"/>
        <w:rPr>
          <w:rFonts w:eastAsiaTheme="minorHAnsi"/>
          <w:lang w:val="en-IE" w:eastAsia="en-US"/>
        </w:rPr>
      </w:pPr>
    </w:p>
    <w:p w:rsidR="006901B5" w:rsidRDefault="006901B5" w:rsidP="006901B5">
      <w:pPr>
        <w:pStyle w:val="FootnoteText"/>
        <w:rPr>
          <w:rFonts w:eastAsiaTheme="minorHAnsi"/>
          <w:lang w:val="en-IE" w:eastAsia="en-US"/>
        </w:rPr>
      </w:pPr>
    </w:p>
    <w:p w:rsidR="006901B5" w:rsidRPr="00EF5830" w:rsidRDefault="006901B5" w:rsidP="006901B5">
      <w:pPr>
        <w:pStyle w:val="FootnoteText"/>
        <w:rPr>
          <w:rFonts w:ascii="Arial" w:eastAsiaTheme="minorHAnsi" w:hAnsi="Arial" w:cs="Arial"/>
          <w:lang w:val="en-IE" w:eastAsia="en-US"/>
        </w:rPr>
      </w:pPr>
      <w:r w:rsidRPr="00EF5830">
        <w:rPr>
          <w:rFonts w:ascii="Arial" w:eastAsiaTheme="minorHAnsi" w:hAnsi="Arial" w:cs="Arial"/>
          <w:vertAlign w:val="superscript"/>
          <w:lang w:val="en-IE" w:eastAsia="en-US"/>
        </w:rPr>
        <w:footnoteRef/>
      </w:r>
      <w:r w:rsidRPr="00EF5830">
        <w:rPr>
          <w:rFonts w:ascii="Arial" w:eastAsiaTheme="minorHAnsi" w:hAnsi="Arial" w:cs="Arial"/>
          <w:lang w:val="en-IE" w:eastAsia="en-US"/>
        </w:rPr>
        <w:t xml:space="preserve">A template SSSS and guidelines are available on the National Health and Safety Function, here: </w:t>
      </w:r>
      <w:hyperlink r:id="rId1" w:history="1">
        <w:r w:rsidRPr="00EF5830">
          <w:rPr>
            <w:rFonts w:ascii="Arial" w:eastAsiaTheme="minorHAnsi" w:hAnsi="Arial" w:cs="Arial"/>
            <w:color w:val="0000FF"/>
            <w:u w:val="single"/>
            <w:lang w:val="en-IE" w:eastAsia="en-US"/>
          </w:rPr>
          <w:t>https://www.hse.ie/eng/staff/safetywellbeing/about%20us/</w:t>
        </w:r>
      </w:hyperlink>
    </w:p>
    <w:p w:rsidR="006901B5" w:rsidRPr="00EF5830" w:rsidRDefault="006901B5" w:rsidP="006901B5">
      <w:pPr>
        <w:rPr>
          <w:rFonts w:ascii="Arial" w:eastAsiaTheme="minorHAnsi" w:hAnsi="Arial" w:cs="Arial"/>
          <w:lang w:val="en-IE" w:eastAsia="en-US"/>
        </w:rPr>
      </w:pPr>
      <w:r w:rsidRPr="00EF5830">
        <w:rPr>
          <w:rFonts w:ascii="Arial" w:eastAsiaTheme="minorHAnsi" w:hAnsi="Arial" w:cs="Arial"/>
          <w:vertAlign w:val="superscript"/>
          <w:lang w:val="en-IE" w:eastAsia="en-US"/>
        </w:rPr>
        <w:t xml:space="preserve">2 </w:t>
      </w:r>
      <w:r w:rsidRPr="00EF5830">
        <w:rPr>
          <w:rFonts w:ascii="Arial" w:eastAsiaTheme="minorHAnsi" w:hAnsi="Arial" w:cs="Arial"/>
          <w:lang w:val="en-IE" w:eastAsia="en-US"/>
        </w:rPr>
        <w:t>See link on health and safety web-pages to latest Incident Management Policy</w:t>
      </w:r>
    </w:p>
    <w:p w:rsidR="006901B5" w:rsidRDefault="006901B5" w:rsidP="00850A4D">
      <w:pPr>
        <w:pStyle w:val="FootnoteText"/>
      </w:pPr>
    </w:p>
  </w:footnote>
  <w:footnote w:id="3">
    <w:p w:rsidR="006901B5" w:rsidRPr="00DD13C2" w:rsidRDefault="006901B5" w:rsidP="00850A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35426AD"/>
    <w:multiLevelType w:val="hybridMultilevel"/>
    <w:tmpl w:val="D8D64A46"/>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F959D2"/>
    <w:multiLevelType w:val="hybridMultilevel"/>
    <w:tmpl w:val="347E0F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41908D7"/>
    <w:multiLevelType w:val="hybridMultilevel"/>
    <w:tmpl w:val="98322D24"/>
    <w:lvl w:ilvl="0" w:tplc="F8F09B0A">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527721F"/>
    <w:multiLevelType w:val="hybridMultilevel"/>
    <w:tmpl w:val="B5507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636001"/>
    <w:multiLevelType w:val="hybridMultilevel"/>
    <w:tmpl w:val="85AA3FDC"/>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D6B201D"/>
    <w:multiLevelType w:val="hybridMultilevel"/>
    <w:tmpl w:val="5922F988"/>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A42326"/>
    <w:multiLevelType w:val="hybridMultilevel"/>
    <w:tmpl w:val="5D609B98"/>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AC138F"/>
    <w:multiLevelType w:val="hybridMultilevel"/>
    <w:tmpl w:val="F170F12A"/>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3952E7"/>
    <w:multiLevelType w:val="hybridMultilevel"/>
    <w:tmpl w:val="5C4C2230"/>
    <w:lvl w:ilvl="0" w:tplc="13A03504">
      <w:start w:val="1"/>
      <w:numFmt w:val="bullet"/>
      <w:lvlText w:val="•"/>
      <w:lvlJc w:val="left"/>
      <w:pPr>
        <w:tabs>
          <w:tab w:val="num" w:pos="720"/>
        </w:tabs>
        <w:ind w:left="720" w:hanging="360"/>
      </w:pPr>
      <w:rPr>
        <w:rFonts w:ascii="Arial" w:hAnsi="Arial" w:hint="default"/>
      </w:rPr>
    </w:lvl>
    <w:lvl w:ilvl="1" w:tplc="565C5FD8" w:tentative="1">
      <w:start w:val="1"/>
      <w:numFmt w:val="bullet"/>
      <w:lvlText w:val="•"/>
      <w:lvlJc w:val="left"/>
      <w:pPr>
        <w:tabs>
          <w:tab w:val="num" w:pos="1440"/>
        </w:tabs>
        <w:ind w:left="1440" w:hanging="360"/>
      </w:pPr>
      <w:rPr>
        <w:rFonts w:ascii="Arial" w:hAnsi="Arial" w:hint="default"/>
      </w:rPr>
    </w:lvl>
    <w:lvl w:ilvl="2" w:tplc="56AC9C14" w:tentative="1">
      <w:start w:val="1"/>
      <w:numFmt w:val="bullet"/>
      <w:lvlText w:val="•"/>
      <w:lvlJc w:val="left"/>
      <w:pPr>
        <w:tabs>
          <w:tab w:val="num" w:pos="2160"/>
        </w:tabs>
        <w:ind w:left="2160" w:hanging="360"/>
      </w:pPr>
      <w:rPr>
        <w:rFonts w:ascii="Arial" w:hAnsi="Arial" w:hint="default"/>
      </w:rPr>
    </w:lvl>
    <w:lvl w:ilvl="3" w:tplc="3258A0FE" w:tentative="1">
      <w:start w:val="1"/>
      <w:numFmt w:val="bullet"/>
      <w:lvlText w:val="•"/>
      <w:lvlJc w:val="left"/>
      <w:pPr>
        <w:tabs>
          <w:tab w:val="num" w:pos="2880"/>
        </w:tabs>
        <w:ind w:left="2880" w:hanging="360"/>
      </w:pPr>
      <w:rPr>
        <w:rFonts w:ascii="Arial" w:hAnsi="Arial" w:hint="default"/>
      </w:rPr>
    </w:lvl>
    <w:lvl w:ilvl="4" w:tplc="DC901BEE" w:tentative="1">
      <w:start w:val="1"/>
      <w:numFmt w:val="bullet"/>
      <w:lvlText w:val="•"/>
      <w:lvlJc w:val="left"/>
      <w:pPr>
        <w:tabs>
          <w:tab w:val="num" w:pos="3600"/>
        </w:tabs>
        <w:ind w:left="3600" w:hanging="360"/>
      </w:pPr>
      <w:rPr>
        <w:rFonts w:ascii="Arial" w:hAnsi="Arial" w:hint="default"/>
      </w:rPr>
    </w:lvl>
    <w:lvl w:ilvl="5" w:tplc="D3C6C984" w:tentative="1">
      <w:start w:val="1"/>
      <w:numFmt w:val="bullet"/>
      <w:lvlText w:val="•"/>
      <w:lvlJc w:val="left"/>
      <w:pPr>
        <w:tabs>
          <w:tab w:val="num" w:pos="4320"/>
        </w:tabs>
        <w:ind w:left="4320" w:hanging="360"/>
      </w:pPr>
      <w:rPr>
        <w:rFonts w:ascii="Arial" w:hAnsi="Arial" w:hint="default"/>
      </w:rPr>
    </w:lvl>
    <w:lvl w:ilvl="6" w:tplc="8376EDCC" w:tentative="1">
      <w:start w:val="1"/>
      <w:numFmt w:val="bullet"/>
      <w:lvlText w:val="•"/>
      <w:lvlJc w:val="left"/>
      <w:pPr>
        <w:tabs>
          <w:tab w:val="num" w:pos="5040"/>
        </w:tabs>
        <w:ind w:left="5040" w:hanging="360"/>
      </w:pPr>
      <w:rPr>
        <w:rFonts w:ascii="Arial" w:hAnsi="Arial" w:hint="default"/>
      </w:rPr>
    </w:lvl>
    <w:lvl w:ilvl="7" w:tplc="6E9CB75E" w:tentative="1">
      <w:start w:val="1"/>
      <w:numFmt w:val="bullet"/>
      <w:lvlText w:val="•"/>
      <w:lvlJc w:val="left"/>
      <w:pPr>
        <w:tabs>
          <w:tab w:val="num" w:pos="5760"/>
        </w:tabs>
        <w:ind w:left="5760" w:hanging="360"/>
      </w:pPr>
      <w:rPr>
        <w:rFonts w:ascii="Arial" w:hAnsi="Arial" w:hint="default"/>
      </w:rPr>
    </w:lvl>
    <w:lvl w:ilvl="8" w:tplc="09AA1AA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CB67BDF"/>
    <w:multiLevelType w:val="hybridMultilevel"/>
    <w:tmpl w:val="C74AE600"/>
    <w:lvl w:ilvl="0" w:tplc="365A643E">
      <w:start w:val="1"/>
      <w:numFmt w:val="bullet"/>
      <w:lvlText w:val=""/>
      <w:lvlJc w:val="left"/>
      <w:pPr>
        <w:ind w:left="360" w:hanging="360"/>
      </w:pPr>
      <w:rPr>
        <w:rFonts w:ascii="Symbol" w:hAnsi="Symbol" w:hint="default"/>
      </w:rPr>
    </w:lvl>
    <w:lvl w:ilvl="1" w:tplc="157C9E1E">
      <w:start w:val="1"/>
      <w:numFmt w:val="bullet"/>
      <w:lvlText w:val="o"/>
      <w:lvlJc w:val="left"/>
      <w:pPr>
        <w:ind w:left="1080" w:hanging="360"/>
      </w:pPr>
      <w:rPr>
        <w:rFonts w:ascii="Courier New" w:hAnsi="Courier New" w:hint="default"/>
      </w:rPr>
    </w:lvl>
    <w:lvl w:ilvl="2" w:tplc="867244AC">
      <w:start w:val="1"/>
      <w:numFmt w:val="bullet"/>
      <w:lvlText w:val=""/>
      <w:lvlJc w:val="left"/>
      <w:pPr>
        <w:ind w:left="1800" w:hanging="360"/>
      </w:pPr>
      <w:rPr>
        <w:rFonts w:ascii="Wingdings" w:hAnsi="Wingdings" w:hint="default"/>
      </w:rPr>
    </w:lvl>
    <w:lvl w:ilvl="3" w:tplc="0B620AB4">
      <w:start w:val="1"/>
      <w:numFmt w:val="bullet"/>
      <w:lvlText w:val=""/>
      <w:lvlJc w:val="left"/>
      <w:pPr>
        <w:ind w:left="2520" w:hanging="360"/>
      </w:pPr>
      <w:rPr>
        <w:rFonts w:ascii="Symbol" w:hAnsi="Symbol" w:hint="default"/>
      </w:rPr>
    </w:lvl>
    <w:lvl w:ilvl="4" w:tplc="13E22B64">
      <w:start w:val="1"/>
      <w:numFmt w:val="bullet"/>
      <w:lvlText w:val="o"/>
      <w:lvlJc w:val="left"/>
      <w:pPr>
        <w:ind w:left="3240" w:hanging="360"/>
      </w:pPr>
      <w:rPr>
        <w:rFonts w:ascii="Courier New" w:hAnsi="Courier New" w:hint="default"/>
      </w:rPr>
    </w:lvl>
    <w:lvl w:ilvl="5" w:tplc="EFC6276C">
      <w:start w:val="1"/>
      <w:numFmt w:val="bullet"/>
      <w:lvlText w:val=""/>
      <w:lvlJc w:val="left"/>
      <w:pPr>
        <w:ind w:left="3960" w:hanging="360"/>
      </w:pPr>
      <w:rPr>
        <w:rFonts w:ascii="Wingdings" w:hAnsi="Wingdings" w:hint="default"/>
      </w:rPr>
    </w:lvl>
    <w:lvl w:ilvl="6" w:tplc="AEEC222E">
      <w:start w:val="1"/>
      <w:numFmt w:val="bullet"/>
      <w:lvlText w:val=""/>
      <w:lvlJc w:val="left"/>
      <w:pPr>
        <w:ind w:left="4680" w:hanging="360"/>
      </w:pPr>
      <w:rPr>
        <w:rFonts w:ascii="Symbol" w:hAnsi="Symbol" w:hint="default"/>
      </w:rPr>
    </w:lvl>
    <w:lvl w:ilvl="7" w:tplc="C97C455E">
      <w:start w:val="1"/>
      <w:numFmt w:val="bullet"/>
      <w:lvlText w:val="o"/>
      <w:lvlJc w:val="left"/>
      <w:pPr>
        <w:ind w:left="5400" w:hanging="360"/>
      </w:pPr>
      <w:rPr>
        <w:rFonts w:ascii="Courier New" w:hAnsi="Courier New" w:hint="default"/>
      </w:rPr>
    </w:lvl>
    <w:lvl w:ilvl="8" w:tplc="B49AF614">
      <w:start w:val="1"/>
      <w:numFmt w:val="bullet"/>
      <w:lvlText w:val=""/>
      <w:lvlJc w:val="left"/>
      <w:pPr>
        <w:ind w:left="6120" w:hanging="360"/>
      </w:pPr>
      <w:rPr>
        <w:rFonts w:ascii="Wingdings" w:hAnsi="Wingdings" w:hint="default"/>
      </w:rPr>
    </w:lvl>
  </w:abstractNum>
  <w:abstractNum w:abstractNumId="14"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4A5692D"/>
    <w:multiLevelType w:val="hybridMultilevel"/>
    <w:tmpl w:val="00AC47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34" w:hanging="360"/>
      </w:pPr>
      <w:rPr>
        <w:rFonts w:ascii="Courier New" w:hAnsi="Courier New" w:cs="Courier New" w:hint="default"/>
      </w:rPr>
    </w:lvl>
    <w:lvl w:ilvl="2" w:tplc="18090005" w:tentative="1">
      <w:start w:val="1"/>
      <w:numFmt w:val="bullet"/>
      <w:lvlText w:val=""/>
      <w:lvlJc w:val="left"/>
      <w:pPr>
        <w:ind w:left="2154" w:hanging="360"/>
      </w:pPr>
      <w:rPr>
        <w:rFonts w:ascii="Wingdings" w:hAnsi="Wingdings" w:hint="default"/>
      </w:rPr>
    </w:lvl>
    <w:lvl w:ilvl="3" w:tplc="18090001" w:tentative="1">
      <w:start w:val="1"/>
      <w:numFmt w:val="bullet"/>
      <w:lvlText w:val=""/>
      <w:lvlJc w:val="left"/>
      <w:pPr>
        <w:ind w:left="2874" w:hanging="360"/>
      </w:pPr>
      <w:rPr>
        <w:rFonts w:ascii="Symbol" w:hAnsi="Symbol" w:hint="default"/>
      </w:rPr>
    </w:lvl>
    <w:lvl w:ilvl="4" w:tplc="18090003" w:tentative="1">
      <w:start w:val="1"/>
      <w:numFmt w:val="bullet"/>
      <w:lvlText w:val="o"/>
      <w:lvlJc w:val="left"/>
      <w:pPr>
        <w:ind w:left="3594" w:hanging="360"/>
      </w:pPr>
      <w:rPr>
        <w:rFonts w:ascii="Courier New" w:hAnsi="Courier New" w:cs="Courier New" w:hint="default"/>
      </w:rPr>
    </w:lvl>
    <w:lvl w:ilvl="5" w:tplc="18090005" w:tentative="1">
      <w:start w:val="1"/>
      <w:numFmt w:val="bullet"/>
      <w:lvlText w:val=""/>
      <w:lvlJc w:val="left"/>
      <w:pPr>
        <w:ind w:left="4314" w:hanging="360"/>
      </w:pPr>
      <w:rPr>
        <w:rFonts w:ascii="Wingdings" w:hAnsi="Wingdings" w:hint="default"/>
      </w:rPr>
    </w:lvl>
    <w:lvl w:ilvl="6" w:tplc="18090001" w:tentative="1">
      <w:start w:val="1"/>
      <w:numFmt w:val="bullet"/>
      <w:lvlText w:val=""/>
      <w:lvlJc w:val="left"/>
      <w:pPr>
        <w:ind w:left="5034" w:hanging="360"/>
      </w:pPr>
      <w:rPr>
        <w:rFonts w:ascii="Symbol" w:hAnsi="Symbol" w:hint="default"/>
      </w:rPr>
    </w:lvl>
    <w:lvl w:ilvl="7" w:tplc="18090003" w:tentative="1">
      <w:start w:val="1"/>
      <w:numFmt w:val="bullet"/>
      <w:lvlText w:val="o"/>
      <w:lvlJc w:val="left"/>
      <w:pPr>
        <w:ind w:left="5754" w:hanging="360"/>
      </w:pPr>
      <w:rPr>
        <w:rFonts w:ascii="Courier New" w:hAnsi="Courier New" w:cs="Courier New" w:hint="default"/>
      </w:rPr>
    </w:lvl>
    <w:lvl w:ilvl="8" w:tplc="18090005" w:tentative="1">
      <w:start w:val="1"/>
      <w:numFmt w:val="bullet"/>
      <w:lvlText w:val=""/>
      <w:lvlJc w:val="left"/>
      <w:pPr>
        <w:ind w:left="6474" w:hanging="360"/>
      </w:pPr>
      <w:rPr>
        <w:rFonts w:ascii="Wingdings" w:hAnsi="Wingdings" w:hint="default"/>
      </w:rPr>
    </w:lvl>
  </w:abstractNum>
  <w:abstractNum w:abstractNumId="1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885E22"/>
    <w:multiLevelType w:val="hybridMultilevel"/>
    <w:tmpl w:val="30988BD8"/>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3AB29A5"/>
    <w:multiLevelType w:val="hybridMultilevel"/>
    <w:tmpl w:val="940646B2"/>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17"/>
  </w:num>
  <w:num w:numId="4">
    <w:abstractNumId w:val="15"/>
  </w:num>
  <w:num w:numId="5">
    <w:abstractNumId w:val="20"/>
  </w:num>
  <w:num w:numId="6">
    <w:abstractNumId w:val="6"/>
  </w:num>
  <w:num w:numId="7">
    <w:abstractNumId w:val="16"/>
  </w:num>
  <w:num w:numId="8">
    <w:abstractNumId w:val="9"/>
  </w:num>
  <w:num w:numId="9">
    <w:abstractNumId w:val="18"/>
  </w:num>
  <w:num w:numId="10">
    <w:abstractNumId w:val="8"/>
  </w:num>
  <w:num w:numId="11">
    <w:abstractNumId w:val="4"/>
  </w:num>
  <w:num w:numId="12">
    <w:abstractNumId w:val="19"/>
  </w:num>
  <w:num w:numId="13">
    <w:abstractNumId w:val="11"/>
  </w:num>
  <w:num w:numId="14">
    <w:abstractNumId w:val="7"/>
  </w:num>
  <w:num w:numId="15">
    <w:abstractNumId w:val="13"/>
  </w:num>
  <w:num w:numId="16">
    <w:abstractNumId w:val="12"/>
  </w:num>
  <w:num w:numId="17">
    <w:abstractNumId w:val="14"/>
  </w:num>
  <w:num w:numId="1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762"/>
    <w:rsid w:val="00001A64"/>
    <w:rsid w:val="0000349A"/>
    <w:rsid w:val="00012785"/>
    <w:rsid w:val="00017856"/>
    <w:rsid w:val="00041EF9"/>
    <w:rsid w:val="00084371"/>
    <w:rsid w:val="00085C87"/>
    <w:rsid w:val="000A40BB"/>
    <w:rsid w:val="000C022B"/>
    <w:rsid w:val="000F0F0B"/>
    <w:rsid w:val="000F4FE6"/>
    <w:rsid w:val="001146AD"/>
    <w:rsid w:val="00116338"/>
    <w:rsid w:val="001271AC"/>
    <w:rsid w:val="001350D2"/>
    <w:rsid w:val="001457C8"/>
    <w:rsid w:val="00162D38"/>
    <w:rsid w:val="00165203"/>
    <w:rsid w:val="00166FC2"/>
    <w:rsid w:val="001826A7"/>
    <w:rsid w:val="001D297B"/>
    <w:rsid w:val="001D652C"/>
    <w:rsid w:val="001F1397"/>
    <w:rsid w:val="001F71D4"/>
    <w:rsid w:val="0021298F"/>
    <w:rsid w:val="00272B1D"/>
    <w:rsid w:val="002E59FF"/>
    <w:rsid w:val="00302C6E"/>
    <w:rsid w:val="00313270"/>
    <w:rsid w:val="00316301"/>
    <w:rsid w:val="00330DCA"/>
    <w:rsid w:val="00331353"/>
    <w:rsid w:val="00360ADC"/>
    <w:rsid w:val="00383CD0"/>
    <w:rsid w:val="00384FEE"/>
    <w:rsid w:val="00394450"/>
    <w:rsid w:val="0039451A"/>
    <w:rsid w:val="003949FC"/>
    <w:rsid w:val="00397A9A"/>
    <w:rsid w:val="003D081F"/>
    <w:rsid w:val="003F1782"/>
    <w:rsid w:val="003F75D4"/>
    <w:rsid w:val="00426D0B"/>
    <w:rsid w:val="004411AD"/>
    <w:rsid w:val="00454DA3"/>
    <w:rsid w:val="0047008F"/>
    <w:rsid w:val="00476844"/>
    <w:rsid w:val="00484EA1"/>
    <w:rsid w:val="00485BBB"/>
    <w:rsid w:val="00487C87"/>
    <w:rsid w:val="004967B8"/>
    <w:rsid w:val="004C5674"/>
    <w:rsid w:val="00522C71"/>
    <w:rsid w:val="005254A1"/>
    <w:rsid w:val="00527F3F"/>
    <w:rsid w:val="00532C96"/>
    <w:rsid w:val="00533A2A"/>
    <w:rsid w:val="00551C75"/>
    <w:rsid w:val="00593F0B"/>
    <w:rsid w:val="005A473F"/>
    <w:rsid w:val="005A6040"/>
    <w:rsid w:val="005D6D30"/>
    <w:rsid w:val="005E59EE"/>
    <w:rsid w:val="005F09A1"/>
    <w:rsid w:val="005F4246"/>
    <w:rsid w:val="00601F98"/>
    <w:rsid w:val="00617E23"/>
    <w:rsid w:val="006344FF"/>
    <w:rsid w:val="0064154D"/>
    <w:rsid w:val="006462D3"/>
    <w:rsid w:val="00651CE1"/>
    <w:rsid w:val="006674A4"/>
    <w:rsid w:val="00670BAC"/>
    <w:rsid w:val="006901B5"/>
    <w:rsid w:val="006B2B6C"/>
    <w:rsid w:val="006F0071"/>
    <w:rsid w:val="006F5A69"/>
    <w:rsid w:val="006F697A"/>
    <w:rsid w:val="00720715"/>
    <w:rsid w:val="00761CFA"/>
    <w:rsid w:val="00776F9E"/>
    <w:rsid w:val="007F11C7"/>
    <w:rsid w:val="00817DFD"/>
    <w:rsid w:val="00825963"/>
    <w:rsid w:val="00826FB0"/>
    <w:rsid w:val="00831D3A"/>
    <w:rsid w:val="00884F4E"/>
    <w:rsid w:val="00894D71"/>
    <w:rsid w:val="008A58EE"/>
    <w:rsid w:val="008C0669"/>
    <w:rsid w:val="00915DB6"/>
    <w:rsid w:val="009406D0"/>
    <w:rsid w:val="00943202"/>
    <w:rsid w:val="009554FE"/>
    <w:rsid w:val="0096556F"/>
    <w:rsid w:val="009959D7"/>
    <w:rsid w:val="009B3963"/>
    <w:rsid w:val="009D6F72"/>
    <w:rsid w:val="009E4142"/>
    <w:rsid w:val="009F0ED8"/>
    <w:rsid w:val="00A20B9A"/>
    <w:rsid w:val="00A25020"/>
    <w:rsid w:val="00A565DA"/>
    <w:rsid w:val="00A60A2E"/>
    <w:rsid w:val="00A8454C"/>
    <w:rsid w:val="00A86180"/>
    <w:rsid w:val="00A94BA4"/>
    <w:rsid w:val="00AA04B2"/>
    <w:rsid w:val="00AB4817"/>
    <w:rsid w:val="00AD0B0A"/>
    <w:rsid w:val="00AF400F"/>
    <w:rsid w:val="00B04878"/>
    <w:rsid w:val="00B57F08"/>
    <w:rsid w:val="00B82D87"/>
    <w:rsid w:val="00B83EEA"/>
    <w:rsid w:val="00B92A9D"/>
    <w:rsid w:val="00B971DD"/>
    <w:rsid w:val="00BA4C35"/>
    <w:rsid w:val="00BC52FB"/>
    <w:rsid w:val="00C06DE8"/>
    <w:rsid w:val="00C37332"/>
    <w:rsid w:val="00C51DD1"/>
    <w:rsid w:val="00C55575"/>
    <w:rsid w:val="00C6787D"/>
    <w:rsid w:val="00C70022"/>
    <w:rsid w:val="00C744F6"/>
    <w:rsid w:val="00C9734E"/>
    <w:rsid w:val="00CB0FEF"/>
    <w:rsid w:val="00CB65FC"/>
    <w:rsid w:val="00CC0225"/>
    <w:rsid w:val="00CC57FB"/>
    <w:rsid w:val="00CC69ED"/>
    <w:rsid w:val="00CE7E50"/>
    <w:rsid w:val="00D003CD"/>
    <w:rsid w:val="00D04D59"/>
    <w:rsid w:val="00D44943"/>
    <w:rsid w:val="00D74E94"/>
    <w:rsid w:val="00D82D33"/>
    <w:rsid w:val="00D86B21"/>
    <w:rsid w:val="00D9730B"/>
    <w:rsid w:val="00DF18E2"/>
    <w:rsid w:val="00E03AA4"/>
    <w:rsid w:val="00E42159"/>
    <w:rsid w:val="00E5457A"/>
    <w:rsid w:val="00E64D1C"/>
    <w:rsid w:val="00E96C54"/>
    <w:rsid w:val="00EB222B"/>
    <w:rsid w:val="00EB42BE"/>
    <w:rsid w:val="00ED261E"/>
    <w:rsid w:val="00ED7095"/>
    <w:rsid w:val="00EF5830"/>
    <w:rsid w:val="00EF74BB"/>
    <w:rsid w:val="00F070ED"/>
    <w:rsid w:val="00F1571E"/>
    <w:rsid w:val="00F2115D"/>
    <w:rsid w:val="00F301B1"/>
    <w:rsid w:val="00F5548F"/>
    <w:rsid w:val="00F61243"/>
    <w:rsid w:val="00F77984"/>
    <w:rsid w:val="00F86405"/>
    <w:rsid w:val="00F90009"/>
    <w:rsid w:val="00FB4AD7"/>
    <w:rsid w:val="00FC25B8"/>
    <w:rsid w:val="00FD2B8E"/>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5:docId w15:val="{D79D9649-07C5-49BF-A2EB-F21F5A5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1CE1"/>
    <w:rPr>
      <w:color w:val="800080" w:themeColor="followedHyperlink"/>
      <w:u w:val="single"/>
    </w:rPr>
  </w:style>
  <w:style w:type="character" w:customStyle="1" w:styleId="ListParagraphChar">
    <w:name w:val="List Paragraph Char"/>
    <w:aliases w:val="List Paragraph4 Char,List Paragraph3 Char"/>
    <w:link w:val="ListParagraph"/>
    <w:uiPriority w:val="34"/>
    <w:locked/>
    <w:rsid w:val="00D003CD"/>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11670">
      <w:bodyDiv w:val="1"/>
      <w:marLeft w:val="0"/>
      <w:marRight w:val="0"/>
      <w:marTop w:val="0"/>
      <w:marBottom w:val="0"/>
      <w:divBdr>
        <w:top w:val="none" w:sz="0" w:space="0" w:color="auto"/>
        <w:left w:val="none" w:sz="0" w:space="0" w:color="auto"/>
        <w:bottom w:val="none" w:sz="0" w:space="0" w:color="auto"/>
        <w:right w:val="none" w:sz="0" w:space="0" w:color="auto"/>
      </w:divBdr>
      <w:divsChild>
        <w:div w:id="612248562">
          <w:marLeft w:val="360"/>
          <w:marRight w:val="0"/>
          <w:marTop w:val="200"/>
          <w:marBottom w:val="0"/>
          <w:divBdr>
            <w:top w:val="none" w:sz="0" w:space="0" w:color="auto"/>
            <w:left w:val="none" w:sz="0" w:space="0" w:color="auto"/>
            <w:bottom w:val="none" w:sz="0" w:space="0" w:color="auto"/>
            <w:right w:val="none" w:sz="0" w:space="0" w:color="auto"/>
          </w:divBdr>
        </w:div>
        <w:div w:id="205919263">
          <w:marLeft w:val="360"/>
          <w:marRight w:val="0"/>
          <w:marTop w:val="200"/>
          <w:marBottom w:val="0"/>
          <w:divBdr>
            <w:top w:val="none" w:sz="0" w:space="0" w:color="auto"/>
            <w:left w:val="none" w:sz="0" w:space="0" w:color="auto"/>
            <w:bottom w:val="none" w:sz="0" w:space="0" w:color="auto"/>
            <w:right w:val="none" w:sz="0" w:space="0" w:color="auto"/>
          </w:divBdr>
        </w:div>
        <w:div w:id="1862939882">
          <w:marLeft w:val="360"/>
          <w:marRight w:val="0"/>
          <w:marTop w:val="200"/>
          <w:marBottom w:val="0"/>
          <w:divBdr>
            <w:top w:val="none" w:sz="0" w:space="0" w:color="auto"/>
            <w:left w:val="none" w:sz="0" w:space="0" w:color="auto"/>
            <w:bottom w:val="none" w:sz="0" w:space="0" w:color="auto"/>
            <w:right w:val="none" w:sz="0" w:space="0" w:color="auto"/>
          </w:divBdr>
        </w:div>
        <w:div w:id="2072271175">
          <w:marLeft w:val="360"/>
          <w:marRight w:val="0"/>
          <w:marTop w:val="200"/>
          <w:marBottom w:val="0"/>
          <w:divBdr>
            <w:top w:val="none" w:sz="0" w:space="0" w:color="auto"/>
            <w:left w:val="none" w:sz="0" w:space="0" w:color="auto"/>
            <w:bottom w:val="none" w:sz="0" w:space="0" w:color="auto"/>
            <w:right w:val="none" w:sz="0" w:space="0" w:color="auto"/>
          </w:divBdr>
        </w:div>
        <w:div w:id="2036151147">
          <w:marLeft w:val="360"/>
          <w:marRight w:val="0"/>
          <w:marTop w:val="200"/>
          <w:marBottom w:val="0"/>
          <w:divBdr>
            <w:top w:val="none" w:sz="0" w:space="0" w:color="auto"/>
            <w:left w:val="none" w:sz="0" w:space="0" w:color="auto"/>
            <w:bottom w:val="none" w:sz="0" w:space="0" w:color="auto"/>
            <w:right w:val="none" w:sz="0" w:space="0" w:color="auto"/>
          </w:divBdr>
        </w:div>
        <w:div w:id="25495518">
          <w:marLeft w:val="360"/>
          <w:marRight w:val="0"/>
          <w:marTop w:val="200"/>
          <w:marBottom w:val="0"/>
          <w:divBdr>
            <w:top w:val="none" w:sz="0" w:space="0" w:color="auto"/>
            <w:left w:val="none" w:sz="0" w:space="0" w:color="auto"/>
            <w:bottom w:val="none" w:sz="0" w:space="0" w:color="auto"/>
            <w:right w:val="none" w:sz="0" w:space="0" w:color="auto"/>
          </w:divBdr>
        </w:div>
        <w:div w:id="1199390114">
          <w:marLeft w:val="360"/>
          <w:marRight w:val="0"/>
          <w:marTop w:val="200"/>
          <w:marBottom w:val="0"/>
          <w:divBdr>
            <w:top w:val="none" w:sz="0" w:space="0" w:color="auto"/>
            <w:left w:val="none" w:sz="0" w:space="0" w:color="auto"/>
            <w:bottom w:val="none" w:sz="0" w:space="0" w:color="auto"/>
            <w:right w:val="none" w:sz="0" w:space="0" w:color="auto"/>
          </w:divBdr>
        </w:div>
      </w:divsChild>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699A8-5A9F-4E1D-AF66-14867110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4021</Words>
  <Characters>23581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27547</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Vickie Sharkey</cp:lastModifiedBy>
  <cp:revision>3</cp:revision>
  <cp:lastPrinted>2018-07-13T13:18:00Z</cp:lastPrinted>
  <dcterms:created xsi:type="dcterms:W3CDTF">2022-11-15T09:28:00Z</dcterms:created>
  <dcterms:modified xsi:type="dcterms:W3CDTF">2022-12-01T17:22:00Z</dcterms:modified>
</cp:coreProperties>
</file>