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4F6" w:rsidRDefault="00C744F6">
      <w:pPr>
        <w:ind w:left="-1260"/>
        <w:jc w:val="right"/>
        <w:rPr>
          <w:rFonts w:ascii="Arial" w:hAnsi="Arial" w:cs="Arial"/>
          <w:b/>
          <w:noProof/>
          <w:lang w:val="en-IE" w:eastAsia="en-IE"/>
        </w:rPr>
      </w:pPr>
      <w:r>
        <w:rPr>
          <w:noProof/>
          <w:lang w:val="en-IE" w:eastAsia="en-IE"/>
        </w:rPr>
        <w:drawing>
          <wp:anchor distT="0" distB="0" distL="114300" distR="114300" simplePos="0" relativeHeight="251659264" behindDoc="0" locked="0" layoutInCell="1" allowOverlap="1" wp14:anchorId="738BB9CE" wp14:editId="526402F4">
            <wp:simplePos x="0" y="0"/>
            <wp:positionH relativeFrom="column">
              <wp:posOffset>-638175</wp:posOffset>
            </wp:positionH>
            <wp:positionV relativeFrom="paragraph">
              <wp:posOffset>9525</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484EA1" w:rsidRPr="00E766A5" w:rsidRDefault="00761CFA">
      <w:pPr>
        <w:ind w:left="-1260"/>
        <w:jc w:val="right"/>
        <w:rPr>
          <w:rFonts w:ascii="Arial" w:hAnsi="Arial" w:cs="Arial"/>
          <w:b/>
        </w:rPr>
      </w:pPr>
      <w:r>
        <w:rPr>
          <w:rFonts w:ascii="Arial" w:hAnsi="Arial" w:cs="Arial"/>
          <w:b/>
          <w:noProof/>
          <w:lang w:val="en-IE" w:eastAsia="en-IE"/>
        </w:rPr>
        <w:t xml:space="preserve">Occupational </w:t>
      </w:r>
      <w:r w:rsidR="002654DB">
        <w:rPr>
          <w:rFonts w:ascii="Arial" w:hAnsi="Arial" w:cs="Arial"/>
          <w:b/>
          <w:iCs/>
        </w:rPr>
        <w:t>Therapy Assistant</w:t>
      </w:r>
      <w:r>
        <w:rPr>
          <w:rFonts w:ascii="Arial" w:hAnsi="Arial" w:cs="Arial"/>
          <w:b/>
          <w:noProof/>
          <w:lang w:val="en-IE" w:eastAsia="en-IE"/>
        </w:rPr>
        <w:br/>
      </w:r>
      <w:r w:rsidR="00484EA1"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A86180" w:rsidRPr="00C744F6" w:rsidRDefault="002654DB">
            <w:pPr>
              <w:tabs>
                <w:tab w:val="left" w:pos="283"/>
              </w:tabs>
              <w:jc w:val="both"/>
              <w:rPr>
                <w:rFonts w:ascii="Arial" w:hAnsi="Arial" w:cs="Arial"/>
                <w:b/>
                <w:iCs/>
              </w:rPr>
            </w:pPr>
            <w:r>
              <w:rPr>
                <w:rFonts w:ascii="Arial" w:hAnsi="Arial" w:cs="Arial"/>
                <w:b/>
                <w:iCs/>
              </w:rPr>
              <w:t>Occupational Therapy Assistant</w:t>
            </w:r>
          </w:p>
          <w:p w:rsidR="00484EA1" w:rsidRPr="00A86180" w:rsidRDefault="00761CFA">
            <w:pPr>
              <w:tabs>
                <w:tab w:val="left" w:pos="283"/>
              </w:tabs>
              <w:jc w:val="both"/>
              <w:rPr>
                <w:rFonts w:ascii="Arial" w:hAnsi="Arial" w:cs="Arial"/>
                <w:i/>
                <w:iCs/>
              </w:rPr>
            </w:pPr>
            <w:r w:rsidRPr="00A86180">
              <w:rPr>
                <w:rFonts w:ascii="Arial" w:hAnsi="Arial" w:cs="Arial"/>
                <w:i/>
                <w:iCs/>
              </w:rPr>
              <w:t>(Grade Code</w:t>
            </w:r>
            <w:r w:rsidR="00A86180" w:rsidRPr="00A86180">
              <w:rPr>
                <w:rFonts w:ascii="Arial" w:hAnsi="Arial" w:cs="Arial"/>
                <w:i/>
                <w:iCs/>
              </w:rPr>
              <w:t>:</w:t>
            </w:r>
            <w:r w:rsidR="002654DB">
              <w:rPr>
                <w:rFonts w:ascii="Arial" w:hAnsi="Arial" w:cs="Arial"/>
                <w:i/>
                <w:iCs/>
              </w:rPr>
              <w:t xml:space="preserve"> 6505</w:t>
            </w:r>
            <w:r w:rsidRPr="00A86180">
              <w:rPr>
                <w:rFonts w:ascii="Arial" w:hAnsi="Arial" w:cs="Arial"/>
                <w:i/>
                <w:iCs/>
              </w:rPr>
              <w:t>)</w:t>
            </w:r>
          </w:p>
          <w:p w:rsidR="00826FB0" w:rsidRDefault="00826FB0">
            <w:pPr>
              <w:tabs>
                <w:tab w:val="left" w:pos="283"/>
              </w:tabs>
              <w:ind w:left="720"/>
              <w:jc w:val="both"/>
              <w:rPr>
                <w:rFonts w:ascii="Arial" w:hAnsi="Arial" w:cs="Arial"/>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5569B3">
            <w:pPr>
              <w:numPr>
                <w:ilvl w:val="0"/>
                <w:numId w:val="4"/>
              </w:numPr>
              <w:rPr>
                <w:rFonts w:ascii="Arial" w:hAnsi="Arial" w:cs="Arial"/>
                <w:color w:val="000099"/>
              </w:rPr>
            </w:pPr>
            <w:r w:rsidRPr="00F6254C">
              <w:rPr>
                <w:rFonts w:ascii="Arial" w:hAnsi="Arial" w:cs="Arial"/>
                <w:color w:val="000099"/>
              </w:rPr>
              <w:t>What service does the unit provide?</w:t>
            </w:r>
          </w:p>
          <w:p w:rsidR="00AF400F" w:rsidRPr="00F6254C" w:rsidRDefault="00AF400F" w:rsidP="005569B3">
            <w:pPr>
              <w:numPr>
                <w:ilvl w:val="0"/>
                <w:numId w:val="4"/>
              </w:numPr>
              <w:rPr>
                <w:rFonts w:ascii="Arial" w:hAnsi="Arial" w:cs="Arial"/>
                <w:color w:val="000099"/>
              </w:rPr>
            </w:pPr>
            <w:r w:rsidRPr="00F6254C">
              <w:rPr>
                <w:rFonts w:ascii="Arial" w:hAnsi="Arial" w:cs="Arial"/>
                <w:color w:val="000099"/>
              </w:rPr>
              <w:t>What client group is served by the unit?</w:t>
            </w:r>
          </w:p>
          <w:p w:rsidR="00AF400F" w:rsidRPr="00F6254C" w:rsidRDefault="00AF400F" w:rsidP="005569B3">
            <w:pPr>
              <w:numPr>
                <w:ilvl w:val="0"/>
                <w:numId w:val="4"/>
              </w:numPr>
              <w:rPr>
                <w:rFonts w:ascii="Arial" w:hAnsi="Arial" w:cs="Arial"/>
                <w:color w:val="000099"/>
              </w:rPr>
            </w:pPr>
            <w:r w:rsidRPr="00F6254C">
              <w:rPr>
                <w:rFonts w:ascii="Arial" w:hAnsi="Arial" w:cs="Arial"/>
                <w:color w:val="000099"/>
              </w:rPr>
              <w:t xml:space="preserve">What are the possible future developments for the service? </w:t>
            </w:r>
          </w:p>
          <w:p w:rsidR="00AF400F" w:rsidRPr="00F6254C" w:rsidRDefault="00AF400F" w:rsidP="005569B3">
            <w:pPr>
              <w:numPr>
                <w:ilvl w:val="0"/>
                <w:numId w:val="4"/>
              </w:numPr>
              <w:rPr>
                <w:rFonts w:ascii="Arial" w:hAnsi="Arial" w:cs="Arial"/>
                <w:color w:val="000099"/>
              </w:rPr>
            </w:pPr>
            <w:r w:rsidRPr="00F6254C">
              <w:rPr>
                <w:rFonts w:ascii="Arial" w:hAnsi="Arial" w:cs="Arial"/>
                <w:color w:val="000099"/>
              </w:rPr>
              <w:t>What is the team structure?</w:t>
            </w:r>
          </w:p>
          <w:p w:rsidR="00AF400F" w:rsidRPr="00F6254C" w:rsidRDefault="00AF400F" w:rsidP="005569B3">
            <w:pPr>
              <w:numPr>
                <w:ilvl w:val="0"/>
                <w:numId w:val="4"/>
              </w:numPr>
              <w:rPr>
                <w:rFonts w:ascii="Arial" w:hAnsi="Arial" w:cs="Arial"/>
                <w:color w:val="000099"/>
              </w:rPr>
            </w:pPr>
            <w:r w:rsidRPr="00F6254C">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AF400F" w:rsidRPr="00E766A5" w:rsidTr="001D297B">
        <w:tc>
          <w:tcPr>
            <w:tcW w:w="2172" w:type="dxa"/>
          </w:tcPr>
          <w:p w:rsidR="00AF400F" w:rsidRPr="009D6F72" w:rsidRDefault="00AF400F" w:rsidP="00AF400F">
            <w:pPr>
              <w:rPr>
                <w:rFonts w:ascii="Arial" w:hAnsi="Arial" w:cs="Arial"/>
                <w:b/>
                <w:bCs/>
              </w:rPr>
            </w:pPr>
            <w:r w:rsidRPr="00884F4E">
              <w:rPr>
                <w:rFonts w:ascii="Arial" w:hAnsi="Arial" w:cs="Arial"/>
                <w:b/>
                <w:bCs/>
              </w:rPr>
              <w:t>Reporting Relationship</w:t>
            </w:r>
          </w:p>
        </w:tc>
        <w:tc>
          <w:tcPr>
            <w:tcW w:w="8448" w:type="dxa"/>
          </w:tcPr>
          <w:p w:rsidR="00AF400F" w:rsidRDefault="002654DB" w:rsidP="00AF400F">
            <w:pPr>
              <w:jc w:val="both"/>
              <w:rPr>
                <w:rFonts w:ascii="Arial" w:hAnsi="Arial" w:cs="Arial"/>
                <w:iCs/>
              </w:rPr>
            </w:pPr>
            <w:r w:rsidRPr="00BC1C5D">
              <w:rPr>
                <w:rFonts w:ascii="Arial" w:hAnsi="Arial" w:cs="Arial"/>
                <w:iCs/>
              </w:rPr>
              <w:t>The Occupational Therap</w:t>
            </w:r>
            <w:r>
              <w:rPr>
                <w:rFonts w:ascii="Arial" w:hAnsi="Arial" w:cs="Arial"/>
                <w:iCs/>
              </w:rPr>
              <w:t>y</w:t>
            </w:r>
            <w:r w:rsidRPr="00BC1C5D">
              <w:rPr>
                <w:rFonts w:ascii="Arial" w:hAnsi="Arial" w:cs="Arial"/>
                <w:iCs/>
              </w:rPr>
              <w:t xml:space="preserve"> Assistant will report to </w:t>
            </w:r>
            <w:r w:rsidR="002A7CF4">
              <w:rPr>
                <w:rFonts w:ascii="Arial" w:hAnsi="Arial" w:cs="Arial"/>
                <w:iCs/>
              </w:rPr>
              <w:t xml:space="preserve">the </w:t>
            </w:r>
            <w:r w:rsidR="002A7CF4" w:rsidRPr="00BC1C5D">
              <w:rPr>
                <w:rFonts w:ascii="Arial" w:hAnsi="Arial" w:cs="Arial"/>
                <w:iCs/>
              </w:rPr>
              <w:t>Occupa</w:t>
            </w:r>
            <w:r w:rsidR="002A7CF4">
              <w:rPr>
                <w:rFonts w:ascii="Arial" w:hAnsi="Arial" w:cs="Arial"/>
                <w:iCs/>
              </w:rPr>
              <w:t>tional Therapist Manager through th</w:t>
            </w:r>
            <w:r w:rsidR="00C85ED4">
              <w:rPr>
                <w:rFonts w:ascii="Arial" w:hAnsi="Arial" w:cs="Arial"/>
                <w:iCs/>
              </w:rPr>
              <w:t>e line management structure /</w:t>
            </w:r>
            <w:r w:rsidR="002A7CF4">
              <w:rPr>
                <w:rFonts w:ascii="Arial" w:hAnsi="Arial" w:cs="Arial"/>
                <w:iCs/>
              </w:rPr>
              <w:t xml:space="preserve"> </w:t>
            </w:r>
            <w:r w:rsidRPr="00BC1C5D">
              <w:rPr>
                <w:rFonts w:ascii="Arial" w:hAnsi="Arial" w:cs="Arial"/>
                <w:iCs/>
              </w:rPr>
              <w:t xml:space="preserve">work under </w:t>
            </w:r>
            <w:r w:rsidR="00594B64">
              <w:rPr>
                <w:rFonts w:ascii="Arial" w:hAnsi="Arial" w:cs="Arial"/>
                <w:iCs/>
              </w:rPr>
              <w:t xml:space="preserve">the </w:t>
            </w:r>
            <w:r w:rsidRPr="00BC1C5D">
              <w:rPr>
                <w:rFonts w:ascii="Arial" w:hAnsi="Arial" w:cs="Arial"/>
                <w:iCs/>
              </w:rPr>
              <w:t>supervision and directi</w:t>
            </w:r>
            <w:r w:rsidR="002A7CF4">
              <w:rPr>
                <w:rFonts w:ascii="Arial" w:hAnsi="Arial" w:cs="Arial"/>
                <w:iCs/>
              </w:rPr>
              <w:t>on of a nominated Supervisor as appropriate to the site.</w:t>
            </w:r>
          </w:p>
          <w:p w:rsidR="002654DB" w:rsidRDefault="002654DB" w:rsidP="00AF400F">
            <w:pPr>
              <w:jc w:val="both"/>
              <w:rPr>
                <w:rFonts w:ascii="Arial" w:hAnsi="Arial" w:cs="Arial"/>
                <w:b/>
                <w:iCs/>
                <w:color w:val="FF0000"/>
              </w:rPr>
            </w:pPr>
          </w:p>
        </w:tc>
      </w:tr>
      <w:tr w:rsidR="002654DB" w:rsidRPr="00E766A5" w:rsidTr="001D297B">
        <w:tc>
          <w:tcPr>
            <w:tcW w:w="2172" w:type="dxa"/>
          </w:tcPr>
          <w:p w:rsidR="002654DB" w:rsidRPr="009D6F72" w:rsidRDefault="002654DB" w:rsidP="002654DB">
            <w:pPr>
              <w:rPr>
                <w:rFonts w:ascii="Arial" w:hAnsi="Arial" w:cs="Arial"/>
                <w:b/>
                <w:bCs/>
              </w:rPr>
            </w:pPr>
            <w:r w:rsidRPr="00884F4E">
              <w:rPr>
                <w:rFonts w:ascii="Arial" w:hAnsi="Arial" w:cs="Arial"/>
                <w:b/>
                <w:bCs/>
              </w:rPr>
              <w:t xml:space="preserve">Purpose of the Post </w:t>
            </w:r>
          </w:p>
          <w:p w:rsidR="002654DB" w:rsidRPr="00E766A5" w:rsidRDefault="002654DB" w:rsidP="002654DB">
            <w:pPr>
              <w:rPr>
                <w:rFonts w:ascii="Arial" w:hAnsi="Arial" w:cs="Arial"/>
                <w:b/>
                <w:bCs/>
                <w:color w:val="FF0000"/>
              </w:rPr>
            </w:pPr>
          </w:p>
        </w:tc>
        <w:tc>
          <w:tcPr>
            <w:tcW w:w="8448" w:type="dxa"/>
          </w:tcPr>
          <w:p w:rsidR="002654DB" w:rsidRPr="00BC1C5D" w:rsidRDefault="002A7CF4" w:rsidP="002654DB">
            <w:pPr>
              <w:jc w:val="both"/>
              <w:rPr>
                <w:rFonts w:ascii="Arial" w:hAnsi="Arial" w:cs="Arial"/>
                <w:iCs/>
              </w:rPr>
            </w:pPr>
            <w:r>
              <w:rPr>
                <w:rFonts w:ascii="Arial" w:hAnsi="Arial" w:cs="Arial"/>
                <w:lang w:val="en-US"/>
              </w:rPr>
              <w:t>T</w:t>
            </w:r>
            <w:r w:rsidR="002654DB" w:rsidRPr="00BC1C5D">
              <w:rPr>
                <w:rFonts w:ascii="Arial" w:hAnsi="Arial" w:cs="Arial"/>
                <w:lang w:val="en-US"/>
              </w:rPr>
              <w:t xml:space="preserve">he role </w:t>
            </w:r>
            <w:r>
              <w:rPr>
                <w:rFonts w:ascii="Arial" w:hAnsi="Arial" w:cs="Arial"/>
                <w:lang w:val="en-US"/>
              </w:rPr>
              <w:t>includes</w:t>
            </w:r>
            <w:r w:rsidR="002654DB" w:rsidRPr="00BC1C5D">
              <w:rPr>
                <w:rFonts w:ascii="Arial" w:hAnsi="Arial" w:cs="Arial"/>
                <w:lang w:val="en-US"/>
              </w:rPr>
              <w:t xml:space="preserve"> </w:t>
            </w:r>
            <w:r w:rsidR="002654DB">
              <w:rPr>
                <w:rFonts w:ascii="Arial" w:hAnsi="Arial" w:cs="Arial"/>
                <w:lang w:val="en-US"/>
              </w:rPr>
              <w:t xml:space="preserve">clinical and administrative </w:t>
            </w:r>
            <w:r w:rsidR="002654DB" w:rsidRPr="00BC1C5D">
              <w:rPr>
                <w:rFonts w:ascii="Arial" w:hAnsi="Arial" w:cs="Arial"/>
                <w:lang w:val="en-US"/>
              </w:rPr>
              <w:t>duties</w:t>
            </w:r>
            <w:r w:rsidR="002654DB">
              <w:rPr>
                <w:rFonts w:ascii="Arial" w:hAnsi="Arial" w:cs="Arial"/>
                <w:lang w:val="en-US"/>
              </w:rPr>
              <w:t xml:space="preserve"> that</w:t>
            </w:r>
            <w:r w:rsidR="00C85ED4">
              <w:rPr>
                <w:rFonts w:ascii="Arial" w:hAnsi="Arial" w:cs="Arial"/>
                <w:iCs/>
              </w:rPr>
              <w:t xml:space="preserve"> support</w:t>
            </w:r>
            <w:r w:rsidR="002654DB" w:rsidRPr="00BC1C5D">
              <w:rPr>
                <w:rFonts w:ascii="Arial" w:hAnsi="Arial" w:cs="Arial"/>
                <w:iCs/>
              </w:rPr>
              <w:t xml:space="preserve"> Occupational Therapists in providing </w:t>
            </w:r>
            <w:r>
              <w:rPr>
                <w:rFonts w:ascii="Arial" w:hAnsi="Arial" w:cs="Arial"/>
                <w:iCs/>
              </w:rPr>
              <w:t xml:space="preserve">a </w:t>
            </w:r>
            <w:r w:rsidR="002654DB">
              <w:rPr>
                <w:rFonts w:ascii="Arial" w:hAnsi="Arial" w:cs="Arial"/>
                <w:iCs/>
              </w:rPr>
              <w:t xml:space="preserve">high-quality </w:t>
            </w:r>
            <w:r>
              <w:rPr>
                <w:rFonts w:ascii="Arial" w:hAnsi="Arial" w:cs="Arial"/>
                <w:iCs/>
              </w:rPr>
              <w:t>service</w:t>
            </w:r>
            <w:r w:rsidR="002654DB">
              <w:rPr>
                <w:rFonts w:ascii="Arial" w:hAnsi="Arial" w:cs="Arial"/>
                <w:iCs/>
              </w:rPr>
              <w:t xml:space="preserve"> to users</w:t>
            </w:r>
            <w:r w:rsidR="002654DB" w:rsidRPr="00BC1C5D">
              <w:rPr>
                <w:rFonts w:ascii="Arial" w:hAnsi="Arial" w:cs="Arial"/>
                <w:iCs/>
              </w:rPr>
              <w:t>.</w:t>
            </w:r>
          </w:p>
          <w:p w:rsidR="002654DB" w:rsidRPr="00BC1C5D" w:rsidRDefault="002654DB" w:rsidP="002654DB">
            <w:pPr>
              <w:jc w:val="both"/>
              <w:rPr>
                <w:rFonts w:ascii="Arial" w:hAnsi="Arial" w:cs="Arial"/>
              </w:rPr>
            </w:pPr>
          </w:p>
        </w:tc>
      </w:tr>
      <w:tr w:rsidR="002654DB" w:rsidRPr="00E766A5" w:rsidTr="001D297B">
        <w:tc>
          <w:tcPr>
            <w:tcW w:w="2172" w:type="dxa"/>
          </w:tcPr>
          <w:p w:rsidR="002654DB" w:rsidRDefault="002654DB" w:rsidP="002654DB">
            <w:pPr>
              <w:rPr>
                <w:rFonts w:ascii="Arial" w:hAnsi="Arial" w:cs="Arial"/>
                <w:b/>
                <w:bCs/>
              </w:rPr>
            </w:pPr>
            <w:r w:rsidRPr="00884F4E">
              <w:rPr>
                <w:rFonts w:ascii="Arial" w:hAnsi="Arial" w:cs="Arial"/>
                <w:b/>
                <w:bCs/>
              </w:rPr>
              <w:t>Principal Duties and Responsibilities</w:t>
            </w:r>
          </w:p>
          <w:p w:rsidR="00667924" w:rsidRDefault="00667924"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Pr="00E766A5" w:rsidRDefault="002654DB" w:rsidP="00F821E1">
            <w:pPr>
              <w:rPr>
                <w:rFonts w:ascii="Arial" w:hAnsi="Arial" w:cs="Arial"/>
                <w:b/>
                <w:bCs/>
                <w:color w:val="FF0000"/>
              </w:rPr>
            </w:pPr>
          </w:p>
        </w:tc>
        <w:tc>
          <w:tcPr>
            <w:tcW w:w="8448" w:type="dxa"/>
          </w:tcPr>
          <w:p w:rsidR="002654DB" w:rsidRPr="00C744F6" w:rsidRDefault="00773AA7" w:rsidP="006E0FE4">
            <w:pPr>
              <w:spacing w:before="100" w:beforeAutospacing="1" w:after="100" w:afterAutospacing="1"/>
              <w:rPr>
                <w:rFonts w:ascii="Arial" w:hAnsi="Arial" w:cs="Arial"/>
                <w:i/>
              </w:rPr>
            </w:pPr>
            <w:r>
              <w:rPr>
                <w:rFonts w:ascii="Arial" w:hAnsi="Arial" w:cs="Arial"/>
                <w:i/>
              </w:rPr>
              <w:lastRenderedPageBreak/>
              <w:t>The Occupational Therapy</w:t>
            </w:r>
            <w:r w:rsidR="002A7CF4">
              <w:rPr>
                <w:rFonts w:ascii="Arial" w:hAnsi="Arial" w:cs="Arial"/>
                <w:i/>
              </w:rPr>
              <w:t xml:space="preserve"> Assistant</w:t>
            </w:r>
            <w:r w:rsidR="002654DB" w:rsidRPr="00C744F6">
              <w:rPr>
                <w:rFonts w:ascii="Arial" w:hAnsi="Arial" w:cs="Arial"/>
                <w:i/>
              </w:rPr>
              <w:t xml:space="preserve"> will:</w:t>
            </w:r>
          </w:p>
          <w:p w:rsidR="002654DB" w:rsidRPr="008422A7" w:rsidRDefault="002654DB" w:rsidP="006E0FE4">
            <w:pPr>
              <w:spacing w:before="100" w:beforeAutospacing="1" w:after="100" w:afterAutospacing="1"/>
              <w:rPr>
                <w:rFonts w:ascii="Arial" w:hAnsi="Arial" w:cs="Arial"/>
                <w:b/>
                <w:u w:val="single"/>
              </w:rPr>
            </w:pPr>
            <w:r w:rsidRPr="008422A7">
              <w:rPr>
                <w:rFonts w:ascii="Arial" w:hAnsi="Arial" w:cs="Arial"/>
                <w:b/>
                <w:u w:val="single"/>
              </w:rPr>
              <w:t xml:space="preserve">Clinical </w:t>
            </w:r>
            <w:r w:rsidR="004B687A" w:rsidRPr="008422A7">
              <w:rPr>
                <w:rFonts w:ascii="Arial" w:hAnsi="Arial" w:cs="Arial"/>
                <w:b/>
                <w:u w:val="single"/>
              </w:rPr>
              <w:t>/ Administrative</w:t>
            </w:r>
          </w:p>
          <w:p w:rsidR="00F821E1" w:rsidRPr="00667924" w:rsidRDefault="00F821E1" w:rsidP="006E0FE4">
            <w:pPr>
              <w:pStyle w:val="ListParagraph"/>
              <w:numPr>
                <w:ilvl w:val="0"/>
                <w:numId w:val="1"/>
              </w:numPr>
              <w:spacing w:before="100" w:beforeAutospacing="1" w:after="100" w:afterAutospacing="1"/>
              <w:rPr>
                <w:rFonts w:ascii="Arial" w:hAnsi="Arial" w:cs="Arial"/>
                <w:lang w:val="en-US"/>
              </w:rPr>
            </w:pPr>
            <w:r w:rsidRPr="00667924">
              <w:rPr>
                <w:rFonts w:ascii="Arial" w:hAnsi="Arial" w:cs="Arial"/>
                <w:lang w:val="en-US"/>
              </w:rPr>
              <w:t>Manage own caseload in accordance with the needs of the post.</w:t>
            </w:r>
          </w:p>
          <w:p w:rsidR="00F821E1" w:rsidRPr="00B463CE" w:rsidRDefault="00F821E1" w:rsidP="006E0FE4">
            <w:pPr>
              <w:pStyle w:val="ListParagraph"/>
              <w:numPr>
                <w:ilvl w:val="0"/>
                <w:numId w:val="1"/>
              </w:numPr>
              <w:spacing w:before="100" w:beforeAutospacing="1" w:after="100" w:afterAutospacing="1"/>
              <w:rPr>
                <w:rFonts w:ascii="Arial" w:hAnsi="Arial" w:cs="Arial"/>
                <w:lang w:val="en-US"/>
              </w:rPr>
            </w:pPr>
            <w:r w:rsidRPr="00B463CE">
              <w:rPr>
                <w:rFonts w:ascii="Arial" w:hAnsi="Arial" w:cs="Arial"/>
                <w:lang w:val="en-US"/>
              </w:rPr>
              <w:t xml:space="preserve">Collaborate with service users, family, </w:t>
            </w:r>
            <w:proofErr w:type="spellStart"/>
            <w:r w:rsidRPr="00B463CE">
              <w:rPr>
                <w:rFonts w:ascii="Arial" w:hAnsi="Arial" w:cs="Arial"/>
                <w:lang w:val="en-US"/>
              </w:rPr>
              <w:t>carers</w:t>
            </w:r>
            <w:proofErr w:type="spellEnd"/>
            <w:r w:rsidRPr="00B463CE">
              <w:rPr>
                <w:rFonts w:ascii="Arial" w:hAnsi="Arial" w:cs="Arial"/>
                <w:lang w:val="en-US"/>
              </w:rPr>
              <w:t xml:space="preserve"> and other staff in treatment / intervention planning and in the provision of support and advice</w:t>
            </w:r>
            <w:r>
              <w:rPr>
                <w:rFonts w:ascii="Arial" w:hAnsi="Arial" w:cs="Arial"/>
                <w:lang w:val="en-US"/>
              </w:rPr>
              <w:t>.</w:t>
            </w:r>
          </w:p>
          <w:p w:rsidR="004B687A" w:rsidRPr="00667924" w:rsidRDefault="004B687A" w:rsidP="006E0FE4">
            <w:pPr>
              <w:pStyle w:val="ListParagraph"/>
              <w:numPr>
                <w:ilvl w:val="0"/>
                <w:numId w:val="1"/>
              </w:numPr>
              <w:spacing w:before="100" w:beforeAutospacing="1" w:after="100" w:afterAutospacing="1"/>
              <w:rPr>
                <w:rFonts w:ascii="Arial" w:hAnsi="Arial" w:cs="Arial"/>
                <w:lang w:val="en-US"/>
              </w:rPr>
            </w:pPr>
            <w:r w:rsidRPr="00667924">
              <w:rPr>
                <w:rFonts w:ascii="Arial" w:hAnsi="Arial" w:cs="Arial"/>
                <w:lang w:val="en-US"/>
              </w:rPr>
              <w:t xml:space="preserve">Follow treatment plans as determined and delegated by </w:t>
            </w:r>
            <w:r>
              <w:rPr>
                <w:rFonts w:ascii="Arial" w:hAnsi="Arial" w:cs="Arial"/>
                <w:lang w:val="en-US"/>
              </w:rPr>
              <w:t xml:space="preserve">an </w:t>
            </w:r>
            <w:r w:rsidRPr="00667924">
              <w:rPr>
                <w:rFonts w:ascii="Arial" w:hAnsi="Arial" w:cs="Arial"/>
                <w:lang w:val="en-US"/>
              </w:rPr>
              <w:t xml:space="preserve">Occupational Therapist including assisting in </w:t>
            </w:r>
            <w:r>
              <w:rPr>
                <w:rFonts w:ascii="Arial" w:hAnsi="Arial" w:cs="Arial"/>
                <w:lang w:val="en-US"/>
              </w:rPr>
              <w:t>the provision of</w:t>
            </w:r>
            <w:r w:rsidRPr="00667924">
              <w:rPr>
                <w:rFonts w:ascii="Arial" w:hAnsi="Arial" w:cs="Arial"/>
                <w:lang w:val="en-US"/>
              </w:rPr>
              <w:t xml:space="preserve"> education and advice to </w:t>
            </w:r>
            <w:r w:rsidR="005D33C3">
              <w:rPr>
                <w:rFonts w:ascii="Arial" w:hAnsi="Arial" w:cs="Arial"/>
                <w:lang w:val="en-US"/>
              </w:rPr>
              <w:t>service user</w:t>
            </w:r>
            <w:r w:rsidRPr="00667924">
              <w:rPr>
                <w:rFonts w:ascii="Arial" w:hAnsi="Arial" w:cs="Arial"/>
                <w:lang w:val="en-US"/>
              </w:rPr>
              <w:t>s on the use of enabling equipment.</w:t>
            </w:r>
          </w:p>
          <w:p w:rsidR="004B687A" w:rsidRPr="009F720B" w:rsidRDefault="004B687A" w:rsidP="006E0FE4">
            <w:pPr>
              <w:pStyle w:val="ListParagraph"/>
              <w:numPr>
                <w:ilvl w:val="0"/>
                <w:numId w:val="1"/>
              </w:numPr>
              <w:spacing w:before="100" w:beforeAutospacing="1" w:after="100" w:afterAutospacing="1"/>
              <w:rPr>
                <w:rFonts w:ascii="Arial" w:hAnsi="Arial" w:cs="Arial"/>
                <w:lang w:val="en-US"/>
              </w:rPr>
            </w:pPr>
            <w:r>
              <w:rPr>
                <w:rFonts w:ascii="Arial" w:hAnsi="Arial" w:cs="Arial"/>
                <w:lang w:val="en-US"/>
              </w:rPr>
              <w:t>C</w:t>
            </w:r>
            <w:r w:rsidRPr="009F720B">
              <w:rPr>
                <w:rFonts w:ascii="Arial" w:hAnsi="Arial" w:cs="Arial"/>
                <w:lang w:val="en-US"/>
              </w:rPr>
              <w:t>arry out duties related to the planning, orga</w:t>
            </w:r>
            <w:r>
              <w:rPr>
                <w:rFonts w:ascii="Arial" w:hAnsi="Arial" w:cs="Arial"/>
                <w:lang w:val="en-US"/>
              </w:rPr>
              <w:t xml:space="preserve">nisation and maintenance of </w:t>
            </w:r>
            <w:r w:rsidRPr="009F720B">
              <w:rPr>
                <w:rFonts w:ascii="Arial" w:hAnsi="Arial" w:cs="Arial"/>
                <w:lang w:val="en-US"/>
              </w:rPr>
              <w:t>Occupational Therapy programmes as directed by the Occupational Therapist</w:t>
            </w:r>
            <w:r>
              <w:rPr>
                <w:rFonts w:ascii="Arial" w:hAnsi="Arial" w:cs="Arial"/>
                <w:lang w:val="en-US"/>
              </w:rPr>
              <w:t>.</w:t>
            </w:r>
          </w:p>
          <w:p w:rsidR="004B687A" w:rsidRPr="004B687A" w:rsidRDefault="004B687A" w:rsidP="006E0FE4">
            <w:pPr>
              <w:pStyle w:val="ListParagraph"/>
              <w:numPr>
                <w:ilvl w:val="0"/>
                <w:numId w:val="1"/>
              </w:numPr>
              <w:spacing w:before="100" w:beforeAutospacing="1" w:after="100" w:afterAutospacing="1"/>
              <w:rPr>
                <w:rFonts w:ascii="Arial" w:hAnsi="Arial" w:cs="Arial"/>
                <w:lang w:val="en-US"/>
              </w:rPr>
            </w:pPr>
            <w:r>
              <w:rPr>
                <w:rFonts w:ascii="Arial" w:hAnsi="Arial" w:cs="Arial"/>
                <w:lang w:val="en-US"/>
              </w:rPr>
              <w:t>C</w:t>
            </w:r>
            <w:r w:rsidRPr="009F720B">
              <w:rPr>
                <w:rFonts w:ascii="Arial" w:hAnsi="Arial" w:cs="Arial"/>
                <w:lang w:val="en-US"/>
              </w:rPr>
              <w:t xml:space="preserve">arry out generic programmes and groups for </w:t>
            </w:r>
            <w:r w:rsidR="005D33C3">
              <w:rPr>
                <w:rFonts w:ascii="Arial" w:hAnsi="Arial" w:cs="Arial"/>
                <w:lang w:val="en-US"/>
              </w:rPr>
              <w:t>service user</w:t>
            </w:r>
            <w:r w:rsidRPr="009F720B">
              <w:rPr>
                <w:rFonts w:ascii="Arial" w:hAnsi="Arial" w:cs="Arial"/>
                <w:lang w:val="en-US"/>
              </w:rPr>
              <w:t>s to the specifications agreed with the Occupational Therapist Supervisor and treating Occupational Therapists</w:t>
            </w:r>
            <w:r>
              <w:rPr>
                <w:rFonts w:ascii="Arial" w:hAnsi="Arial" w:cs="Arial"/>
                <w:lang w:val="en-US"/>
              </w:rPr>
              <w:t>.</w:t>
            </w:r>
          </w:p>
          <w:p w:rsidR="00F821E1" w:rsidRPr="009F720B" w:rsidRDefault="004B687A" w:rsidP="006E0FE4">
            <w:pPr>
              <w:pStyle w:val="ListParagraph"/>
              <w:numPr>
                <w:ilvl w:val="0"/>
                <w:numId w:val="1"/>
              </w:numPr>
              <w:spacing w:before="100" w:beforeAutospacing="1" w:after="100" w:afterAutospacing="1"/>
              <w:rPr>
                <w:rFonts w:ascii="Arial" w:hAnsi="Arial" w:cs="Arial"/>
                <w:lang w:val="en-US"/>
              </w:rPr>
            </w:pPr>
            <w:r>
              <w:rPr>
                <w:rFonts w:ascii="Arial" w:hAnsi="Arial" w:cs="Arial"/>
                <w:lang w:val="en-US"/>
              </w:rPr>
              <w:t>L</w:t>
            </w:r>
            <w:r w:rsidR="00F821E1" w:rsidRPr="009F720B">
              <w:rPr>
                <w:rFonts w:ascii="Arial" w:hAnsi="Arial" w:cs="Arial"/>
                <w:lang w:val="en-US"/>
              </w:rPr>
              <w:t>iaise with other staff and agencies in the provision of therapeutic programmes as directed by Occupational Therapist Supervisor</w:t>
            </w:r>
            <w:r w:rsidR="00F821E1">
              <w:rPr>
                <w:rFonts w:ascii="Arial" w:hAnsi="Arial" w:cs="Arial"/>
                <w:lang w:val="en-US"/>
              </w:rPr>
              <w:t>.</w:t>
            </w:r>
          </w:p>
          <w:p w:rsidR="00C85ED4" w:rsidRDefault="00F821E1" w:rsidP="006E0FE4">
            <w:pPr>
              <w:pStyle w:val="ListParagraph"/>
              <w:numPr>
                <w:ilvl w:val="0"/>
                <w:numId w:val="1"/>
              </w:numPr>
              <w:spacing w:before="100" w:beforeAutospacing="1" w:after="100" w:afterAutospacing="1"/>
              <w:rPr>
                <w:rFonts w:ascii="Arial" w:hAnsi="Arial" w:cs="Arial"/>
                <w:lang w:val="en-US"/>
              </w:rPr>
            </w:pPr>
            <w:r w:rsidRPr="009F720B">
              <w:rPr>
                <w:rFonts w:ascii="Arial" w:hAnsi="Arial" w:cs="Arial"/>
                <w:lang w:val="en-US"/>
              </w:rPr>
              <w:lastRenderedPageBreak/>
              <w:t xml:space="preserve">Prepare </w:t>
            </w:r>
            <w:r w:rsidR="00C85ED4">
              <w:rPr>
                <w:rFonts w:ascii="Arial" w:hAnsi="Arial" w:cs="Arial"/>
                <w:lang w:val="en-US"/>
              </w:rPr>
              <w:t xml:space="preserve">resources for </w:t>
            </w:r>
            <w:r w:rsidR="00C85ED4" w:rsidRPr="00B463CE">
              <w:rPr>
                <w:rFonts w:ascii="Arial" w:hAnsi="Arial" w:cs="Arial"/>
                <w:lang w:val="en-US"/>
              </w:rPr>
              <w:t>assessment</w:t>
            </w:r>
            <w:r w:rsidR="00C85ED4">
              <w:rPr>
                <w:rFonts w:ascii="Arial" w:hAnsi="Arial" w:cs="Arial"/>
                <w:lang w:val="en-US"/>
              </w:rPr>
              <w:t xml:space="preserve"> </w:t>
            </w:r>
            <w:r w:rsidR="00C85ED4" w:rsidRPr="00B463CE">
              <w:rPr>
                <w:rFonts w:ascii="Arial" w:hAnsi="Arial" w:cs="Arial"/>
                <w:lang w:val="en-US"/>
              </w:rPr>
              <w:t>/</w:t>
            </w:r>
            <w:r w:rsidR="00C85ED4">
              <w:rPr>
                <w:rFonts w:ascii="Arial" w:hAnsi="Arial" w:cs="Arial"/>
                <w:lang w:val="en-US"/>
              </w:rPr>
              <w:t xml:space="preserve"> intervention for</w:t>
            </w:r>
            <w:r w:rsidR="00C85ED4" w:rsidRPr="00B463CE">
              <w:rPr>
                <w:rFonts w:ascii="Arial" w:hAnsi="Arial" w:cs="Arial"/>
                <w:lang w:val="en-US"/>
              </w:rPr>
              <w:t xml:space="preserve"> clinic appointments, home visits and group interventions</w:t>
            </w:r>
            <w:r w:rsidR="00C85ED4">
              <w:rPr>
                <w:rFonts w:ascii="Arial" w:hAnsi="Arial" w:cs="Arial"/>
                <w:lang w:val="en-US"/>
              </w:rPr>
              <w:t xml:space="preserve">. </w:t>
            </w:r>
          </w:p>
          <w:p w:rsidR="00F821E1" w:rsidRDefault="00C85ED4" w:rsidP="006E0FE4">
            <w:pPr>
              <w:pStyle w:val="ListParagraph"/>
              <w:numPr>
                <w:ilvl w:val="0"/>
                <w:numId w:val="1"/>
              </w:numPr>
              <w:spacing w:before="100" w:beforeAutospacing="1" w:after="100" w:afterAutospacing="1"/>
              <w:rPr>
                <w:rFonts w:ascii="Arial" w:hAnsi="Arial" w:cs="Arial"/>
                <w:lang w:val="en-US"/>
              </w:rPr>
            </w:pPr>
            <w:r>
              <w:rPr>
                <w:rFonts w:ascii="Arial" w:hAnsi="Arial" w:cs="Arial"/>
                <w:lang w:val="en-US"/>
              </w:rPr>
              <w:t xml:space="preserve">Prepare </w:t>
            </w:r>
            <w:r w:rsidR="00F821E1" w:rsidRPr="009F720B">
              <w:rPr>
                <w:rFonts w:ascii="Arial" w:hAnsi="Arial" w:cs="Arial"/>
                <w:lang w:val="en-US"/>
              </w:rPr>
              <w:t>the environment</w:t>
            </w:r>
            <w:r>
              <w:rPr>
                <w:rFonts w:ascii="Arial" w:hAnsi="Arial" w:cs="Arial"/>
                <w:lang w:val="en-US"/>
              </w:rPr>
              <w:t xml:space="preserve"> for group or 1:1 interventions</w:t>
            </w:r>
            <w:r w:rsidR="00F821E1" w:rsidRPr="009F720B">
              <w:rPr>
                <w:rFonts w:ascii="Arial" w:hAnsi="Arial" w:cs="Arial"/>
                <w:lang w:val="en-US"/>
              </w:rPr>
              <w:t xml:space="preserve"> according to </w:t>
            </w:r>
            <w:r w:rsidR="005D33C3">
              <w:rPr>
                <w:rFonts w:ascii="Arial" w:hAnsi="Arial" w:cs="Arial"/>
                <w:lang w:val="en-US"/>
              </w:rPr>
              <w:t>service user</w:t>
            </w:r>
            <w:r w:rsidR="00F821E1" w:rsidRPr="009F720B">
              <w:rPr>
                <w:rFonts w:ascii="Arial" w:hAnsi="Arial" w:cs="Arial"/>
                <w:lang w:val="en-US"/>
              </w:rPr>
              <w:t xml:space="preserve"> needs and therape</w:t>
            </w:r>
            <w:r w:rsidR="00F821E1">
              <w:rPr>
                <w:rFonts w:ascii="Arial" w:hAnsi="Arial" w:cs="Arial"/>
                <w:lang w:val="en-US"/>
              </w:rPr>
              <w:t>utic goals, as directed by the Occupational T</w:t>
            </w:r>
            <w:r w:rsidR="00F821E1" w:rsidRPr="009F720B">
              <w:rPr>
                <w:rFonts w:ascii="Arial" w:hAnsi="Arial" w:cs="Arial"/>
                <w:lang w:val="en-US"/>
              </w:rPr>
              <w:t>herapist.</w:t>
            </w:r>
          </w:p>
          <w:p w:rsidR="008422A7" w:rsidRPr="008422A7" w:rsidRDefault="008422A7" w:rsidP="006E0FE4">
            <w:pPr>
              <w:pStyle w:val="ListParagraph"/>
              <w:numPr>
                <w:ilvl w:val="0"/>
                <w:numId w:val="1"/>
              </w:numPr>
              <w:spacing w:before="100" w:beforeAutospacing="1" w:after="100" w:afterAutospacing="1"/>
              <w:rPr>
                <w:rFonts w:ascii="Arial" w:hAnsi="Arial" w:cs="Arial"/>
                <w:lang w:val="en-US"/>
              </w:rPr>
            </w:pPr>
            <w:r w:rsidRPr="00667924">
              <w:rPr>
                <w:rFonts w:ascii="Arial" w:hAnsi="Arial" w:cs="Arial"/>
                <w:lang w:val="en-US"/>
              </w:rPr>
              <w:t xml:space="preserve">Work directly with </w:t>
            </w:r>
            <w:r w:rsidR="005D33C3">
              <w:rPr>
                <w:rFonts w:ascii="Arial" w:hAnsi="Arial" w:cs="Arial"/>
                <w:lang w:val="en-US"/>
              </w:rPr>
              <w:t>service user</w:t>
            </w:r>
            <w:r w:rsidRPr="00667924">
              <w:rPr>
                <w:rFonts w:ascii="Arial" w:hAnsi="Arial" w:cs="Arial"/>
                <w:lang w:val="en-US"/>
              </w:rPr>
              <w:t>s under the direction</w:t>
            </w:r>
            <w:r>
              <w:rPr>
                <w:rFonts w:ascii="Arial" w:hAnsi="Arial" w:cs="Arial"/>
                <w:lang w:val="en-US"/>
              </w:rPr>
              <w:t xml:space="preserve"> of an Occupational Therapist, providing</w:t>
            </w:r>
            <w:r w:rsidRPr="00667924">
              <w:rPr>
                <w:rFonts w:ascii="Arial" w:hAnsi="Arial" w:cs="Arial"/>
                <w:lang w:val="en-US"/>
              </w:rPr>
              <w:t xml:space="preserve"> intervention in both individual and group setting</w:t>
            </w:r>
            <w:r>
              <w:rPr>
                <w:rFonts w:ascii="Arial" w:hAnsi="Arial" w:cs="Arial"/>
                <w:lang w:val="en-US"/>
              </w:rPr>
              <w:t>s for example:</w:t>
            </w:r>
            <w:r w:rsidRPr="00667924">
              <w:rPr>
                <w:rFonts w:ascii="Arial" w:hAnsi="Arial" w:cs="Arial"/>
                <w:lang w:val="en-US"/>
              </w:rPr>
              <w:t xml:space="preserve"> </w:t>
            </w:r>
          </w:p>
          <w:p w:rsidR="00F821E1" w:rsidRPr="009F720B" w:rsidRDefault="004B687A" w:rsidP="00773AA7">
            <w:pPr>
              <w:pStyle w:val="ListParagraph"/>
              <w:numPr>
                <w:ilvl w:val="1"/>
                <w:numId w:val="1"/>
              </w:numPr>
              <w:spacing w:before="100" w:beforeAutospacing="1" w:after="100" w:afterAutospacing="1"/>
              <w:rPr>
                <w:rFonts w:ascii="Arial" w:hAnsi="Arial" w:cs="Arial"/>
                <w:lang w:val="en-US"/>
              </w:rPr>
            </w:pPr>
            <w:r>
              <w:rPr>
                <w:rFonts w:ascii="Arial" w:hAnsi="Arial" w:cs="Arial"/>
                <w:lang w:val="en-US"/>
              </w:rPr>
              <w:t>Assist service users with t</w:t>
            </w:r>
            <w:r w:rsidR="00F821E1" w:rsidRPr="009F720B">
              <w:rPr>
                <w:rFonts w:ascii="Arial" w:hAnsi="Arial" w:cs="Arial"/>
                <w:lang w:val="en-US"/>
              </w:rPr>
              <w:t xml:space="preserve">raining and rehabilitation in </w:t>
            </w:r>
            <w:r>
              <w:rPr>
                <w:rFonts w:ascii="Arial" w:hAnsi="Arial" w:cs="Arial"/>
                <w:lang w:val="en-US"/>
              </w:rPr>
              <w:t>e.g.</w:t>
            </w:r>
            <w:r w:rsidR="00F821E1">
              <w:rPr>
                <w:rFonts w:ascii="Arial" w:hAnsi="Arial" w:cs="Arial"/>
                <w:lang w:val="en-US"/>
              </w:rPr>
              <w:t>:</w:t>
            </w:r>
          </w:p>
          <w:p w:rsidR="00F821E1" w:rsidRPr="009F720B" w:rsidRDefault="00F821E1" w:rsidP="00773AA7">
            <w:pPr>
              <w:pStyle w:val="ListParagraph"/>
              <w:numPr>
                <w:ilvl w:val="2"/>
                <w:numId w:val="1"/>
              </w:numPr>
              <w:spacing w:before="100" w:beforeAutospacing="1" w:after="100" w:afterAutospacing="1"/>
              <w:rPr>
                <w:rFonts w:ascii="Arial" w:hAnsi="Arial" w:cs="Arial"/>
                <w:lang w:val="en-US"/>
              </w:rPr>
            </w:pPr>
            <w:r w:rsidRPr="009F720B">
              <w:rPr>
                <w:rFonts w:ascii="Arial" w:hAnsi="Arial" w:cs="Arial"/>
                <w:lang w:val="en-US"/>
              </w:rPr>
              <w:t>Personal activities of daily living (PADL’s)</w:t>
            </w:r>
            <w:r>
              <w:rPr>
                <w:rFonts w:ascii="Arial" w:hAnsi="Arial" w:cs="Arial"/>
                <w:lang w:val="en-US"/>
              </w:rPr>
              <w:t>.</w:t>
            </w:r>
          </w:p>
          <w:p w:rsidR="00F821E1" w:rsidRPr="009F720B" w:rsidRDefault="00F821E1" w:rsidP="00773AA7">
            <w:pPr>
              <w:pStyle w:val="ListParagraph"/>
              <w:numPr>
                <w:ilvl w:val="2"/>
                <w:numId w:val="1"/>
              </w:numPr>
              <w:spacing w:before="100" w:beforeAutospacing="1" w:after="100" w:afterAutospacing="1"/>
              <w:rPr>
                <w:rFonts w:ascii="Arial" w:hAnsi="Arial" w:cs="Arial"/>
                <w:lang w:val="en-US"/>
              </w:rPr>
            </w:pPr>
            <w:r w:rsidRPr="009F720B">
              <w:rPr>
                <w:rFonts w:ascii="Arial" w:hAnsi="Arial" w:cs="Arial"/>
                <w:lang w:val="en-US"/>
              </w:rPr>
              <w:t>Domestic activities of daily living (DADL’s)</w:t>
            </w:r>
            <w:r>
              <w:rPr>
                <w:rFonts w:ascii="Arial" w:hAnsi="Arial" w:cs="Arial"/>
                <w:lang w:val="en-US"/>
              </w:rPr>
              <w:t>.</w:t>
            </w:r>
          </w:p>
          <w:p w:rsidR="00F821E1" w:rsidRPr="009F720B" w:rsidRDefault="00F821E1" w:rsidP="00773AA7">
            <w:pPr>
              <w:pStyle w:val="ListParagraph"/>
              <w:numPr>
                <w:ilvl w:val="2"/>
                <w:numId w:val="1"/>
              </w:numPr>
              <w:spacing w:before="100" w:beforeAutospacing="1" w:after="100" w:afterAutospacing="1"/>
              <w:rPr>
                <w:rFonts w:ascii="Arial" w:hAnsi="Arial" w:cs="Arial"/>
                <w:lang w:val="en-US"/>
              </w:rPr>
            </w:pPr>
            <w:r w:rsidRPr="009F720B">
              <w:rPr>
                <w:rFonts w:ascii="Arial" w:hAnsi="Arial" w:cs="Arial"/>
                <w:lang w:val="en-US"/>
              </w:rPr>
              <w:t>Work/vocational skills</w:t>
            </w:r>
            <w:r>
              <w:rPr>
                <w:rFonts w:ascii="Arial" w:hAnsi="Arial" w:cs="Arial"/>
                <w:lang w:val="en-US"/>
              </w:rPr>
              <w:t>.</w:t>
            </w:r>
          </w:p>
          <w:p w:rsidR="00F821E1" w:rsidRPr="009F720B" w:rsidRDefault="00F821E1" w:rsidP="00773AA7">
            <w:pPr>
              <w:pStyle w:val="ListParagraph"/>
              <w:numPr>
                <w:ilvl w:val="2"/>
                <w:numId w:val="1"/>
              </w:numPr>
              <w:spacing w:before="100" w:beforeAutospacing="1" w:after="100" w:afterAutospacing="1"/>
              <w:rPr>
                <w:rFonts w:ascii="Arial" w:hAnsi="Arial" w:cs="Arial"/>
                <w:lang w:val="en-US"/>
              </w:rPr>
            </w:pPr>
            <w:r w:rsidRPr="009F720B">
              <w:rPr>
                <w:rFonts w:ascii="Arial" w:hAnsi="Arial" w:cs="Arial"/>
                <w:lang w:val="en-US"/>
              </w:rPr>
              <w:t>Leisure activities</w:t>
            </w:r>
            <w:r>
              <w:rPr>
                <w:rFonts w:ascii="Arial" w:hAnsi="Arial" w:cs="Arial"/>
                <w:lang w:val="en-US"/>
              </w:rPr>
              <w:t>.</w:t>
            </w:r>
          </w:p>
          <w:p w:rsidR="00F821E1" w:rsidRPr="009F720B" w:rsidRDefault="00F821E1" w:rsidP="00773AA7">
            <w:pPr>
              <w:pStyle w:val="ListParagraph"/>
              <w:numPr>
                <w:ilvl w:val="2"/>
                <w:numId w:val="1"/>
              </w:numPr>
              <w:spacing w:before="100" w:beforeAutospacing="1" w:after="100" w:afterAutospacing="1"/>
              <w:rPr>
                <w:rFonts w:ascii="Arial" w:hAnsi="Arial" w:cs="Arial"/>
                <w:lang w:val="en-US"/>
              </w:rPr>
            </w:pPr>
            <w:r w:rsidRPr="009F720B">
              <w:rPr>
                <w:rFonts w:ascii="Arial" w:hAnsi="Arial" w:cs="Arial"/>
                <w:lang w:val="en-US"/>
              </w:rPr>
              <w:t>Community living skills</w:t>
            </w:r>
            <w:r>
              <w:rPr>
                <w:rFonts w:ascii="Arial" w:hAnsi="Arial" w:cs="Arial"/>
                <w:lang w:val="en-US"/>
              </w:rPr>
              <w:t>.</w:t>
            </w:r>
          </w:p>
          <w:p w:rsidR="00F821E1" w:rsidRPr="009F720B" w:rsidRDefault="004B687A" w:rsidP="00773AA7">
            <w:pPr>
              <w:pStyle w:val="ListParagraph"/>
              <w:numPr>
                <w:ilvl w:val="1"/>
                <w:numId w:val="1"/>
              </w:numPr>
              <w:spacing w:before="100" w:beforeAutospacing="1" w:after="100" w:afterAutospacing="1"/>
              <w:rPr>
                <w:rFonts w:ascii="Arial" w:hAnsi="Arial" w:cs="Arial"/>
                <w:lang w:val="en-US"/>
              </w:rPr>
            </w:pPr>
            <w:r>
              <w:rPr>
                <w:rFonts w:ascii="Arial" w:hAnsi="Arial" w:cs="Arial"/>
                <w:lang w:val="en-US"/>
              </w:rPr>
              <w:t>Assist service users with quality of life interventions e.g.</w:t>
            </w:r>
            <w:r w:rsidR="00F821E1">
              <w:rPr>
                <w:rFonts w:ascii="Arial" w:hAnsi="Arial" w:cs="Arial"/>
                <w:lang w:val="en-US"/>
              </w:rPr>
              <w:t>:</w:t>
            </w:r>
          </w:p>
          <w:p w:rsidR="00F821E1" w:rsidRPr="009F720B" w:rsidRDefault="00F821E1" w:rsidP="006E0FE4">
            <w:pPr>
              <w:pStyle w:val="ListParagraph"/>
              <w:numPr>
                <w:ilvl w:val="2"/>
                <w:numId w:val="1"/>
              </w:numPr>
              <w:spacing w:before="100" w:beforeAutospacing="1" w:after="100" w:afterAutospacing="1"/>
              <w:rPr>
                <w:rFonts w:ascii="Arial" w:hAnsi="Arial" w:cs="Arial"/>
                <w:lang w:val="en-US"/>
              </w:rPr>
            </w:pPr>
            <w:r w:rsidRPr="009F720B">
              <w:rPr>
                <w:rFonts w:ascii="Arial" w:hAnsi="Arial" w:cs="Arial"/>
                <w:lang w:val="en-US"/>
              </w:rPr>
              <w:t xml:space="preserve">Providing opportunities for </w:t>
            </w:r>
            <w:r w:rsidR="005D33C3">
              <w:rPr>
                <w:rFonts w:ascii="Arial" w:hAnsi="Arial" w:cs="Arial"/>
                <w:lang w:val="en-US"/>
              </w:rPr>
              <w:t>service user</w:t>
            </w:r>
            <w:r w:rsidRPr="009F720B">
              <w:rPr>
                <w:rFonts w:ascii="Arial" w:hAnsi="Arial" w:cs="Arial"/>
                <w:lang w:val="en-US"/>
              </w:rPr>
              <w:t>s to engage in purposeful activities</w:t>
            </w:r>
            <w:r>
              <w:rPr>
                <w:rFonts w:ascii="Arial" w:hAnsi="Arial" w:cs="Arial"/>
                <w:lang w:val="en-US"/>
              </w:rPr>
              <w:t>.</w:t>
            </w:r>
          </w:p>
          <w:p w:rsidR="00F821E1" w:rsidRPr="009F720B" w:rsidRDefault="00F821E1" w:rsidP="006E0FE4">
            <w:pPr>
              <w:pStyle w:val="ListParagraph"/>
              <w:numPr>
                <w:ilvl w:val="2"/>
                <w:numId w:val="1"/>
              </w:numPr>
              <w:spacing w:before="100" w:beforeAutospacing="1" w:after="100" w:afterAutospacing="1"/>
              <w:rPr>
                <w:rFonts w:ascii="Arial" w:hAnsi="Arial" w:cs="Arial"/>
                <w:lang w:val="en-US"/>
              </w:rPr>
            </w:pPr>
            <w:r w:rsidRPr="009F720B">
              <w:rPr>
                <w:rFonts w:ascii="Arial" w:hAnsi="Arial" w:cs="Arial"/>
                <w:lang w:val="en-US"/>
              </w:rPr>
              <w:t xml:space="preserve">Providing opportunities for </w:t>
            </w:r>
            <w:r w:rsidR="005D33C3">
              <w:rPr>
                <w:rFonts w:ascii="Arial" w:hAnsi="Arial" w:cs="Arial"/>
                <w:lang w:val="en-US"/>
              </w:rPr>
              <w:t>service user</w:t>
            </w:r>
            <w:r w:rsidRPr="009F720B">
              <w:rPr>
                <w:rFonts w:ascii="Arial" w:hAnsi="Arial" w:cs="Arial"/>
                <w:lang w:val="en-US"/>
              </w:rPr>
              <w:t>s to maintain appropriate occupational roles and habits</w:t>
            </w:r>
            <w:r>
              <w:rPr>
                <w:rFonts w:ascii="Arial" w:hAnsi="Arial" w:cs="Arial"/>
                <w:lang w:val="en-US"/>
              </w:rPr>
              <w:t>.</w:t>
            </w:r>
          </w:p>
          <w:p w:rsidR="00F821E1" w:rsidRPr="009F720B" w:rsidRDefault="00F821E1" w:rsidP="006E0FE4">
            <w:pPr>
              <w:pStyle w:val="ListParagraph"/>
              <w:numPr>
                <w:ilvl w:val="2"/>
                <w:numId w:val="1"/>
              </w:numPr>
              <w:spacing w:before="100" w:beforeAutospacing="1" w:after="100" w:afterAutospacing="1"/>
              <w:rPr>
                <w:rFonts w:ascii="Arial" w:hAnsi="Arial" w:cs="Arial"/>
                <w:lang w:val="en-US"/>
              </w:rPr>
            </w:pPr>
            <w:r w:rsidRPr="009F720B">
              <w:rPr>
                <w:rFonts w:ascii="Arial" w:hAnsi="Arial" w:cs="Arial"/>
                <w:lang w:val="en-US"/>
              </w:rPr>
              <w:t xml:space="preserve">Providing opportunities for </w:t>
            </w:r>
            <w:r w:rsidR="005D33C3">
              <w:rPr>
                <w:rFonts w:ascii="Arial" w:hAnsi="Arial" w:cs="Arial"/>
                <w:lang w:val="en-US"/>
              </w:rPr>
              <w:t>service user</w:t>
            </w:r>
            <w:r w:rsidRPr="009F720B">
              <w:rPr>
                <w:rFonts w:ascii="Arial" w:hAnsi="Arial" w:cs="Arial"/>
                <w:lang w:val="en-US"/>
              </w:rPr>
              <w:t>s to maintain</w:t>
            </w:r>
            <w:r w:rsidR="004B687A">
              <w:rPr>
                <w:rFonts w:ascii="Arial" w:hAnsi="Arial" w:cs="Arial"/>
                <w:lang w:val="en-US"/>
              </w:rPr>
              <w:t xml:space="preserve"> </w:t>
            </w:r>
            <w:r w:rsidRPr="009F720B">
              <w:rPr>
                <w:rFonts w:ascii="Arial" w:hAnsi="Arial" w:cs="Arial"/>
                <w:lang w:val="en-US"/>
              </w:rPr>
              <w:t>/</w:t>
            </w:r>
            <w:r w:rsidR="004B687A">
              <w:rPr>
                <w:rFonts w:ascii="Arial" w:hAnsi="Arial" w:cs="Arial"/>
                <w:lang w:val="en-US"/>
              </w:rPr>
              <w:t xml:space="preserve"> </w:t>
            </w:r>
            <w:r w:rsidRPr="009F720B">
              <w:rPr>
                <w:rFonts w:ascii="Arial" w:hAnsi="Arial" w:cs="Arial"/>
                <w:lang w:val="en-US"/>
              </w:rPr>
              <w:t>develop a sense of personal empowerment and esteem</w:t>
            </w:r>
            <w:r>
              <w:rPr>
                <w:rFonts w:ascii="Arial" w:hAnsi="Arial" w:cs="Arial"/>
                <w:lang w:val="en-US"/>
              </w:rPr>
              <w:t>.</w:t>
            </w:r>
          </w:p>
          <w:p w:rsidR="00F821E1" w:rsidRPr="009F720B" w:rsidRDefault="00F821E1" w:rsidP="006E0FE4">
            <w:pPr>
              <w:pStyle w:val="ListParagraph"/>
              <w:numPr>
                <w:ilvl w:val="2"/>
                <w:numId w:val="1"/>
              </w:numPr>
              <w:spacing w:before="100" w:beforeAutospacing="1" w:after="100" w:afterAutospacing="1"/>
              <w:rPr>
                <w:rFonts w:ascii="Arial" w:hAnsi="Arial" w:cs="Arial"/>
                <w:lang w:val="en-US"/>
              </w:rPr>
            </w:pPr>
            <w:r w:rsidRPr="009F720B">
              <w:rPr>
                <w:rFonts w:ascii="Arial" w:hAnsi="Arial" w:cs="Arial"/>
                <w:lang w:val="en-US"/>
              </w:rPr>
              <w:t xml:space="preserve">Providing opportunities for </w:t>
            </w:r>
            <w:r w:rsidR="005D33C3">
              <w:rPr>
                <w:rFonts w:ascii="Arial" w:hAnsi="Arial" w:cs="Arial"/>
                <w:lang w:val="en-US"/>
              </w:rPr>
              <w:t>service user</w:t>
            </w:r>
            <w:r w:rsidRPr="009F720B">
              <w:rPr>
                <w:rFonts w:ascii="Arial" w:hAnsi="Arial" w:cs="Arial"/>
                <w:lang w:val="en-US"/>
              </w:rPr>
              <w:t>s to maintain</w:t>
            </w:r>
            <w:r w:rsidR="004B687A">
              <w:rPr>
                <w:rFonts w:ascii="Arial" w:hAnsi="Arial" w:cs="Arial"/>
                <w:lang w:val="en-US"/>
              </w:rPr>
              <w:t xml:space="preserve"> </w:t>
            </w:r>
            <w:r w:rsidRPr="009F720B">
              <w:rPr>
                <w:rFonts w:ascii="Arial" w:hAnsi="Arial" w:cs="Arial"/>
                <w:lang w:val="en-US"/>
              </w:rPr>
              <w:t>/</w:t>
            </w:r>
            <w:r w:rsidR="004B687A">
              <w:rPr>
                <w:rFonts w:ascii="Arial" w:hAnsi="Arial" w:cs="Arial"/>
                <w:lang w:val="en-US"/>
              </w:rPr>
              <w:t xml:space="preserve"> </w:t>
            </w:r>
            <w:r w:rsidRPr="009F720B">
              <w:rPr>
                <w:rFonts w:ascii="Arial" w:hAnsi="Arial" w:cs="Arial"/>
                <w:lang w:val="en-US"/>
              </w:rPr>
              <w:t>develop occupational performance ability, including, cognitive skills, social interaction and physical ability</w:t>
            </w:r>
            <w:r>
              <w:rPr>
                <w:rFonts w:ascii="Arial" w:hAnsi="Arial" w:cs="Arial"/>
                <w:lang w:val="en-US"/>
              </w:rPr>
              <w:t>.</w:t>
            </w:r>
          </w:p>
          <w:p w:rsidR="00F821E1" w:rsidRPr="008422A7" w:rsidRDefault="00F821E1" w:rsidP="006E0FE4">
            <w:pPr>
              <w:pStyle w:val="ListParagraph"/>
              <w:numPr>
                <w:ilvl w:val="0"/>
                <w:numId w:val="1"/>
              </w:numPr>
              <w:spacing w:before="100" w:beforeAutospacing="1" w:after="100" w:afterAutospacing="1"/>
              <w:rPr>
                <w:rFonts w:ascii="Arial" w:hAnsi="Arial" w:cs="Arial"/>
                <w:lang w:val="en-US"/>
              </w:rPr>
            </w:pPr>
            <w:r w:rsidRPr="008422A7">
              <w:rPr>
                <w:rFonts w:ascii="Arial" w:hAnsi="Arial" w:cs="Arial"/>
                <w:lang w:val="en-US"/>
              </w:rPr>
              <w:t>Record intervention outcomes as appropriate</w:t>
            </w:r>
            <w:r w:rsidR="008422A7" w:rsidRPr="008422A7">
              <w:rPr>
                <w:rFonts w:ascii="Arial" w:hAnsi="Arial" w:cs="Arial"/>
                <w:lang w:val="en-US"/>
              </w:rPr>
              <w:t xml:space="preserve"> and </w:t>
            </w:r>
            <w:r w:rsidR="008422A7">
              <w:rPr>
                <w:rFonts w:ascii="Arial" w:hAnsi="Arial" w:cs="Arial"/>
                <w:lang w:val="en-US"/>
              </w:rPr>
              <w:t>r</w:t>
            </w:r>
            <w:r w:rsidRPr="008422A7">
              <w:rPr>
                <w:rFonts w:ascii="Arial" w:hAnsi="Arial" w:cs="Arial"/>
                <w:lang w:val="en-US"/>
              </w:rPr>
              <w:t>eport outcomes to the Occupational Therapist.</w:t>
            </w:r>
          </w:p>
          <w:p w:rsidR="00C85ED4" w:rsidRDefault="00C85ED4" w:rsidP="00C85ED4">
            <w:pPr>
              <w:pStyle w:val="ListParagraph"/>
              <w:numPr>
                <w:ilvl w:val="0"/>
                <w:numId w:val="1"/>
              </w:numPr>
              <w:spacing w:before="100" w:beforeAutospacing="1" w:after="100" w:afterAutospacing="1"/>
              <w:rPr>
                <w:rFonts w:ascii="Arial" w:hAnsi="Arial" w:cs="Arial"/>
                <w:lang w:val="en-US"/>
              </w:rPr>
            </w:pPr>
            <w:r w:rsidRPr="008422A7">
              <w:rPr>
                <w:rFonts w:ascii="Arial" w:hAnsi="Arial" w:cs="Arial"/>
                <w:lang w:val="en-US"/>
              </w:rPr>
              <w:t xml:space="preserve">Maintain accurate records of </w:t>
            </w:r>
            <w:r w:rsidR="005D33C3">
              <w:rPr>
                <w:rFonts w:ascii="Arial" w:hAnsi="Arial" w:cs="Arial"/>
                <w:lang w:val="en-US"/>
              </w:rPr>
              <w:t>service user</w:t>
            </w:r>
            <w:r w:rsidRPr="008422A7">
              <w:rPr>
                <w:rFonts w:ascii="Arial" w:hAnsi="Arial" w:cs="Arial"/>
                <w:lang w:val="en-US"/>
              </w:rPr>
              <w:t xml:space="preserve"> assessments and interventions. Maintain clinical notes relating to clinical work in </w:t>
            </w:r>
            <w:r w:rsidR="005D33C3">
              <w:rPr>
                <w:rFonts w:ascii="Arial" w:hAnsi="Arial" w:cs="Arial"/>
                <w:lang w:val="en-US"/>
              </w:rPr>
              <w:t>service user</w:t>
            </w:r>
            <w:r w:rsidRPr="008422A7">
              <w:rPr>
                <w:rFonts w:ascii="Arial" w:hAnsi="Arial" w:cs="Arial"/>
                <w:lang w:val="en-US"/>
              </w:rPr>
              <w:t xml:space="preserve"> files in accordan</w:t>
            </w:r>
            <w:r>
              <w:rPr>
                <w:rFonts w:ascii="Arial" w:hAnsi="Arial" w:cs="Arial"/>
                <w:lang w:val="en-US"/>
              </w:rPr>
              <w:t>ce with local service protocols.</w:t>
            </w:r>
          </w:p>
          <w:p w:rsidR="00C85ED4" w:rsidRPr="00C85ED4" w:rsidRDefault="00C85ED4" w:rsidP="00C85ED4">
            <w:pPr>
              <w:pStyle w:val="ListParagraph"/>
              <w:numPr>
                <w:ilvl w:val="0"/>
                <w:numId w:val="1"/>
              </w:numPr>
              <w:spacing w:before="100" w:beforeAutospacing="1" w:after="100" w:afterAutospacing="1"/>
              <w:rPr>
                <w:rFonts w:ascii="Arial" w:hAnsi="Arial" w:cs="Arial"/>
                <w:lang w:val="en-US"/>
              </w:rPr>
            </w:pPr>
            <w:r w:rsidRPr="00C85ED4">
              <w:rPr>
                <w:rFonts w:ascii="Arial" w:hAnsi="Arial" w:cs="Arial"/>
              </w:rPr>
              <w:t>Maintain professional standards in relation to consent, confidentiality, ethics and legislation.</w:t>
            </w:r>
          </w:p>
          <w:p w:rsidR="002654DB" w:rsidRPr="006E0FE4" w:rsidRDefault="00F821E1" w:rsidP="006E0FE4">
            <w:pPr>
              <w:pStyle w:val="ListParagraph"/>
              <w:numPr>
                <w:ilvl w:val="0"/>
                <w:numId w:val="1"/>
              </w:numPr>
              <w:spacing w:before="100" w:beforeAutospacing="1" w:after="100" w:afterAutospacing="1"/>
              <w:rPr>
                <w:rFonts w:ascii="Arial" w:hAnsi="Arial" w:cs="Arial"/>
                <w:lang w:val="en-US"/>
              </w:rPr>
            </w:pPr>
            <w:r w:rsidRPr="009F720B">
              <w:rPr>
                <w:rFonts w:ascii="Arial" w:hAnsi="Arial" w:cs="Arial"/>
                <w:lang w:val="en-US"/>
              </w:rPr>
              <w:t>Carry out joint home assessments</w:t>
            </w:r>
            <w:r w:rsidR="008422A7">
              <w:rPr>
                <w:rFonts w:ascii="Arial" w:hAnsi="Arial" w:cs="Arial"/>
                <w:lang w:val="en-US"/>
              </w:rPr>
              <w:t xml:space="preserve"> / follow up home visits</w:t>
            </w:r>
            <w:r w:rsidRPr="009F720B">
              <w:rPr>
                <w:rFonts w:ascii="Arial" w:hAnsi="Arial" w:cs="Arial"/>
                <w:lang w:val="en-US"/>
              </w:rPr>
              <w:t xml:space="preserve"> with the supervising Occupational Therapist</w:t>
            </w:r>
            <w:r>
              <w:rPr>
                <w:rFonts w:ascii="Arial" w:hAnsi="Arial" w:cs="Arial"/>
                <w:lang w:val="en-US"/>
              </w:rPr>
              <w:t>.</w:t>
            </w:r>
          </w:p>
          <w:p w:rsidR="002654DB" w:rsidRDefault="002654DB" w:rsidP="006E0FE4">
            <w:pPr>
              <w:spacing w:before="100" w:beforeAutospacing="1" w:after="100" w:afterAutospacing="1"/>
              <w:rPr>
                <w:rFonts w:ascii="Arial" w:hAnsi="Arial" w:cs="Arial"/>
                <w:b/>
                <w:u w:val="single"/>
              </w:rPr>
            </w:pPr>
            <w:r w:rsidRPr="004959FA">
              <w:rPr>
                <w:rFonts w:ascii="Arial" w:hAnsi="Arial" w:cs="Arial"/>
                <w:b/>
                <w:u w:val="single"/>
              </w:rPr>
              <w:t>Administrative</w:t>
            </w:r>
          </w:p>
          <w:p w:rsidR="00661693" w:rsidRPr="00C85ED4" w:rsidRDefault="00C85ED4" w:rsidP="001B13CD">
            <w:pPr>
              <w:pStyle w:val="ListParagraph"/>
              <w:numPr>
                <w:ilvl w:val="0"/>
                <w:numId w:val="1"/>
              </w:numPr>
              <w:spacing w:before="100" w:beforeAutospacing="1" w:after="100" w:afterAutospacing="1"/>
              <w:rPr>
                <w:rFonts w:ascii="Arial" w:hAnsi="Arial" w:cs="Arial"/>
                <w:lang w:val="en-US"/>
              </w:rPr>
            </w:pPr>
            <w:r w:rsidRPr="00C85ED4">
              <w:rPr>
                <w:rFonts w:ascii="Arial" w:hAnsi="Arial" w:cs="Arial"/>
                <w:lang w:val="en-US"/>
              </w:rPr>
              <w:t xml:space="preserve">Carry out the administrative and clerical duties required to support the Occupational Therapy staff and the Occupational Therapy department </w:t>
            </w:r>
            <w:r>
              <w:rPr>
                <w:rFonts w:ascii="Arial" w:hAnsi="Arial" w:cs="Arial"/>
                <w:lang w:val="en-US"/>
              </w:rPr>
              <w:t>e.g. t</w:t>
            </w:r>
            <w:r w:rsidRPr="00C85ED4">
              <w:rPr>
                <w:rFonts w:ascii="Arial" w:hAnsi="Arial" w:cs="Arial"/>
                <w:lang w:val="en-US"/>
              </w:rPr>
              <w:t xml:space="preserve">he </w:t>
            </w:r>
            <w:r>
              <w:rPr>
                <w:rFonts w:ascii="Arial" w:hAnsi="Arial" w:cs="Arial"/>
                <w:lang w:val="en-US"/>
              </w:rPr>
              <w:t xml:space="preserve">scheduling of </w:t>
            </w:r>
            <w:r w:rsidR="00E30014">
              <w:rPr>
                <w:rFonts w:ascii="Arial" w:hAnsi="Arial" w:cs="Arial"/>
                <w:lang w:val="en-US"/>
              </w:rPr>
              <w:t>appointments.</w:t>
            </w:r>
          </w:p>
          <w:p w:rsidR="00661693" w:rsidRPr="00BC1C5D" w:rsidRDefault="00661693" w:rsidP="006E0FE4">
            <w:pPr>
              <w:pStyle w:val="ListParagraph"/>
              <w:numPr>
                <w:ilvl w:val="0"/>
                <w:numId w:val="1"/>
              </w:numPr>
              <w:spacing w:before="100" w:beforeAutospacing="1" w:after="100" w:afterAutospacing="1"/>
              <w:rPr>
                <w:rFonts w:ascii="Arial" w:hAnsi="Arial" w:cs="Arial"/>
                <w:lang w:val="en-US"/>
              </w:rPr>
            </w:pPr>
            <w:r w:rsidRPr="00BC1C5D">
              <w:rPr>
                <w:rFonts w:ascii="Arial" w:hAnsi="Arial" w:cs="Arial"/>
                <w:lang w:val="en-US"/>
              </w:rPr>
              <w:t xml:space="preserve">Assist in the organisation, maintenance and / or ordering of equipment and materials used in assessment and treatment, in conjunction with the Occupational Therapists. </w:t>
            </w:r>
          </w:p>
          <w:p w:rsidR="00661693" w:rsidRPr="008422A7" w:rsidRDefault="00661693" w:rsidP="006E0FE4">
            <w:pPr>
              <w:pStyle w:val="ListParagraph"/>
              <w:numPr>
                <w:ilvl w:val="0"/>
                <w:numId w:val="1"/>
              </w:numPr>
              <w:spacing w:before="100" w:beforeAutospacing="1" w:after="100" w:afterAutospacing="1"/>
              <w:rPr>
                <w:rFonts w:ascii="Arial" w:hAnsi="Arial" w:cs="Arial"/>
                <w:lang w:val="en-US"/>
              </w:rPr>
            </w:pPr>
            <w:r w:rsidRPr="008422A7">
              <w:rPr>
                <w:rFonts w:ascii="Arial" w:hAnsi="Arial" w:cs="Arial"/>
                <w:lang w:val="en-US"/>
              </w:rPr>
              <w:t>Comply with department procedures with regard to recommendation and provision of all assistive equipment / custom made devices</w:t>
            </w:r>
            <w:r w:rsidR="00F821E1" w:rsidRPr="008422A7">
              <w:rPr>
                <w:rFonts w:ascii="Arial" w:hAnsi="Arial" w:cs="Arial"/>
                <w:lang w:val="en-US"/>
              </w:rPr>
              <w:t>.</w:t>
            </w:r>
          </w:p>
          <w:p w:rsidR="00661693" w:rsidRPr="00BC1C5D" w:rsidRDefault="00661693" w:rsidP="006E0FE4">
            <w:pPr>
              <w:pStyle w:val="ListParagraph"/>
              <w:numPr>
                <w:ilvl w:val="0"/>
                <w:numId w:val="1"/>
              </w:numPr>
              <w:spacing w:before="100" w:beforeAutospacing="1" w:after="100" w:afterAutospacing="1"/>
              <w:rPr>
                <w:rFonts w:ascii="Arial" w:hAnsi="Arial" w:cs="Arial"/>
                <w:lang w:val="en-US"/>
              </w:rPr>
            </w:pPr>
            <w:r w:rsidRPr="00BC1C5D">
              <w:rPr>
                <w:rFonts w:ascii="Arial" w:hAnsi="Arial" w:cs="Arial"/>
                <w:lang w:val="en-US"/>
              </w:rPr>
              <w:t>Keep up-to-date statistics and other administrative records as required within the Occupational Therapy department</w:t>
            </w:r>
            <w:r w:rsidR="00F821E1">
              <w:rPr>
                <w:rFonts w:ascii="Arial" w:hAnsi="Arial" w:cs="Arial"/>
                <w:lang w:val="en-US"/>
              </w:rPr>
              <w:t>.</w:t>
            </w:r>
          </w:p>
          <w:p w:rsidR="00E30014" w:rsidRPr="009F720B" w:rsidRDefault="00E30014" w:rsidP="00E30014">
            <w:pPr>
              <w:pStyle w:val="ListParagraph"/>
              <w:numPr>
                <w:ilvl w:val="0"/>
                <w:numId w:val="1"/>
              </w:numPr>
              <w:spacing w:before="100" w:beforeAutospacing="1" w:after="100" w:afterAutospacing="1"/>
              <w:rPr>
                <w:rFonts w:ascii="Arial" w:hAnsi="Arial" w:cs="Arial"/>
                <w:lang w:val="en-US"/>
              </w:rPr>
            </w:pPr>
            <w:r>
              <w:rPr>
                <w:rFonts w:ascii="Arial" w:hAnsi="Arial" w:cs="Arial"/>
                <w:lang w:val="en-US"/>
              </w:rPr>
              <w:t>M</w:t>
            </w:r>
            <w:r w:rsidRPr="009F720B">
              <w:rPr>
                <w:rFonts w:ascii="Arial" w:hAnsi="Arial" w:cs="Arial"/>
                <w:lang w:val="en-US"/>
              </w:rPr>
              <w:t>aintain / clean equipment and treatment areas as requested</w:t>
            </w:r>
            <w:r>
              <w:rPr>
                <w:rFonts w:ascii="Arial" w:hAnsi="Arial" w:cs="Arial"/>
                <w:lang w:val="en-US"/>
              </w:rPr>
              <w:t>.</w:t>
            </w:r>
          </w:p>
          <w:p w:rsidR="00661693" w:rsidRPr="00BC1C5D" w:rsidRDefault="00661693" w:rsidP="006E0FE4">
            <w:pPr>
              <w:pStyle w:val="ListParagraph"/>
              <w:numPr>
                <w:ilvl w:val="0"/>
                <w:numId w:val="1"/>
              </w:numPr>
              <w:spacing w:before="100" w:beforeAutospacing="1" w:after="100" w:afterAutospacing="1"/>
              <w:rPr>
                <w:rFonts w:ascii="Arial" w:hAnsi="Arial" w:cs="Arial"/>
                <w:lang w:val="en-US"/>
              </w:rPr>
            </w:pPr>
            <w:r w:rsidRPr="00BC1C5D">
              <w:rPr>
                <w:rFonts w:ascii="Arial" w:hAnsi="Arial" w:cs="Arial"/>
                <w:lang w:val="en-US"/>
              </w:rPr>
              <w:t>Contribute to the planning and development of the Occupational Therapy Service and participate in service improvements, in conjunction with the Occupational Therapists</w:t>
            </w:r>
            <w:r w:rsidR="00F821E1">
              <w:rPr>
                <w:rFonts w:ascii="Arial" w:hAnsi="Arial" w:cs="Arial"/>
                <w:lang w:val="en-US"/>
              </w:rPr>
              <w:t>.</w:t>
            </w:r>
          </w:p>
          <w:p w:rsidR="002654DB" w:rsidRPr="004959FA" w:rsidRDefault="002654DB" w:rsidP="006E0FE4">
            <w:pPr>
              <w:tabs>
                <w:tab w:val="left" w:pos="2880"/>
              </w:tabs>
              <w:spacing w:before="100" w:beforeAutospacing="1" w:after="100" w:afterAutospacing="1"/>
              <w:jc w:val="both"/>
              <w:rPr>
                <w:rFonts w:ascii="Arial" w:hAnsi="Arial" w:cs="Arial"/>
                <w:b/>
                <w:noProof/>
                <w:u w:val="single"/>
              </w:rPr>
            </w:pPr>
            <w:r w:rsidRPr="004959FA">
              <w:rPr>
                <w:rFonts w:ascii="Arial" w:hAnsi="Arial" w:cs="Arial"/>
                <w:b/>
                <w:noProof/>
                <w:u w:val="single"/>
              </w:rPr>
              <w:t>Education and Training</w:t>
            </w:r>
          </w:p>
          <w:p w:rsidR="00F821E1" w:rsidRPr="009F720B" w:rsidRDefault="00F821E1" w:rsidP="006E0FE4">
            <w:pPr>
              <w:numPr>
                <w:ilvl w:val="0"/>
                <w:numId w:val="1"/>
              </w:numPr>
              <w:spacing w:before="100" w:beforeAutospacing="1" w:after="100" w:afterAutospacing="1"/>
              <w:rPr>
                <w:rFonts w:ascii="Arial" w:hAnsi="Arial" w:cs="Arial"/>
              </w:rPr>
            </w:pPr>
            <w:r>
              <w:rPr>
                <w:rFonts w:ascii="Arial" w:hAnsi="Arial" w:cs="Arial"/>
              </w:rPr>
              <w:t>Attend induction and</w:t>
            </w:r>
            <w:r w:rsidR="008422A7">
              <w:rPr>
                <w:rFonts w:ascii="Arial" w:hAnsi="Arial" w:cs="Arial"/>
              </w:rPr>
              <w:t xml:space="preserve"> mandatory in-service education</w:t>
            </w:r>
            <w:r>
              <w:rPr>
                <w:rFonts w:ascii="Arial" w:hAnsi="Arial" w:cs="Arial"/>
              </w:rPr>
              <w:t xml:space="preserve"> relevant to the role.</w:t>
            </w:r>
          </w:p>
          <w:p w:rsidR="008422A7" w:rsidRDefault="008422A7" w:rsidP="006E0FE4">
            <w:pPr>
              <w:numPr>
                <w:ilvl w:val="0"/>
                <w:numId w:val="1"/>
              </w:numPr>
              <w:spacing w:before="100" w:beforeAutospacing="1" w:after="100" w:afterAutospacing="1"/>
              <w:rPr>
                <w:rFonts w:ascii="Arial" w:hAnsi="Arial" w:cs="Arial"/>
              </w:rPr>
            </w:pPr>
            <w:r>
              <w:rPr>
                <w:rFonts w:ascii="Arial" w:hAnsi="Arial" w:cs="Arial"/>
              </w:rPr>
              <w:t>P</w:t>
            </w:r>
            <w:r w:rsidR="00F821E1" w:rsidRPr="009F720B">
              <w:rPr>
                <w:rFonts w:ascii="Arial" w:hAnsi="Arial" w:cs="Arial"/>
              </w:rPr>
              <w:t>articipat</w:t>
            </w:r>
            <w:r>
              <w:rPr>
                <w:rFonts w:ascii="Arial" w:hAnsi="Arial" w:cs="Arial"/>
              </w:rPr>
              <w:t>e in the induction of new staff as directed</w:t>
            </w:r>
            <w:r w:rsidR="00E30014">
              <w:rPr>
                <w:rFonts w:ascii="Arial" w:hAnsi="Arial" w:cs="Arial"/>
              </w:rPr>
              <w:t>.</w:t>
            </w:r>
          </w:p>
          <w:p w:rsidR="008422A7" w:rsidRPr="008422A7" w:rsidRDefault="00F821E1" w:rsidP="006E0FE4">
            <w:pPr>
              <w:numPr>
                <w:ilvl w:val="0"/>
                <w:numId w:val="1"/>
              </w:numPr>
              <w:spacing w:before="100" w:beforeAutospacing="1" w:after="100" w:afterAutospacing="1"/>
              <w:rPr>
                <w:rFonts w:ascii="Arial" w:hAnsi="Arial" w:cs="Arial"/>
              </w:rPr>
            </w:pPr>
            <w:r w:rsidRPr="009F720B">
              <w:rPr>
                <w:rFonts w:ascii="Arial" w:hAnsi="Arial" w:cs="Arial"/>
              </w:rPr>
              <w:t>Participate in appraisal and the development of a personal development p</w:t>
            </w:r>
            <w:r>
              <w:rPr>
                <w:rFonts w:ascii="Arial" w:hAnsi="Arial" w:cs="Arial"/>
              </w:rPr>
              <w:t>lan in conjunction with the</w:t>
            </w:r>
            <w:r w:rsidRPr="009F720B">
              <w:rPr>
                <w:rFonts w:ascii="Arial" w:hAnsi="Arial" w:cs="Arial"/>
              </w:rPr>
              <w:t xml:space="preserve"> line manager.</w:t>
            </w:r>
          </w:p>
          <w:p w:rsidR="008422A7" w:rsidRPr="008422A7" w:rsidRDefault="008422A7" w:rsidP="006E0FE4">
            <w:pPr>
              <w:numPr>
                <w:ilvl w:val="0"/>
                <w:numId w:val="1"/>
              </w:numPr>
              <w:spacing w:before="100" w:beforeAutospacing="1" w:after="100" w:afterAutospacing="1"/>
              <w:rPr>
                <w:rFonts w:ascii="Arial" w:hAnsi="Arial" w:cs="Arial"/>
              </w:rPr>
            </w:pPr>
            <w:r>
              <w:rPr>
                <w:rFonts w:ascii="Arial" w:hAnsi="Arial" w:cs="Arial"/>
              </w:rPr>
              <w:t>P</w:t>
            </w:r>
            <w:r w:rsidRPr="008422A7">
              <w:rPr>
                <w:rFonts w:ascii="Arial" w:hAnsi="Arial" w:cs="Arial"/>
              </w:rPr>
              <w:t>articipate in team based development, education, training and learning.</w:t>
            </w:r>
          </w:p>
          <w:p w:rsidR="002654DB" w:rsidRDefault="002654DB" w:rsidP="006E0FE4">
            <w:pPr>
              <w:spacing w:before="100" w:beforeAutospacing="1" w:after="100" w:afterAutospacing="1"/>
              <w:rPr>
                <w:rFonts w:ascii="Arial" w:hAnsi="Arial" w:cs="Arial"/>
                <w:b/>
                <w:u w:val="single"/>
              </w:rPr>
            </w:pPr>
            <w:r w:rsidRPr="004959FA">
              <w:rPr>
                <w:rFonts w:ascii="Arial" w:hAnsi="Arial" w:cs="Arial"/>
                <w:b/>
                <w:u w:val="single"/>
              </w:rPr>
              <w:t>Health &amp; Safety</w:t>
            </w:r>
          </w:p>
          <w:p w:rsidR="00765A5F" w:rsidRPr="009F720B" w:rsidRDefault="007F4487" w:rsidP="006E0FE4">
            <w:pPr>
              <w:numPr>
                <w:ilvl w:val="0"/>
                <w:numId w:val="1"/>
              </w:numPr>
              <w:spacing w:before="100" w:beforeAutospacing="1" w:after="100" w:afterAutospacing="1"/>
              <w:jc w:val="both"/>
              <w:rPr>
                <w:rFonts w:ascii="Arial" w:hAnsi="Arial" w:cs="Arial"/>
              </w:rPr>
            </w:pPr>
            <w:r>
              <w:rPr>
                <w:rFonts w:ascii="Arial" w:hAnsi="Arial" w:cs="Arial"/>
              </w:rPr>
              <w:t>O</w:t>
            </w:r>
            <w:r w:rsidR="00765A5F" w:rsidRPr="009F720B">
              <w:rPr>
                <w:rFonts w:ascii="Arial" w:hAnsi="Arial" w:cs="Arial"/>
              </w:rPr>
              <w:t>bserve all rules relating to Health and Safety and Conduct at Work and use any equipment provided in a safe and responsible manner.</w:t>
            </w:r>
          </w:p>
          <w:p w:rsidR="00765A5F" w:rsidRPr="007F4487" w:rsidRDefault="00765A5F" w:rsidP="006E0FE4">
            <w:pPr>
              <w:numPr>
                <w:ilvl w:val="0"/>
                <w:numId w:val="1"/>
              </w:numPr>
              <w:spacing w:before="100" w:beforeAutospacing="1" w:after="100" w:afterAutospacing="1"/>
              <w:jc w:val="both"/>
              <w:rPr>
                <w:rFonts w:ascii="Arial" w:hAnsi="Arial" w:cs="Arial"/>
                <w:iCs/>
              </w:rPr>
            </w:pPr>
            <w:r w:rsidRPr="007F4487">
              <w:rPr>
                <w:rFonts w:ascii="Arial" w:hAnsi="Arial" w:cs="Arial"/>
              </w:rPr>
              <w:lastRenderedPageBreak/>
              <w:t xml:space="preserve">Report any incident or potential incident which may compromise the health and safety of </w:t>
            </w:r>
            <w:r w:rsidR="007F4487" w:rsidRPr="007F4487">
              <w:rPr>
                <w:rFonts w:ascii="Arial" w:hAnsi="Arial" w:cs="Arial"/>
              </w:rPr>
              <w:t>others an</w:t>
            </w:r>
            <w:r w:rsidRPr="007F4487">
              <w:rPr>
                <w:rFonts w:ascii="Arial" w:hAnsi="Arial" w:cs="Arial"/>
              </w:rPr>
              <w:t>d take appropriate action.</w:t>
            </w:r>
            <w:r w:rsidR="007F4487" w:rsidRPr="007F4487">
              <w:rPr>
                <w:rFonts w:ascii="Arial" w:hAnsi="Arial" w:cs="Arial"/>
              </w:rPr>
              <w:t xml:space="preserve"> </w:t>
            </w:r>
            <w:r w:rsidRPr="007F4487">
              <w:rPr>
                <w:rFonts w:ascii="Arial" w:hAnsi="Arial" w:cs="Arial"/>
              </w:rPr>
              <w:t xml:space="preserve">Report any accidents, near misses to the person in charge and </w:t>
            </w:r>
            <w:r w:rsidRPr="007F4487">
              <w:rPr>
                <w:rFonts w:ascii="Arial" w:hAnsi="Arial" w:cs="Arial"/>
                <w:iCs/>
              </w:rPr>
              <w:t>ensure completion of incident / near miss forms.</w:t>
            </w:r>
          </w:p>
          <w:p w:rsidR="00765A5F" w:rsidRPr="009F720B" w:rsidRDefault="007F4487" w:rsidP="006E0FE4">
            <w:pPr>
              <w:numPr>
                <w:ilvl w:val="0"/>
                <w:numId w:val="1"/>
              </w:numPr>
              <w:spacing w:before="100" w:beforeAutospacing="1" w:after="100" w:afterAutospacing="1"/>
              <w:rPr>
                <w:rFonts w:ascii="Arial" w:hAnsi="Arial" w:cs="Arial"/>
              </w:rPr>
            </w:pPr>
            <w:r>
              <w:rPr>
                <w:rFonts w:ascii="Arial" w:hAnsi="Arial" w:cs="Arial"/>
              </w:rPr>
              <w:t>Do n</w:t>
            </w:r>
            <w:r w:rsidR="00765A5F" w:rsidRPr="009F720B">
              <w:rPr>
                <w:rFonts w:ascii="Arial" w:hAnsi="Arial" w:cs="Arial"/>
              </w:rPr>
              <w:t>ot undertake any duty related to patient</w:t>
            </w:r>
            <w:r>
              <w:rPr>
                <w:rFonts w:ascii="Arial" w:hAnsi="Arial" w:cs="Arial"/>
              </w:rPr>
              <w:t xml:space="preserve"> </w:t>
            </w:r>
            <w:r w:rsidR="00765A5F" w:rsidRPr="009F720B">
              <w:rPr>
                <w:rFonts w:ascii="Arial" w:hAnsi="Arial" w:cs="Arial"/>
              </w:rPr>
              <w:t xml:space="preserve">/ </w:t>
            </w:r>
            <w:r w:rsidR="005D33C3">
              <w:rPr>
                <w:rFonts w:ascii="Arial" w:hAnsi="Arial" w:cs="Arial"/>
              </w:rPr>
              <w:t>service user</w:t>
            </w:r>
            <w:r w:rsidR="00765A5F" w:rsidRPr="009F720B">
              <w:rPr>
                <w:rFonts w:ascii="Arial" w:hAnsi="Arial" w:cs="Arial"/>
              </w:rPr>
              <w:t xml:space="preserve"> care for which he/she is not trained.</w:t>
            </w:r>
          </w:p>
          <w:p w:rsidR="002654DB" w:rsidRPr="007F4487" w:rsidRDefault="002654DB" w:rsidP="006E0FE4">
            <w:pPr>
              <w:numPr>
                <w:ilvl w:val="0"/>
                <w:numId w:val="1"/>
              </w:numPr>
              <w:spacing w:before="100" w:beforeAutospacing="1" w:after="100" w:afterAutospacing="1"/>
              <w:rPr>
                <w:rFonts w:ascii="Arial" w:hAnsi="Arial" w:cs="Arial"/>
              </w:rPr>
            </w:pPr>
            <w:r w:rsidRPr="007F4487">
              <w:rPr>
                <w:rFonts w:ascii="Arial" w:hAnsi="Arial" w:cs="Arial"/>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7F4487" w:rsidRPr="007F4487">
              <w:rPr>
                <w:rFonts w:ascii="Arial" w:hAnsi="Arial" w:cs="Arial"/>
              </w:rPr>
              <w:t>etc.</w:t>
            </w:r>
            <w:r w:rsidRPr="007F4487">
              <w:rPr>
                <w:rFonts w:ascii="Arial" w:hAnsi="Arial" w:cs="Arial"/>
              </w:rPr>
              <w:t xml:space="preserve"> and comply with associated HSE protocols for implementing and maintaining these standards as appropriate to the role.</w:t>
            </w:r>
          </w:p>
          <w:p w:rsidR="002654DB" w:rsidRPr="007F4487" w:rsidRDefault="002654DB" w:rsidP="006E0FE4">
            <w:pPr>
              <w:numPr>
                <w:ilvl w:val="0"/>
                <w:numId w:val="1"/>
              </w:numPr>
              <w:spacing w:before="100" w:beforeAutospacing="1" w:after="100" w:afterAutospacing="1"/>
              <w:rPr>
                <w:rFonts w:ascii="Arial" w:hAnsi="Arial" w:cs="Arial"/>
              </w:rPr>
            </w:pPr>
            <w:r w:rsidRPr="007F4487">
              <w:rPr>
                <w:rFonts w:ascii="Arial" w:hAnsi="Arial" w:cs="Arial"/>
              </w:rPr>
              <w:t>Support, promote and actively participate in sustainable energy, water and waste initiatives to</w:t>
            </w:r>
            <w:r w:rsidR="006E0FE4">
              <w:rPr>
                <w:rFonts w:ascii="Arial" w:hAnsi="Arial" w:cs="Arial"/>
              </w:rPr>
              <w:t xml:space="preserve"> </w:t>
            </w:r>
            <w:r w:rsidRPr="007F4487">
              <w:rPr>
                <w:rFonts w:ascii="Arial" w:hAnsi="Arial" w:cs="Arial"/>
              </w:rPr>
              <w:t>create a more sustainable, low carbon and efficient health service.</w:t>
            </w:r>
          </w:p>
          <w:p w:rsidR="002654DB" w:rsidRPr="006E0FE4" w:rsidRDefault="002654DB" w:rsidP="006E0FE4">
            <w:pPr>
              <w:spacing w:before="100" w:beforeAutospacing="1" w:after="100" w:afterAutospacing="1"/>
              <w:jc w:val="both"/>
              <w:rPr>
                <w:rFonts w:ascii="Arial" w:hAnsi="Arial" w:cs="Arial"/>
              </w:rPr>
            </w:pPr>
            <w:r w:rsidRPr="00436EE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436EE9">
              <w:rPr>
                <w:rFonts w:ascii="Arial" w:hAnsi="Arial" w:cs="Arial"/>
              </w:rPr>
              <w:t xml:space="preserve">  </w:t>
            </w:r>
          </w:p>
        </w:tc>
      </w:tr>
      <w:tr w:rsidR="002654DB" w:rsidRPr="00E766A5" w:rsidTr="001D297B">
        <w:tc>
          <w:tcPr>
            <w:tcW w:w="2172" w:type="dxa"/>
          </w:tcPr>
          <w:p w:rsidR="002654DB" w:rsidRPr="00E766A5" w:rsidRDefault="002654DB" w:rsidP="002654DB">
            <w:pPr>
              <w:jc w:val="both"/>
              <w:rPr>
                <w:rFonts w:ascii="Arial" w:hAnsi="Arial" w:cs="Arial"/>
                <w:b/>
                <w:bCs/>
              </w:rPr>
            </w:pPr>
            <w:r w:rsidRPr="00E766A5">
              <w:rPr>
                <w:rFonts w:ascii="Arial" w:hAnsi="Arial" w:cs="Arial"/>
                <w:b/>
                <w:bCs/>
              </w:rPr>
              <w:lastRenderedPageBreak/>
              <w:t>Eligibility Criteria</w:t>
            </w:r>
          </w:p>
          <w:p w:rsidR="002654DB" w:rsidRPr="00E766A5" w:rsidRDefault="002654DB" w:rsidP="002654DB">
            <w:pPr>
              <w:jc w:val="both"/>
              <w:rPr>
                <w:rFonts w:ascii="Arial" w:hAnsi="Arial" w:cs="Arial"/>
                <w:b/>
                <w:bCs/>
              </w:rPr>
            </w:pPr>
          </w:p>
          <w:p w:rsidR="002654DB" w:rsidRPr="00E766A5" w:rsidRDefault="002654DB" w:rsidP="002654DB">
            <w:pPr>
              <w:jc w:val="both"/>
              <w:rPr>
                <w:rFonts w:ascii="Arial" w:hAnsi="Arial" w:cs="Arial"/>
                <w:b/>
                <w:bCs/>
              </w:rPr>
            </w:pPr>
            <w:r w:rsidRPr="00E766A5">
              <w:rPr>
                <w:rFonts w:ascii="Arial" w:hAnsi="Arial" w:cs="Arial"/>
                <w:b/>
                <w:bCs/>
              </w:rPr>
              <w:t>Qualifications and/ or experience</w:t>
            </w:r>
          </w:p>
          <w:p w:rsidR="002654DB" w:rsidRPr="00E766A5" w:rsidRDefault="002654DB" w:rsidP="002654DB">
            <w:pPr>
              <w:jc w:val="both"/>
              <w:rPr>
                <w:rFonts w:ascii="Arial" w:hAnsi="Arial" w:cs="Arial"/>
                <w:b/>
                <w:bCs/>
              </w:rPr>
            </w:pPr>
          </w:p>
        </w:tc>
        <w:tc>
          <w:tcPr>
            <w:tcW w:w="8448" w:type="dxa"/>
          </w:tcPr>
          <w:p w:rsidR="002654DB" w:rsidRPr="00AF400F" w:rsidRDefault="002654DB" w:rsidP="002654DB">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2654DB" w:rsidRPr="00AF400F" w:rsidRDefault="002654DB" w:rsidP="002654DB">
            <w:pPr>
              <w:rPr>
                <w:rFonts w:ascii="Arial" w:hAnsi="Arial" w:cs="Arial"/>
                <w:b/>
                <w:bCs/>
                <w:iCs/>
                <w:color w:val="FF6600"/>
              </w:rPr>
            </w:pPr>
          </w:p>
          <w:p w:rsidR="002654DB" w:rsidRPr="00AF400F" w:rsidRDefault="002654DB" w:rsidP="002654DB">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9"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2654DB" w:rsidRPr="00AF400F" w:rsidRDefault="002654DB" w:rsidP="002654DB">
            <w:pPr>
              <w:rPr>
                <w:rFonts w:ascii="Arial" w:hAnsi="Arial" w:cs="Arial"/>
                <w:b/>
                <w:bCs/>
                <w:iCs/>
              </w:rPr>
            </w:pPr>
            <w:bookmarkStart w:id="0" w:name="_GoBack"/>
            <w:bookmarkEnd w:id="0"/>
          </w:p>
          <w:p w:rsidR="002654DB" w:rsidRPr="00AF400F" w:rsidRDefault="002654DB" w:rsidP="002654DB">
            <w:pPr>
              <w:rPr>
                <w:rFonts w:ascii="Arial" w:hAnsi="Arial" w:cs="Arial"/>
                <w:b/>
              </w:rPr>
            </w:pPr>
            <w:r w:rsidRPr="00AF400F">
              <w:rPr>
                <w:rFonts w:ascii="Arial" w:hAnsi="Arial" w:cs="Arial"/>
                <w:b/>
              </w:rPr>
              <w:t>Health</w:t>
            </w:r>
          </w:p>
          <w:p w:rsidR="002654DB" w:rsidRPr="00AF400F" w:rsidRDefault="002654DB" w:rsidP="002654DB">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2654DB" w:rsidRPr="00AF400F" w:rsidRDefault="002654DB" w:rsidP="002654DB">
            <w:pPr>
              <w:rPr>
                <w:rFonts w:ascii="Arial" w:hAnsi="Arial" w:cs="Arial"/>
              </w:rPr>
            </w:pPr>
          </w:p>
          <w:p w:rsidR="002654DB" w:rsidRPr="00AF400F" w:rsidRDefault="002654DB" w:rsidP="002654DB">
            <w:pPr>
              <w:ind w:right="-766"/>
              <w:rPr>
                <w:rFonts w:ascii="Arial" w:hAnsi="Arial" w:cs="Arial"/>
                <w:iCs/>
              </w:rPr>
            </w:pPr>
            <w:r w:rsidRPr="00AF400F">
              <w:rPr>
                <w:rFonts w:ascii="Arial" w:hAnsi="Arial" w:cs="Arial"/>
                <w:b/>
                <w:bCs/>
              </w:rPr>
              <w:t>Character</w:t>
            </w:r>
          </w:p>
          <w:p w:rsidR="002654DB" w:rsidRPr="00AF400F" w:rsidRDefault="002654DB" w:rsidP="002654DB">
            <w:pPr>
              <w:ind w:right="-766"/>
              <w:rPr>
                <w:rFonts w:ascii="Arial" w:hAnsi="Arial" w:cs="Arial"/>
              </w:rPr>
            </w:pPr>
            <w:r w:rsidRPr="00AF400F">
              <w:rPr>
                <w:rFonts w:ascii="Arial" w:hAnsi="Arial" w:cs="Arial"/>
              </w:rPr>
              <w:t>Each candidate for and any person holding the office must be of good character.</w:t>
            </w:r>
          </w:p>
          <w:p w:rsidR="002654DB" w:rsidRPr="00E766A5" w:rsidRDefault="002654DB" w:rsidP="002654DB">
            <w:pPr>
              <w:rPr>
                <w:rFonts w:ascii="Arial" w:hAnsi="Arial" w:cs="Arial"/>
                <w:i/>
                <w:iCs/>
                <w:u w:val="single"/>
              </w:rPr>
            </w:pPr>
          </w:p>
        </w:tc>
      </w:tr>
      <w:tr w:rsidR="002654DB" w:rsidRPr="00E766A5" w:rsidTr="001D297B">
        <w:tc>
          <w:tcPr>
            <w:tcW w:w="2172" w:type="dxa"/>
          </w:tcPr>
          <w:p w:rsidR="002654DB" w:rsidRPr="00E766A5" w:rsidRDefault="002654DB" w:rsidP="002654DB">
            <w:pPr>
              <w:rPr>
                <w:rFonts w:ascii="Arial" w:hAnsi="Arial" w:cs="Arial"/>
                <w:b/>
                <w:bCs/>
                <w:color w:val="FF0000"/>
              </w:rPr>
            </w:pPr>
            <w:r>
              <w:rPr>
                <w:rFonts w:ascii="Arial" w:hAnsi="Arial" w:cs="Arial"/>
                <w:b/>
                <w:bCs/>
                <w:color w:val="000000"/>
              </w:rPr>
              <w:t>Post specific Requirements</w:t>
            </w:r>
          </w:p>
        </w:tc>
        <w:tc>
          <w:tcPr>
            <w:tcW w:w="8448" w:type="dxa"/>
          </w:tcPr>
          <w:p w:rsidR="002654DB" w:rsidRPr="00AF400F" w:rsidRDefault="002654DB" w:rsidP="002654DB">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2654DB" w:rsidRPr="00AF400F" w:rsidRDefault="002654DB" w:rsidP="002654DB">
            <w:pPr>
              <w:rPr>
                <w:rFonts w:ascii="Arial" w:hAnsi="Arial" w:cs="Arial"/>
                <w:b/>
                <w:bCs/>
                <w:iCs/>
                <w:color w:val="000099"/>
              </w:rPr>
            </w:pPr>
            <w:r w:rsidRPr="00AF400F">
              <w:rPr>
                <w:rFonts w:ascii="Arial" w:hAnsi="Arial" w:cs="Arial"/>
                <w:b/>
                <w:bCs/>
                <w:iCs/>
                <w:color w:val="000099"/>
              </w:rPr>
              <w:t>e.g.</w:t>
            </w:r>
          </w:p>
          <w:p w:rsidR="002654DB" w:rsidRPr="00AF400F" w:rsidRDefault="002654DB" w:rsidP="005569B3">
            <w:pPr>
              <w:numPr>
                <w:ilvl w:val="0"/>
                <w:numId w:val="5"/>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2654DB" w:rsidRPr="00AF400F" w:rsidRDefault="002654DB" w:rsidP="005569B3">
            <w:pPr>
              <w:numPr>
                <w:ilvl w:val="0"/>
                <w:numId w:val="5"/>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2654DB" w:rsidRPr="00AF400F" w:rsidRDefault="002654DB" w:rsidP="005569B3">
            <w:pPr>
              <w:numPr>
                <w:ilvl w:val="0"/>
                <w:numId w:val="5"/>
              </w:numPr>
              <w:rPr>
                <w:rFonts w:ascii="Arial" w:hAnsi="Arial" w:cs="Arial"/>
                <w:b/>
                <w:bCs/>
                <w:iCs/>
                <w:color w:val="000099"/>
              </w:rPr>
            </w:pPr>
            <w:proofErr w:type="gramStart"/>
            <w:r w:rsidRPr="00AF400F">
              <w:rPr>
                <w:rFonts w:ascii="Arial" w:hAnsi="Arial" w:cs="Arial"/>
                <w:b/>
                <w:bCs/>
                <w:iCs/>
                <w:color w:val="000099"/>
              </w:rPr>
              <w:t>depth</w:t>
            </w:r>
            <w:proofErr w:type="gramEnd"/>
            <w:r w:rsidRPr="00AF400F">
              <w:rPr>
                <w:rFonts w:ascii="Arial" w:hAnsi="Arial" w:cs="Arial"/>
                <w:b/>
                <w:bCs/>
                <w:iCs/>
                <w:color w:val="000099"/>
              </w:rPr>
              <w:t xml:space="preserve"> and breadth of experience of delivering concurrent, multiple projects.</w:t>
            </w:r>
          </w:p>
          <w:p w:rsidR="002654DB" w:rsidRPr="00AF400F" w:rsidRDefault="002654DB" w:rsidP="002654DB">
            <w:pPr>
              <w:rPr>
                <w:rFonts w:ascii="Arial" w:hAnsi="Arial" w:cs="Arial"/>
                <w:b/>
                <w:bCs/>
                <w:iCs/>
                <w:color w:val="000099"/>
              </w:rPr>
            </w:pPr>
          </w:p>
          <w:p w:rsidR="002654DB" w:rsidRPr="00AF400F" w:rsidRDefault="002654DB" w:rsidP="002654DB">
            <w:pPr>
              <w:rPr>
                <w:rFonts w:ascii="Arial" w:hAnsi="Arial" w:cs="Arial"/>
                <w:b/>
                <w:bCs/>
                <w:iCs/>
                <w:color w:val="000099"/>
              </w:rPr>
            </w:pPr>
            <w:r w:rsidRPr="00AF400F">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2654DB" w:rsidRPr="00E766A5" w:rsidRDefault="002654DB" w:rsidP="002654DB">
            <w:pPr>
              <w:jc w:val="both"/>
              <w:rPr>
                <w:rFonts w:ascii="Arial" w:hAnsi="Arial" w:cs="Arial"/>
                <w:b/>
                <w:bCs/>
                <w:iCs/>
                <w:color w:val="FF0000"/>
              </w:rPr>
            </w:pPr>
          </w:p>
        </w:tc>
      </w:tr>
      <w:tr w:rsidR="002654DB" w:rsidRPr="00E766A5" w:rsidTr="001D297B">
        <w:tc>
          <w:tcPr>
            <w:tcW w:w="2172" w:type="dxa"/>
          </w:tcPr>
          <w:p w:rsidR="002654DB" w:rsidRPr="00E766A5" w:rsidRDefault="002654DB" w:rsidP="002654DB">
            <w:pPr>
              <w:rPr>
                <w:rFonts w:ascii="Arial" w:hAnsi="Arial" w:cs="Arial"/>
                <w:b/>
                <w:bCs/>
                <w:color w:val="FF0000"/>
              </w:rPr>
            </w:pPr>
            <w:r w:rsidRPr="004959FA">
              <w:rPr>
                <w:rFonts w:ascii="Arial" w:hAnsi="Arial" w:cs="Arial"/>
                <w:b/>
                <w:bCs/>
              </w:rPr>
              <w:t>Other requirements specific to the post</w:t>
            </w:r>
          </w:p>
        </w:tc>
        <w:tc>
          <w:tcPr>
            <w:tcW w:w="8448" w:type="dxa"/>
          </w:tcPr>
          <w:p w:rsidR="002654DB" w:rsidRPr="00F6254C" w:rsidRDefault="002654DB" w:rsidP="002654DB">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2654DB" w:rsidRPr="00F6254C" w:rsidRDefault="002654DB" w:rsidP="002654DB">
            <w:pPr>
              <w:rPr>
                <w:rFonts w:ascii="Arial" w:hAnsi="Arial" w:cs="Arial"/>
                <w:b/>
                <w:iCs/>
                <w:color w:val="000099"/>
              </w:rPr>
            </w:pPr>
            <w:r w:rsidRPr="00F6254C">
              <w:rPr>
                <w:rFonts w:ascii="Arial" w:hAnsi="Arial" w:cs="Arial"/>
                <w:b/>
                <w:iCs/>
                <w:color w:val="000099"/>
              </w:rPr>
              <w:t xml:space="preserve"> e.g.</w:t>
            </w:r>
          </w:p>
          <w:p w:rsidR="002654DB" w:rsidRPr="00F6254C" w:rsidRDefault="002654DB" w:rsidP="005569B3">
            <w:pPr>
              <w:pStyle w:val="ListParagraph"/>
              <w:numPr>
                <w:ilvl w:val="0"/>
                <w:numId w:val="6"/>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2654DB" w:rsidRPr="00F6254C" w:rsidRDefault="002654DB" w:rsidP="005569B3">
            <w:pPr>
              <w:pStyle w:val="ListParagraph"/>
              <w:numPr>
                <w:ilvl w:val="0"/>
                <w:numId w:val="6"/>
              </w:numPr>
              <w:rPr>
                <w:rFonts w:ascii="Arial" w:hAnsi="Arial" w:cs="Arial"/>
                <w:b/>
                <w:iCs/>
                <w:color w:val="000099"/>
              </w:rPr>
            </w:pPr>
            <w:r w:rsidRPr="00F6254C">
              <w:rPr>
                <w:rFonts w:ascii="Arial" w:hAnsi="Arial" w:cs="Arial"/>
                <w:b/>
                <w:iCs/>
                <w:color w:val="000099"/>
              </w:rPr>
              <w:t>participate in an on-call rota</w:t>
            </w:r>
          </w:p>
        </w:tc>
      </w:tr>
      <w:tr w:rsidR="002654DB" w:rsidRPr="00E766A5" w:rsidTr="001D297B">
        <w:tc>
          <w:tcPr>
            <w:tcW w:w="2172" w:type="dxa"/>
          </w:tcPr>
          <w:p w:rsidR="002654DB" w:rsidRDefault="002654DB" w:rsidP="00EF1136">
            <w:pPr>
              <w:rPr>
                <w:rFonts w:ascii="Arial" w:hAnsi="Arial" w:cs="Arial"/>
                <w:b/>
                <w:bCs/>
                <w:color w:val="000000"/>
              </w:rPr>
            </w:pPr>
            <w:r w:rsidRPr="004959FA">
              <w:rPr>
                <w:rFonts w:ascii="Arial" w:hAnsi="Arial" w:cs="Arial"/>
                <w:b/>
                <w:bCs/>
                <w:color w:val="000000"/>
              </w:rPr>
              <w:t>Skills, competencies and/or knowledge</w:t>
            </w:r>
          </w:p>
          <w:p w:rsidR="002654DB" w:rsidRDefault="002654DB" w:rsidP="00EF1136">
            <w:pPr>
              <w:rPr>
                <w:rFonts w:ascii="Arial" w:hAnsi="Arial" w:cs="Arial"/>
                <w:b/>
                <w:bCs/>
                <w:color w:val="000000"/>
              </w:rPr>
            </w:pPr>
          </w:p>
          <w:p w:rsidR="002654DB" w:rsidRPr="004959FA" w:rsidRDefault="002654DB" w:rsidP="00EF1136">
            <w:pPr>
              <w:rPr>
                <w:rFonts w:ascii="Arial" w:hAnsi="Arial" w:cs="Arial"/>
                <w:b/>
                <w:bCs/>
              </w:rPr>
            </w:pPr>
          </w:p>
          <w:p w:rsidR="002654DB" w:rsidRPr="00E766A5" w:rsidRDefault="002654DB" w:rsidP="00EF1136">
            <w:pPr>
              <w:jc w:val="both"/>
              <w:rPr>
                <w:rFonts w:ascii="Arial" w:hAnsi="Arial" w:cs="Arial"/>
                <w:b/>
                <w:bCs/>
                <w:color w:val="FF0000"/>
              </w:rPr>
            </w:pPr>
          </w:p>
        </w:tc>
        <w:tc>
          <w:tcPr>
            <w:tcW w:w="8448" w:type="dxa"/>
          </w:tcPr>
          <w:p w:rsidR="002654DB" w:rsidRPr="00EF1136" w:rsidRDefault="002654DB" w:rsidP="00EF1136">
            <w:pPr>
              <w:contextualSpacing/>
              <w:jc w:val="both"/>
              <w:rPr>
                <w:rFonts w:ascii="Arial" w:eastAsia="Arial" w:hAnsi="Arial" w:cs="Arial"/>
                <w:color w:val="000000" w:themeColor="text1"/>
                <w:lang w:val="en-US"/>
              </w:rPr>
            </w:pPr>
            <w:r w:rsidRPr="00EF1136">
              <w:rPr>
                <w:rFonts w:ascii="Arial" w:eastAsia="Arial" w:hAnsi="Arial" w:cs="Arial"/>
                <w:b/>
                <w:bCs/>
                <w:color w:val="000000" w:themeColor="text1"/>
                <w:lang w:val="en-US"/>
              </w:rPr>
              <w:t>Professional Knowledge</w:t>
            </w:r>
          </w:p>
          <w:p w:rsidR="00F641A5" w:rsidRPr="00EF1136" w:rsidRDefault="002654DB" w:rsidP="00EF1136">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rsidR="00F641A5" w:rsidRPr="00EF1136" w:rsidRDefault="00F641A5" w:rsidP="00EF1136">
            <w:pPr>
              <w:pStyle w:val="ListParagraph"/>
              <w:numPr>
                <w:ilvl w:val="0"/>
                <w:numId w:val="11"/>
              </w:numPr>
              <w:contextualSpacing/>
              <w:jc w:val="both"/>
              <w:rPr>
                <w:rFonts w:ascii="Arial" w:hAnsi="Arial" w:cs="Arial"/>
              </w:rPr>
            </w:pPr>
            <w:r w:rsidRPr="00EF1136">
              <w:rPr>
                <w:rFonts w:ascii="Arial" w:hAnsi="Arial" w:cs="Arial"/>
              </w:rPr>
              <w:t xml:space="preserve">Demonstrates </w:t>
            </w:r>
            <w:r w:rsidR="004056EB" w:rsidRPr="00EF1136">
              <w:rPr>
                <w:rFonts w:ascii="Arial" w:hAnsi="Arial" w:cs="Arial"/>
              </w:rPr>
              <w:t xml:space="preserve">a </w:t>
            </w:r>
            <w:r w:rsidRPr="00EF1136">
              <w:rPr>
                <w:rFonts w:ascii="Arial" w:hAnsi="Arial" w:cs="Arial"/>
              </w:rPr>
              <w:t>good understanding of the role of an Occupational Therapy Assistant.</w:t>
            </w:r>
          </w:p>
          <w:p w:rsidR="00F641A5" w:rsidRPr="00EF1136" w:rsidRDefault="00F641A5" w:rsidP="00EF1136">
            <w:pPr>
              <w:numPr>
                <w:ilvl w:val="0"/>
                <w:numId w:val="11"/>
              </w:numPr>
              <w:contextualSpacing/>
              <w:rPr>
                <w:rFonts w:ascii="Arial" w:hAnsi="Arial" w:cs="Arial"/>
              </w:rPr>
            </w:pPr>
            <w:r w:rsidRPr="00EF1136">
              <w:rPr>
                <w:rFonts w:ascii="Arial" w:hAnsi="Arial" w:cs="Arial"/>
              </w:rPr>
              <w:t>Demonstrates an ability to understand and comply with health and safety requirements in work situations.</w:t>
            </w:r>
          </w:p>
          <w:p w:rsidR="00F641A5" w:rsidRPr="00EF1136" w:rsidRDefault="004056EB" w:rsidP="00EF1136">
            <w:pPr>
              <w:numPr>
                <w:ilvl w:val="0"/>
                <w:numId w:val="11"/>
              </w:numPr>
              <w:contextualSpacing/>
              <w:rPr>
                <w:rFonts w:ascii="Arial" w:hAnsi="Arial" w:cs="Arial"/>
                <w:i/>
              </w:rPr>
            </w:pPr>
            <w:r w:rsidRPr="00EF1136">
              <w:rPr>
                <w:rFonts w:ascii="Arial" w:hAnsi="Arial" w:cs="Arial"/>
                <w:iCs/>
              </w:rPr>
              <w:t>Demonstrate</w:t>
            </w:r>
            <w:r w:rsidR="00E30014">
              <w:rPr>
                <w:rFonts w:ascii="Arial" w:hAnsi="Arial" w:cs="Arial"/>
                <w:iCs/>
              </w:rPr>
              <w:t>s</w:t>
            </w:r>
            <w:r w:rsidRPr="00EF1136">
              <w:rPr>
                <w:rFonts w:ascii="Arial" w:hAnsi="Arial" w:cs="Arial"/>
                <w:iCs/>
              </w:rPr>
              <w:t xml:space="preserve"> commitment to continuing professional development.</w:t>
            </w:r>
          </w:p>
          <w:p w:rsidR="00F641A5" w:rsidRPr="00EF1136" w:rsidRDefault="00994D2A" w:rsidP="00EF1136">
            <w:pPr>
              <w:pStyle w:val="ListParagraph"/>
              <w:numPr>
                <w:ilvl w:val="0"/>
                <w:numId w:val="11"/>
              </w:numPr>
              <w:contextualSpacing/>
              <w:jc w:val="both"/>
              <w:rPr>
                <w:rFonts w:ascii="Arial" w:hAnsi="Arial" w:cs="Arial"/>
              </w:rPr>
            </w:pPr>
            <w:r w:rsidRPr="00EF1136">
              <w:rPr>
                <w:rFonts w:ascii="Arial" w:hAnsi="Arial" w:cs="Arial"/>
              </w:rPr>
              <w:t>Demonstrate</w:t>
            </w:r>
            <w:r w:rsidR="00E30014">
              <w:rPr>
                <w:rFonts w:ascii="Arial" w:hAnsi="Arial" w:cs="Arial"/>
              </w:rPr>
              <w:t>s</w:t>
            </w:r>
            <w:r w:rsidRPr="00EF1136">
              <w:rPr>
                <w:rFonts w:ascii="Arial" w:hAnsi="Arial" w:cs="Arial"/>
              </w:rPr>
              <w:t xml:space="preserve"> a </w:t>
            </w:r>
            <w:r w:rsidR="00F641A5" w:rsidRPr="00EF1136">
              <w:rPr>
                <w:rFonts w:ascii="Arial" w:hAnsi="Arial" w:cs="Arial"/>
              </w:rPr>
              <w:t xml:space="preserve">willingness to engage </w:t>
            </w:r>
            <w:r w:rsidR="00E30014">
              <w:rPr>
                <w:rFonts w:ascii="Arial" w:hAnsi="Arial" w:cs="Arial"/>
              </w:rPr>
              <w:t xml:space="preserve">with </w:t>
            </w:r>
            <w:r w:rsidR="00F641A5" w:rsidRPr="00EF1136">
              <w:rPr>
                <w:rFonts w:ascii="Arial" w:hAnsi="Arial" w:cs="Arial"/>
              </w:rPr>
              <w:t>and develo</w:t>
            </w:r>
            <w:r w:rsidR="00E30014">
              <w:rPr>
                <w:rFonts w:ascii="Arial" w:hAnsi="Arial" w:cs="Arial"/>
              </w:rPr>
              <w:t>p Information Technology skills</w:t>
            </w:r>
            <w:r w:rsidR="00F641A5" w:rsidRPr="00EF1136">
              <w:rPr>
                <w:rFonts w:ascii="Arial" w:hAnsi="Arial" w:cs="Arial"/>
              </w:rPr>
              <w:t xml:space="preserve"> relevant to the role.</w:t>
            </w:r>
          </w:p>
          <w:p w:rsidR="002654DB" w:rsidRPr="00EF1136" w:rsidRDefault="00994D2A" w:rsidP="00EF1136">
            <w:pPr>
              <w:spacing w:before="100" w:beforeAutospacing="1"/>
              <w:contextualSpacing/>
              <w:rPr>
                <w:rFonts w:ascii="Arial" w:eastAsia="Arial" w:hAnsi="Arial" w:cs="Arial"/>
                <w:b/>
                <w:color w:val="000000" w:themeColor="text1"/>
              </w:rPr>
            </w:pPr>
            <w:r w:rsidRPr="00EF1136">
              <w:rPr>
                <w:rFonts w:ascii="Arial" w:eastAsia="Arial" w:hAnsi="Arial" w:cs="Arial"/>
                <w:b/>
                <w:bCs/>
                <w:color w:val="000000" w:themeColor="text1"/>
                <w:lang w:val="en-US"/>
              </w:rPr>
              <w:t xml:space="preserve">Planning </w:t>
            </w:r>
            <w:r w:rsidR="00F641A5" w:rsidRPr="00EF1136">
              <w:rPr>
                <w:rFonts w:ascii="Arial" w:eastAsia="Arial" w:hAnsi="Arial" w:cs="Arial"/>
                <w:b/>
                <w:color w:val="000000" w:themeColor="text1"/>
              </w:rPr>
              <w:t>and Organising Skills</w:t>
            </w:r>
          </w:p>
          <w:p w:rsidR="00F641A5" w:rsidRPr="00EF1136" w:rsidRDefault="002654DB" w:rsidP="00EF1136">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rsidR="00F641A5" w:rsidRPr="00EF1136" w:rsidRDefault="00F641A5" w:rsidP="00EF1136">
            <w:pPr>
              <w:pStyle w:val="ListParagraph"/>
              <w:numPr>
                <w:ilvl w:val="0"/>
                <w:numId w:val="11"/>
              </w:numPr>
              <w:contextualSpacing/>
              <w:jc w:val="both"/>
              <w:rPr>
                <w:rFonts w:ascii="Arial" w:hAnsi="Arial" w:cs="Arial"/>
              </w:rPr>
            </w:pPr>
            <w:r w:rsidRPr="00EF1136">
              <w:rPr>
                <w:rFonts w:ascii="Arial" w:hAnsi="Arial" w:cs="Arial"/>
              </w:rPr>
              <w:t>The ability to plan and organise effectively.</w:t>
            </w:r>
          </w:p>
          <w:p w:rsidR="0059295E" w:rsidRPr="00EF1136" w:rsidRDefault="00F641A5" w:rsidP="00EF1136">
            <w:pPr>
              <w:pStyle w:val="ListParagraph"/>
              <w:numPr>
                <w:ilvl w:val="0"/>
                <w:numId w:val="11"/>
              </w:numPr>
              <w:contextualSpacing/>
              <w:rPr>
                <w:rFonts w:ascii="Arial" w:hAnsi="Arial" w:cs="Arial"/>
              </w:rPr>
            </w:pPr>
            <w:r w:rsidRPr="00EF1136">
              <w:rPr>
                <w:rFonts w:ascii="Arial" w:hAnsi="Arial" w:cs="Arial"/>
              </w:rPr>
              <w:lastRenderedPageBreak/>
              <w:t>Demonstrates good time management skills in carrying out both administrative and clinical duties, including the ability to prioritise effectively and manage competing demands.</w:t>
            </w:r>
          </w:p>
          <w:p w:rsidR="002654DB" w:rsidRDefault="0059295E" w:rsidP="00773AA7">
            <w:pPr>
              <w:pStyle w:val="ListParagraph"/>
              <w:numPr>
                <w:ilvl w:val="0"/>
                <w:numId w:val="11"/>
              </w:numPr>
              <w:contextualSpacing/>
              <w:rPr>
                <w:rFonts w:ascii="Arial" w:hAnsi="Arial" w:cs="Arial"/>
                <w:color w:val="000000"/>
              </w:rPr>
            </w:pPr>
            <w:r w:rsidRPr="00EF1136">
              <w:rPr>
                <w:rFonts w:ascii="Arial" w:hAnsi="Arial" w:cs="Arial"/>
                <w:color w:val="000000"/>
              </w:rPr>
              <w:t>Demonstrate</w:t>
            </w:r>
            <w:r w:rsidR="00994D2A" w:rsidRPr="00EF1136">
              <w:rPr>
                <w:rFonts w:ascii="Arial" w:hAnsi="Arial" w:cs="Arial"/>
                <w:color w:val="000000"/>
              </w:rPr>
              <w:t>s the</w:t>
            </w:r>
            <w:r w:rsidRPr="00EF1136">
              <w:rPr>
                <w:rFonts w:ascii="Arial" w:hAnsi="Arial" w:cs="Arial"/>
                <w:color w:val="000000"/>
              </w:rPr>
              <w:t xml:space="preserve"> ability to take initiative and to be appropriately self-directed.</w:t>
            </w:r>
          </w:p>
          <w:p w:rsidR="00773AA7" w:rsidRPr="00773AA7" w:rsidRDefault="00773AA7" w:rsidP="00773AA7">
            <w:pPr>
              <w:pStyle w:val="ListParagraph"/>
              <w:ind w:left="360"/>
              <w:contextualSpacing/>
              <w:rPr>
                <w:rFonts w:ascii="Arial" w:hAnsi="Arial" w:cs="Arial"/>
                <w:color w:val="000000"/>
              </w:rPr>
            </w:pPr>
          </w:p>
          <w:p w:rsidR="002654DB" w:rsidRPr="00EF1136" w:rsidRDefault="00773AA7" w:rsidP="00EF1136">
            <w:pPr>
              <w:contextualSpacing/>
              <w:rPr>
                <w:rFonts w:ascii="Arial" w:eastAsia="Arial" w:hAnsi="Arial" w:cs="Arial"/>
                <w:b/>
                <w:bCs/>
                <w:color w:val="000000" w:themeColor="text1"/>
                <w:lang w:val="en-US"/>
              </w:rPr>
            </w:pPr>
            <w:proofErr w:type="spellStart"/>
            <w:r>
              <w:rPr>
                <w:rFonts w:ascii="Arial" w:eastAsia="Arial" w:hAnsi="Arial" w:cs="Arial"/>
                <w:b/>
                <w:bCs/>
                <w:color w:val="000000" w:themeColor="text1"/>
                <w:lang w:val="en-US"/>
              </w:rPr>
              <w:t>Team</w:t>
            </w:r>
            <w:r w:rsidRPr="00EF1136">
              <w:rPr>
                <w:rFonts w:ascii="Arial" w:eastAsia="Arial" w:hAnsi="Arial" w:cs="Arial"/>
                <w:b/>
                <w:bCs/>
                <w:color w:val="000000" w:themeColor="text1"/>
                <w:lang w:val="en-US"/>
              </w:rPr>
              <w:t>working</w:t>
            </w:r>
            <w:proofErr w:type="spellEnd"/>
            <w:r w:rsidR="00994D2A" w:rsidRPr="00EF1136">
              <w:rPr>
                <w:rFonts w:ascii="Arial" w:eastAsia="Arial" w:hAnsi="Arial" w:cs="Arial"/>
                <w:b/>
                <w:bCs/>
                <w:color w:val="000000" w:themeColor="text1"/>
                <w:lang w:val="en-US"/>
              </w:rPr>
              <w:t xml:space="preserve"> / Building Effective Working Relationships</w:t>
            </w:r>
          </w:p>
          <w:p w:rsidR="00F92C06" w:rsidRPr="00EF1136" w:rsidRDefault="002654DB" w:rsidP="00EF1136">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rsidR="00F92C06" w:rsidRPr="00EF1136" w:rsidRDefault="00F92C06" w:rsidP="00EF1136">
            <w:pPr>
              <w:pStyle w:val="ListParagraph"/>
              <w:numPr>
                <w:ilvl w:val="0"/>
                <w:numId w:val="11"/>
              </w:numPr>
              <w:contextualSpacing/>
              <w:rPr>
                <w:rFonts w:ascii="Arial" w:hAnsi="Arial" w:cs="Arial"/>
                <w:i/>
              </w:rPr>
            </w:pPr>
            <w:r w:rsidRPr="00EF1136">
              <w:rPr>
                <w:rFonts w:ascii="Arial" w:hAnsi="Arial" w:cs="Arial"/>
                <w:iCs/>
              </w:rPr>
              <w:t>De</w:t>
            </w:r>
            <w:r w:rsidR="00994D2A" w:rsidRPr="00EF1136">
              <w:rPr>
                <w:rFonts w:ascii="Arial" w:hAnsi="Arial" w:cs="Arial"/>
                <w:iCs/>
              </w:rPr>
              <w:t>monstrate</w:t>
            </w:r>
            <w:r w:rsidR="00E30014">
              <w:rPr>
                <w:rFonts w:ascii="Arial" w:hAnsi="Arial" w:cs="Arial"/>
                <w:iCs/>
              </w:rPr>
              <w:t>s</w:t>
            </w:r>
            <w:r w:rsidR="00994D2A" w:rsidRPr="00EF1136">
              <w:rPr>
                <w:rFonts w:ascii="Arial" w:hAnsi="Arial" w:cs="Arial"/>
                <w:iCs/>
              </w:rPr>
              <w:t xml:space="preserve"> effective team skills, shows respect for other team members</w:t>
            </w:r>
            <w:r w:rsidR="00EF1136">
              <w:rPr>
                <w:rFonts w:ascii="Arial" w:hAnsi="Arial" w:cs="Arial"/>
                <w:iCs/>
              </w:rPr>
              <w:t>.</w:t>
            </w:r>
          </w:p>
          <w:p w:rsidR="00994D2A" w:rsidRPr="00EF1136" w:rsidRDefault="00994D2A" w:rsidP="00EF1136">
            <w:pPr>
              <w:pStyle w:val="ListParagraph"/>
              <w:numPr>
                <w:ilvl w:val="0"/>
                <w:numId w:val="11"/>
              </w:numPr>
              <w:contextualSpacing/>
              <w:rPr>
                <w:rFonts w:ascii="Arial" w:hAnsi="Arial" w:cs="Arial"/>
              </w:rPr>
            </w:pPr>
            <w:r w:rsidRPr="00EF1136">
              <w:rPr>
                <w:rFonts w:ascii="Arial" w:hAnsi="Arial" w:cs="Arial"/>
              </w:rPr>
              <w:t>Participates in and contributes to the team, strives to foster good working relationships within the team</w:t>
            </w:r>
            <w:r w:rsidR="00EF1136">
              <w:rPr>
                <w:rFonts w:ascii="Arial" w:hAnsi="Arial" w:cs="Arial"/>
              </w:rPr>
              <w:t>.</w:t>
            </w:r>
          </w:p>
          <w:p w:rsidR="00994D2A" w:rsidRPr="00EF1136" w:rsidRDefault="00994D2A" w:rsidP="00EF1136">
            <w:pPr>
              <w:pStyle w:val="ListParagraph"/>
              <w:numPr>
                <w:ilvl w:val="0"/>
                <w:numId w:val="11"/>
              </w:numPr>
              <w:contextualSpacing/>
              <w:rPr>
                <w:rFonts w:ascii="Arial" w:hAnsi="Arial" w:cs="Arial"/>
              </w:rPr>
            </w:pPr>
            <w:r w:rsidRPr="00EF1136">
              <w:rPr>
                <w:rFonts w:ascii="Arial" w:hAnsi="Arial" w:cs="Arial"/>
              </w:rPr>
              <w:t>Works collaboratively with others, can be flexible within one’s own role and responsibility</w:t>
            </w:r>
            <w:r w:rsidR="00E30014">
              <w:rPr>
                <w:rFonts w:ascii="Arial" w:hAnsi="Arial" w:cs="Arial"/>
              </w:rPr>
              <w:t>.</w:t>
            </w:r>
          </w:p>
          <w:p w:rsidR="00F92C06" w:rsidRDefault="00F92C06" w:rsidP="00EF1136">
            <w:pPr>
              <w:pStyle w:val="ListParagraph"/>
              <w:numPr>
                <w:ilvl w:val="0"/>
                <w:numId w:val="11"/>
              </w:numPr>
              <w:contextualSpacing/>
              <w:rPr>
                <w:rFonts w:ascii="Arial" w:hAnsi="Arial" w:cs="Arial"/>
              </w:rPr>
            </w:pPr>
            <w:r w:rsidRPr="00EF1136">
              <w:rPr>
                <w:rFonts w:ascii="Arial" w:hAnsi="Arial" w:cs="Arial"/>
              </w:rPr>
              <w:t>Demonstrates the ability to react constructively t</w:t>
            </w:r>
            <w:r w:rsidR="00EF1136">
              <w:rPr>
                <w:rFonts w:ascii="Arial" w:hAnsi="Arial" w:cs="Arial"/>
              </w:rPr>
              <w:t xml:space="preserve">o setbacks, is able to maintain </w:t>
            </w:r>
            <w:r w:rsidRPr="00EF1136">
              <w:rPr>
                <w:rFonts w:ascii="Arial" w:hAnsi="Arial" w:cs="Arial"/>
              </w:rPr>
              <w:t>professionalism and manage situations where conflict arises.</w:t>
            </w:r>
          </w:p>
          <w:p w:rsidR="00EF1136" w:rsidRPr="00EF1136" w:rsidRDefault="00EF1136" w:rsidP="00EF1136">
            <w:pPr>
              <w:pStyle w:val="ListParagraph"/>
              <w:ind w:left="360"/>
              <w:contextualSpacing/>
              <w:rPr>
                <w:rFonts w:ascii="Arial" w:hAnsi="Arial" w:cs="Arial"/>
              </w:rPr>
            </w:pPr>
          </w:p>
          <w:p w:rsidR="002654DB" w:rsidRPr="00EF1136" w:rsidRDefault="002654DB" w:rsidP="00EF1136">
            <w:pPr>
              <w:contextualSpacing/>
              <w:rPr>
                <w:rFonts w:ascii="Arial" w:eastAsia="Arial" w:hAnsi="Arial" w:cs="Arial"/>
                <w:b/>
                <w:bCs/>
                <w:color w:val="000000" w:themeColor="text1"/>
                <w:lang w:val="en-US"/>
              </w:rPr>
            </w:pPr>
            <w:r w:rsidRPr="00EF1136">
              <w:rPr>
                <w:rFonts w:ascii="Arial" w:eastAsia="Arial" w:hAnsi="Arial" w:cs="Arial"/>
                <w:b/>
                <w:bCs/>
                <w:color w:val="000000" w:themeColor="text1"/>
                <w:lang w:val="en-US"/>
              </w:rPr>
              <w:t>Commitment to providing a Quality Service</w:t>
            </w:r>
          </w:p>
          <w:p w:rsidR="002654DB" w:rsidRPr="00EF1136" w:rsidRDefault="002654DB" w:rsidP="00EF1136">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rsidR="00F92C06" w:rsidRPr="00EF1136" w:rsidRDefault="00F92C06" w:rsidP="00EF1136">
            <w:pPr>
              <w:pStyle w:val="ListParagraph"/>
              <w:numPr>
                <w:ilvl w:val="0"/>
                <w:numId w:val="11"/>
              </w:numPr>
              <w:contextualSpacing/>
              <w:jc w:val="both"/>
              <w:rPr>
                <w:rFonts w:ascii="Arial" w:hAnsi="Arial" w:cs="Arial"/>
              </w:rPr>
            </w:pPr>
            <w:r w:rsidRPr="00EF1136">
              <w:rPr>
                <w:rFonts w:ascii="Arial" w:hAnsi="Arial" w:cs="Arial"/>
              </w:rPr>
              <w:t>Demonstrate</w:t>
            </w:r>
            <w:r w:rsidR="00E30014">
              <w:rPr>
                <w:rFonts w:ascii="Arial" w:hAnsi="Arial" w:cs="Arial"/>
              </w:rPr>
              <w:t>s</w:t>
            </w:r>
            <w:r w:rsidRPr="00EF1136">
              <w:rPr>
                <w:rFonts w:ascii="Arial" w:hAnsi="Arial" w:cs="Arial"/>
              </w:rPr>
              <w:t xml:space="preserve"> a commitment to the</w:t>
            </w:r>
            <w:r w:rsidR="00E30014">
              <w:rPr>
                <w:rFonts w:ascii="Arial" w:hAnsi="Arial" w:cs="Arial"/>
              </w:rPr>
              <w:t xml:space="preserve"> delivery of a high quality, </w:t>
            </w:r>
            <w:r w:rsidRPr="00EF1136">
              <w:rPr>
                <w:rFonts w:ascii="Arial" w:hAnsi="Arial" w:cs="Arial"/>
              </w:rPr>
              <w:t xml:space="preserve">person centred service. </w:t>
            </w:r>
          </w:p>
          <w:p w:rsidR="00F92C06" w:rsidRPr="00EF1136" w:rsidRDefault="00F92C06" w:rsidP="00EF1136">
            <w:pPr>
              <w:numPr>
                <w:ilvl w:val="0"/>
                <w:numId w:val="11"/>
              </w:numPr>
              <w:contextualSpacing/>
              <w:rPr>
                <w:rFonts w:ascii="Arial" w:hAnsi="Arial" w:cs="Arial"/>
                <w:i/>
              </w:rPr>
            </w:pPr>
            <w:r w:rsidRPr="00EF1136">
              <w:rPr>
                <w:rFonts w:ascii="Arial" w:hAnsi="Arial" w:cs="Arial"/>
              </w:rPr>
              <w:t xml:space="preserve">Treats all service users with dignity and respect and ensures that </w:t>
            </w:r>
            <w:r w:rsidR="00E30014">
              <w:rPr>
                <w:rFonts w:ascii="Arial" w:hAnsi="Arial" w:cs="Arial"/>
              </w:rPr>
              <w:t xml:space="preserve">the </w:t>
            </w:r>
            <w:r w:rsidRPr="00EF1136">
              <w:rPr>
                <w:rFonts w:ascii="Arial" w:hAnsi="Arial" w:cs="Arial"/>
              </w:rPr>
              <w:t>welfare of the service user is a key consideration at all times.</w:t>
            </w:r>
          </w:p>
          <w:p w:rsidR="00F92C06" w:rsidRPr="00EF1136" w:rsidRDefault="00F92C06" w:rsidP="00EF1136">
            <w:pPr>
              <w:pStyle w:val="ListParagraph"/>
              <w:numPr>
                <w:ilvl w:val="0"/>
                <w:numId w:val="11"/>
              </w:numPr>
              <w:contextualSpacing/>
              <w:jc w:val="both"/>
              <w:rPr>
                <w:rFonts w:ascii="Arial" w:hAnsi="Arial" w:cs="Arial"/>
              </w:rPr>
            </w:pPr>
            <w:r w:rsidRPr="00EF1136">
              <w:rPr>
                <w:rFonts w:ascii="Arial" w:hAnsi="Arial" w:cs="Arial"/>
              </w:rPr>
              <w:t>Demonstrate</w:t>
            </w:r>
            <w:r w:rsidR="00E30014">
              <w:rPr>
                <w:rFonts w:ascii="Arial" w:hAnsi="Arial" w:cs="Arial"/>
              </w:rPr>
              <w:t>s</w:t>
            </w:r>
            <w:r w:rsidRPr="00EF1136">
              <w:rPr>
                <w:rFonts w:ascii="Arial" w:hAnsi="Arial" w:cs="Arial"/>
              </w:rPr>
              <w:t xml:space="preserve"> </w:t>
            </w:r>
            <w:r w:rsidR="00E30014">
              <w:rPr>
                <w:rFonts w:ascii="Arial" w:hAnsi="Arial" w:cs="Arial"/>
              </w:rPr>
              <w:t>the</w:t>
            </w:r>
            <w:r w:rsidRPr="00EF1136">
              <w:rPr>
                <w:rFonts w:ascii="Arial" w:hAnsi="Arial" w:cs="Arial"/>
              </w:rPr>
              <w:t xml:space="preserve"> ability to respect and maintain confidentially.</w:t>
            </w:r>
          </w:p>
          <w:p w:rsidR="00EF1136" w:rsidRPr="00EF1136" w:rsidRDefault="00EF1136" w:rsidP="00EF1136">
            <w:pPr>
              <w:pStyle w:val="ListParagraph"/>
              <w:numPr>
                <w:ilvl w:val="0"/>
                <w:numId w:val="11"/>
              </w:numPr>
              <w:contextualSpacing/>
              <w:jc w:val="both"/>
              <w:rPr>
                <w:rFonts w:ascii="Arial" w:hAnsi="Arial" w:cs="Arial"/>
              </w:rPr>
            </w:pPr>
            <w:r w:rsidRPr="00EF1136">
              <w:rPr>
                <w:rFonts w:ascii="Arial" w:hAnsi="Arial" w:cs="Arial"/>
              </w:rPr>
              <w:t>Demonstrate</w:t>
            </w:r>
            <w:r w:rsidR="00E30014">
              <w:rPr>
                <w:rFonts w:ascii="Arial" w:hAnsi="Arial" w:cs="Arial"/>
              </w:rPr>
              <w:t>s</w:t>
            </w:r>
            <w:r w:rsidRPr="00EF1136">
              <w:rPr>
                <w:rFonts w:ascii="Arial" w:hAnsi="Arial" w:cs="Arial"/>
              </w:rPr>
              <w:t xml:space="preserve"> an interest in contributing to alternative methods/new ways of working to improve </w:t>
            </w:r>
            <w:r w:rsidR="005D33C3">
              <w:rPr>
                <w:rFonts w:ascii="Arial" w:hAnsi="Arial" w:cs="Arial"/>
              </w:rPr>
              <w:t>service user</w:t>
            </w:r>
            <w:r w:rsidRPr="00EF1136">
              <w:rPr>
                <w:rFonts w:ascii="Arial" w:hAnsi="Arial" w:cs="Arial"/>
              </w:rPr>
              <w:t xml:space="preserve"> care.</w:t>
            </w:r>
          </w:p>
          <w:p w:rsidR="00B010C2" w:rsidRPr="00EF1136" w:rsidRDefault="00B010C2" w:rsidP="00EF1136">
            <w:pPr>
              <w:numPr>
                <w:ilvl w:val="0"/>
                <w:numId w:val="11"/>
              </w:numPr>
              <w:contextualSpacing/>
              <w:rPr>
                <w:rFonts w:ascii="Arial" w:hAnsi="Arial" w:cs="Arial"/>
              </w:rPr>
            </w:pPr>
            <w:r w:rsidRPr="00EF1136">
              <w:rPr>
                <w:rFonts w:ascii="Arial" w:hAnsi="Arial" w:cs="Arial"/>
              </w:rPr>
              <w:t>Demonstrate</w:t>
            </w:r>
            <w:r w:rsidR="00E30014">
              <w:rPr>
                <w:rFonts w:ascii="Arial" w:hAnsi="Arial" w:cs="Arial"/>
              </w:rPr>
              <w:t>s</w:t>
            </w:r>
            <w:r w:rsidRPr="00EF1136">
              <w:rPr>
                <w:rFonts w:ascii="Arial" w:hAnsi="Arial" w:cs="Arial"/>
              </w:rPr>
              <w:t xml:space="preserve"> flexibi</w:t>
            </w:r>
            <w:r w:rsidR="00ED158A" w:rsidRPr="00EF1136">
              <w:rPr>
                <w:rFonts w:ascii="Arial" w:hAnsi="Arial" w:cs="Arial"/>
              </w:rPr>
              <w:t>lity and an openness to change, has a positive attitude towards change</w:t>
            </w:r>
            <w:r w:rsidR="00EF1136">
              <w:rPr>
                <w:rFonts w:ascii="Arial" w:hAnsi="Arial" w:cs="Arial"/>
              </w:rPr>
              <w:t>.</w:t>
            </w:r>
          </w:p>
          <w:p w:rsidR="002654DB" w:rsidRPr="00EF1136" w:rsidRDefault="002654DB" w:rsidP="00EF1136">
            <w:pPr>
              <w:spacing w:before="100" w:beforeAutospacing="1"/>
              <w:contextualSpacing/>
              <w:rPr>
                <w:rFonts w:ascii="Arial" w:eastAsia="Arial" w:hAnsi="Arial" w:cs="Arial"/>
                <w:b/>
                <w:bCs/>
                <w:color w:val="000000" w:themeColor="text1"/>
                <w:lang w:val="en-US"/>
              </w:rPr>
            </w:pPr>
          </w:p>
          <w:p w:rsidR="002654DB" w:rsidRPr="00EF1136" w:rsidRDefault="002654DB" w:rsidP="00EF1136">
            <w:pPr>
              <w:contextualSpacing/>
              <w:rPr>
                <w:rFonts w:ascii="Arial" w:eastAsia="Arial" w:hAnsi="Arial" w:cs="Arial"/>
                <w:b/>
                <w:bCs/>
                <w:color w:val="000000" w:themeColor="text1"/>
                <w:lang w:val="en-US"/>
              </w:rPr>
            </w:pPr>
            <w:r w:rsidRPr="00EF1136">
              <w:rPr>
                <w:rFonts w:ascii="Arial" w:eastAsia="Arial" w:hAnsi="Arial" w:cs="Arial"/>
                <w:b/>
                <w:bCs/>
                <w:color w:val="000000" w:themeColor="text1"/>
                <w:lang w:val="en-US"/>
              </w:rPr>
              <w:t xml:space="preserve">Evaluating Information and Judging Situations </w:t>
            </w:r>
          </w:p>
          <w:p w:rsidR="002654DB" w:rsidRPr="00EF1136" w:rsidRDefault="002654DB" w:rsidP="00EF1136">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rsidR="00ED158A" w:rsidRPr="00EF1136" w:rsidRDefault="00ED158A" w:rsidP="00EF1136">
            <w:pPr>
              <w:pStyle w:val="ListParagraph"/>
              <w:numPr>
                <w:ilvl w:val="0"/>
                <w:numId w:val="11"/>
              </w:numPr>
              <w:contextualSpacing/>
              <w:rPr>
                <w:rFonts w:ascii="Arial" w:hAnsi="Arial" w:cs="Arial"/>
              </w:rPr>
            </w:pPr>
            <w:r w:rsidRPr="00EF1136">
              <w:rPr>
                <w:rFonts w:ascii="Arial" w:eastAsiaTheme="minorEastAsia" w:hAnsi="Arial" w:cs="Arial"/>
                <w:color w:val="000000" w:themeColor="text1"/>
                <w:lang w:val="en-US"/>
              </w:rPr>
              <w:t xml:space="preserve">Reads situations quickly and responds appropriately; </w:t>
            </w:r>
            <w:r w:rsidRPr="00EF1136">
              <w:rPr>
                <w:rFonts w:ascii="Arial" w:hAnsi="Arial" w:cs="Arial"/>
              </w:rPr>
              <w:t>can find common ground and get co-operation with minimum upset</w:t>
            </w:r>
            <w:r w:rsidR="00EF1136">
              <w:rPr>
                <w:rFonts w:ascii="Arial" w:hAnsi="Arial" w:cs="Arial"/>
              </w:rPr>
              <w:t>.</w:t>
            </w:r>
          </w:p>
          <w:p w:rsidR="00ED158A" w:rsidRPr="00EF1136" w:rsidRDefault="00ED158A" w:rsidP="00EF1136">
            <w:pPr>
              <w:pStyle w:val="ListParagraph"/>
              <w:numPr>
                <w:ilvl w:val="0"/>
                <w:numId w:val="11"/>
              </w:numPr>
              <w:contextualSpacing/>
              <w:rPr>
                <w:rFonts w:ascii="Arial" w:hAnsi="Arial" w:cs="Arial"/>
              </w:rPr>
            </w:pPr>
            <w:r w:rsidRPr="00EF1136">
              <w:rPr>
                <w:rFonts w:ascii="Arial" w:eastAsiaTheme="minorEastAsia" w:hAnsi="Arial" w:cs="Arial"/>
                <w:color w:val="000000" w:themeColor="text1"/>
                <w:lang w:val="en-US"/>
              </w:rPr>
              <w:t>Recognises and interprets an unsafe situation and takes appropriate action</w:t>
            </w:r>
            <w:r w:rsidR="00EF1136">
              <w:rPr>
                <w:rFonts w:ascii="Arial" w:eastAsiaTheme="minorEastAsia" w:hAnsi="Arial" w:cs="Arial"/>
                <w:color w:val="000000" w:themeColor="text1"/>
                <w:lang w:val="en-US"/>
              </w:rPr>
              <w:t>.</w:t>
            </w:r>
          </w:p>
          <w:p w:rsidR="00ED158A" w:rsidRPr="00EF1136" w:rsidRDefault="0059295E" w:rsidP="00EF1136">
            <w:pPr>
              <w:pStyle w:val="ListParagraph"/>
              <w:numPr>
                <w:ilvl w:val="0"/>
                <w:numId w:val="11"/>
              </w:numPr>
              <w:contextualSpacing/>
              <w:rPr>
                <w:rFonts w:ascii="Arial" w:hAnsi="Arial" w:cs="Arial"/>
              </w:rPr>
            </w:pPr>
            <w:r w:rsidRPr="00EF1136">
              <w:rPr>
                <w:rFonts w:ascii="Arial" w:hAnsi="Arial" w:cs="Arial"/>
              </w:rPr>
              <w:t>Demonstrate</w:t>
            </w:r>
            <w:r w:rsidR="00E30014">
              <w:rPr>
                <w:rFonts w:ascii="Arial" w:hAnsi="Arial" w:cs="Arial"/>
              </w:rPr>
              <w:t>s</w:t>
            </w:r>
            <w:r w:rsidRPr="00EF1136">
              <w:rPr>
                <w:rFonts w:ascii="Arial" w:hAnsi="Arial" w:cs="Arial"/>
              </w:rPr>
              <w:t xml:space="preserve"> the ability to make effective decisions with regard to </w:t>
            </w:r>
            <w:r w:rsidR="005D33C3">
              <w:rPr>
                <w:rFonts w:ascii="Arial" w:hAnsi="Arial" w:cs="Arial"/>
              </w:rPr>
              <w:t>service user</w:t>
            </w:r>
            <w:r w:rsidRPr="00EF1136">
              <w:rPr>
                <w:rFonts w:ascii="Arial" w:hAnsi="Arial" w:cs="Arial"/>
              </w:rPr>
              <w:t xml:space="preserve"> care.</w:t>
            </w:r>
          </w:p>
          <w:p w:rsidR="002654DB" w:rsidRPr="00EF1136" w:rsidRDefault="00EF1136" w:rsidP="00EF1136">
            <w:pPr>
              <w:pStyle w:val="ListParagraph"/>
              <w:numPr>
                <w:ilvl w:val="0"/>
                <w:numId w:val="11"/>
              </w:numPr>
              <w:contextualSpacing/>
              <w:rPr>
                <w:rFonts w:ascii="Arial" w:hAnsi="Arial" w:cs="Arial"/>
              </w:rPr>
            </w:pPr>
            <w:r w:rsidRPr="00EF1136">
              <w:rPr>
                <w:rFonts w:ascii="Arial" w:hAnsi="Arial" w:cs="Arial"/>
              </w:rPr>
              <w:t>Knows when to ask for help / when to ask another team member to intervene</w:t>
            </w:r>
            <w:r>
              <w:rPr>
                <w:rFonts w:ascii="Arial" w:hAnsi="Arial" w:cs="Arial"/>
              </w:rPr>
              <w:t>.</w:t>
            </w:r>
          </w:p>
          <w:p w:rsidR="002654DB" w:rsidRPr="00EF1136" w:rsidRDefault="002654DB" w:rsidP="00EF1136">
            <w:pPr>
              <w:contextualSpacing/>
              <w:rPr>
                <w:rFonts w:ascii="Arial" w:eastAsia="Arial" w:hAnsi="Arial" w:cs="Arial"/>
                <w:b/>
                <w:bCs/>
                <w:color w:val="000000" w:themeColor="text1"/>
                <w:lang w:val="en-US"/>
              </w:rPr>
            </w:pPr>
          </w:p>
          <w:p w:rsidR="002654DB" w:rsidRPr="00EF1136" w:rsidRDefault="002654DB" w:rsidP="00EF1136">
            <w:pPr>
              <w:contextualSpacing/>
              <w:rPr>
                <w:rFonts w:ascii="Arial" w:eastAsia="Arial" w:hAnsi="Arial" w:cs="Arial"/>
                <w:b/>
                <w:bCs/>
                <w:color w:val="000000" w:themeColor="text1"/>
                <w:lang w:val="en-US"/>
              </w:rPr>
            </w:pPr>
            <w:r w:rsidRPr="00EF1136">
              <w:rPr>
                <w:rFonts w:ascii="Arial" w:eastAsia="Arial" w:hAnsi="Arial" w:cs="Arial"/>
                <w:b/>
                <w:bCs/>
                <w:color w:val="000000" w:themeColor="text1"/>
                <w:lang w:val="en-US"/>
              </w:rPr>
              <w:t>Communications</w:t>
            </w:r>
            <w:r w:rsidR="00EF1136" w:rsidRPr="00EF1136">
              <w:rPr>
                <w:rFonts w:ascii="Arial" w:eastAsia="Arial" w:hAnsi="Arial" w:cs="Arial"/>
                <w:b/>
                <w:bCs/>
                <w:color w:val="000000" w:themeColor="text1"/>
                <w:lang w:val="en-US"/>
              </w:rPr>
              <w:t xml:space="preserve"> &amp; Interpersonal</w:t>
            </w:r>
            <w:r w:rsidRPr="00EF1136">
              <w:rPr>
                <w:rFonts w:ascii="Arial" w:eastAsia="Arial" w:hAnsi="Arial" w:cs="Arial"/>
                <w:b/>
                <w:bCs/>
                <w:color w:val="000000" w:themeColor="text1"/>
                <w:lang w:val="en-US"/>
              </w:rPr>
              <w:t xml:space="preserve"> Skills</w:t>
            </w:r>
          </w:p>
          <w:p w:rsidR="0059295E" w:rsidRPr="00EF1136" w:rsidRDefault="002654DB" w:rsidP="00EF1136">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rsidR="0059295E" w:rsidRPr="00EF1136" w:rsidRDefault="0059295E" w:rsidP="00EF1136">
            <w:pPr>
              <w:pStyle w:val="ListParagraph"/>
              <w:numPr>
                <w:ilvl w:val="0"/>
                <w:numId w:val="11"/>
              </w:numPr>
              <w:contextualSpacing/>
              <w:rPr>
                <w:rFonts w:ascii="Arial" w:hAnsi="Arial" w:cs="Arial"/>
                <w:i/>
              </w:rPr>
            </w:pPr>
            <w:r w:rsidRPr="00EF1136">
              <w:rPr>
                <w:rFonts w:ascii="Arial" w:hAnsi="Arial" w:cs="Arial"/>
                <w:iCs/>
              </w:rPr>
              <w:t>Display</w:t>
            </w:r>
            <w:r w:rsidR="00ED158A" w:rsidRPr="00EF1136">
              <w:rPr>
                <w:rFonts w:ascii="Arial" w:hAnsi="Arial" w:cs="Arial"/>
                <w:iCs/>
              </w:rPr>
              <w:t>s</w:t>
            </w:r>
            <w:r w:rsidRPr="00EF1136">
              <w:rPr>
                <w:rFonts w:ascii="Arial" w:hAnsi="Arial" w:cs="Arial"/>
                <w:iCs/>
              </w:rPr>
              <w:t xml:space="preserve"> effective communication skills </w:t>
            </w:r>
            <w:r w:rsidR="00ED158A" w:rsidRPr="00EF1136">
              <w:rPr>
                <w:rFonts w:ascii="Arial" w:hAnsi="Arial" w:cs="Arial"/>
                <w:iCs/>
              </w:rPr>
              <w:t>(verbal &amp; written).</w:t>
            </w:r>
          </w:p>
          <w:p w:rsidR="00ED158A" w:rsidRPr="00EF1136" w:rsidRDefault="0059295E" w:rsidP="00EF1136">
            <w:pPr>
              <w:pStyle w:val="ListParagraph"/>
              <w:numPr>
                <w:ilvl w:val="0"/>
                <w:numId w:val="11"/>
              </w:numPr>
              <w:contextualSpacing/>
              <w:rPr>
                <w:rFonts w:ascii="Arial" w:hAnsi="Arial" w:cs="Arial"/>
                <w:i/>
              </w:rPr>
            </w:pPr>
            <w:r w:rsidRPr="00EF1136">
              <w:rPr>
                <w:rFonts w:ascii="Arial" w:hAnsi="Arial" w:cs="Arial"/>
                <w:iCs/>
              </w:rPr>
              <w:t xml:space="preserve">Tailors the communication method and the message to match the needs of the audience. </w:t>
            </w:r>
          </w:p>
          <w:p w:rsidR="002654DB" w:rsidRPr="00EF1136" w:rsidRDefault="00EF1136" w:rsidP="00EF1136">
            <w:pPr>
              <w:pStyle w:val="ListParagraph"/>
              <w:numPr>
                <w:ilvl w:val="0"/>
                <w:numId w:val="11"/>
              </w:numPr>
              <w:contextualSpacing/>
              <w:rPr>
                <w:rFonts w:ascii="Arial" w:hAnsi="Arial" w:cs="Arial"/>
                <w:color w:val="000000"/>
              </w:rPr>
            </w:pPr>
            <w:r w:rsidRPr="00EF1136">
              <w:rPr>
                <w:rFonts w:ascii="Arial" w:hAnsi="Arial" w:cs="Arial"/>
                <w:color w:val="000000"/>
              </w:rPr>
              <w:t>Acts with professionalism and d</w:t>
            </w:r>
            <w:r w:rsidR="00ED158A" w:rsidRPr="00EF1136">
              <w:rPr>
                <w:rFonts w:ascii="Arial" w:hAnsi="Arial" w:cs="Arial"/>
                <w:iCs/>
              </w:rPr>
              <w:t>emonstrates empathy with others in undignified</w:t>
            </w:r>
            <w:r w:rsidRPr="00EF1136">
              <w:rPr>
                <w:rFonts w:ascii="Arial" w:hAnsi="Arial" w:cs="Arial"/>
                <w:iCs/>
              </w:rPr>
              <w:t xml:space="preserve"> / stressful</w:t>
            </w:r>
            <w:r w:rsidR="00ED158A" w:rsidRPr="00EF1136">
              <w:rPr>
                <w:rFonts w:ascii="Arial" w:hAnsi="Arial" w:cs="Arial"/>
                <w:iCs/>
              </w:rPr>
              <w:t xml:space="preserve"> situations</w:t>
            </w:r>
            <w:r w:rsidRPr="00EF1136">
              <w:rPr>
                <w:rFonts w:ascii="Arial" w:hAnsi="Arial" w:cs="Arial"/>
                <w:iCs/>
              </w:rPr>
              <w:t xml:space="preserve">, </w:t>
            </w:r>
            <w:r w:rsidRPr="00EF1136">
              <w:rPr>
                <w:rFonts w:ascii="Arial" w:hAnsi="Arial" w:cs="Arial"/>
                <w:color w:val="000000"/>
              </w:rPr>
              <w:t>retains composure</w:t>
            </w:r>
            <w:r>
              <w:rPr>
                <w:rFonts w:ascii="Arial" w:hAnsi="Arial" w:cs="Arial"/>
                <w:color w:val="000000"/>
              </w:rPr>
              <w:t>.</w:t>
            </w:r>
          </w:p>
          <w:p w:rsidR="00EF1136" w:rsidRPr="00EF1136" w:rsidRDefault="00EF1136" w:rsidP="00EF1136">
            <w:pPr>
              <w:pStyle w:val="ListParagraph"/>
              <w:numPr>
                <w:ilvl w:val="0"/>
                <w:numId w:val="11"/>
              </w:numPr>
              <w:contextualSpacing/>
              <w:jc w:val="both"/>
              <w:rPr>
                <w:rFonts w:ascii="Arial" w:hAnsi="Arial" w:cs="Arial"/>
              </w:rPr>
            </w:pPr>
            <w:r w:rsidRPr="00EF1136">
              <w:rPr>
                <w:rFonts w:ascii="Arial" w:hAnsi="Arial" w:cs="Arial"/>
              </w:rPr>
              <w:t xml:space="preserve">Demonstrates understanding and appropriate responses to </w:t>
            </w:r>
            <w:r w:rsidR="005D33C3">
              <w:rPr>
                <w:rFonts w:ascii="Arial" w:hAnsi="Arial" w:cs="Arial"/>
              </w:rPr>
              <w:t>service user</w:t>
            </w:r>
            <w:r w:rsidRPr="00EF1136">
              <w:rPr>
                <w:rFonts w:ascii="Arial" w:hAnsi="Arial" w:cs="Arial"/>
              </w:rPr>
              <w:t>s with varying degrees of need.</w:t>
            </w:r>
          </w:p>
          <w:p w:rsidR="002654DB" w:rsidRPr="00EF1136" w:rsidRDefault="00EF1136" w:rsidP="00EF1136">
            <w:pPr>
              <w:numPr>
                <w:ilvl w:val="0"/>
                <w:numId w:val="11"/>
              </w:numPr>
              <w:contextualSpacing/>
              <w:rPr>
                <w:rFonts w:ascii="Arial" w:hAnsi="Arial" w:cs="Arial"/>
              </w:rPr>
            </w:pPr>
            <w:r w:rsidRPr="00EF1136">
              <w:rPr>
                <w:rFonts w:ascii="Arial" w:hAnsi="Arial" w:cs="Arial"/>
              </w:rPr>
              <w:t>Demonstrates the ability to communicate effectively with a wide range of people, particularly in listening, giving explanations</w:t>
            </w:r>
            <w:r w:rsidR="00E30014">
              <w:rPr>
                <w:rFonts w:ascii="Arial" w:hAnsi="Arial" w:cs="Arial"/>
              </w:rPr>
              <w:t xml:space="preserve"> </w:t>
            </w:r>
            <w:r w:rsidRPr="00EF1136">
              <w:rPr>
                <w:rFonts w:ascii="Arial" w:hAnsi="Arial" w:cs="Arial"/>
              </w:rPr>
              <w:t>/</w:t>
            </w:r>
            <w:r w:rsidR="00E30014">
              <w:rPr>
                <w:rFonts w:ascii="Arial" w:hAnsi="Arial" w:cs="Arial"/>
              </w:rPr>
              <w:t xml:space="preserve"> </w:t>
            </w:r>
            <w:r w:rsidRPr="00EF1136">
              <w:rPr>
                <w:rFonts w:ascii="Arial" w:hAnsi="Arial" w:cs="Arial"/>
              </w:rPr>
              <w:t>directions and in reporting back on observations.</w:t>
            </w:r>
          </w:p>
          <w:p w:rsidR="00EF1136" w:rsidRPr="00EF1136" w:rsidRDefault="00EF1136" w:rsidP="00EF1136">
            <w:pPr>
              <w:spacing w:before="100" w:beforeAutospacing="1"/>
              <w:ind w:left="360"/>
              <w:contextualSpacing/>
              <w:rPr>
                <w:rFonts w:ascii="Arial" w:hAnsi="Arial" w:cs="Arial"/>
              </w:rPr>
            </w:pPr>
          </w:p>
        </w:tc>
      </w:tr>
      <w:tr w:rsidR="002654DB" w:rsidRPr="00E766A5" w:rsidTr="001D297B">
        <w:tc>
          <w:tcPr>
            <w:tcW w:w="2172" w:type="dxa"/>
          </w:tcPr>
          <w:p w:rsidR="002654DB" w:rsidRPr="00E766A5" w:rsidRDefault="002654DB" w:rsidP="002654DB">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2654DB" w:rsidRPr="00E766A5" w:rsidRDefault="002654DB" w:rsidP="002654DB">
            <w:pPr>
              <w:jc w:val="both"/>
              <w:rPr>
                <w:rFonts w:ascii="Arial" w:hAnsi="Arial" w:cs="Arial"/>
                <w:b/>
                <w:bCs/>
              </w:rPr>
            </w:pPr>
          </w:p>
          <w:p w:rsidR="002654DB" w:rsidRPr="00E766A5" w:rsidRDefault="002654DB" w:rsidP="002654DB">
            <w:pPr>
              <w:jc w:val="both"/>
              <w:rPr>
                <w:rFonts w:ascii="Arial" w:hAnsi="Arial" w:cs="Arial"/>
                <w:b/>
                <w:bCs/>
              </w:rPr>
            </w:pPr>
            <w:r w:rsidRPr="00E766A5">
              <w:rPr>
                <w:rFonts w:ascii="Arial" w:hAnsi="Arial" w:cs="Arial"/>
                <w:b/>
                <w:bCs/>
              </w:rPr>
              <w:t>Ranking/Shortlisting / Interview</w:t>
            </w:r>
          </w:p>
        </w:tc>
        <w:tc>
          <w:tcPr>
            <w:tcW w:w="8448" w:type="dxa"/>
          </w:tcPr>
          <w:p w:rsidR="002654DB" w:rsidRPr="00E766A5" w:rsidRDefault="002654DB" w:rsidP="002654DB">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2654DB" w:rsidRPr="00E766A5" w:rsidRDefault="002654DB" w:rsidP="002654DB">
            <w:pPr>
              <w:jc w:val="both"/>
              <w:rPr>
                <w:rFonts w:ascii="Arial" w:hAnsi="Arial" w:cs="Arial"/>
              </w:rPr>
            </w:pPr>
          </w:p>
          <w:p w:rsidR="002654DB" w:rsidRPr="00E766A5" w:rsidRDefault="002654DB" w:rsidP="002654DB">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2654DB" w:rsidRPr="00E766A5" w:rsidRDefault="002654DB" w:rsidP="002654DB">
            <w:pPr>
              <w:jc w:val="both"/>
              <w:rPr>
                <w:rFonts w:ascii="Arial" w:hAnsi="Arial" w:cs="Arial"/>
                <w:i/>
                <w:iCs/>
              </w:rPr>
            </w:pPr>
          </w:p>
          <w:p w:rsidR="002654DB" w:rsidRPr="00E766A5" w:rsidRDefault="002654DB" w:rsidP="002654DB">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2654DB" w:rsidRPr="00E766A5" w:rsidRDefault="002654DB" w:rsidP="002654DB">
            <w:pPr>
              <w:jc w:val="both"/>
              <w:rPr>
                <w:rFonts w:ascii="Arial" w:hAnsi="Arial" w:cs="Arial"/>
                <w:i/>
                <w:iCs/>
              </w:rPr>
            </w:pPr>
          </w:p>
        </w:tc>
      </w:tr>
      <w:tr w:rsidR="002654DB" w:rsidRPr="00E766A5" w:rsidTr="001D297B">
        <w:tc>
          <w:tcPr>
            <w:tcW w:w="2172" w:type="dxa"/>
          </w:tcPr>
          <w:p w:rsidR="002654DB" w:rsidRPr="00E766A5" w:rsidRDefault="002654DB" w:rsidP="002654DB">
            <w:pPr>
              <w:jc w:val="both"/>
              <w:rPr>
                <w:rFonts w:ascii="Arial" w:hAnsi="Arial" w:cs="Arial"/>
                <w:b/>
                <w:bCs/>
              </w:rPr>
            </w:pPr>
            <w:r w:rsidRPr="00E766A5">
              <w:rPr>
                <w:rFonts w:ascii="Arial" w:hAnsi="Arial" w:cs="Arial"/>
                <w:b/>
                <w:bCs/>
              </w:rPr>
              <w:t>Code of Practice</w:t>
            </w:r>
          </w:p>
        </w:tc>
        <w:tc>
          <w:tcPr>
            <w:tcW w:w="8448" w:type="dxa"/>
          </w:tcPr>
          <w:p w:rsidR="002654DB" w:rsidRPr="006901B5" w:rsidRDefault="002654DB" w:rsidP="002654DB">
            <w:pPr>
              <w:rPr>
                <w:rFonts w:ascii="Arial" w:hAnsi="Arial" w:cs="Arial"/>
              </w:rPr>
            </w:pPr>
            <w:r w:rsidRPr="006901B5">
              <w:rPr>
                <w:rFonts w:ascii="Arial" w:hAnsi="Arial" w:cs="Arial"/>
              </w:rPr>
              <w:t xml:space="preserve">The </w:t>
            </w:r>
            <w:r w:rsidRPr="006901B5">
              <w:rPr>
                <w:rFonts w:ascii="Arial" w:hAnsi="Arial" w:cs="Arial"/>
                <w:lang w:val="en-IE"/>
              </w:rPr>
              <w:t>Health Service Executive</w:t>
            </w:r>
            <w:r w:rsidRPr="006901B5">
              <w:rPr>
                <w:rFonts w:ascii="Arial" w:hAnsi="Arial" w:cs="Arial"/>
                <w:color w:val="FF0000"/>
                <w:lang w:val="en-IE"/>
              </w:rPr>
              <w:t xml:space="preserve"> </w:t>
            </w:r>
            <w:r w:rsidRPr="006901B5">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6901B5">
              <w:rPr>
                <w:rFonts w:ascii="Arial" w:hAnsi="Arial" w:cs="Arial"/>
                <w:iCs/>
              </w:rPr>
              <w:t xml:space="preserve">facilities </w:t>
            </w:r>
            <w:r w:rsidRPr="006901B5">
              <w:rPr>
                <w:rFonts w:ascii="Arial" w:hAnsi="Arial" w:cs="Arial"/>
                <w:iCs/>
              </w:rPr>
              <w:lastRenderedPageBreak/>
              <w:t xml:space="preserve">for feedback to applicants </w:t>
            </w:r>
            <w:r w:rsidRPr="006901B5">
              <w:rPr>
                <w:rFonts w:ascii="Arial" w:hAnsi="Arial" w:cs="Arial"/>
              </w:rPr>
              <w:t xml:space="preserve">on matters relating to their application when requested, and </w:t>
            </w:r>
            <w:r w:rsidRPr="006901B5">
              <w:rPr>
                <w:rFonts w:ascii="Arial" w:hAnsi="Arial" w:cs="Arial"/>
                <w:lang w:val="en-US"/>
              </w:rPr>
              <w:t xml:space="preserve">outlines procedures in relation to requests for a review of the recruitment and selection process and review in relation to allegations of a breach of the Code of Practice. </w:t>
            </w:r>
            <w:r w:rsidRPr="006901B5">
              <w:rPr>
                <w:rFonts w:ascii="Arial" w:hAnsi="Arial" w:cs="Arial"/>
              </w:rPr>
              <w:t xml:space="preserve"> Additional information on the </w:t>
            </w:r>
            <w:smartTag w:uri="urn:schemas-microsoft-com:office:smarttags" w:element="stockticker">
              <w:r w:rsidRPr="006901B5">
                <w:rPr>
                  <w:rFonts w:ascii="Arial" w:hAnsi="Arial" w:cs="Arial"/>
                </w:rPr>
                <w:t>HSE</w:t>
              </w:r>
            </w:smartTag>
            <w:r w:rsidRPr="006901B5">
              <w:rPr>
                <w:rFonts w:ascii="Arial" w:hAnsi="Arial" w:cs="Arial"/>
              </w:rPr>
              <w:t>’s review process is available in the document posted with each vacancy entitled “Code of Practice, Information for Candidates”.</w:t>
            </w:r>
          </w:p>
          <w:p w:rsidR="002654DB" w:rsidRPr="006901B5" w:rsidRDefault="002654DB" w:rsidP="002654DB">
            <w:pPr>
              <w:ind w:firstLine="720"/>
              <w:rPr>
                <w:rFonts w:ascii="Arial" w:hAnsi="Arial" w:cs="Arial"/>
              </w:rPr>
            </w:pPr>
          </w:p>
          <w:p w:rsidR="002654DB" w:rsidRPr="00E766A5" w:rsidRDefault="002654DB" w:rsidP="002654DB">
            <w:pPr>
              <w:jc w:val="both"/>
              <w:rPr>
                <w:rFonts w:ascii="Arial" w:hAnsi="Arial" w:cs="Arial"/>
              </w:rPr>
            </w:pPr>
            <w:r w:rsidRPr="006901B5">
              <w:rPr>
                <w:rFonts w:ascii="Arial" w:hAnsi="Arial" w:cs="Arial"/>
              </w:rPr>
              <w:t xml:space="preserve">Codes of practice are published by the CPSA and are available on </w:t>
            </w:r>
            <w:hyperlink r:id="rId10" w:history="1">
              <w:r w:rsidRPr="006901B5">
                <w:rPr>
                  <w:rFonts w:ascii="Arial" w:hAnsi="Arial" w:cs="Arial"/>
                  <w:color w:val="0000FF"/>
                  <w:u w:val="single"/>
                </w:rPr>
                <w:t>https://www.hse.ie/eng/staff/jobs</w:t>
              </w:r>
            </w:hyperlink>
            <w:r w:rsidRPr="006901B5">
              <w:rPr>
                <w:rFonts w:ascii="Arial" w:hAnsi="Arial" w:cs="Arial"/>
              </w:rPr>
              <w:t xml:space="preserve"> in the document posted with each vacancy entitled “Code of Practice, Information for Candidates” or on </w:t>
            </w:r>
            <w:hyperlink r:id="rId11" w:history="1">
              <w:r w:rsidRPr="006901B5">
                <w:rPr>
                  <w:rFonts w:ascii="Arial" w:hAnsi="Arial" w:cs="Arial"/>
                  <w:color w:val="0000FF"/>
                  <w:u w:val="single"/>
                </w:rPr>
                <w:t>https://www.cpsa.ie/</w:t>
              </w:r>
            </w:hyperlink>
            <w:r w:rsidRPr="006901B5">
              <w:rPr>
                <w:rFonts w:ascii="Arial" w:hAnsi="Arial" w:cs="Arial"/>
              </w:rPr>
              <w:t>.</w:t>
            </w:r>
          </w:p>
        </w:tc>
      </w:tr>
      <w:tr w:rsidR="002654DB" w:rsidRPr="00E766A5" w:rsidTr="00F46826">
        <w:tc>
          <w:tcPr>
            <w:tcW w:w="10620" w:type="dxa"/>
            <w:gridSpan w:val="2"/>
          </w:tcPr>
          <w:p w:rsidR="002654DB" w:rsidRPr="006901B5" w:rsidRDefault="002654DB" w:rsidP="002654DB">
            <w:pPr>
              <w:rPr>
                <w:rFonts w:ascii="Arial" w:hAnsi="Arial" w:cs="Arial"/>
              </w:rPr>
            </w:pPr>
            <w:r w:rsidRPr="006901B5">
              <w:rPr>
                <w:rFonts w:ascii="Arial" w:hAnsi="Arial" w:cs="Arial"/>
              </w:rPr>
              <w:lastRenderedPageBreak/>
              <w:t>The reform programme outlined for the Health Services may impact on this role and as structures change the Job Specification may be reviewed.</w:t>
            </w:r>
          </w:p>
          <w:p w:rsidR="002654DB" w:rsidRPr="006901B5" w:rsidRDefault="002654DB" w:rsidP="002654DB">
            <w:pPr>
              <w:rPr>
                <w:rFonts w:ascii="Arial" w:hAnsi="Arial" w:cs="Arial"/>
              </w:rPr>
            </w:pPr>
          </w:p>
          <w:p w:rsidR="002654DB" w:rsidRPr="004959FA" w:rsidRDefault="002654DB" w:rsidP="002654DB">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522C71" w:rsidRDefault="00522C71">
      <w:r>
        <w:br w:type="page"/>
      </w:r>
    </w:p>
    <w:p w:rsidR="00331353" w:rsidRPr="00E766A5" w:rsidRDefault="001D297B" w:rsidP="00331353">
      <w:pPr>
        <w:jc w:val="both"/>
        <w:rPr>
          <w:rFonts w:ascii="Arial" w:hAnsi="Arial" w:cs="Arial"/>
          <w:b/>
        </w:rPr>
      </w:pPr>
      <w:r>
        <w:rPr>
          <w:noProof/>
          <w:lang w:val="en-IE" w:eastAsia="en-IE"/>
        </w:rPr>
        <w:lastRenderedPageBreak/>
        <w:drawing>
          <wp:anchor distT="0" distB="0" distL="114300" distR="114300" simplePos="0" relativeHeight="251660288" behindDoc="0" locked="0" layoutInCell="1" allowOverlap="1" wp14:anchorId="3B1DC4D6" wp14:editId="00152761">
            <wp:simplePos x="0" y="0"/>
            <wp:positionH relativeFrom="column">
              <wp:posOffset>-447675</wp:posOffset>
            </wp:positionH>
            <wp:positionV relativeFrom="paragraph">
              <wp:posOffset>12065</wp:posOffset>
            </wp:positionV>
            <wp:extent cx="1152525" cy="12477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Pr="00027A4B" w:rsidRDefault="00773AA7" w:rsidP="001D297B">
      <w:pPr>
        <w:jc w:val="center"/>
        <w:rPr>
          <w:rFonts w:ascii="Arial" w:hAnsi="Arial" w:cs="Arial"/>
          <w:b/>
        </w:rPr>
      </w:pPr>
      <w:r>
        <w:rPr>
          <w:rFonts w:ascii="Arial" w:hAnsi="Arial" w:cs="Arial"/>
          <w:b/>
        </w:rPr>
        <w:t>Occupational Therapy</w:t>
      </w:r>
      <w:r w:rsidR="006901B5">
        <w:rPr>
          <w:rFonts w:ascii="Arial" w:hAnsi="Arial" w:cs="Arial"/>
          <w:b/>
        </w:rPr>
        <w:t xml:space="preserve"> </w:t>
      </w:r>
      <w:r w:rsidR="00EF1136">
        <w:rPr>
          <w:rFonts w:ascii="Arial" w:hAnsi="Arial" w:cs="Arial"/>
          <w:b/>
        </w:rPr>
        <w:t>Assistant</w:t>
      </w:r>
      <w:r w:rsidR="001D297B" w:rsidRPr="00027A4B">
        <w:rPr>
          <w:rFonts w:ascii="Arial" w:hAnsi="Arial" w:cs="Arial"/>
          <w:b/>
        </w:rPr>
        <w:t xml:space="preserve"> </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rsidTr="005C1653">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5C1653">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5C1653">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5C1653">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5C1653">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5C1653">
        <w:tc>
          <w:tcPr>
            <w:tcW w:w="1985" w:type="dxa"/>
          </w:tcPr>
          <w:p w:rsidR="006901B5" w:rsidRPr="00E766A5" w:rsidRDefault="006901B5" w:rsidP="006901B5">
            <w:pPr>
              <w:jc w:val="both"/>
              <w:rPr>
                <w:rFonts w:ascii="Arial" w:hAnsi="Arial" w:cs="Arial"/>
                <w:b/>
                <w:bCs/>
              </w:rPr>
            </w:pPr>
            <w:r>
              <w:rPr>
                <w:rFonts w:ascii="Arial" w:hAnsi="Arial" w:cs="Arial"/>
                <w:b/>
                <w:bCs/>
              </w:rPr>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lastRenderedPageBreak/>
              <w:t>Public servants, joining the public service or re-joining the public service after a 26 week break, after 1 January 2013 are members of the Single Pension Scheme and have a compulsory retirement age of 70.</w:t>
            </w:r>
          </w:p>
        </w:tc>
      </w:tr>
      <w:tr w:rsidR="006901B5" w:rsidRPr="00E766A5" w:rsidTr="005C1653">
        <w:tc>
          <w:tcPr>
            <w:tcW w:w="1985" w:type="dxa"/>
          </w:tcPr>
          <w:p w:rsidR="006901B5" w:rsidRPr="00E766A5" w:rsidRDefault="006901B5" w:rsidP="006901B5">
            <w:pPr>
              <w:jc w:val="both"/>
              <w:rPr>
                <w:rFonts w:ascii="Arial" w:hAnsi="Arial" w:cs="Arial"/>
                <w:b/>
                <w:bCs/>
              </w:rPr>
            </w:pPr>
            <w:r w:rsidRPr="000052DB">
              <w:rPr>
                <w:rFonts w:ascii="Arial" w:hAnsi="Arial" w:cs="Arial"/>
                <w:b/>
                <w:bCs/>
              </w:rPr>
              <w:lastRenderedPageBreak/>
              <w:t>Probation</w:t>
            </w:r>
          </w:p>
        </w:tc>
        <w:tc>
          <w:tcPr>
            <w:tcW w:w="7655"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RPr="00E766A5" w:rsidTr="005C1653">
        <w:trPr>
          <w:trHeight w:val="1976"/>
        </w:trPr>
        <w:tc>
          <w:tcPr>
            <w:tcW w:w="1985" w:type="dxa"/>
          </w:tcPr>
          <w:p w:rsidR="006901B5" w:rsidRPr="00E766A5" w:rsidRDefault="006901B5" w:rsidP="006901B5">
            <w:pPr>
              <w:rPr>
                <w:rFonts w:ascii="Arial" w:hAnsi="Arial" w:cs="Arial"/>
                <w:b/>
                <w:bCs/>
              </w:rPr>
            </w:pPr>
            <w:r w:rsidRPr="000052DB">
              <w:rPr>
                <w:rFonts w:ascii="Arial" w:hAnsi="Arial" w:cs="Arial"/>
                <w:b/>
                <w:bCs/>
              </w:rPr>
              <w:t>Protection of Persons Reporting Child Abuse Act 1998</w:t>
            </w:r>
          </w:p>
        </w:tc>
        <w:tc>
          <w:tcPr>
            <w:tcW w:w="7655" w:type="dxa"/>
          </w:tcPr>
          <w:p w:rsidR="006901B5" w:rsidRPr="00E766A5" w:rsidRDefault="006901B5" w:rsidP="006901B5">
            <w:pPr>
              <w:jc w:val="both"/>
              <w:rPr>
                <w:rFonts w:ascii="Arial" w:hAnsi="Arial" w:cs="Arial"/>
                <w:b/>
                <w:bCs/>
              </w:rPr>
            </w:pPr>
            <w:r w:rsidRPr="000052DB">
              <w:rPr>
                <w:rFonts w:ascii="Arial" w:hAnsi="Arial" w:cs="Arial"/>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6901B5" w:rsidRPr="00E766A5" w:rsidTr="005C1653">
        <w:trPr>
          <w:trHeight w:val="416"/>
        </w:trPr>
        <w:tc>
          <w:tcPr>
            <w:tcW w:w="1985" w:type="dxa"/>
          </w:tcPr>
          <w:p w:rsidR="006901B5" w:rsidRPr="007018A6" w:rsidRDefault="006901B5" w:rsidP="006901B5">
            <w:pPr>
              <w:jc w:val="both"/>
              <w:rPr>
                <w:rFonts w:ascii="Arial" w:hAnsi="Arial" w:cs="Arial"/>
                <w:b/>
                <w:bCs/>
              </w:rPr>
            </w:pPr>
            <w:r w:rsidRPr="007018A6">
              <w:rPr>
                <w:rFonts w:ascii="Arial" w:hAnsi="Arial" w:cs="Arial"/>
                <w:b/>
                <w:bCs/>
              </w:rPr>
              <w:t>Mandated Person Children First Act 2015</w:t>
            </w:r>
          </w:p>
          <w:p w:rsidR="006901B5" w:rsidRPr="007018A6" w:rsidRDefault="006901B5" w:rsidP="006901B5">
            <w:pPr>
              <w:jc w:val="both"/>
              <w:rPr>
                <w:rFonts w:ascii="Arial" w:hAnsi="Arial" w:cs="Arial"/>
                <w:b/>
                <w:bCs/>
              </w:rPr>
            </w:pPr>
          </w:p>
          <w:p w:rsidR="006901B5" w:rsidRPr="00A66DDD" w:rsidRDefault="006901B5" w:rsidP="006901B5">
            <w:pPr>
              <w:jc w:val="both"/>
              <w:rPr>
                <w:rFonts w:ascii="Arial" w:hAnsi="Arial" w:cs="Arial"/>
                <w:b/>
                <w:bCs/>
                <w:highlight w:val="yellow"/>
              </w:rPr>
            </w:pPr>
          </w:p>
        </w:tc>
        <w:tc>
          <w:tcPr>
            <w:tcW w:w="7655" w:type="dxa"/>
          </w:tcPr>
          <w:p w:rsidR="006901B5" w:rsidRPr="007018A6" w:rsidRDefault="006901B5" w:rsidP="006901B5">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6901B5" w:rsidRPr="007018A6" w:rsidRDefault="006901B5" w:rsidP="005569B3">
            <w:pPr>
              <w:pStyle w:val="ListParagraph"/>
              <w:numPr>
                <w:ilvl w:val="0"/>
                <w:numId w:val="2"/>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6901B5" w:rsidRDefault="006901B5" w:rsidP="005569B3">
            <w:pPr>
              <w:pStyle w:val="ListParagraph"/>
              <w:numPr>
                <w:ilvl w:val="0"/>
                <w:numId w:val="2"/>
              </w:numPr>
              <w:shd w:val="clear" w:color="auto" w:fill="FFFFFF"/>
              <w:rPr>
                <w:rFonts w:ascii="Arial" w:hAnsi="Arial" w:cs="Arial"/>
                <w:color w:val="000000" w:themeColor="text1"/>
              </w:rPr>
            </w:pPr>
            <w:r w:rsidRPr="007018A6">
              <w:rPr>
                <w:rFonts w:ascii="Arial" w:hAnsi="Arial" w:cs="Arial"/>
                <w:color w:val="000000" w:themeColor="text1"/>
              </w:rPr>
              <w:t>To assist Tusla, if requested, in assessing a concern which has been the subject of a mandated report</w:t>
            </w:r>
            <w:r>
              <w:rPr>
                <w:rFonts w:ascii="Arial" w:hAnsi="Arial" w:cs="Arial"/>
                <w:color w:val="000000" w:themeColor="text1"/>
              </w:rPr>
              <w:t>.</w:t>
            </w:r>
          </w:p>
          <w:p w:rsidR="006901B5" w:rsidRPr="007018A6" w:rsidRDefault="006901B5" w:rsidP="006901B5">
            <w:pPr>
              <w:pStyle w:val="ListParagraph"/>
              <w:shd w:val="clear" w:color="auto" w:fill="FFFFFF"/>
              <w:ind w:left="360"/>
              <w:rPr>
                <w:rFonts w:ascii="Arial" w:hAnsi="Arial" w:cs="Arial"/>
                <w:color w:val="000000" w:themeColor="text1"/>
              </w:rPr>
            </w:pPr>
          </w:p>
          <w:p w:rsidR="006901B5" w:rsidRPr="007018A6" w:rsidRDefault="006901B5" w:rsidP="006901B5">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6901B5" w:rsidRPr="007018A6" w:rsidRDefault="006901B5" w:rsidP="006901B5">
            <w:pPr>
              <w:jc w:val="both"/>
              <w:rPr>
                <w:rFonts w:ascii="Arial" w:hAnsi="Arial" w:cs="Arial"/>
              </w:rPr>
            </w:pPr>
          </w:p>
        </w:tc>
      </w:tr>
      <w:tr w:rsidR="006901B5" w:rsidTr="005C1653">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5C1653">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122305" w:rsidRDefault="006901B5" w:rsidP="005569B3">
            <w:pPr>
              <w:pStyle w:val="ListParagraph"/>
              <w:numPr>
                <w:ilvl w:val="0"/>
                <w:numId w:val="3"/>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6901B5" w:rsidRPr="00122305" w:rsidRDefault="006901B5" w:rsidP="005569B3">
            <w:pPr>
              <w:pStyle w:val="ListParagraph"/>
              <w:numPr>
                <w:ilvl w:val="0"/>
                <w:numId w:val="3"/>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6901B5" w:rsidRPr="00122305" w:rsidRDefault="006901B5" w:rsidP="005569B3">
            <w:pPr>
              <w:pStyle w:val="ListParagraph"/>
              <w:numPr>
                <w:ilvl w:val="0"/>
                <w:numId w:val="3"/>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6901B5" w:rsidRPr="00122305" w:rsidRDefault="006901B5" w:rsidP="005569B3">
            <w:pPr>
              <w:pStyle w:val="ListParagraph"/>
              <w:numPr>
                <w:ilvl w:val="0"/>
                <w:numId w:val="3"/>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6901B5" w:rsidRPr="00122305" w:rsidRDefault="006901B5" w:rsidP="005569B3">
            <w:pPr>
              <w:pStyle w:val="ListParagraph"/>
              <w:numPr>
                <w:ilvl w:val="0"/>
                <w:numId w:val="3"/>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6901B5" w:rsidRPr="00122305" w:rsidRDefault="006901B5" w:rsidP="005569B3">
            <w:pPr>
              <w:pStyle w:val="ListParagraph"/>
              <w:numPr>
                <w:ilvl w:val="0"/>
                <w:numId w:val="3"/>
              </w:numPr>
              <w:ind w:left="714" w:hanging="357"/>
              <w:jc w:val="both"/>
              <w:rPr>
                <w:rFonts w:ascii="Arial" w:hAnsi="Arial" w:cs="Arial"/>
              </w:rPr>
            </w:pPr>
            <w:r w:rsidRPr="00122305">
              <w:rPr>
                <w:rFonts w:ascii="Arial" w:hAnsi="Arial" w:cs="Arial"/>
              </w:rPr>
              <w:lastRenderedPageBreak/>
              <w:t>Seeking advice from health and safety professionals through the National Health and Safety Function Helpdesk as appropriate.</w:t>
            </w:r>
          </w:p>
          <w:p w:rsidR="006901B5" w:rsidRPr="00122305" w:rsidRDefault="006901B5" w:rsidP="005569B3">
            <w:pPr>
              <w:pStyle w:val="ListParagraph"/>
              <w:numPr>
                <w:ilvl w:val="0"/>
                <w:numId w:val="3"/>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rsidR="00331353" w:rsidRDefault="00331353" w:rsidP="00331353">
      <w:pPr>
        <w:jc w:val="both"/>
        <w:rPr>
          <w:rFonts w:ascii="Arial" w:hAnsi="Arial" w:cs="Arial"/>
        </w:rPr>
      </w:pPr>
    </w:p>
    <w:p w:rsidR="006901B5" w:rsidRPr="00E766A5" w:rsidRDefault="006901B5"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p>
    <w:sectPr w:rsidR="00484EA1" w:rsidRPr="00E766A5" w:rsidSect="009D6F72">
      <w:footerReference w:type="even" r:id="rId12"/>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DAC" w:rsidRDefault="00F40DAC">
      <w:r>
        <w:separator/>
      </w:r>
    </w:p>
  </w:endnote>
  <w:endnote w:type="continuationSeparator" w:id="0">
    <w:p w:rsidR="00F40DAC" w:rsidRDefault="00F4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54C" w:rsidRDefault="005A6040">
    <w:pPr>
      <w:pStyle w:val="Footer"/>
      <w:framePr w:wrap="around" w:vAnchor="text" w:hAnchor="margin" w:xAlign="center" w:y="1"/>
      <w:rPr>
        <w:rStyle w:val="PageNumber"/>
      </w:rPr>
    </w:pPr>
    <w:r>
      <w:rPr>
        <w:rStyle w:val="PageNumber"/>
      </w:rPr>
      <w:fldChar w:fldCharType="begin"/>
    </w:r>
    <w:r w:rsidR="00A8454C">
      <w:rPr>
        <w:rStyle w:val="PageNumber"/>
      </w:rPr>
      <w:instrText xml:space="preserve">PAGE  </w:instrText>
    </w:r>
    <w:r>
      <w:rPr>
        <w:rStyle w:val="PageNumber"/>
      </w:rPr>
      <w:fldChar w:fldCharType="end"/>
    </w:r>
  </w:p>
  <w:p w:rsidR="00A8454C" w:rsidRDefault="00A8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DAC" w:rsidRDefault="00F40DAC">
      <w:r>
        <w:separator/>
      </w:r>
    </w:p>
  </w:footnote>
  <w:footnote w:type="continuationSeparator" w:id="0">
    <w:p w:rsidR="00F40DAC" w:rsidRDefault="00F40DAC">
      <w:r>
        <w:continuationSeparator/>
      </w:r>
    </w:p>
  </w:footnote>
  <w:footnote w:id="1">
    <w:p w:rsidR="006901B5" w:rsidRDefault="006901B5" w:rsidP="006901B5">
      <w:pPr>
        <w:pStyle w:val="FootnoteText"/>
        <w:rPr>
          <w:rFonts w:eastAsiaTheme="minorHAnsi"/>
          <w:lang w:val="en-IE" w:eastAsia="en-US"/>
        </w:rPr>
      </w:pPr>
    </w:p>
    <w:p w:rsidR="006901B5" w:rsidRDefault="006901B5" w:rsidP="006901B5">
      <w:pPr>
        <w:pStyle w:val="FootnoteText"/>
        <w:rPr>
          <w:rFonts w:eastAsiaTheme="minorHAnsi"/>
          <w:lang w:val="en-IE" w:eastAsia="en-US"/>
        </w:rPr>
      </w:pPr>
    </w:p>
    <w:p w:rsidR="006901B5" w:rsidRPr="00773AA7" w:rsidRDefault="006901B5" w:rsidP="006901B5">
      <w:pPr>
        <w:pStyle w:val="FootnoteText"/>
        <w:rPr>
          <w:rFonts w:ascii="Arial" w:eastAsiaTheme="minorHAnsi" w:hAnsi="Arial" w:cs="Arial"/>
          <w:lang w:val="en-IE" w:eastAsia="en-US"/>
        </w:rPr>
      </w:pPr>
      <w:r w:rsidRPr="00773AA7">
        <w:rPr>
          <w:rFonts w:ascii="Arial" w:eastAsiaTheme="minorHAnsi" w:hAnsi="Arial" w:cs="Arial"/>
          <w:vertAlign w:val="superscript"/>
          <w:lang w:val="en-IE" w:eastAsia="en-US"/>
        </w:rPr>
        <w:footnoteRef/>
      </w:r>
      <w:r w:rsidRPr="00773AA7">
        <w:rPr>
          <w:rFonts w:ascii="Arial" w:eastAsiaTheme="minorHAnsi" w:hAnsi="Arial" w:cs="Arial"/>
          <w:lang w:val="en-IE" w:eastAsia="en-US"/>
        </w:rPr>
        <w:t xml:space="preserve">A template SSSS and guidelines are available on the National Health and Safety Function, here: </w:t>
      </w:r>
      <w:hyperlink r:id="rId1" w:history="1">
        <w:r w:rsidRPr="00773AA7">
          <w:rPr>
            <w:rFonts w:ascii="Arial" w:eastAsiaTheme="minorHAnsi" w:hAnsi="Arial" w:cs="Arial"/>
            <w:color w:val="0000FF"/>
            <w:u w:val="single"/>
            <w:lang w:val="en-IE" w:eastAsia="en-US"/>
          </w:rPr>
          <w:t>https://www.hse.ie/eng/staff/safetywellbeing/about%20us/</w:t>
        </w:r>
      </w:hyperlink>
    </w:p>
    <w:p w:rsidR="006901B5" w:rsidRPr="006901B5" w:rsidRDefault="006901B5" w:rsidP="006901B5">
      <w:pPr>
        <w:rPr>
          <w:rFonts w:ascii="Arial" w:eastAsiaTheme="minorHAnsi" w:hAnsi="Arial" w:cs="Arial"/>
          <w:lang w:val="en-IE" w:eastAsia="en-US"/>
        </w:rPr>
      </w:pPr>
      <w:r w:rsidRPr="00773AA7">
        <w:rPr>
          <w:rFonts w:ascii="Arial" w:eastAsiaTheme="minorHAnsi" w:hAnsi="Arial" w:cs="Arial"/>
          <w:vertAlign w:val="superscript"/>
          <w:lang w:val="en-IE" w:eastAsia="en-US"/>
        </w:rPr>
        <w:t xml:space="preserve">2 </w:t>
      </w:r>
      <w:r w:rsidRPr="00773AA7">
        <w:rPr>
          <w:rFonts w:ascii="Arial" w:eastAsiaTheme="minorHAnsi" w:hAnsi="Arial" w:cs="Arial"/>
          <w:lang w:val="en-IE" w:eastAsia="en-US"/>
        </w:rPr>
        <w:t>See link on health and safety web-pages to latest Incident Management Policy</w:t>
      </w:r>
    </w:p>
    <w:p w:rsidR="006901B5" w:rsidRDefault="006901B5" w:rsidP="00850A4D">
      <w:pPr>
        <w:pStyle w:val="FootnoteText"/>
      </w:pPr>
    </w:p>
  </w:footnote>
  <w:footnote w:id="2">
    <w:p w:rsidR="006901B5" w:rsidRPr="00DD13C2" w:rsidRDefault="006901B5" w:rsidP="00850A4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3300126"/>
    <w:multiLevelType w:val="hybridMultilevel"/>
    <w:tmpl w:val="A0A08BB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2C9D3A6E"/>
    <w:multiLevelType w:val="hybridMultilevel"/>
    <w:tmpl w:val="9A28936C"/>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0FF64EC"/>
    <w:multiLevelType w:val="hybridMultilevel"/>
    <w:tmpl w:val="EE48CAFA"/>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CA173DE"/>
    <w:multiLevelType w:val="hybridMultilevel"/>
    <w:tmpl w:val="DBB2E45A"/>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42F43E6"/>
    <w:multiLevelType w:val="hybridMultilevel"/>
    <w:tmpl w:val="3CDC0C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6ED6194"/>
    <w:multiLevelType w:val="hybridMultilevel"/>
    <w:tmpl w:val="54DABE04"/>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7FFE1500"/>
    <w:multiLevelType w:val="hybridMultilevel"/>
    <w:tmpl w:val="C10678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5"/>
  </w:num>
  <w:num w:numId="4">
    <w:abstractNumId w:val="11"/>
  </w:num>
  <w:num w:numId="5">
    <w:abstractNumId w:val="10"/>
  </w:num>
  <w:num w:numId="6">
    <w:abstractNumId w:val="13"/>
  </w:num>
  <w:num w:numId="7">
    <w:abstractNumId w:val="14"/>
  </w:num>
  <w:num w:numId="8">
    <w:abstractNumId w:val="9"/>
  </w:num>
  <w:num w:numId="9">
    <w:abstractNumId w:val="6"/>
  </w:num>
  <w:num w:numId="10">
    <w:abstractNumId w:val="8"/>
  </w:num>
  <w:num w:numId="11">
    <w:abstractNumId w:val="7"/>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84371"/>
    <w:rsid w:val="00085C87"/>
    <w:rsid w:val="000C024A"/>
    <w:rsid w:val="00116338"/>
    <w:rsid w:val="001350D2"/>
    <w:rsid w:val="00162D38"/>
    <w:rsid w:val="00165203"/>
    <w:rsid w:val="00166FC2"/>
    <w:rsid w:val="001826A7"/>
    <w:rsid w:val="001D297B"/>
    <w:rsid w:val="001D652C"/>
    <w:rsid w:val="002654DB"/>
    <w:rsid w:val="00272B1D"/>
    <w:rsid w:val="0027485A"/>
    <w:rsid w:val="002A7CF4"/>
    <w:rsid w:val="002B008F"/>
    <w:rsid w:val="002E59FF"/>
    <w:rsid w:val="00302C6E"/>
    <w:rsid w:val="00313270"/>
    <w:rsid w:val="00331353"/>
    <w:rsid w:val="00384FEE"/>
    <w:rsid w:val="003949FC"/>
    <w:rsid w:val="00397A9A"/>
    <w:rsid w:val="003C7937"/>
    <w:rsid w:val="003F1782"/>
    <w:rsid w:val="003F75D4"/>
    <w:rsid w:val="004056EB"/>
    <w:rsid w:val="00426D0B"/>
    <w:rsid w:val="00454DA3"/>
    <w:rsid w:val="00476844"/>
    <w:rsid w:val="00484EA1"/>
    <w:rsid w:val="00485BBB"/>
    <w:rsid w:val="004967B8"/>
    <w:rsid w:val="004B687A"/>
    <w:rsid w:val="00522C71"/>
    <w:rsid w:val="00527F3F"/>
    <w:rsid w:val="00532C96"/>
    <w:rsid w:val="00533A2A"/>
    <w:rsid w:val="00546A83"/>
    <w:rsid w:val="00551C75"/>
    <w:rsid w:val="005569B3"/>
    <w:rsid w:val="0059295E"/>
    <w:rsid w:val="00594B64"/>
    <w:rsid w:val="005A3104"/>
    <w:rsid w:val="005A6040"/>
    <w:rsid w:val="005D33C3"/>
    <w:rsid w:val="005D6D30"/>
    <w:rsid w:val="005F4246"/>
    <w:rsid w:val="00601F98"/>
    <w:rsid w:val="006344FF"/>
    <w:rsid w:val="0064154D"/>
    <w:rsid w:val="00661693"/>
    <w:rsid w:val="006674A4"/>
    <w:rsid w:val="00667924"/>
    <w:rsid w:val="006901B5"/>
    <w:rsid w:val="006B7EE6"/>
    <w:rsid w:val="006E0FE4"/>
    <w:rsid w:val="006E26D0"/>
    <w:rsid w:val="006F5A69"/>
    <w:rsid w:val="006F697A"/>
    <w:rsid w:val="007478DA"/>
    <w:rsid w:val="00761CFA"/>
    <w:rsid w:val="00765A5F"/>
    <w:rsid w:val="00773AA7"/>
    <w:rsid w:val="007F4487"/>
    <w:rsid w:val="00825963"/>
    <w:rsid w:val="00826FB0"/>
    <w:rsid w:val="008422A7"/>
    <w:rsid w:val="00884F4E"/>
    <w:rsid w:val="00894D71"/>
    <w:rsid w:val="008A58EE"/>
    <w:rsid w:val="009406D0"/>
    <w:rsid w:val="00994D2A"/>
    <w:rsid w:val="009959D7"/>
    <w:rsid w:val="009D6F72"/>
    <w:rsid w:val="009E4142"/>
    <w:rsid w:val="009F0ED8"/>
    <w:rsid w:val="00A60A2E"/>
    <w:rsid w:val="00A67605"/>
    <w:rsid w:val="00A8454C"/>
    <w:rsid w:val="00A86180"/>
    <w:rsid w:val="00AA04B2"/>
    <w:rsid w:val="00AF400F"/>
    <w:rsid w:val="00B010C2"/>
    <w:rsid w:val="00B04878"/>
    <w:rsid w:val="00B57F08"/>
    <w:rsid w:val="00B971DD"/>
    <w:rsid w:val="00BA4C35"/>
    <w:rsid w:val="00BC52FB"/>
    <w:rsid w:val="00C06DE8"/>
    <w:rsid w:val="00C6787D"/>
    <w:rsid w:val="00C70022"/>
    <w:rsid w:val="00C744F6"/>
    <w:rsid w:val="00C85ED4"/>
    <w:rsid w:val="00CB65FC"/>
    <w:rsid w:val="00CC57FB"/>
    <w:rsid w:val="00D04D59"/>
    <w:rsid w:val="00D44943"/>
    <w:rsid w:val="00D74E94"/>
    <w:rsid w:val="00D82D33"/>
    <w:rsid w:val="00DF18E2"/>
    <w:rsid w:val="00E00F60"/>
    <w:rsid w:val="00E30014"/>
    <w:rsid w:val="00E42159"/>
    <w:rsid w:val="00E5457A"/>
    <w:rsid w:val="00E64D1C"/>
    <w:rsid w:val="00E96C54"/>
    <w:rsid w:val="00EB222B"/>
    <w:rsid w:val="00ED158A"/>
    <w:rsid w:val="00EF1136"/>
    <w:rsid w:val="00EF74BB"/>
    <w:rsid w:val="00F070ED"/>
    <w:rsid w:val="00F2115D"/>
    <w:rsid w:val="00F27282"/>
    <w:rsid w:val="00F40DAC"/>
    <w:rsid w:val="00F61243"/>
    <w:rsid w:val="00F641A5"/>
    <w:rsid w:val="00F77984"/>
    <w:rsid w:val="00F821E1"/>
    <w:rsid w:val="00F92C06"/>
    <w:rsid w:val="00FA6425"/>
    <w:rsid w:val="00FB4AD7"/>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2038C3AE"/>
  <w15:docId w15:val="{D79D9649-07C5-49BF-A2EB-F21F5A5A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rsid w:val="00884F4E"/>
    <w:pPr>
      <w:ind w:left="283"/>
    </w:pPr>
    <w:rPr>
      <w:rFonts w:ascii="Arial" w:hAnsi="Arial" w:cs="Arial"/>
      <w:sz w:val="22"/>
      <w:szCs w:val="22"/>
    </w:rPr>
  </w:style>
  <w:style w:type="paragraph" w:styleId="BodyTextIndent3">
    <w:name w:val="Body Text Indent 3"/>
    <w:basedOn w:val="Normal"/>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paragraph" w:styleId="NoSpacing">
    <w:name w:val="No Spacing"/>
    <w:uiPriority w:val="1"/>
    <w:qFormat/>
    <w:rsid w:val="00661693"/>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641A5"/>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0" Type="http://schemas.openxmlformats.org/officeDocument/2006/relationships/hyperlink" Target="https://www.hse.ie/eng/staff/jobs"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AB07D-8AA1-4E2B-BAEC-2C6227D71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3091</Words>
  <Characters>17860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20910</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Michelle Canny</cp:lastModifiedBy>
  <cp:revision>3</cp:revision>
  <cp:lastPrinted>2018-07-13T13:18:00Z</cp:lastPrinted>
  <dcterms:created xsi:type="dcterms:W3CDTF">2021-02-26T13:28:00Z</dcterms:created>
  <dcterms:modified xsi:type="dcterms:W3CDTF">2021-03-01T11:40:00Z</dcterms:modified>
</cp:coreProperties>
</file>