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DE97" w14:textId="589F6982" w:rsidR="00DF18E2" w:rsidRDefault="00F1727C">
      <w:pPr>
        <w:ind w:left="-1260"/>
        <w:jc w:val="right"/>
        <w:rPr>
          <w:rFonts w:ascii="Arial" w:hAnsi="Arial" w:cs="Arial"/>
          <w:b/>
        </w:rPr>
      </w:pPr>
      <w:r>
        <w:rPr>
          <w:noProof/>
          <w:lang w:val="en-IE" w:eastAsia="en-IE"/>
        </w:rPr>
        <w:drawing>
          <wp:anchor distT="0" distB="0" distL="114300" distR="114300" simplePos="0" relativeHeight="251662336" behindDoc="0" locked="0" layoutInCell="1" allowOverlap="1" wp14:anchorId="349E2325" wp14:editId="31B71B4F">
            <wp:simplePos x="0" y="0"/>
            <wp:positionH relativeFrom="column">
              <wp:posOffset>-638175</wp:posOffset>
            </wp:positionH>
            <wp:positionV relativeFrom="paragraph">
              <wp:posOffset>11430</wp:posOffset>
            </wp:positionV>
            <wp:extent cx="1247775" cy="1038860"/>
            <wp:effectExtent l="0" t="0" r="0" b="0"/>
            <wp:wrapNone/>
            <wp:docPr id="2" name="Picture 2"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59480618" w14:textId="77777777" w:rsidR="00DF18E2" w:rsidRDefault="00DF18E2">
      <w:pPr>
        <w:ind w:left="-1260"/>
        <w:jc w:val="right"/>
        <w:rPr>
          <w:rFonts w:ascii="Arial" w:hAnsi="Arial" w:cs="Arial"/>
          <w:b/>
        </w:rPr>
      </w:pPr>
    </w:p>
    <w:p w14:paraId="3B1EAC40" w14:textId="77777777" w:rsidR="00C744F6" w:rsidRDefault="00C744F6">
      <w:pPr>
        <w:ind w:left="-1260"/>
        <w:jc w:val="right"/>
        <w:rPr>
          <w:rFonts w:ascii="Arial" w:hAnsi="Arial" w:cs="Arial"/>
          <w:b/>
          <w:noProof/>
          <w:lang w:val="en-IE" w:eastAsia="en-IE"/>
        </w:rPr>
      </w:pPr>
    </w:p>
    <w:p w14:paraId="22C2E274" w14:textId="77777777" w:rsidR="00C744F6" w:rsidRDefault="00C744F6">
      <w:pPr>
        <w:ind w:left="-1260"/>
        <w:jc w:val="right"/>
        <w:rPr>
          <w:rFonts w:ascii="Arial" w:hAnsi="Arial" w:cs="Arial"/>
          <w:b/>
          <w:noProof/>
          <w:lang w:val="en-IE" w:eastAsia="en-IE"/>
        </w:rPr>
      </w:pPr>
    </w:p>
    <w:p w14:paraId="29762F65" w14:textId="77777777" w:rsidR="00C744F6" w:rsidRDefault="00C744F6">
      <w:pPr>
        <w:ind w:left="-1260"/>
        <w:jc w:val="right"/>
        <w:rPr>
          <w:rFonts w:ascii="Arial" w:hAnsi="Arial" w:cs="Arial"/>
          <w:b/>
          <w:noProof/>
          <w:lang w:val="en-IE" w:eastAsia="en-IE"/>
        </w:rPr>
      </w:pPr>
    </w:p>
    <w:p w14:paraId="3604F276" w14:textId="77777777" w:rsidR="00C744F6" w:rsidRDefault="00C744F6">
      <w:pPr>
        <w:ind w:left="-1260"/>
        <w:jc w:val="right"/>
        <w:rPr>
          <w:rFonts w:ascii="Arial" w:hAnsi="Arial" w:cs="Arial"/>
          <w:b/>
          <w:noProof/>
          <w:lang w:val="en-IE" w:eastAsia="en-IE"/>
        </w:rPr>
      </w:pPr>
    </w:p>
    <w:p w14:paraId="76D65841" w14:textId="77777777" w:rsidR="00612355" w:rsidRPr="00612355" w:rsidRDefault="00C7678D" w:rsidP="00612355">
      <w:pPr>
        <w:tabs>
          <w:tab w:val="left" w:pos="283"/>
        </w:tabs>
        <w:jc w:val="right"/>
        <w:rPr>
          <w:rFonts w:ascii="Arial" w:hAnsi="Arial" w:cs="Arial"/>
          <w:b/>
          <w:iCs/>
        </w:rPr>
      </w:pPr>
      <w:r>
        <w:rPr>
          <w:rFonts w:ascii="Arial" w:hAnsi="Arial" w:cs="Arial"/>
          <w:b/>
          <w:iCs/>
        </w:rPr>
        <w:t>Orthopt</w:t>
      </w:r>
      <w:r w:rsidRPr="00612355">
        <w:rPr>
          <w:rFonts w:ascii="Arial" w:hAnsi="Arial" w:cs="Arial"/>
          <w:b/>
          <w:iCs/>
        </w:rPr>
        <w:t xml:space="preserve">ist </w:t>
      </w:r>
      <w:r w:rsidR="0051170C">
        <w:rPr>
          <w:rFonts w:ascii="Arial" w:hAnsi="Arial" w:cs="Arial"/>
          <w:b/>
          <w:iCs/>
        </w:rPr>
        <w:t>(</w:t>
      </w:r>
      <w:r w:rsidR="00612355" w:rsidRPr="00612355">
        <w:rPr>
          <w:rFonts w:ascii="Arial" w:hAnsi="Arial" w:cs="Arial"/>
          <w:b/>
          <w:iCs/>
        </w:rPr>
        <w:t>Staff Grade</w:t>
      </w:r>
      <w:r w:rsidR="0051170C">
        <w:rPr>
          <w:rFonts w:ascii="Arial" w:hAnsi="Arial" w:cs="Arial"/>
          <w:b/>
          <w:iCs/>
        </w:rPr>
        <w:t>)</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77777777" w:rsidR="00612355" w:rsidRPr="00612355" w:rsidRDefault="00C7678D" w:rsidP="00612355">
            <w:pPr>
              <w:tabs>
                <w:tab w:val="left" w:pos="283"/>
              </w:tabs>
              <w:rPr>
                <w:rFonts w:ascii="Arial" w:hAnsi="Arial" w:cs="Arial"/>
                <w:b/>
                <w:iCs/>
              </w:rPr>
            </w:pPr>
            <w:r>
              <w:rPr>
                <w:rFonts w:ascii="Arial" w:hAnsi="Arial" w:cs="Arial"/>
                <w:b/>
                <w:iCs/>
              </w:rPr>
              <w:t>Orthopt</w:t>
            </w:r>
            <w:r w:rsidR="00612355" w:rsidRPr="00612355">
              <w:rPr>
                <w:rFonts w:ascii="Arial" w:hAnsi="Arial" w:cs="Arial"/>
                <w:b/>
                <w:iCs/>
              </w:rPr>
              <w:t xml:space="preserve">ist </w:t>
            </w:r>
            <w:r w:rsidR="0051170C">
              <w:rPr>
                <w:rFonts w:ascii="Arial" w:hAnsi="Arial" w:cs="Arial"/>
                <w:b/>
                <w:iCs/>
              </w:rPr>
              <w:t>(</w:t>
            </w:r>
            <w:r w:rsidR="00612355" w:rsidRPr="00612355">
              <w:rPr>
                <w:rFonts w:ascii="Arial" w:hAnsi="Arial" w:cs="Arial"/>
                <w:b/>
                <w:iCs/>
              </w:rPr>
              <w:t>Staff Grade</w:t>
            </w:r>
            <w:r w:rsidR="0051170C">
              <w:rPr>
                <w:rFonts w:ascii="Arial" w:hAnsi="Arial" w:cs="Arial"/>
                <w:b/>
                <w:iCs/>
              </w:rPr>
              <w:t>)</w:t>
            </w:r>
          </w:p>
          <w:p w14:paraId="787120CC" w14:textId="77777777"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C7678D">
              <w:rPr>
                <w:rFonts w:ascii="Arial" w:hAnsi="Arial" w:cs="Arial"/>
                <w:iCs/>
              </w:rPr>
              <w:t>e Code: 3409</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AF400F" w:rsidRPr="00E766A5" w14:paraId="2CA2C95C" w14:textId="77777777" w:rsidTr="001D297B">
        <w:tc>
          <w:tcPr>
            <w:tcW w:w="2172" w:type="dxa"/>
          </w:tcPr>
          <w:p w14:paraId="4A9D61A6" w14:textId="77777777"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14:paraId="12B7F20D" w14:textId="77777777"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14:paraId="35CDA0E9" w14:textId="77777777" w:rsidR="00AF400F" w:rsidRPr="00F6254C" w:rsidRDefault="00AF400F" w:rsidP="00AF400F">
            <w:pPr>
              <w:rPr>
                <w:rFonts w:ascii="Arial" w:hAnsi="Arial" w:cs="Arial"/>
                <w:bCs/>
                <w:iCs/>
                <w:color w:val="000099"/>
              </w:rPr>
            </w:pPr>
          </w:p>
        </w:tc>
      </w:tr>
      <w:tr w:rsidR="00AF400F" w:rsidRPr="00E766A5" w14:paraId="2951103A" w14:textId="77777777" w:rsidTr="001D297B">
        <w:tc>
          <w:tcPr>
            <w:tcW w:w="2172" w:type="dxa"/>
          </w:tcPr>
          <w:p w14:paraId="7C13A988" w14:textId="77777777"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14:paraId="195BC1D1" w14:textId="77777777"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14:paraId="702728B1" w14:textId="77777777" w:rsidR="00AF400F" w:rsidRPr="00F6254C" w:rsidRDefault="00AF400F" w:rsidP="00AF400F">
            <w:pPr>
              <w:rPr>
                <w:rFonts w:ascii="Arial" w:hAnsi="Arial" w:cs="Arial"/>
                <w:bCs/>
                <w:iCs/>
                <w:color w:val="000099"/>
              </w:rPr>
            </w:pPr>
          </w:p>
        </w:tc>
      </w:tr>
      <w:tr w:rsidR="00AF400F" w:rsidRPr="00E766A5" w14:paraId="20D25491" w14:textId="77777777" w:rsidTr="001D297B">
        <w:tc>
          <w:tcPr>
            <w:tcW w:w="2172" w:type="dxa"/>
          </w:tcPr>
          <w:p w14:paraId="25E859B6" w14:textId="77777777"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14:paraId="5DC67062" w14:textId="77777777"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14:paraId="05350C36" w14:textId="77777777" w:rsidTr="001D297B">
        <w:tc>
          <w:tcPr>
            <w:tcW w:w="2172" w:type="dxa"/>
          </w:tcPr>
          <w:p w14:paraId="400306E8" w14:textId="77777777"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14:paraId="4F2CD004" w14:textId="77777777"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14:paraId="3016F969" w14:textId="77777777" w:rsidTr="001D297B">
        <w:tc>
          <w:tcPr>
            <w:tcW w:w="2172" w:type="dxa"/>
          </w:tcPr>
          <w:p w14:paraId="5F223687" w14:textId="77777777"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14:paraId="3E92BAC0" w14:textId="77777777"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14:paraId="1E132C32" w14:textId="77777777" w:rsidR="00AF400F" w:rsidRPr="00F6254C" w:rsidRDefault="00AF400F" w:rsidP="00AF400F">
            <w:pPr>
              <w:rPr>
                <w:rFonts w:ascii="Arial" w:hAnsi="Arial" w:cs="Arial"/>
                <w:iCs/>
                <w:color w:val="000000" w:themeColor="text1"/>
              </w:rPr>
            </w:pPr>
          </w:p>
          <w:p w14:paraId="609348D6" w14:textId="77777777"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AF400F" w:rsidRPr="00F6254C" w:rsidRDefault="00AF400F" w:rsidP="00AF400F">
            <w:pPr>
              <w:rPr>
                <w:rFonts w:ascii="Arial" w:hAnsi="Arial" w:cs="Arial"/>
                <w:iCs/>
                <w:color w:val="000000" w:themeColor="text1"/>
              </w:rPr>
            </w:pPr>
          </w:p>
          <w:p w14:paraId="568B29D2" w14:textId="77777777" w:rsidR="00AF400F"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14:paraId="71499CF3" w14:textId="1A6CAF3B" w:rsidR="00564235" w:rsidRPr="00F6254C" w:rsidRDefault="00564235" w:rsidP="00AF400F">
            <w:pPr>
              <w:rPr>
                <w:rFonts w:ascii="Arial" w:hAnsi="Arial" w:cs="Arial"/>
                <w:color w:val="000099"/>
              </w:rPr>
            </w:pPr>
          </w:p>
        </w:tc>
      </w:tr>
      <w:tr w:rsidR="00AF400F" w:rsidRPr="00E766A5" w14:paraId="39A4CAE4" w14:textId="77777777" w:rsidTr="001D297B">
        <w:tc>
          <w:tcPr>
            <w:tcW w:w="2172" w:type="dxa"/>
          </w:tcPr>
          <w:p w14:paraId="7C6AF09B" w14:textId="77777777"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14:paraId="2D9D64BE" w14:textId="77777777"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AF400F" w:rsidRPr="00F6254C" w:rsidRDefault="00AF400F" w:rsidP="00AF400F">
            <w:pPr>
              <w:rPr>
                <w:rFonts w:ascii="Arial" w:hAnsi="Arial" w:cs="Arial"/>
                <w:color w:val="000099"/>
              </w:rPr>
            </w:pPr>
          </w:p>
        </w:tc>
      </w:tr>
      <w:tr w:rsidR="00AF400F" w:rsidRPr="00E766A5" w14:paraId="207F86D4" w14:textId="77777777" w:rsidTr="001D297B">
        <w:tc>
          <w:tcPr>
            <w:tcW w:w="2172" w:type="dxa"/>
          </w:tcPr>
          <w:p w14:paraId="02085C55" w14:textId="77777777" w:rsidR="00AF400F" w:rsidRPr="00F6254C" w:rsidRDefault="00AF400F" w:rsidP="00AF400F">
            <w:pPr>
              <w:rPr>
                <w:rFonts w:ascii="Arial" w:hAnsi="Arial" w:cs="Arial"/>
                <w:b/>
                <w:bCs/>
              </w:rPr>
            </w:pPr>
            <w:r w:rsidRPr="00F6254C">
              <w:rPr>
                <w:rFonts w:ascii="Arial" w:hAnsi="Arial" w:cs="Arial"/>
                <w:b/>
                <w:bCs/>
              </w:rPr>
              <w:t>Details of Service</w:t>
            </w:r>
          </w:p>
          <w:p w14:paraId="15CAD1A5" w14:textId="77777777" w:rsidR="00AF400F" w:rsidRPr="00F6254C" w:rsidRDefault="00AF400F" w:rsidP="00AF400F">
            <w:pPr>
              <w:rPr>
                <w:rFonts w:ascii="Arial" w:hAnsi="Arial" w:cs="Arial"/>
                <w:b/>
                <w:bCs/>
              </w:rPr>
            </w:pPr>
          </w:p>
        </w:tc>
        <w:tc>
          <w:tcPr>
            <w:tcW w:w="8448" w:type="dxa"/>
          </w:tcPr>
          <w:p w14:paraId="20D9533B" w14:textId="77777777"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14:paraId="4C5AAFF6" w14:textId="77777777" w:rsidR="00AF400F" w:rsidRPr="00F6254C" w:rsidRDefault="00AF400F" w:rsidP="00AF400F">
            <w:pPr>
              <w:rPr>
                <w:rFonts w:ascii="Arial" w:hAnsi="Arial" w:cs="Arial"/>
                <w:color w:val="000099"/>
              </w:rPr>
            </w:pPr>
          </w:p>
          <w:p w14:paraId="4E1D4CAE" w14:textId="77777777" w:rsidR="00AF400F" w:rsidRPr="00F6254C" w:rsidRDefault="00AF400F" w:rsidP="00DD7724">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AF400F" w:rsidRPr="00F6254C" w:rsidRDefault="00AF400F" w:rsidP="00AF400F">
            <w:pPr>
              <w:ind w:left="360"/>
              <w:rPr>
                <w:rFonts w:ascii="Arial" w:hAnsi="Arial" w:cs="Arial"/>
                <w:b/>
                <w:iCs/>
                <w:color w:val="000099"/>
              </w:rPr>
            </w:pPr>
          </w:p>
          <w:p w14:paraId="40301C85" w14:textId="77777777"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AF400F" w:rsidRPr="00F6254C" w:rsidRDefault="00AF400F" w:rsidP="00AF400F">
            <w:pPr>
              <w:rPr>
                <w:rFonts w:ascii="Arial" w:hAnsi="Arial" w:cs="Arial"/>
                <w:iCs/>
                <w:color w:val="000099"/>
              </w:rPr>
            </w:pPr>
          </w:p>
        </w:tc>
      </w:tr>
      <w:tr w:rsidR="00125B81" w:rsidRPr="00E766A5" w14:paraId="5085A6A3" w14:textId="77777777" w:rsidTr="00C24E60">
        <w:tc>
          <w:tcPr>
            <w:tcW w:w="2172" w:type="dxa"/>
          </w:tcPr>
          <w:p w14:paraId="57643806" w14:textId="77777777"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14:paraId="3AC6232F" w14:textId="77777777"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A33733" w:rsidRDefault="00A33733" w:rsidP="00DD7724">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A33733" w:rsidRDefault="00A33733" w:rsidP="00DD7724">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BD3AC4" w:rsidRDefault="00BD3AC4" w:rsidP="00BD3AC4">
            <w:pPr>
              <w:rPr>
                <w:rFonts w:ascii="Arial" w:hAnsi="Arial" w:cs="Arial"/>
                <w:iCs/>
                <w:color w:val="000099"/>
              </w:rPr>
            </w:pPr>
          </w:p>
          <w:p w14:paraId="267547D6" w14:textId="77777777" w:rsidR="0051170C" w:rsidRDefault="00BD3AC4" w:rsidP="00BD3AC4">
            <w:pPr>
              <w:rPr>
                <w:rFonts w:ascii="Arial" w:hAnsi="Arial" w:cs="Arial"/>
                <w:iCs/>
                <w:color w:val="000099"/>
              </w:rPr>
            </w:pPr>
            <w:r w:rsidRPr="00BD3AC4">
              <w:rPr>
                <w:rFonts w:ascii="Arial" w:hAnsi="Arial" w:cs="Arial"/>
                <w:i/>
                <w:iCs/>
                <w:color w:val="000099"/>
              </w:rPr>
              <w:t xml:space="preserve">For </w:t>
            </w:r>
            <w:r w:rsidR="0051170C">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7C51AE8F" w14:textId="77777777" w:rsidR="00125B81" w:rsidRDefault="00C7678D" w:rsidP="00125B81">
            <w:pPr>
              <w:jc w:val="both"/>
              <w:rPr>
                <w:rFonts w:ascii="Arial" w:hAnsi="Arial" w:cs="Arial"/>
                <w:color w:val="000099"/>
              </w:rPr>
            </w:pPr>
            <w:r w:rsidRPr="00C7678D">
              <w:rPr>
                <w:rFonts w:ascii="Arial" w:hAnsi="Arial" w:cs="Arial"/>
                <w:color w:val="000099"/>
              </w:rPr>
              <w:t>The post holder will report to the Senior Orthoptist</w:t>
            </w:r>
            <w:r>
              <w:rPr>
                <w:rFonts w:ascii="Arial" w:hAnsi="Arial" w:cs="Arial"/>
                <w:color w:val="000099"/>
              </w:rPr>
              <w:t>.</w:t>
            </w:r>
          </w:p>
          <w:p w14:paraId="64A2B1A3" w14:textId="77777777" w:rsidR="00C7678D" w:rsidRPr="0075045E" w:rsidRDefault="00C7678D" w:rsidP="00125B81">
            <w:pPr>
              <w:jc w:val="both"/>
              <w:rPr>
                <w:rFonts w:ascii="Arial" w:hAnsi="Arial" w:cs="Arial"/>
                <w:iCs/>
              </w:rPr>
            </w:pPr>
          </w:p>
        </w:tc>
      </w:tr>
      <w:tr w:rsidR="00612355" w:rsidRPr="00E766A5" w14:paraId="54551EC3" w14:textId="77777777" w:rsidTr="00C24E60">
        <w:tc>
          <w:tcPr>
            <w:tcW w:w="2172" w:type="dxa"/>
          </w:tcPr>
          <w:p w14:paraId="32568EB0" w14:textId="77777777" w:rsidR="00612355" w:rsidRDefault="00612355" w:rsidP="00612355">
            <w:pPr>
              <w:rPr>
                <w:rFonts w:ascii="Arial" w:hAnsi="Arial" w:cs="Arial"/>
                <w:b/>
                <w:bCs/>
              </w:rPr>
            </w:pPr>
            <w:r>
              <w:rPr>
                <w:rFonts w:ascii="Arial" w:hAnsi="Arial" w:cs="Arial"/>
                <w:b/>
                <w:bCs/>
              </w:rPr>
              <w:t>Key Working Relationships</w:t>
            </w:r>
          </w:p>
          <w:p w14:paraId="3DACB6C0" w14:textId="77777777" w:rsidR="00612355" w:rsidRPr="00F6254C" w:rsidRDefault="00612355" w:rsidP="00612355">
            <w:pPr>
              <w:rPr>
                <w:rFonts w:ascii="Arial" w:hAnsi="Arial" w:cs="Arial"/>
                <w:b/>
                <w:bCs/>
              </w:rPr>
            </w:pPr>
          </w:p>
        </w:tc>
        <w:tc>
          <w:tcPr>
            <w:tcW w:w="8448" w:type="dxa"/>
          </w:tcPr>
          <w:p w14:paraId="25EBC229" w14:textId="77777777" w:rsidR="00612355" w:rsidRDefault="00612355" w:rsidP="00612355">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608473A3" w14:textId="77777777" w:rsidR="00612355" w:rsidRPr="0033762B" w:rsidRDefault="00612355" w:rsidP="00612355">
            <w:pPr>
              <w:rPr>
                <w:rFonts w:ascii="Arial" w:hAnsi="Arial" w:cs="Arial"/>
                <w:iCs/>
                <w:color w:val="000099"/>
              </w:rPr>
            </w:pPr>
          </w:p>
        </w:tc>
      </w:tr>
      <w:tr w:rsidR="00612355" w:rsidRPr="00E766A5" w14:paraId="2FE7E0F3" w14:textId="77777777" w:rsidTr="00734D81">
        <w:tc>
          <w:tcPr>
            <w:tcW w:w="2172" w:type="dxa"/>
          </w:tcPr>
          <w:p w14:paraId="608A03EB" w14:textId="77777777" w:rsidR="00612355" w:rsidRPr="009D6F72" w:rsidRDefault="00612355" w:rsidP="00612355">
            <w:pPr>
              <w:rPr>
                <w:rFonts w:ascii="Arial" w:hAnsi="Arial" w:cs="Arial"/>
                <w:b/>
                <w:bCs/>
              </w:rPr>
            </w:pPr>
            <w:r w:rsidRPr="00884F4E">
              <w:rPr>
                <w:rFonts w:ascii="Arial" w:hAnsi="Arial" w:cs="Arial"/>
                <w:b/>
                <w:bCs/>
              </w:rPr>
              <w:t xml:space="preserve">Purpose of the Post </w:t>
            </w:r>
          </w:p>
          <w:p w14:paraId="29C5297C" w14:textId="77777777" w:rsidR="00612355" w:rsidRDefault="00612355" w:rsidP="00612355">
            <w:pPr>
              <w:rPr>
                <w:rFonts w:ascii="Arial" w:hAnsi="Arial" w:cs="Arial"/>
                <w:b/>
                <w:bCs/>
                <w:color w:val="FF0000"/>
              </w:rPr>
            </w:pPr>
          </w:p>
          <w:p w14:paraId="0BD54F18" w14:textId="77777777" w:rsidR="00A90373" w:rsidRPr="00E766A5" w:rsidRDefault="00A90373" w:rsidP="00612355">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612355" w:rsidRDefault="00612355" w:rsidP="00612355">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612355" w:rsidRDefault="00612355" w:rsidP="00612355">
            <w:pPr>
              <w:rPr>
                <w:rFonts w:ascii="Arial" w:hAnsi="Arial" w:cs="Arial"/>
                <w:iCs/>
                <w:color w:val="000099"/>
              </w:rPr>
            </w:pPr>
          </w:p>
          <w:p w14:paraId="2FE62A0F" w14:textId="77777777" w:rsidR="00612355" w:rsidRPr="000C019B" w:rsidRDefault="00612355" w:rsidP="00612355">
            <w:pPr>
              <w:rPr>
                <w:rFonts w:ascii="Arial" w:hAnsi="Arial" w:cs="Arial"/>
                <w:i/>
                <w:iCs/>
                <w:color w:val="000099"/>
              </w:rPr>
            </w:pPr>
            <w:r w:rsidRPr="000C019B">
              <w:rPr>
                <w:rFonts w:ascii="Arial" w:hAnsi="Arial" w:cs="Arial"/>
                <w:i/>
                <w:iCs/>
                <w:color w:val="000099"/>
              </w:rPr>
              <w:t>For example</w:t>
            </w:r>
            <w:r w:rsidR="00C7678D" w:rsidRPr="000C019B">
              <w:rPr>
                <w:rFonts w:ascii="Arial" w:hAnsi="Arial" w:cs="Arial"/>
                <w:i/>
                <w:iCs/>
                <w:color w:val="000099"/>
              </w:rPr>
              <w:t xml:space="preserve">: </w:t>
            </w:r>
          </w:p>
          <w:p w14:paraId="2BE84868" w14:textId="50D06C3C" w:rsidR="00C7678D" w:rsidRPr="000C019B" w:rsidRDefault="00C7678D" w:rsidP="00C7678D">
            <w:pPr>
              <w:spacing w:line="259" w:lineRule="auto"/>
              <w:contextualSpacing/>
              <w:rPr>
                <w:rFonts w:ascii="Arial" w:hAnsi="Arial" w:cs="Arial"/>
                <w:color w:val="000099"/>
              </w:rPr>
            </w:pPr>
            <w:r w:rsidRPr="000C019B">
              <w:rPr>
                <w:rFonts w:ascii="Arial" w:hAnsi="Arial" w:cs="Arial"/>
                <w:color w:val="000099"/>
              </w:rPr>
              <w:t xml:space="preserve">The Orthoptist, Staff Grade, will be working to provide </w:t>
            </w:r>
            <w:r w:rsidR="000C019B" w:rsidRPr="000C019B">
              <w:rPr>
                <w:rFonts w:ascii="Arial" w:hAnsi="Arial" w:cs="Arial"/>
                <w:color w:val="000099"/>
              </w:rPr>
              <w:t xml:space="preserve">an </w:t>
            </w:r>
            <w:r w:rsidRPr="000C019B">
              <w:rPr>
                <w:rFonts w:ascii="Arial" w:hAnsi="Arial" w:cs="Arial"/>
                <w:color w:val="000099"/>
              </w:rPr>
              <w:t xml:space="preserve">Orthoptic </w:t>
            </w:r>
            <w:r w:rsidR="000C019B" w:rsidRPr="000C019B">
              <w:rPr>
                <w:rFonts w:ascii="Arial" w:hAnsi="Arial" w:cs="Arial"/>
                <w:color w:val="000099"/>
              </w:rPr>
              <w:t>service</w:t>
            </w:r>
            <w:r w:rsidR="00FE6DDF">
              <w:rPr>
                <w:rFonts w:ascii="Arial" w:hAnsi="Arial" w:cs="Arial"/>
                <w:color w:val="000099"/>
              </w:rPr>
              <w:t xml:space="preserve"> and care</w:t>
            </w:r>
            <w:r w:rsidR="000C019B" w:rsidRPr="000C019B">
              <w:rPr>
                <w:rFonts w:ascii="Arial" w:hAnsi="Arial" w:cs="Arial"/>
                <w:color w:val="000099"/>
              </w:rPr>
              <w:t xml:space="preserve"> for service users / patients.</w:t>
            </w:r>
          </w:p>
          <w:p w14:paraId="5B8F9F87" w14:textId="45EA5D55" w:rsidR="00612355" w:rsidRPr="00F6254C" w:rsidRDefault="00612355" w:rsidP="00612355">
            <w:pPr>
              <w:rPr>
                <w:rFonts w:ascii="Arial" w:hAnsi="Arial" w:cs="Arial"/>
                <w:iCs/>
                <w:color w:val="000099"/>
              </w:rPr>
            </w:pPr>
          </w:p>
        </w:tc>
      </w:tr>
      <w:tr w:rsidR="00612355" w:rsidRPr="00E766A5" w14:paraId="28165541" w14:textId="77777777" w:rsidTr="001D297B">
        <w:tc>
          <w:tcPr>
            <w:tcW w:w="2172" w:type="dxa"/>
          </w:tcPr>
          <w:p w14:paraId="6DAD9B1F" w14:textId="77777777" w:rsidR="00612355" w:rsidRDefault="00612355" w:rsidP="00612355">
            <w:pPr>
              <w:rPr>
                <w:rFonts w:ascii="Arial" w:hAnsi="Arial" w:cs="Arial"/>
                <w:b/>
                <w:bCs/>
              </w:rPr>
            </w:pPr>
            <w:r w:rsidRPr="00884F4E">
              <w:rPr>
                <w:rFonts w:ascii="Arial" w:hAnsi="Arial" w:cs="Arial"/>
                <w:b/>
                <w:bCs/>
              </w:rPr>
              <w:t>Principal Duties and Responsibilities</w:t>
            </w:r>
          </w:p>
          <w:p w14:paraId="3824F417" w14:textId="77777777" w:rsidR="00612355" w:rsidRDefault="00612355" w:rsidP="00612355">
            <w:pPr>
              <w:rPr>
                <w:rFonts w:ascii="Arial" w:hAnsi="Arial" w:cs="Arial"/>
                <w:b/>
                <w:bCs/>
              </w:rPr>
            </w:pPr>
          </w:p>
          <w:p w14:paraId="7CB4EBB2" w14:textId="77777777" w:rsidR="00612355" w:rsidRDefault="00612355" w:rsidP="00612355">
            <w:pPr>
              <w:rPr>
                <w:rFonts w:ascii="Arial" w:hAnsi="Arial" w:cs="Arial"/>
                <w:b/>
                <w:bCs/>
              </w:rPr>
            </w:pPr>
          </w:p>
          <w:p w14:paraId="43C30798" w14:textId="77777777" w:rsidR="00612355" w:rsidRDefault="00612355" w:rsidP="00612355">
            <w:pPr>
              <w:rPr>
                <w:rFonts w:ascii="Arial" w:hAnsi="Arial" w:cs="Arial"/>
                <w:b/>
                <w:bCs/>
              </w:rPr>
            </w:pPr>
          </w:p>
          <w:p w14:paraId="2C073CD8" w14:textId="77777777" w:rsidR="00612355" w:rsidRDefault="00612355" w:rsidP="00612355">
            <w:pPr>
              <w:rPr>
                <w:rFonts w:ascii="Arial" w:hAnsi="Arial" w:cs="Arial"/>
                <w:b/>
                <w:bCs/>
              </w:rPr>
            </w:pPr>
          </w:p>
          <w:p w14:paraId="33DFFD50" w14:textId="77777777" w:rsidR="00612355" w:rsidRDefault="00612355" w:rsidP="00612355">
            <w:pPr>
              <w:rPr>
                <w:rFonts w:ascii="Arial" w:hAnsi="Arial" w:cs="Arial"/>
                <w:b/>
                <w:bCs/>
              </w:rPr>
            </w:pPr>
          </w:p>
          <w:p w14:paraId="3305C29A" w14:textId="77777777" w:rsidR="00612355" w:rsidRDefault="00612355" w:rsidP="00612355">
            <w:pPr>
              <w:rPr>
                <w:rFonts w:ascii="Arial" w:hAnsi="Arial" w:cs="Arial"/>
                <w:b/>
                <w:bCs/>
              </w:rPr>
            </w:pPr>
          </w:p>
          <w:p w14:paraId="7F074DEE" w14:textId="77777777" w:rsidR="00612355" w:rsidRDefault="00612355" w:rsidP="00612355">
            <w:pPr>
              <w:rPr>
                <w:rFonts w:ascii="Arial" w:hAnsi="Arial" w:cs="Arial"/>
                <w:b/>
                <w:bCs/>
              </w:rPr>
            </w:pPr>
          </w:p>
          <w:p w14:paraId="5645A84F" w14:textId="77777777" w:rsidR="00612355" w:rsidRDefault="00612355" w:rsidP="00612355">
            <w:pPr>
              <w:rPr>
                <w:rFonts w:ascii="Arial" w:hAnsi="Arial" w:cs="Arial"/>
                <w:b/>
                <w:bCs/>
              </w:rPr>
            </w:pPr>
          </w:p>
          <w:p w14:paraId="4956BA7C" w14:textId="77777777" w:rsidR="00612355" w:rsidRDefault="00612355" w:rsidP="00612355">
            <w:pPr>
              <w:rPr>
                <w:rFonts w:ascii="Arial" w:hAnsi="Arial" w:cs="Arial"/>
                <w:b/>
                <w:bCs/>
              </w:rPr>
            </w:pPr>
          </w:p>
          <w:p w14:paraId="1F3D1472" w14:textId="77777777" w:rsidR="00612355" w:rsidRDefault="00612355" w:rsidP="00612355">
            <w:pPr>
              <w:rPr>
                <w:rFonts w:ascii="Arial" w:hAnsi="Arial" w:cs="Arial"/>
                <w:b/>
                <w:bCs/>
              </w:rPr>
            </w:pPr>
          </w:p>
          <w:p w14:paraId="05461463" w14:textId="77777777" w:rsidR="00612355" w:rsidRDefault="00612355" w:rsidP="00612355">
            <w:pPr>
              <w:rPr>
                <w:rFonts w:ascii="Arial" w:hAnsi="Arial" w:cs="Arial"/>
                <w:b/>
                <w:bCs/>
              </w:rPr>
            </w:pPr>
          </w:p>
          <w:p w14:paraId="6C88CB91" w14:textId="77777777" w:rsidR="00612355" w:rsidRDefault="00612355" w:rsidP="00612355">
            <w:pPr>
              <w:rPr>
                <w:rFonts w:ascii="Arial" w:hAnsi="Arial" w:cs="Arial"/>
                <w:b/>
                <w:bCs/>
              </w:rPr>
            </w:pPr>
          </w:p>
          <w:p w14:paraId="56F65CF4" w14:textId="77777777" w:rsidR="00612355" w:rsidRDefault="00612355" w:rsidP="00612355">
            <w:pPr>
              <w:rPr>
                <w:rFonts w:ascii="Arial" w:hAnsi="Arial" w:cs="Arial"/>
                <w:b/>
                <w:bCs/>
              </w:rPr>
            </w:pPr>
          </w:p>
          <w:p w14:paraId="4458F068" w14:textId="77777777" w:rsidR="00612355" w:rsidRDefault="00612355" w:rsidP="00612355">
            <w:pPr>
              <w:rPr>
                <w:rFonts w:ascii="Arial" w:hAnsi="Arial" w:cs="Arial"/>
                <w:b/>
                <w:bCs/>
              </w:rPr>
            </w:pPr>
          </w:p>
          <w:p w14:paraId="230B919C" w14:textId="77777777" w:rsidR="00612355" w:rsidRDefault="00612355" w:rsidP="00612355">
            <w:pPr>
              <w:rPr>
                <w:rFonts w:ascii="Arial" w:hAnsi="Arial" w:cs="Arial"/>
                <w:b/>
                <w:bCs/>
              </w:rPr>
            </w:pPr>
          </w:p>
          <w:p w14:paraId="0DDDE09F" w14:textId="77777777" w:rsidR="00612355" w:rsidRDefault="00612355" w:rsidP="00612355">
            <w:pPr>
              <w:rPr>
                <w:rFonts w:ascii="Arial" w:hAnsi="Arial" w:cs="Arial"/>
                <w:b/>
                <w:bCs/>
              </w:rPr>
            </w:pPr>
          </w:p>
          <w:p w14:paraId="13FEEA2A" w14:textId="77777777" w:rsidR="00612355" w:rsidRDefault="00612355" w:rsidP="00612355">
            <w:pPr>
              <w:rPr>
                <w:rFonts w:ascii="Arial" w:hAnsi="Arial" w:cs="Arial"/>
                <w:b/>
                <w:bCs/>
              </w:rPr>
            </w:pPr>
          </w:p>
          <w:p w14:paraId="3569FBCA" w14:textId="77777777" w:rsidR="00612355" w:rsidRDefault="00612355" w:rsidP="00612355">
            <w:pPr>
              <w:rPr>
                <w:rFonts w:ascii="Arial" w:hAnsi="Arial" w:cs="Arial"/>
                <w:b/>
                <w:bCs/>
              </w:rPr>
            </w:pPr>
          </w:p>
          <w:p w14:paraId="3DED4681" w14:textId="77777777" w:rsidR="00612355" w:rsidRDefault="00612355" w:rsidP="00612355">
            <w:pPr>
              <w:rPr>
                <w:rFonts w:ascii="Arial" w:hAnsi="Arial" w:cs="Arial"/>
                <w:b/>
                <w:bCs/>
              </w:rPr>
            </w:pPr>
          </w:p>
          <w:p w14:paraId="52B69FB3" w14:textId="77777777" w:rsidR="00612355" w:rsidRDefault="00612355" w:rsidP="00612355">
            <w:pPr>
              <w:rPr>
                <w:rFonts w:ascii="Arial" w:hAnsi="Arial" w:cs="Arial"/>
                <w:b/>
                <w:bCs/>
              </w:rPr>
            </w:pPr>
          </w:p>
          <w:p w14:paraId="431971E4" w14:textId="77777777" w:rsidR="00612355" w:rsidRDefault="00612355" w:rsidP="00612355">
            <w:pPr>
              <w:rPr>
                <w:rFonts w:ascii="Arial" w:hAnsi="Arial" w:cs="Arial"/>
                <w:b/>
                <w:bCs/>
              </w:rPr>
            </w:pPr>
          </w:p>
          <w:p w14:paraId="423305D4" w14:textId="77777777" w:rsidR="00612355" w:rsidRDefault="00612355" w:rsidP="00612355">
            <w:pPr>
              <w:rPr>
                <w:rFonts w:ascii="Arial" w:hAnsi="Arial" w:cs="Arial"/>
                <w:b/>
                <w:bCs/>
              </w:rPr>
            </w:pPr>
          </w:p>
          <w:p w14:paraId="3A73733A" w14:textId="77777777" w:rsidR="00612355" w:rsidRDefault="00612355" w:rsidP="00612355">
            <w:pPr>
              <w:rPr>
                <w:rFonts w:ascii="Arial" w:hAnsi="Arial" w:cs="Arial"/>
                <w:b/>
                <w:bCs/>
              </w:rPr>
            </w:pPr>
          </w:p>
          <w:p w14:paraId="7A185068" w14:textId="77777777" w:rsidR="00612355" w:rsidRDefault="00612355" w:rsidP="00612355">
            <w:pPr>
              <w:rPr>
                <w:rFonts w:ascii="Arial" w:hAnsi="Arial" w:cs="Arial"/>
                <w:b/>
                <w:bCs/>
              </w:rPr>
            </w:pPr>
          </w:p>
          <w:p w14:paraId="11D1ABE8" w14:textId="77777777" w:rsidR="00612355" w:rsidRDefault="00612355" w:rsidP="00612355">
            <w:pPr>
              <w:rPr>
                <w:rFonts w:ascii="Arial" w:hAnsi="Arial" w:cs="Arial"/>
                <w:b/>
                <w:bCs/>
              </w:rPr>
            </w:pPr>
          </w:p>
          <w:p w14:paraId="33BC9C27" w14:textId="77777777" w:rsidR="00612355" w:rsidRDefault="00612355" w:rsidP="00612355">
            <w:pPr>
              <w:rPr>
                <w:rFonts w:ascii="Arial" w:hAnsi="Arial" w:cs="Arial"/>
                <w:b/>
                <w:bCs/>
              </w:rPr>
            </w:pPr>
          </w:p>
          <w:p w14:paraId="65BF58D6" w14:textId="77777777" w:rsidR="00612355" w:rsidRDefault="00612355" w:rsidP="00612355">
            <w:pPr>
              <w:rPr>
                <w:rFonts w:ascii="Arial" w:hAnsi="Arial" w:cs="Arial"/>
                <w:b/>
                <w:bCs/>
              </w:rPr>
            </w:pPr>
          </w:p>
          <w:p w14:paraId="78BFED52" w14:textId="77777777" w:rsidR="00612355" w:rsidRDefault="00612355" w:rsidP="00612355">
            <w:pPr>
              <w:rPr>
                <w:rFonts w:ascii="Arial" w:hAnsi="Arial" w:cs="Arial"/>
                <w:b/>
                <w:bCs/>
              </w:rPr>
            </w:pPr>
          </w:p>
          <w:p w14:paraId="76004BFC" w14:textId="77777777" w:rsidR="00612355" w:rsidRDefault="00612355" w:rsidP="00612355">
            <w:pPr>
              <w:rPr>
                <w:rFonts w:ascii="Arial" w:hAnsi="Arial" w:cs="Arial"/>
                <w:b/>
                <w:bCs/>
              </w:rPr>
            </w:pPr>
          </w:p>
          <w:p w14:paraId="5BB83627" w14:textId="13530275" w:rsidR="00612355" w:rsidRDefault="00612355" w:rsidP="00612355">
            <w:pPr>
              <w:rPr>
                <w:rFonts w:ascii="Arial" w:hAnsi="Arial" w:cs="Arial"/>
                <w:b/>
                <w:bCs/>
              </w:rPr>
            </w:pPr>
          </w:p>
          <w:p w14:paraId="45025ADF" w14:textId="77777777" w:rsidR="00612355" w:rsidRDefault="00612355" w:rsidP="00612355">
            <w:pPr>
              <w:rPr>
                <w:rFonts w:ascii="Arial" w:hAnsi="Arial" w:cs="Arial"/>
                <w:b/>
                <w:bCs/>
              </w:rPr>
            </w:pPr>
          </w:p>
          <w:p w14:paraId="0664FBA6" w14:textId="77777777" w:rsidR="00612355" w:rsidRDefault="00612355" w:rsidP="00612355">
            <w:pPr>
              <w:rPr>
                <w:rFonts w:ascii="Arial" w:hAnsi="Arial" w:cs="Arial"/>
                <w:b/>
                <w:bCs/>
              </w:rPr>
            </w:pPr>
          </w:p>
          <w:p w14:paraId="6B16D297" w14:textId="77777777" w:rsidR="00612355" w:rsidRDefault="00612355" w:rsidP="00612355">
            <w:pPr>
              <w:rPr>
                <w:rFonts w:ascii="Arial" w:hAnsi="Arial" w:cs="Arial"/>
                <w:b/>
                <w:bCs/>
              </w:rPr>
            </w:pPr>
          </w:p>
          <w:p w14:paraId="6599C90A" w14:textId="77777777" w:rsidR="00612355" w:rsidRDefault="00612355" w:rsidP="00612355">
            <w:pPr>
              <w:rPr>
                <w:rFonts w:ascii="Arial" w:hAnsi="Arial" w:cs="Arial"/>
                <w:b/>
                <w:bCs/>
              </w:rPr>
            </w:pPr>
          </w:p>
          <w:p w14:paraId="57C26AE9" w14:textId="77777777" w:rsidR="00612355" w:rsidRDefault="00612355" w:rsidP="00612355">
            <w:pPr>
              <w:rPr>
                <w:rFonts w:ascii="Arial" w:hAnsi="Arial" w:cs="Arial"/>
                <w:b/>
                <w:bCs/>
              </w:rPr>
            </w:pPr>
          </w:p>
          <w:p w14:paraId="588C4429" w14:textId="77777777" w:rsidR="00612355" w:rsidRDefault="00612355" w:rsidP="00612355">
            <w:pPr>
              <w:rPr>
                <w:rFonts w:ascii="Arial" w:hAnsi="Arial" w:cs="Arial"/>
                <w:b/>
                <w:bCs/>
              </w:rPr>
            </w:pPr>
          </w:p>
          <w:p w14:paraId="181FB8BB" w14:textId="77777777" w:rsidR="00612355" w:rsidRDefault="00612355" w:rsidP="00612355">
            <w:pPr>
              <w:rPr>
                <w:rFonts w:ascii="Arial" w:hAnsi="Arial" w:cs="Arial"/>
                <w:b/>
                <w:bCs/>
              </w:rPr>
            </w:pPr>
          </w:p>
          <w:p w14:paraId="13FE9DA0" w14:textId="77777777" w:rsidR="00612355" w:rsidRDefault="00612355" w:rsidP="00612355">
            <w:pPr>
              <w:rPr>
                <w:rFonts w:ascii="Arial" w:hAnsi="Arial" w:cs="Arial"/>
                <w:b/>
                <w:bCs/>
              </w:rPr>
            </w:pPr>
          </w:p>
          <w:p w14:paraId="29F1C5BD" w14:textId="77777777" w:rsidR="00612355" w:rsidRDefault="00612355" w:rsidP="00612355">
            <w:pPr>
              <w:rPr>
                <w:rFonts w:ascii="Arial" w:hAnsi="Arial" w:cs="Arial"/>
                <w:b/>
                <w:bCs/>
              </w:rPr>
            </w:pPr>
          </w:p>
          <w:p w14:paraId="3B3BA97E" w14:textId="77777777" w:rsidR="00612355" w:rsidRDefault="00612355" w:rsidP="00612355">
            <w:pPr>
              <w:rPr>
                <w:rFonts w:ascii="Arial" w:hAnsi="Arial" w:cs="Arial"/>
                <w:b/>
                <w:bCs/>
              </w:rPr>
            </w:pPr>
          </w:p>
          <w:p w14:paraId="7AE22BB3" w14:textId="77777777" w:rsidR="00612355" w:rsidRDefault="00612355" w:rsidP="00612355">
            <w:pPr>
              <w:rPr>
                <w:rFonts w:ascii="Arial" w:hAnsi="Arial" w:cs="Arial"/>
                <w:b/>
                <w:bCs/>
              </w:rPr>
            </w:pPr>
          </w:p>
          <w:p w14:paraId="51B36591" w14:textId="77777777" w:rsidR="00612355" w:rsidRDefault="00612355" w:rsidP="00612355">
            <w:pPr>
              <w:rPr>
                <w:rFonts w:ascii="Arial" w:hAnsi="Arial" w:cs="Arial"/>
                <w:b/>
                <w:bCs/>
              </w:rPr>
            </w:pPr>
          </w:p>
          <w:p w14:paraId="6A4C491C" w14:textId="77777777" w:rsidR="00612355" w:rsidRDefault="00612355" w:rsidP="00612355">
            <w:pPr>
              <w:rPr>
                <w:rFonts w:ascii="Arial" w:hAnsi="Arial" w:cs="Arial"/>
                <w:b/>
                <w:bCs/>
                <w:color w:val="FF0000"/>
              </w:rPr>
            </w:pPr>
          </w:p>
          <w:p w14:paraId="0B9DA46C" w14:textId="77777777" w:rsidR="009D682B" w:rsidRDefault="009D682B" w:rsidP="00612355">
            <w:pPr>
              <w:rPr>
                <w:rFonts w:ascii="Arial" w:hAnsi="Arial" w:cs="Arial"/>
                <w:b/>
                <w:bCs/>
                <w:color w:val="FF0000"/>
              </w:rPr>
            </w:pPr>
          </w:p>
          <w:p w14:paraId="39B97044" w14:textId="77777777" w:rsidR="009D682B" w:rsidRDefault="009D682B" w:rsidP="00612355">
            <w:pPr>
              <w:rPr>
                <w:rFonts w:ascii="Arial" w:hAnsi="Arial" w:cs="Arial"/>
                <w:b/>
                <w:bCs/>
                <w:color w:val="FF0000"/>
              </w:rPr>
            </w:pPr>
          </w:p>
          <w:p w14:paraId="1A14C0EA" w14:textId="77777777" w:rsidR="009D682B" w:rsidRDefault="009D682B" w:rsidP="00612355">
            <w:pPr>
              <w:rPr>
                <w:rFonts w:ascii="Arial" w:hAnsi="Arial" w:cs="Arial"/>
                <w:b/>
                <w:bCs/>
                <w:color w:val="FF0000"/>
              </w:rPr>
            </w:pPr>
          </w:p>
          <w:p w14:paraId="29398D2D" w14:textId="77777777" w:rsidR="009D682B" w:rsidRDefault="009D682B" w:rsidP="00612355">
            <w:pPr>
              <w:rPr>
                <w:rFonts w:ascii="Arial" w:hAnsi="Arial" w:cs="Arial"/>
                <w:b/>
                <w:bCs/>
                <w:color w:val="FF0000"/>
              </w:rPr>
            </w:pPr>
          </w:p>
          <w:p w14:paraId="1FE9CBB8" w14:textId="77777777" w:rsidR="009D682B" w:rsidRDefault="009D682B" w:rsidP="00612355">
            <w:pPr>
              <w:rPr>
                <w:rFonts w:ascii="Arial" w:hAnsi="Arial" w:cs="Arial"/>
                <w:b/>
                <w:bCs/>
                <w:color w:val="FF0000"/>
              </w:rPr>
            </w:pPr>
          </w:p>
          <w:p w14:paraId="6739198C" w14:textId="77777777" w:rsidR="009D682B" w:rsidRDefault="009D682B" w:rsidP="00612355">
            <w:pPr>
              <w:rPr>
                <w:rFonts w:ascii="Arial" w:hAnsi="Arial" w:cs="Arial"/>
                <w:b/>
                <w:bCs/>
                <w:color w:val="FF0000"/>
              </w:rPr>
            </w:pPr>
          </w:p>
          <w:p w14:paraId="1496098C" w14:textId="77777777" w:rsidR="009D682B" w:rsidRDefault="009D682B" w:rsidP="00612355">
            <w:pPr>
              <w:rPr>
                <w:rFonts w:ascii="Arial" w:hAnsi="Arial" w:cs="Arial"/>
                <w:b/>
                <w:bCs/>
                <w:color w:val="FF0000"/>
              </w:rPr>
            </w:pPr>
          </w:p>
          <w:p w14:paraId="5AF8F2BC" w14:textId="77777777" w:rsidR="009D682B" w:rsidRDefault="009D682B" w:rsidP="00612355">
            <w:pPr>
              <w:rPr>
                <w:rFonts w:ascii="Arial" w:hAnsi="Arial" w:cs="Arial"/>
                <w:b/>
                <w:bCs/>
                <w:color w:val="FF0000"/>
              </w:rPr>
            </w:pPr>
          </w:p>
          <w:p w14:paraId="1B84FCF4" w14:textId="77777777" w:rsidR="009D682B" w:rsidRDefault="009D682B" w:rsidP="00612355">
            <w:pPr>
              <w:rPr>
                <w:rFonts w:ascii="Arial" w:hAnsi="Arial" w:cs="Arial"/>
                <w:b/>
                <w:bCs/>
                <w:color w:val="FF0000"/>
              </w:rPr>
            </w:pPr>
          </w:p>
          <w:p w14:paraId="57E8CA45" w14:textId="77777777" w:rsidR="009D682B" w:rsidRDefault="009D682B" w:rsidP="00612355">
            <w:pPr>
              <w:rPr>
                <w:rFonts w:ascii="Arial" w:hAnsi="Arial" w:cs="Arial"/>
                <w:b/>
                <w:bCs/>
                <w:color w:val="FF0000"/>
              </w:rPr>
            </w:pPr>
          </w:p>
          <w:p w14:paraId="18A4AAA9" w14:textId="77777777" w:rsidR="009D682B" w:rsidRDefault="009D682B" w:rsidP="00612355">
            <w:pPr>
              <w:rPr>
                <w:rFonts w:ascii="Arial" w:hAnsi="Arial" w:cs="Arial"/>
                <w:b/>
                <w:bCs/>
                <w:color w:val="FF0000"/>
              </w:rPr>
            </w:pPr>
          </w:p>
          <w:p w14:paraId="0033D6F6" w14:textId="77777777" w:rsidR="009D682B" w:rsidRDefault="009D682B" w:rsidP="00612355">
            <w:pPr>
              <w:rPr>
                <w:rFonts w:ascii="Arial" w:hAnsi="Arial" w:cs="Arial"/>
                <w:b/>
                <w:bCs/>
                <w:color w:val="FF0000"/>
              </w:rPr>
            </w:pPr>
          </w:p>
          <w:p w14:paraId="5FCA4C5E" w14:textId="77777777" w:rsidR="009D682B" w:rsidRDefault="009D682B" w:rsidP="00612355">
            <w:pPr>
              <w:rPr>
                <w:rFonts w:ascii="Arial" w:hAnsi="Arial" w:cs="Arial"/>
                <w:b/>
                <w:bCs/>
                <w:color w:val="FF0000"/>
              </w:rPr>
            </w:pPr>
          </w:p>
          <w:p w14:paraId="6EE0AA68" w14:textId="77777777" w:rsidR="009D682B" w:rsidRDefault="009D682B" w:rsidP="00612355">
            <w:pPr>
              <w:rPr>
                <w:rFonts w:ascii="Arial" w:hAnsi="Arial" w:cs="Arial"/>
                <w:b/>
                <w:bCs/>
                <w:color w:val="FF0000"/>
              </w:rPr>
            </w:pPr>
          </w:p>
          <w:p w14:paraId="3BF65476" w14:textId="77777777" w:rsidR="009D682B" w:rsidRDefault="009D682B" w:rsidP="00612355">
            <w:pPr>
              <w:rPr>
                <w:rFonts w:ascii="Arial" w:hAnsi="Arial" w:cs="Arial"/>
                <w:b/>
                <w:bCs/>
                <w:color w:val="FF0000"/>
              </w:rPr>
            </w:pPr>
          </w:p>
          <w:p w14:paraId="7413164B" w14:textId="77777777" w:rsidR="009D682B" w:rsidRDefault="009D682B" w:rsidP="00612355">
            <w:pPr>
              <w:rPr>
                <w:rFonts w:ascii="Arial" w:hAnsi="Arial" w:cs="Arial"/>
                <w:b/>
                <w:bCs/>
                <w:color w:val="FF0000"/>
              </w:rPr>
            </w:pPr>
          </w:p>
          <w:p w14:paraId="1B4B3CE0" w14:textId="77777777" w:rsidR="009D682B" w:rsidRDefault="009D682B" w:rsidP="00612355">
            <w:pPr>
              <w:rPr>
                <w:rFonts w:ascii="Arial" w:hAnsi="Arial" w:cs="Arial"/>
                <w:b/>
                <w:bCs/>
                <w:color w:val="FF0000"/>
              </w:rPr>
            </w:pPr>
          </w:p>
          <w:p w14:paraId="29BC0A13" w14:textId="68154709" w:rsidR="009D682B" w:rsidRPr="00E766A5" w:rsidRDefault="009D682B" w:rsidP="00612355">
            <w:pPr>
              <w:rPr>
                <w:rFonts w:ascii="Arial" w:hAnsi="Arial" w:cs="Arial"/>
                <w:b/>
                <w:bCs/>
                <w:color w:val="FF0000"/>
              </w:rPr>
            </w:pPr>
          </w:p>
        </w:tc>
        <w:tc>
          <w:tcPr>
            <w:tcW w:w="8448" w:type="dxa"/>
          </w:tcPr>
          <w:p w14:paraId="2DDB3F03" w14:textId="77777777" w:rsidR="00612355" w:rsidRDefault="000C019B" w:rsidP="00612355">
            <w:pPr>
              <w:spacing w:before="100" w:beforeAutospacing="1" w:after="100" w:afterAutospacing="1"/>
              <w:rPr>
                <w:rFonts w:ascii="Arial" w:hAnsi="Arial" w:cs="Arial"/>
                <w:bCs/>
                <w:i/>
              </w:rPr>
            </w:pPr>
            <w:r>
              <w:rPr>
                <w:rFonts w:ascii="Arial" w:hAnsi="Arial" w:cs="Arial"/>
                <w:bCs/>
                <w:i/>
              </w:rPr>
              <w:lastRenderedPageBreak/>
              <w:t>The Orthopt</w:t>
            </w:r>
            <w:r w:rsidR="0051170C">
              <w:rPr>
                <w:rFonts w:ascii="Arial" w:hAnsi="Arial" w:cs="Arial"/>
                <w:bCs/>
                <w:i/>
              </w:rPr>
              <w:t xml:space="preserve">ist, </w:t>
            </w:r>
            <w:r w:rsidR="00612355">
              <w:rPr>
                <w:rFonts w:ascii="Arial" w:hAnsi="Arial" w:cs="Arial"/>
                <w:bCs/>
                <w:i/>
              </w:rPr>
              <w:t>Staff Grade</w:t>
            </w:r>
            <w:r w:rsidR="00612355" w:rsidRPr="00BF417D">
              <w:rPr>
                <w:rFonts w:ascii="Arial" w:hAnsi="Arial" w:cs="Arial"/>
                <w:i/>
              </w:rPr>
              <w:t xml:space="preserve"> </w:t>
            </w:r>
            <w:r w:rsidR="00612355" w:rsidRPr="00BF417D">
              <w:rPr>
                <w:rFonts w:ascii="Arial" w:hAnsi="Arial" w:cs="Arial"/>
                <w:bCs/>
                <w:i/>
              </w:rPr>
              <w:t>will:</w:t>
            </w:r>
          </w:p>
          <w:p w14:paraId="4F0D3433" w14:textId="77777777" w:rsidR="00612355" w:rsidRPr="00612355" w:rsidRDefault="00612355" w:rsidP="00612355">
            <w:pPr>
              <w:rPr>
                <w:rFonts w:ascii="Arial" w:hAnsi="Arial" w:cs="Arial"/>
                <w:b/>
                <w:u w:val="single"/>
              </w:rPr>
            </w:pPr>
            <w:r w:rsidRPr="00612355">
              <w:rPr>
                <w:rFonts w:ascii="Arial" w:hAnsi="Arial" w:cs="Arial"/>
                <w:b/>
                <w:u w:val="single"/>
              </w:rPr>
              <w:t>Clinical</w:t>
            </w:r>
            <w:r w:rsidR="000E271F" w:rsidRPr="00612355">
              <w:rPr>
                <w:rFonts w:ascii="Arial" w:hAnsi="Arial" w:cs="Arial"/>
                <w:b/>
                <w:u w:val="single"/>
              </w:rPr>
              <w:t xml:space="preserve"> </w:t>
            </w:r>
            <w:r w:rsidR="000E271F">
              <w:rPr>
                <w:rFonts w:ascii="Arial" w:hAnsi="Arial" w:cs="Arial"/>
                <w:b/>
                <w:u w:val="single"/>
              </w:rPr>
              <w:t xml:space="preserve">/ </w:t>
            </w:r>
            <w:r w:rsidR="000E271F" w:rsidRPr="00612355">
              <w:rPr>
                <w:rFonts w:ascii="Arial" w:hAnsi="Arial" w:cs="Arial"/>
                <w:b/>
                <w:u w:val="single"/>
              </w:rPr>
              <w:t>Professional</w:t>
            </w:r>
          </w:p>
          <w:p w14:paraId="2A7EC39D" w14:textId="3EACFC9F" w:rsidR="00564235" w:rsidRPr="00564235" w:rsidRDefault="00564235" w:rsidP="00564235">
            <w:pPr>
              <w:pStyle w:val="ListParagraph"/>
              <w:numPr>
                <w:ilvl w:val="0"/>
                <w:numId w:val="6"/>
              </w:numPr>
              <w:spacing w:before="100" w:beforeAutospacing="1" w:after="100" w:afterAutospacing="1"/>
              <w:ind w:left="357" w:hanging="357"/>
              <w:rPr>
                <w:rFonts w:ascii="Arial" w:hAnsi="Arial" w:cs="Arial"/>
                <w:lang w:val="en-IE" w:eastAsia="en-US"/>
              </w:rPr>
            </w:pPr>
            <w:r w:rsidRPr="00564235">
              <w:rPr>
                <w:rFonts w:ascii="Arial" w:hAnsi="Arial" w:cs="Arial"/>
                <w:lang w:val="en-IE" w:eastAsia="en-US"/>
              </w:rPr>
              <w:lastRenderedPageBreak/>
              <w:t xml:space="preserve">Operate within the Scope of Practice of the British and Irish Orthoptic Society (BIOS) and Irish Association of Orthoptist’s (IAO) and register with CORU when applicable. </w:t>
            </w:r>
          </w:p>
          <w:p w14:paraId="2995D453" w14:textId="77777777" w:rsidR="00564235" w:rsidRPr="00564235" w:rsidRDefault="00564235" w:rsidP="00564235">
            <w:pPr>
              <w:pStyle w:val="ListParagraph"/>
              <w:numPr>
                <w:ilvl w:val="0"/>
                <w:numId w:val="6"/>
              </w:numPr>
              <w:spacing w:before="100" w:beforeAutospacing="1" w:after="100" w:afterAutospacing="1"/>
              <w:ind w:left="357" w:hanging="357"/>
              <w:contextualSpacing/>
              <w:rPr>
                <w:rFonts w:ascii="Arial" w:hAnsi="Arial" w:cs="Arial"/>
              </w:rPr>
            </w:pPr>
            <w:r w:rsidRPr="00564235">
              <w:rPr>
                <w:rFonts w:ascii="Arial" w:hAnsi="Arial" w:cs="Arial"/>
              </w:rPr>
              <w:t>Maintain professional standards in relation to confidentiality, ethics and legislation.</w:t>
            </w:r>
          </w:p>
          <w:p w14:paraId="73E85C23" w14:textId="043CC5D9" w:rsidR="00F1727C" w:rsidRDefault="00135CDD" w:rsidP="00564235">
            <w:pPr>
              <w:pStyle w:val="ListParagraph"/>
              <w:numPr>
                <w:ilvl w:val="0"/>
                <w:numId w:val="6"/>
              </w:numPr>
              <w:spacing w:before="100" w:beforeAutospacing="1" w:after="100" w:afterAutospacing="1"/>
              <w:ind w:left="357" w:hanging="357"/>
              <w:rPr>
                <w:rFonts w:ascii="Arial" w:hAnsi="Arial" w:cs="Arial"/>
                <w:bCs/>
                <w:color w:val="000000"/>
              </w:rPr>
            </w:pPr>
            <w:r w:rsidRPr="00F1727C">
              <w:rPr>
                <w:rFonts w:ascii="Arial" w:hAnsi="Arial" w:cs="Arial"/>
                <w:bCs/>
                <w:color w:val="000000"/>
              </w:rPr>
              <w:t>Undertake Orthoptic assessment of appropriate cases referred to the Ophthalmologists /</w:t>
            </w:r>
            <w:r w:rsidR="00F1727C" w:rsidRPr="00F1727C">
              <w:rPr>
                <w:rFonts w:ascii="Arial" w:hAnsi="Arial" w:cs="Arial"/>
                <w:bCs/>
                <w:color w:val="000000"/>
              </w:rPr>
              <w:t xml:space="preserve"> eye clinic, selecting appropriate tests and apply</w:t>
            </w:r>
            <w:r w:rsidR="00F1727C">
              <w:rPr>
                <w:rFonts w:ascii="Arial" w:hAnsi="Arial" w:cs="Arial"/>
                <w:bCs/>
                <w:color w:val="000000"/>
              </w:rPr>
              <w:t xml:space="preserve">ing </w:t>
            </w:r>
            <w:r w:rsidRPr="00F1727C">
              <w:rPr>
                <w:rFonts w:ascii="Arial" w:hAnsi="Arial" w:cs="Arial"/>
                <w:bCs/>
                <w:color w:val="000000"/>
              </w:rPr>
              <w:t>a high level of clin</w:t>
            </w:r>
            <w:r w:rsidR="00F1727C">
              <w:rPr>
                <w:rFonts w:ascii="Arial" w:hAnsi="Arial" w:cs="Arial"/>
                <w:bCs/>
                <w:color w:val="000000"/>
              </w:rPr>
              <w:t>ical judgement to the findings.</w:t>
            </w:r>
          </w:p>
          <w:p w14:paraId="4E0F2B6D" w14:textId="77777777" w:rsidR="00F1727C" w:rsidRPr="000309BD" w:rsidRDefault="00F1727C" w:rsidP="00564235">
            <w:pPr>
              <w:pStyle w:val="ListParagraph"/>
              <w:numPr>
                <w:ilvl w:val="0"/>
                <w:numId w:val="6"/>
              </w:numPr>
              <w:spacing w:before="100" w:beforeAutospacing="1" w:after="100" w:afterAutospacing="1"/>
              <w:ind w:left="357" w:hanging="357"/>
              <w:rPr>
                <w:rFonts w:ascii="Arial" w:hAnsi="Arial" w:cs="Arial"/>
                <w:bCs/>
                <w:color w:val="000000"/>
              </w:rPr>
            </w:pPr>
            <w:r>
              <w:rPr>
                <w:rFonts w:ascii="Arial" w:hAnsi="Arial" w:cs="Arial"/>
                <w:bCs/>
                <w:color w:val="000000"/>
              </w:rPr>
              <w:t>T</w:t>
            </w:r>
            <w:r w:rsidRPr="000309BD">
              <w:rPr>
                <w:rFonts w:ascii="Arial" w:hAnsi="Arial" w:cs="Arial"/>
                <w:bCs/>
                <w:color w:val="000000"/>
              </w:rPr>
              <w:t>est visual fields in patients using both the Humphrey and Goldmann visual field machines.</w:t>
            </w:r>
          </w:p>
          <w:p w14:paraId="36F12609" w14:textId="5550CE38" w:rsidR="00135CDD" w:rsidRPr="00F1727C" w:rsidRDefault="00F1727C" w:rsidP="00564235">
            <w:pPr>
              <w:pStyle w:val="ListParagraph"/>
              <w:numPr>
                <w:ilvl w:val="0"/>
                <w:numId w:val="6"/>
              </w:numPr>
              <w:spacing w:before="100" w:beforeAutospacing="1" w:after="100" w:afterAutospacing="1"/>
              <w:ind w:left="357" w:hanging="357"/>
              <w:rPr>
                <w:rFonts w:ascii="Arial" w:hAnsi="Arial" w:cs="Arial"/>
                <w:bCs/>
                <w:color w:val="000000"/>
              </w:rPr>
            </w:pPr>
            <w:r>
              <w:rPr>
                <w:rFonts w:ascii="Arial" w:hAnsi="Arial" w:cs="Arial"/>
                <w:bCs/>
                <w:color w:val="000000"/>
              </w:rPr>
              <w:t>I</w:t>
            </w:r>
            <w:r w:rsidR="00135CDD" w:rsidRPr="00F1727C">
              <w:rPr>
                <w:rFonts w:ascii="Arial" w:hAnsi="Arial" w:cs="Arial"/>
                <w:bCs/>
                <w:color w:val="000000"/>
              </w:rPr>
              <w:t xml:space="preserve">ndependently and in conjunction with the </w:t>
            </w:r>
            <w:r w:rsidR="00135CDD" w:rsidRPr="00F1727C">
              <w:rPr>
                <w:rFonts w:ascii="Arial" w:hAnsi="Arial" w:cs="Arial"/>
                <w:bCs/>
                <w:color w:val="000099"/>
              </w:rPr>
              <w:t xml:space="preserve">Community Ophthalmic Physician and / or Consultant </w:t>
            </w:r>
            <w:r w:rsidRPr="00F1727C">
              <w:rPr>
                <w:rFonts w:ascii="Arial" w:hAnsi="Arial" w:cs="Arial"/>
                <w:bCs/>
                <w:color w:val="000099"/>
              </w:rPr>
              <w:t>Ophthalmologist,</w:t>
            </w:r>
            <w:r w:rsidR="00135CDD" w:rsidRPr="00F1727C">
              <w:rPr>
                <w:rFonts w:ascii="Arial" w:hAnsi="Arial" w:cs="Arial"/>
                <w:bCs/>
                <w:color w:val="000000"/>
              </w:rPr>
              <w:t xml:space="preserve"> reach a diagnosis of eye movement disorders.</w:t>
            </w:r>
          </w:p>
          <w:p w14:paraId="5C4D0202" w14:textId="0425F5D0" w:rsidR="00135CDD" w:rsidRDefault="00135CDD" w:rsidP="00564235">
            <w:pPr>
              <w:pStyle w:val="ListParagraph"/>
              <w:numPr>
                <w:ilvl w:val="0"/>
                <w:numId w:val="6"/>
              </w:numPr>
              <w:spacing w:before="100" w:beforeAutospacing="1" w:after="100" w:afterAutospacing="1"/>
              <w:ind w:left="357" w:hanging="357"/>
              <w:rPr>
                <w:rFonts w:ascii="Arial" w:hAnsi="Arial" w:cs="Arial"/>
                <w:bCs/>
                <w:color w:val="000000"/>
              </w:rPr>
            </w:pPr>
            <w:r>
              <w:rPr>
                <w:rFonts w:ascii="Arial" w:hAnsi="Arial" w:cs="Arial"/>
                <w:bCs/>
                <w:color w:val="000000"/>
              </w:rPr>
              <w:t>F</w:t>
            </w:r>
            <w:r w:rsidRPr="000309BD">
              <w:rPr>
                <w:rFonts w:ascii="Arial" w:hAnsi="Arial" w:cs="Arial"/>
                <w:bCs/>
                <w:color w:val="000000"/>
              </w:rPr>
              <w:t xml:space="preserve">ormulate treatment plans for </w:t>
            </w:r>
            <w:r w:rsidRPr="00FE6DDF">
              <w:rPr>
                <w:rFonts w:ascii="Arial" w:hAnsi="Arial" w:cs="Arial"/>
                <w:bCs/>
                <w:color w:val="000099"/>
              </w:rPr>
              <w:t>child and</w:t>
            </w:r>
            <w:r w:rsidR="00F1727C">
              <w:rPr>
                <w:rFonts w:ascii="Arial" w:hAnsi="Arial" w:cs="Arial"/>
                <w:bCs/>
                <w:color w:val="000099"/>
              </w:rPr>
              <w:t xml:space="preserve"> </w:t>
            </w:r>
            <w:r w:rsidR="00FE6DDF" w:rsidRPr="00FE6DDF">
              <w:rPr>
                <w:rFonts w:ascii="Arial" w:hAnsi="Arial" w:cs="Arial"/>
                <w:bCs/>
                <w:color w:val="000099"/>
              </w:rPr>
              <w:t>/ or</w:t>
            </w:r>
            <w:r w:rsidRPr="00FE6DDF">
              <w:rPr>
                <w:rFonts w:ascii="Arial" w:hAnsi="Arial" w:cs="Arial"/>
                <w:bCs/>
                <w:color w:val="000099"/>
              </w:rPr>
              <w:t xml:space="preserve"> adult patients</w:t>
            </w:r>
            <w:r w:rsidRPr="000309BD">
              <w:rPr>
                <w:rFonts w:ascii="Arial" w:hAnsi="Arial" w:cs="Arial"/>
                <w:bCs/>
                <w:color w:val="000000"/>
              </w:rPr>
              <w:t xml:space="preserve">, taking full account of the clinical findings and using a wide range of treatment skills.  Where requested by </w:t>
            </w:r>
            <w:r w:rsidR="00F1727C">
              <w:rPr>
                <w:rFonts w:ascii="Arial" w:hAnsi="Arial" w:cs="Arial"/>
                <w:bCs/>
                <w:color w:val="000000"/>
              </w:rPr>
              <w:t xml:space="preserve">the </w:t>
            </w:r>
            <w:r w:rsidR="00F44A2E" w:rsidRPr="00135CDD">
              <w:rPr>
                <w:rFonts w:ascii="Arial" w:hAnsi="Arial" w:cs="Arial"/>
                <w:bCs/>
                <w:color w:val="000099"/>
              </w:rPr>
              <w:t>Community Ophthalmic Physician and / or Consultant Ophthalmologist</w:t>
            </w:r>
            <w:r w:rsidR="00F1727C">
              <w:rPr>
                <w:rFonts w:ascii="Arial" w:hAnsi="Arial" w:cs="Arial"/>
                <w:bCs/>
                <w:color w:val="000099"/>
              </w:rPr>
              <w:t xml:space="preserve">, </w:t>
            </w:r>
            <w:r w:rsidRPr="000309BD">
              <w:rPr>
                <w:rFonts w:ascii="Arial" w:hAnsi="Arial" w:cs="Arial"/>
                <w:bCs/>
                <w:color w:val="000000"/>
              </w:rPr>
              <w:t xml:space="preserve">take responsibility for formulating and initiating </w:t>
            </w:r>
            <w:r w:rsidR="00F1727C">
              <w:rPr>
                <w:rFonts w:ascii="Arial" w:hAnsi="Arial" w:cs="Arial"/>
                <w:bCs/>
                <w:color w:val="000000"/>
              </w:rPr>
              <w:t>treatment</w:t>
            </w:r>
            <w:r w:rsidRPr="000309BD">
              <w:rPr>
                <w:rFonts w:ascii="Arial" w:hAnsi="Arial" w:cs="Arial"/>
                <w:bCs/>
                <w:color w:val="000000"/>
              </w:rPr>
              <w:t xml:space="preserve"> plans, including taking decisions on the therapy regimes for </w:t>
            </w:r>
            <w:r w:rsidRPr="00FE6DDF">
              <w:rPr>
                <w:rFonts w:ascii="Arial" w:hAnsi="Arial" w:cs="Arial"/>
                <w:bCs/>
                <w:color w:val="000099"/>
              </w:rPr>
              <w:t xml:space="preserve">children </w:t>
            </w:r>
            <w:r w:rsidR="00FE6DDF" w:rsidRPr="00FE6DDF">
              <w:rPr>
                <w:rFonts w:ascii="Arial" w:hAnsi="Arial" w:cs="Arial"/>
                <w:bCs/>
                <w:color w:val="000099"/>
              </w:rPr>
              <w:t>and</w:t>
            </w:r>
            <w:r w:rsidR="00F1727C">
              <w:rPr>
                <w:rFonts w:ascii="Arial" w:hAnsi="Arial" w:cs="Arial"/>
                <w:bCs/>
                <w:color w:val="000099"/>
              </w:rPr>
              <w:t xml:space="preserve"> </w:t>
            </w:r>
            <w:r w:rsidR="00FE6DDF" w:rsidRPr="00FE6DDF">
              <w:rPr>
                <w:rFonts w:ascii="Arial" w:hAnsi="Arial" w:cs="Arial"/>
                <w:bCs/>
                <w:color w:val="000099"/>
              </w:rPr>
              <w:t>/ or adults</w:t>
            </w:r>
            <w:r w:rsidR="00FE6DDF">
              <w:rPr>
                <w:rFonts w:ascii="Arial" w:hAnsi="Arial" w:cs="Arial"/>
                <w:bCs/>
                <w:color w:val="000000"/>
              </w:rPr>
              <w:t>.</w:t>
            </w:r>
          </w:p>
          <w:p w14:paraId="334D0E8C" w14:textId="456F8CA9" w:rsidR="00F44A2E" w:rsidRPr="00F1727C" w:rsidRDefault="00F1727C" w:rsidP="00564235">
            <w:pPr>
              <w:numPr>
                <w:ilvl w:val="0"/>
                <w:numId w:val="6"/>
              </w:numPr>
              <w:spacing w:before="100" w:beforeAutospacing="1" w:after="100" w:afterAutospacing="1"/>
              <w:ind w:left="357" w:hanging="357"/>
              <w:jc w:val="both"/>
              <w:rPr>
                <w:rFonts w:ascii="Arial" w:hAnsi="Arial" w:cs="Arial"/>
                <w:color w:val="000099"/>
              </w:rPr>
            </w:pPr>
            <w:r>
              <w:rPr>
                <w:rFonts w:ascii="Arial" w:hAnsi="Arial" w:cs="Arial"/>
                <w:color w:val="000099"/>
              </w:rPr>
              <w:t>U</w:t>
            </w:r>
            <w:r w:rsidR="00F44A2E" w:rsidRPr="00F44A2E">
              <w:rPr>
                <w:rFonts w:ascii="Arial" w:hAnsi="Arial" w:cs="Arial"/>
                <w:color w:val="000099"/>
              </w:rPr>
              <w:t xml:space="preserve">ndertake pre-operative and </w:t>
            </w:r>
            <w:r w:rsidR="00F44A2E" w:rsidRPr="00FE6DDF">
              <w:rPr>
                <w:rFonts w:ascii="Arial" w:hAnsi="Arial" w:cs="Arial"/>
                <w:color w:val="000099"/>
              </w:rPr>
              <w:t>post-operative measurements</w:t>
            </w:r>
            <w:r w:rsidR="00F44A2E" w:rsidRPr="00F44A2E">
              <w:rPr>
                <w:rFonts w:ascii="Arial" w:hAnsi="Arial" w:cs="Arial"/>
                <w:color w:val="000099"/>
              </w:rPr>
              <w:t xml:space="preserve"> of eye movement disorders and discuss surgical options with the consultant.  Identify post-operative risks, and discuss this with the patients (parents</w:t>
            </w:r>
            <w:r>
              <w:rPr>
                <w:rFonts w:ascii="Arial" w:hAnsi="Arial" w:cs="Arial"/>
                <w:color w:val="000099"/>
              </w:rPr>
              <w:t xml:space="preserve"> </w:t>
            </w:r>
            <w:r w:rsidR="00F44A2E" w:rsidRPr="00F44A2E">
              <w:rPr>
                <w:rFonts w:ascii="Arial" w:hAnsi="Arial" w:cs="Arial"/>
                <w:color w:val="000099"/>
              </w:rPr>
              <w:t>/</w:t>
            </w:r>
            <w:r>
              <w:rPr>
                <w:rFonts w:ascii="Arial" w:hAnsi="Arial" w:cs="Arial"/>
                <w:color w:val="000099"/>
              </w:rPr>
              <w:t xml:space="preserve"> </w:t>
            </w:r>
            <w:r w:rsidR="00F44A2E" w:rsidRPr="00F44A2E">
              <w:rPr>
                <w:rFonts w:ascii="Arial" w:hAnsi="Arial" w:cs="Arial"/>
                <w:color w:val="000099"/>
              </w:rPr>
              <w:t>carers).</w:t>
            </w:r>
            <w:r w:rsidR="00F44A2E">
              <w:rPr>
                <w:rFonts w:ascii="Arial" w:hAnsi="Arial" w:cs="Arial"/>
                <w:color w:val="000099"/>
              </w:rPr>
              <w:t xml:space="preserve"> [</w:t>
            </w:r>
            <w:r w:rsidR="00F44A2E">
              <w:rPr>
                <w:rFonts w:ascii="Arial" w:hAnsi="Arial" w:cs="Arial"/>
                <w:b/>
                <w:color w:val="000099"/>
              </w:rPr>
              <w:t>D</w:t>
            </w:r>
            <w:r w:rsidR="00F44A2E" w:rsidRPr="00F44A2E">
              <w:rPr>
                <w:rFonts w:ascii="Arial" w:hAnsi="Arial" w:cs="Arial"/>
                <w:b/>
                <w:color w:val="000099"/>
              </w:rPr>
              <w:t xml:space="preserve">elete or include </w:t>
            </w:r>
            <w:r w:rsidR="00F44A2E">
              <w:rPr>
                <w:rFonts w:ascii="Arial" w:hAnsi="Arial" w:cs="Arial"/>
                <w:b/>
                <w:color w:val="000099"/>
              </w:rPr>
              <w:t>this bullet where relevant</w:t>
            </w:r>
            <w:r w:rsidR="00F44A2E">
              <w:rPr>
                <w:rFonts w:ascii="Arial" w:hAnsi="Arial" w:cs="Arial"/>
                <w:color w:val="000099"/>
              </w:rPr>
              <w:t>]</w:t>
            </w:r>
          </w:p>
          <w:p w14:paraId="17AE92FD" w14:textId="77777777" w:rsidR="00135CDD" w:rsidRDefault="00135CDD" w:rsidP="00564235">
            <w:pPr>
              <w:pStyle w:val="ListParagraph"/>
              <w:numPr>
                <w:ilvl w:val="0"/>
                <w:numId w:val="6"/>
              </w:numPr>
              <w:spacing w:before="100" w:beforeAutospacing="1" w:after="100" w:afterAutospacing="1"/>
              <w:ind w:left="357" w:hanging="357"/>
              <w:rPr>
                <w:rFonts w:ascii="Arial" w:hAnsi="Arial" w:cs="Arial"/>
                <w:bCs/>
                <w:color w:val="000000"/>
              </w:rPr>
            </w:pPr>
            <w:r>
              <w:rPr>
                <w:rFonts w:ascii="Arial" w:hAnsi="Arial" w:cs="Arial"/>
                <w:bCs/>
                <w:color w:val="000000"/>
              </w:rPr>
              <w:t>U</w:t>
            </w:r>
            <w:r w:rsidRPr="000309BD">
              <w:rPr>
                <w:rFonts w:ascii="Arial" w:hAnsi="Arial" w:cs="Arial"/>
                <w:bCs/>
                <w:color w:val="000000"/>
              </w:rPr>
              <w:t xml:space="preserve">ndertake Ophthalmic Imaging, (including OCT, FFA, HRT, Orbscan) when appropriate and advised to do so by the </w:t>
            </w:r>
            <w:r w:rsidR="00F44A2E" w:rsidRPr="00135CDD">
              <w:rPr>
                <w:rFonts w:ascii="Arial" w:hAnsi="Arial" w:cs="Arial"/>
                <w:bCs/>
                <w:color w:val="000099"/>
              </w:rPr>
              <w:t>Community Ophthalmic Physician and / or Consultant Ophthalmologist</w:t>
            </w:r>
            <w:r w:rsidRPr="000309BD">
              <w:rPr>
                <w:rFonts w:ascii="Arial" w:hAnsi="Arial" w:cs="Arial"/>
                <w:bCs/>
                <w:color w:val="000000"/>
              </w:rPr>
              <w:t>.</w:t>
            </w:r>
          </w:p>
          <w:p w14:paraId="1F49AECE" w14:textId="582EF74F" w:rsidR="00F44A2E" w:rsidRDefault="00F1727C" w:rsidP="00564235">
            <w:pPr>
              <w:numPr>
                <w:ilvl w:val="0"/>
                <w:numId w:val="6"/>
              </w:numPr>
              <w:spacing w:before="100" w:beforeAutospacing="1" w:after="100" w:afterAutospacing="1"/>
              <w:ind w:left="357" w:hanging="357"/>
              <w:jc w:val="both"/>
              <w:rPr>
                <w:rFonts w:ascii="Arial" w:hAnsi="Arial" w:cs="Arial"/>
                <w:color w:val="000099"/>
              </w:rPr>
            </w:pPr>
            <w:r>
              <w:rPr>
                <w:rFonts w:ascii="Arial" w:hAnsi="Arial" w:cs="Arial"/>
                <w:color w:val="000099"/>
              </w:rPr>
              <w:t>U</w:t>
            </w:r>
            <w:r w:rsidR="00F44A2E" w:rsidRPr="00F44A2E">
              <w:rPr>
                <w:rFonts w:ascii="Arial" w:hAnsi="Arial" w:cs="Arial"/>
                <w:color w:val="000099"/>
              </w:rPr>
              <w:t>ndertake assessment of Diabetic Retinopathy patients using OCT, FFA etc</w:t>
            </w:r>
            <w:r w:rsidR="00F44A2E">
              <w:rPr>
                <w:rFonts w:ascii="Arial" w:hAnsi="Arial" w:cs="Arial"/>
                <w:color w:val="000099"/>
              </w:rPr>
              <w:t>. [</w:t>
            </w:r>
            <w:r w:rsidR="00F44A2E">
              <w:rPr>
                <w:rFonts w:ascii="Arial" w:hAnsi="Arial" w:cs="Arial"/>
                <w:b/>
                <w:color w:val="000099"/>
              </w:rPr>
              <w:t>D</w:t>
            </w:r>
            <w:r w:rsidR="00F44A2E" w:rsidRPr="00F44A2E">
              <w:rPr>
                <w:rFonts w:ascii="Arial" w:hAnsi="Arial" w:cs="Arial"/>
                <w:b/>
                <w:color w:val="000099"/>
              </w:rPr>
              <w:t xml:space="preserve">elete or include </w:t>
            </w:r>
            <w:r w:rsidR="00F44A2E">
              <w:rPr>
                <w:rFonts w:ascii="Arial" w:hAnsi="Arial" w:cs="Arial"/>
                <w:b/>
                <w:color w:val="000099"/>
              </w:rPr>
              <w:t>this bullet where relevant</w:t>
            </w:r>
            <w:r w:rsidR="00F44A2E">
              <w:rPr>
                <w:rFonts w:ascii="Arial" w:hAnsi="Arial" w:cs="Arial"/>
                <w:color w:val="000099"/>
              </w:rPr>
              <w:t>]</w:t>
            </w:r>
          </w:p>
          <w:p w14:paraId="68C3E5D5" w14:textId="3A3E5659" w:rsidR="00F44A2E" w:rsidRDefault="00F1727C" w:rsidP="00564235">
            <w:pPr>
              <w:numPr>
                <w:ilvl w:val="0"/>
                <w:numId w:val="6"/>
              </w:numPr>
              <w:ind w:left="357" w:hanging="357"/>
              <w:jc w:val="both"/>
              <w:rPr>
                <w:rFonts w:ascii="Arial" w:hAnsi="Arial" w:cs="Arial"/>
                <w:color w:val="000099"/>
              </w:rPr>
            </w:pPr>
            <w:r>
              <w:rPr>
                <w:rFonts w:ascii="Arial" w:hAnsi="Arial" w:cs="Arial"/>
                <w:color w:val="000099"/>
              </w:rPr>
              <w:t>U</w:t>
            </w:r>
            <w:r w:rsidR="00F44A2E" w:rsidRPr="00F44A2E">
              <w:rPr>
                <w:rFonts w:ascii="Arial" w:hAnsi="Arial" w:cs="Arial"/>
                <w:color w:val="000099"/>
              </w:rPr>
              <w:t>ndertake pre-assessment of cataract patients using A scan biometry</w:t>
            </w:r>
            <w:r w:rsidR="00F44A2E">
              <w:rPr>
                <w:rFonts w:ascii="Arial" w:hAnsi="Arial" w:cs="Arial"/>
                <w:color w:val="000099"/>
              </w:rPr>
              <w:t>. [</w:t>
            </w:r>
            <w:r w:rsidR="00F44A2E">
              <w:rPr>
                <w:rFonts w:ascii="Arial" w:hAnsi="Arial" w:cs="Arial"/>
                <w:b/>
                <w:color w:val="000099"/>
              </w:rPr>
              <w:t>D</w:t>
            </w:r>
            <w:r w:rsidR="00F44A2E" w:rsidRPr="00F44A2E">
              <w:rPr>
                <w:rFonts w:ascii="Arial" w:hAnsi="Arial" w:cs="Arial"/>
                <w:b/>
                <w:color w:val="000099"/>
              </w:rPr>
              <w:t xml:space="preserve">elete or include </w:t>
            </w:r>
            <w:r w:rsidR="00F44A2E">
              <w:rPr>
                <w:rFonts w:ascii="Arial" w:hAnsi="Arial" w:cs="Arial"/>
                <w:b/>
                <w:color w:val="000099"/>
              </w:rPr>
              <w:t>this bullet where relevant</w:t>
            </w:r>
            <w:r w:rsidR="00F44A2E">
              <w:rPr>
                <w:rFonts w:ascii="Arial" w:hAnsi="Arial" w:cs="Arial"/>
                <w:color w:val="000099"/>
              </w:rPr>
              <w:t>]</w:t>
            </w:r>
          </w:p>
          <w:p w14:paraId="3E5503C8" w14:textId="7D97F301" w:rsidR="00F44A2E" w:rsidRPr="00F44A2E" w:rsidRDefault="00F1727C" w:rsidP="00564235">
            <w:pPr>
              <w:numPr>
                <w:ilvl w:val="0"/>
                <w:numId w:val="6"/>
              </w:numPr>
              <w:ind w:left="357" w:hanging="357"/>
              <w:jc w:val="both"/>
              <w:rPr>
                <w:rFonts w:ascii="Arial" w:hAnsi="Arial" w:cs="Arial"/>
                <w:color w:val="000099"/>
              </w:rPr>
            </w:pPr>
            <w:r>
              <w:rPr>
                <w:rFonts w:ascii="Arial" w:hAnsi="Arial" w:cs="Arial"/>
                <w:color w:val="000099"/>
              </w:rPr>
              <w:t>U</w:t>
            </w:r>
            <w:r w:rsidR="00F44A2E" w:rsidRPr="00F44A2E">
              <w:rPr>
                <w:rFonts w:ascii="Arial" w:hAnsi="Arial" w:cs="Arial"/>
                <w:color w:val="000099"/>
              </w:rPr>
              <w:t>ndertake monitoring of ARMD patients</w:t>
            </w:r>
            <w:r w:rsidR="00F44A2E">
              <w:rPr>
                <w:rFonts w:ascii="Arial" w:hAnsi="Arial" w:cs="Arial"/>
                <w:color w:val="000099"/>
              </w:rPr>
              <w:t>. [</w:t>
            </w:r>
            <w:r w:rsidR="00F44A2E">
              <w:rPr>
                <w:rFonts w:ascii="Arial" w:hAnsi="Arial" w:cs="Arial"/>
                <w:b/>
                <w:color w:val="000099"/>
              </w:rPr>
              <w:t>D</w:t>
            </w:r>
            <w:r w:rsidR="00F44A2E" w:rsidRPr="00F44A2E">
              <w:rPr>
                <w:rFonts w:ascii="Arial" w:hAnsi="Arial" w:cs="Arial"/>
                <w:b/>
                <w:color w:val="000099"/>
              </w:rPr>
              <w:t xml:space="preserve">elete or include </w:t>
            </w:r>
            <w:r w:rsidR="00F44A2E">
              <w:rPr>
                <w:rFonts w:ascii="Arial" w:hAnsi="Arial" w:cs="Arial"/>
                <w:b/>
                <w:color w:val="000099"/>
              </w:rPr>
              <w:t>this bullet where relevant</w:t>
            </w:r>
            <w:r w:rsidR="00F44A2E">
              <w:rPr>
                <w:rFonts w:ascii="Arial" w:hAnsi="Arial" w:cs="Arial"/>
                <w:color w:val="000099"/>
              </w:rPr>
              <w:t>]</w:t>
            </w:r>
          </w:p>
          <w:p w14:paraId="5AF06FAB" w14:textId="51A60E25" w:rsidR="000C019B" w:rsidRPr="00564235" w:rsidRDefault="00135CDD" w:rsidP="00564235">
            <w:pPr>
              <w:pStyle w:val="ListParagraph"/>
              <w:numPr>
                <w:ilvl w:val="0"/>
                <w:numId w:val="6"/>
              </w:numPr>
              <w:ind w:left="357" w:hanging="357"/>
              <w:rPr>
                <w:rFonts w:ascii="Arial" w:hAnsi="Arial" w:cs="Arial"/>
                <w:bCs/>
                <w:color w:val="000000"/>
              </w:rPr>
            </w:pPr>
            <w:r w:rsidRPr="000309BD">
              <w:rPr>
                <w:rFonts w:ascii="Arial" w:hAnsi="Arial" w:cs="Arial"/>
                <w:color w:val="000000"/>
              </w:rPr>
              <w:t xml:space="preserve">Work autonomously and with individual </w:t>
            </w:r>
            <w:r w:rsidRPr="00F44A2E">
              <w:rPr>
                <w:rFonts w:ascii="Arial" w:hAnsi="Arial" w:cs="Arial"/>
                <w:color w:val="000099"/>
              </w:rPr>
              <w:t>Ophthalmic Physicians</w:t>
            </w:r>
            <w:r w:rsidR="00F44A2E" w:rsidRPr="00F44A2E">
              <w:rPr>
                <w:rFonts w:ascii="Arial" w:hAnsi="Arial" w:cs="Arial"/>
                <w:color w:val="000099"/>
              </w:rPr>
              <w:t xml:space="preserve"> </w:t>
            </w:r>
            <w:r w:rsidRPr="00F44A2E">
              <w:rPr>
                <w:rFonts w:ascii="Arial" w:hAnsi="Arial" w:cs="Arial"/>
                <w:color w:val="000099"/>
              </w:rPr>
              <w:t>/</w:t>
            </w:r>
            <w:r w:rsidR="00F44A2E" w:rsidRPr="00F44A2E">
              <w:rPr>
                <w:rFonts w:ascii="Arial" w:hAnsi="Arial" w:cs="Arial"/>
                <w:color w:val="000099"/>
              </w:rPr>
              <w:t xml:space="preserve"> </w:t>
            </w:r>
            <w:r w:rsidRPr="00F44A2E">
              <w:rPr>
                <w:rFonts w:ascii="Arial" w:hAnsi="Arial" w:cs="Arial"/>
                <w:color w:val="000099"/>
              </w:rPr>
              <w:t xml:space="preserve">Consultants </w:t>
            </w:r>
            <w:r w:rsidRPr="000309BD">
              <w:rPr>
                <w:rFonts w:ascii="Arial" w:hAnsi="Arial" w:cs="Arial"/>
                <w:color w:val="000000"/>
              </w:rPr>
              <w:t>to diagnose and trea</w:t>
            </w:r>
            <w:r w:rsidR="00FE6DDF">
              <w:rPr>
                <w:rFonts w:ascii="Arial" w:hAnsi="Arial" w:cs="Arial"/>
                <w:color w:val="000000"/>
              </w:rPr>
              <w:t>t patients with Strabismus and A</w:t>
            </w:r>
            <w:r w:rsidRPr="000309BD">
              <w:rPr>
                <w:rFonts w:ascii="Arial" w:hAnsi="Arial" w:cs="Arial"/>
                <w:color w:val="000000"/>
              </w:rPr>
              <w:t>mblyopia.</w:t>
            </w:r>
          </w:p>
          <w:p w14:paraId="6A798F82" w14:textId="4FBC7007" w:rsidR="00564235" w:rsidRPr="00564235" w:rsidRDefault="00564235" w:rsidP="00564235">
            <w:pPr>
              <w:pStyle w:val="ListParagraph"/>
              <w:numPr>
                <w:ilvl w:val="0"/>
                <w:numId w:val="6"/>
              </w:numPr>
              <w:rPr>
                <w:rFonts w:ascii="Arial" w:hAnsi="Arial" w:cs="Arial"/>
                <w:bCs/>
                <w:color w:val="000000"/>
              </w:rPr>
            </w:pPr>
            <w:r>
              <w:rPr>
                <w:rFonts w:ascii="Arial" w:hAnsi="Arial" w:cs="Arial"/>
                <w:color w:val="000000"/>
              </w:rPr>
              <w:t>W</w:t>
            </w:r>
            <w:r w:rsidRPr="000309BD">
              <w:rPr>
                <w:rFonts w:ascii="Arial" w:hAnsi="Arial" w:cs="Arial"/>
                <w:color w:val="000000"/>
              </w:rPr>
              <w:t xml:space="preserve">ork collaboratively with other disciplines and professions. </w:t>
            </w:r>
          </w:p>
          <w:p w14:paraId="4A2F10EB" w14:textId="77777777" w:rsidR="00564235" w:rsidRPr="000309BD" w:rsidRDefault="00564235" w:rsidP="00564235">
            <w:pPr>
              <w:pStyle w:val="ListParagraph"/>
              <w:numPr>
                <w:ilvl w:val="0"/>
                <w:numId w:val="6"/>
              </w:numPr>
              <w:rPr>
                <w:rFonts w:ascii="Arial" w:hAnsi="Arial" w:cs="Arial"/>
                <w:bCs/>
                <w:color w:val="000000"/>
              </w:rPr>
            </w:pPr>
            <w:r>
              <w:rPr>
                <w:rFonts w:ascii="Arial" w:hAnsi="Arial" w:cs="Arial"/>
                <w:bCs/>
                <w:color w:val="000000"/>
              </w:rPr>
              <w:t>B</w:t>
            </w:r>
            <w:r w:rsidRPr="000309BD">
              <w:rPr>
                <w:rFonts w:ascii="Arial" w:hAnsi="Arial" w:cs="Arial"/>
                <w:bCs/>
                <w:color w:val="000000"/>
              </w:rPr>
              <w:t>e fully responsible for case note recording to a high detailed legible standard.</w:t>
            </w:r>
          </w:p>
          <w:p w14:paraId="1E694E4A" w14:textId="77777777" w:rsidR="00564235" w:rsidRPr="00564235" w:rsidRDefault="00564235" w:rsidP="00564235">
            <w:pPr>
              <w:pStyle w:val="ListParagraph"/>
              <w:spacing w:after="120"/>
              <w:ind w:left="360"/>
              <w:rPr>
                <w:rFonts w:ascii="Arial" w:hAnsi="Arial" w:cs="Arial"/>
                <w:bCs/>
                <w:color w:val="000000"/>
              </w:rPr>
            </w:pPr>
          </w:p>
          <w:p w14:paraId="54F8EB15" w14:textId="77777777" w:rsidR="006E33D3" w:rsidRPr="00564235" w:rsidRDefault="006E33D3" w:rsidP="006E33D3">
            <w:pPr>
              <w:tabs>
                <w:tab w:val="left" w:pos="2880"/>
              </w:tabs>
              <w:jc w:val="both"/>
              <w:rPr>
                <w:rFonts w:ascii="Arial" w:hAnsi="Arial" w:cs="Arial"/>
                <w:b/>
                <w:noProof/>
                <w:u w:val="single"/>
              </w:rPr>
            </w:pPr>
            <w:r w:rsidRPr="00564235">
              <w:rPr>
                <w:rFonts w:ascii="Arial" w:hAnsi="Arial" w:cs="Arial"/>
                <w:b/>
                <w:noProof/>
                <w:u w:val="single"/>
              </w:rPr>
              <w:t>Education and Training</w:t>
            </w:r>
          </w:p>
          <w:p w14:paraId="6C5F570C" w14:textId="77777777" w:rsidR="006E33D3" w:rsidRPr="00564235" w:rsidRDefault="006E33D3" w:rsidP="006E33D3">
            <w:pPr>
              <w:tabs>
                <w:tab w:val="left" w:pos="2880"/>
              </w:tabs>
              <w:jc w:val="both"/>
              <w:rPr>
                <w:rFonts w:ascii="Arial" w:hAnsi="Arial" w:cs="Arial"/>
                <w:b/>
                <w:u w:val="single"/>
              </w:rPr>
            </w:pPr>
          </w:p>
          <w:p w14:paraId="209B6012" w14:textId="77777777" w:rsidR="006E33D3" w:rsidRPr="00564235" w:rsidRDefault="006E33D3" w:rsidP="00DD7724">
            <w:pPr>
              <w:pStyle w:val="ListParagraph"/>
              <w:numPr>
                <w:ilvl w:val="0"/>
                <w:numId w:val="6"/>
              </w:numPr>
              <w:contextualSpacing/>
              <w:rPr>
                <w:rFonts w:ascii="Arial" w:hAnsi="Arial" w:cs="Arial"/>
              </w:rPr>
            </w:pPr>
            <w:r w:rsidRPr="00564235">
              <w:rPr>
                <w:rFonts w:ascii="Arial" w:hAnsi="Arial" w:cs="Arial"/>
              </w:rPr>
              <w:t>Participate in mandatory training programmes.</w:t>
            </w:r>
          </w:p>
          <w:p w14:paraId="03C15DFF" w14:textId="77777777" w:rsidR="006E33D3" w:rsidRPr="00564235" w:rsidRDefault="006E33D3" w:rsidP="00DD7724">
            <w:pPr>
              <w:pStyle w:val="ListParagraph"/>
              <w:numPr>
                <w:ilvl w:val="0"/>
                <w:numId w:val="6"/>
              </w:numPr>
              <w:contextualSpacing/>
              <w:rPr>
                <w:rFonts w:ascii="Arial" w:hAnsi="Arial" w:cs="Arial"/>
              </w:rPr>
            </w:pPr>
            <w:r w:rsidRPr="00564235">
              <w:rPr>
                <w:rFonts w:ascii="Arial" w:hAnsi="Arial" w:cs="Arial"/>
              </w:rPr>
              <w:t xml:space="preserve">Participate in continuing professional development (CPD) including in-service training, attending and presenting at conferences / courses relevant to practice, promoting and contributing to research etc. as agreed with the </w:t>
            </w:r>
            <w:r w:rsidRPr="00564235">
              <w:rPr>
                <w:rFonts w:ascii="Arial" w:hAnsi="Arial" w:cs="Arial"/>
                <w:bCs/>
              </w:rPr>
              <w:t>agreed with the Senior Orthoptist.</w:t>
            </w:r>
          </w:p>
          <w:p w14:paraId="2C3FAFBE" w14:textId="77777777" w:rsidR="006E33D3" w:rsidRPr="00564235" w:rsidRDefault="006E33D3" w:rsidP="00DD7724">
            <w:pPr>
              <w:pStyle w:val="ListParagraph"/>
              <w:numPr>
                <w:ilvl w:val="0"/>
                <w:numId w:val="6"/>
              </w:numPr>
              <w:contextualSpacing/>
              <w:rPr>
                <w:rFonts w:ascii="Arial" w:hAnsi="Arial" w:cs="Arial"/>
              </w:rPr>
            </w:pPr>
            <w:r w:rsidRPr="00564235">
              <w:rPr>
                <w:rFonts w:ascii="Arial" w:hAnsi="Arial" w:cs="Arial"/>
              </w:rPr>
              <w:t xml:space="preserve">Engage in support / supervision with </w:t>
            </w:r>
            <w:r w:rsidRPr="00564235">
              <w:rPr>
                <w:rFonts w:ascii="Arial" w:hAnsi="Arial" w:cs="Arial"/>
                <w:bCs/>
              </w:rPr>
              <w:t>the Senior Orthoptist</w:t>
            </w:r>
            <w:r w:rsidRPr="00564235">
              <w:rPr>
                <w:rFonts w:ascii="Arial" w:hAnsi="Arial" w:cs="Arial"/>
              </w:rPr>
              <w:t xml:space="preserve"> and participate in performance review. </w:t>
            </w:r>
          </w:p>
          <w:p w14:paraId="6C56FA90" w14:textId="380E3DD1" w:rsidR="006E33D3" w:rsidRPr="00564235" w:rsidRDefault="00564235" w:rsidP="00FA4B7D">
            <w:pPr>
              <w:pStyle w:val="ListParagraph"/>
              <w:numPr>
                <w:ilvl w:val="0"/>
                <w:numId w:val="6"/>
              </w:numPr>
              <w:spacing w:after="120"/>
              <w:contextualSpacing/>
              <w:rPr>
                <w:rFonts w:ascii="Arial" w:hAnsi="Arial" w:cs="Arial"/>
              </w:rPr>
            </w:pPr>
            <w:r w:rsidRPr="00564235">
              <w:rPr>
                <w:rFonts w:ascii="Arial" w:hAnsi="Arial" w:cs="Arial"/>
                <w:bCs/>
              </w:rPr>
              <w:t>Participate in the c</w:t>
            </w:r>
            <w:r w:rsidR="006E33D3" w:rsidRPr="00564235">
              <w:rPr>
                <w:rFonts w:ascii="Arial" w:hAnsi="Arial" w:cs="Arial"/>
                <w:bCs/>
              </w:rPr>
              <w:t>linical tuition of Optometry, Orthoptic, medical and nursing students</w:t>
            </w:r>
            <w:r w:rsidRPr="00564235">
              <w:rPr>
                <w:rFonts w:ascii="Arial" w:hAnsi="Arial" w:cs="Arial"/>
                <w:bCs/>
              </w:rPr>
              <w:t>, p</w:t>
            </w:r>
            <w:r w:rsidR="006E33D3" w:rsidRPr="00564235">
              <w:rPr>
                <w:rFonts w:ascii="Arial" w:hAnsi="Arial" w:cs="Arial"/>
              </w:rPr>
              <w:t xml:space="preserve">articipate in the practice education of student </w:t>
            </w:r>
            <w:r w:rsidRPr="00564235">
              <w:rPr>
                <w:rFonts w:ascii="Arial" w:hAnsi="Arial" w:cs="Arial"/>
              </w:rPr>
              <w:t>Orthoptists</w:t>
            </w:r>
            <w:r w:rsidR="00AD269A" w:rsidRPr="00564235">
              <w:rPr>
                <w:rFonts w:ascii="Arial" w:hAnsi="Arial" w:cs="Arial"/>
              </w:rPr>
              <w:t>.</w:t>
            </w:r>
          </w:p>
          <w:p w14:paraId="7C9D2FEE" w14:textId="77777777" w:rsidR="006E33D3" w:rsidRPr="00AD269A" w:rsidRDefault="006E33D3" w:rsidP="00564235">
            <w:pPr>
              <w:spacing w:before="100" w:beforeAutospacing="1" w:after="100" w:afterAutospacing="1"/>
              <w:rPr>
                <w:rFonts w:ascii="Arial" w:hAnsi="Arial" w:cs="Arial"/>
                <w:b/>
                <w:u w:val="single"/>
              </w:rPr>
            </w:pPr>
            <w:r w:rsidRPr="00AD269A">
              <w:rPr>
                <w:rFonts w:ascii="Arial" w:hAnsi="Arial" w:cs="Arial"/>
                <w:b/>
                <w:u w:val="single"/>
              </w:rPr>
              <w:t>Health &amp; Safety</w:t>
            </w:r>
          </w:p>
          <w:p w14:paraId="287ABC86" w14:textId="77777777" w:rsidR="00AD269A" w:rsidRPr="00AD269A" w:rsidRDefault="00AD269A" w:rsidP="00564235">
            <w:pPr>
              <w:pStyle w:val="BodyTextIndent"/>
              <w:numPr>
                <w:ilvl w:val="0"/>
                <w:numId w:val="6"/>
              </w:numPr>
              <w:spacing w:before="100" w:beforeAutospacing="1" w:after="100" w:afterAutospacing="1"/>
              <w:jc w:val="both"/>
              <w:rPr>
                <w:sz w:val="20"/>
              </w:rPr>
            </w:pPr>
            <w:r w:rsidRPr="00AD6BF1">
              <w:rPr>
                <w:sz w:val="20"/>
              </w:rPr>
              <w:t>Comply with and contribute to the development of policies, procedures and safe professional practice and adhere to relevant legislation, regulations and standards.</w:t>
            </w:r>
          </w:p>
          <w:p w14:paraId="079F3401" w14:textId="77777777" w:rsidR="006E33D3" w:rsidRPr="00AD269A" w:rsidRDefault="006E33D3" w:rsidP="00564235">
            <w:pPr>
              <w:pStyle w:val="ListParagraph"/>
              <w:numPr>
                <w:ilvl w:val="0"/>
                <w:numId w:val="6"/>
              </w:numPr>
              <w:spacing w:before="100" w:beforeAutospacing="1" w:after="100" w:afterAutospacing="1"/>
              <w:contextualSpacing/>
              <w:rPr>
                <w:rFonts w:ascii="Arial" w:hAnsi="Arial" w:cs="Arial"/>
              </w:rPr>
            </w:pPr>
            <w:r w:rsidRPr="00AD269A">
              <w:rPr>
                <w:rFonts w:ascii="Arial" w:hAnsi="Arial" w:cs="Arial"/>
              </w:rPr>
              <w:t>Work in a safe manner with due care and attention to the safety of self and others.</w:t>
            </w:r>
          </w:p>
          <w:p w14:paraId="019ABD3E" w14:textId="77777777" w:rsidR="006E33D3" w:rsidRPr="00AD269A" w:rsidRDefault="006E33D3" w:rsidP="00564235">
            <w:pPr>
              <w:pStyle w:val="ListParagraph"/>
              <w:numPr>
                <w:ilvl w:val="0"/>
                <w:numId w:val="6"/>
              </w:numPr>
              <w:spacing w:before="100" w:beforeAutospacing="1" w:after="100" w:afterAutospacing="1"/>
              <w:contextualSpacing/>
              <w:rPr>
                <w:rFonts w:ascii="Arial" w:hAnsi="Arial" w:cs="Arial"/>
              </w:rPr>
            </w:pPr>
            <w:r w:rsidRPr="00AD269A">
              <w:rPr>
                <w:rFonts w:ascii="Arial" w:hAnsi="Arial" w:cs="Arial"/>
              </w:rPr>
              <w:t>Implement agreed policies, procedures and safe professional practice by adhering to relevant legislation, regulations and standards.</w:t>
            </w:r>
          </w:p>
          <w:p w14:paraId="285AB3D0" w14:textId="77777777" w:rsidR="006E33D3" w:rsidRPr="00AD269A" w:rsidRDefault="006E33D3" w:rsidP="00564235">
            <w:pPr>
              <w:pStyle w:val="ListParagraph"/>
              <w:numPr>
                <w:ilvl w:val="0"/>
                <w:numId w:val="6"/>
              </w:numPr>
              <w:spacing w:before="100" w:beforeAutospacing="1" w:after="100" w:afterAutospacing="1"/>
              <w:contextualSpacing/>
              <w:rPr>
                <w:rFonts w:ascii="Arial" w:hAnsi="Arial" w:cs="Arial"/>
              </w:rPr>
            </w:pPr>
            <w:r w:rsidRPr="00AD269A">
              <w:rPr>
                <w:rFonts w:ascii="Arial" w:hAnsi="Arial" w:cs="Arial"/>
              </w:rPr>
              <w:t>Be aware of risk management issues, identify risks and take appropriate action.</w:t>
            </w:r>
          </w:p>
          <w:p w14:paraId="3AB1068F" w14:textId="77777777" w:rsidR="006E33D3" w:rsidRPr="00564235" w:rsidRDefault="006E33D3" w:rsidP="00564235">
            <w:pPr>
              <w:pStyle w:val="ListParagraph"/>
              <w:numPr>
                <w:ilvl w:val="0"/>
                <w:numId w:val="6"/>
              </w:numPr>
              <w:spacing w:before="100" w:beforeAutospacing="1" w:after="100" w:afterAutospacing="1"/>
              <w:contextualSpacing/>
              <w:rPr>
                <w:rFonts w:ascii="Arial" w:hAnsi="Arial" w:cs="Arial"/>
              </w:rPr>
            </w:pPr>
            <w:r w:rsidRPr="00564235">
              <w:rPr>
                <w:rFonts w:ascii="Arial" w:hAnsi="Arial" w:cs="Arial"/>
              </w:rPr>
              <w:t>Document appropriately and report any near misses, hazards and accidents and bring them to the attention of the relevant person(s).</w:t>
            </w:r>
          </w:p>
          <w:p w14:paraId="345572AE" w14:textId="77777777" w:rsidR="006E33D3" w:rsidRPr="00564235" w:rsidRDefault="006E33D3" w:rsidP="00564235">
            <w:pPr>
              <w:pStyle w:val="ListParagraph"/>
              <w:numPr>
                <w:ilvl w:val="0"/>
                <w:numId w:val="6"/>
              </w:numPr>
              <w:spacing w:before="100" w:beforeAutospacing="1" w:after="100" w:afterAutospacing="1"/>
              <w:contextualSpacing/>
              <w:rPr>
                <w:rFonts w:ascii="Arial" w:hAnsi="Arial" w:cs="Arial"/>
              </w:rPr>
            </w:pPr>
            <w:r w:rsidRPr="00564235">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D1D4D62" w14:textId="77777777" w:rsidR="006E33D3" w:rsidRPr="00564235" w:rsidRDefault="006E33D3" w:rsidP="00564235">
            <w:pPr>
              <w:pStyle w:val="ListParagraph"/>
              <w:numPr>
                <w:ilvl w:val="0"/>
                <w:numId w:val="6"/>
              </w:numPr>
              <w:spacing w:before="100" w:beforeAutospacing="1" w:after="100" w:afterAutospacing="1"/>
              <w:contextualSpacing/>
              <w:rPr>
                <w:rFonts w:ascii="Arial" w:hAnsi="Arial" w:cs="Arial"/>
              </w:rPr>
            </w:pPr>
            <w:r w:rsidRPr="00564235">
              <w:rPr>
                <w:rFonts w:ascii="Arial" w:hAnsi="Arial" w:cs="Arial"/>
              </w:rPr>
              <w:t>Support, promote and actively participate in sustainable energy, water and waste initiatives to create a more sustainable, low carbon and efficient health service.</w:t>
            </w:r>
          </w:p>
          <w:p w14:paraId="2D5A2330" w14:textId="77777777" w:rsidR="006E33D3" w:rsidRPr="00564235" w:rsidRDefault="006E33D3" w:rsidP="00564235">
            <w:pPr>
              <w:spacing w:before="100" w:beforeAutospacing="1" w:after="100" w:afterAutospacing="1"/>
              <w:rPr>
                <w:rFonts w:ascii="Arial" w:hAnsi="Arial" w:cs="Arial"/>
                <w:b/>
                <w:u w:val="single"/>
              </w:rPr>
            </w:pPr>
            <w:r w:rsidRPr="00564235">
              <w:rPr>
                <w:rFonts w:ascii="Arial" w:hAnsi="Arial" w:cs="Arial"/>
                <w:b/>
                <w:u w:val="single"/>
              </w:rPr>
              <w:lastRenderedPageBreak/>
              <w:t>Administrative</w:t>
            </w:r>
          </w:p>
          <w:p w14:paraId="2C6214B6" w14:textId="77777777" w:rsidR="00AD269A" w:rsidRPr="00564235" w:rsidRDefault="00AD269A" w:rsidP="00564235">
            <w:pPr>
              <w:pStyle w:val="ListParagraph"/>
              <w:numPr>
                <w:ilvl w:val="0"/>
                <w:numId w:val="6"/>
              </w:numPr>
              <w:spacing w:before="100" w:beforeAutospacing="1" w:after="100" w:afterAutospacing="1"/>
              <w:contextualSpacing/>
              <w:rPr>
                <w:rFonts w:ascii="Arial" w:hAnsi="Arial" w:cs="Arial"/>
              </w:rPr>
            </w:pPr>
            <w:r w:rsidRPr="00564235">
              <w:rPr>
                <w:rFonts w:ascii="Arial" w:hAnsi="Arial" w:cs="Arial"/>
              </w:rPr>
              <w:t>Contribute to the planning and development of the Orthoptic Service and participate in service improvements.</w:t>
            </w:r>
          </w:p>
          <w:p w14:paraId="49C16142" w14:textId="77777777" w:rsidR="00AD269A" w:rsidRPr="00564235" w:rsidRDefault="00AD269A" w:rsidP="00564235">
            <w:pPr>
              <w:pStyle w:val="ListParagraph"/>
              <w:numPr>
                <w:ilvl w:val="0"/>
                <w:numId w:val="6"/>
              </w:numPr>
              <w:spacing w:before="100" w:beforeAutospacing="1" w:after="100" w:afterAutospacing="1"/>
              <w:rPr>
                <w:rFonts w:ascii="Arial" w:hAnsi="Arial" w:cs="Arial"/>
                <w:bCs/>
              </w:rPr>
            </w:pPr>
            <w:r w:rsidRPr="00564235">
              <w:rPr>
                <w:rFonts w:ascii="Arial" w:hAnsi="Arial" w:cs="Arial"/>
                <w:bCs/>
              </w:rPr>
              <w:t>Undertake any reasonable professional and administrative duties agreed with the Senior Orthoptist.</w:t>
            </w:r>
          </w:p>
          <w:p w14:paraId="453F5016" w14:textId="77777777" w:rsidR="00AD269A" w:rsidRPr="00564235" w:rsidRDefault="00AD269A" w:rsidP="00564235">
            <w:pPr>
              <w:pStyle w:val="ListParagraph"/>
              <w:numPr>
                <w:ilvl w:val="0"/>
                <w:numId w:val="6"/>
              </w:numPr>
              <w:spacing w:before="100" w:beforeAutospacing="1" w:after="100" w:afterAutospacing="1"/>
              <w:rPr>
                <w:rFonts w:ascii="Arial" w:hAnsi="Arial" w:cs="Arial"/>
                <w:bCs/>
              </w:rPr>
            </w:pPr>
            <w:r w:rsidRPr="00564235">
              <w:rPr>
                <w:rFonts w:ascii="Arial" w:hAnsi="Arial" w:cs="Arial"/>
              </w:rPr>
              <w:t xml:space="preserve">As an employee, maintain the confidentiality of information regarding patients, employees or any business relating to the </w:t>
            </w:r>
            <w:smartTag w:uri="urn:schemas-microsoft-com:office:smarttags" w:element="stockticker">
              <w:r w:rsidRPr="00564235">
                <w:rPr>
                  <w:rFonts w:ascii="Arial" w:hAnsi="Arial" w:cs="Arial"/>
                </w:rPr>
                <w:t>HSE</w:t>
              </w:r>
            </w:smartTag>
            <w:r w:rsidRPr="00564235">
              <w:rPr>
                <w:rFonts w:ascii="Arial" w:hAnsi="Arial" w:cs="Arial"/>
              </w:rPr>
              <w:t>.</w:t>
            </w:r>
          </w:p>
          <w:p w14:paraId="28F0336F" w14:textId="77777777" w:rsidR="00AD269A" w:rsidRPr="00564235" w:rsidRDefault="00AD269A" w:rsidP="00564235">
            <w:pPr>
              <w:numPr>
                <w:ilvl w:val="0"/>
                <w:numId w:val="6"/>
              </w:numPr>
              <w:spacing w:before="100" w:beforeAutospacing="1" w:after="100" w:afterAutospacing="1"/>
              <w:rPr>
                <w:rFonts w:ascii="Arial" w:hAnsi="Arial" w:cs="Arial"/>
              </w:rPr>
            </w:pPr>
            <w:r w:rsidRPr="00564235">
              <w:rPr>
                <w:rFonts w:ascii="Arial" w:hAnsi="Arial" w:cs="Arial"/>
              </w:rPr>
              <w:t xml:space="preserve">Maintain appropriate service user records, databases and statistics in accordance with </w:t>
            </w:r>
            <w:smartTag w:uri="urn:schemas-microsoft-com:office:smarttags" w:element="stockticker">
              <w:r w:rsidRPr="00564235">
                <w:rPr>
                  <w:rFonts w:ascii="Arial" w:hAnsi="Arial" w:cs="Arial"/>
                </w:rPr>
                <w:t>HSE</w:t>
              </w:r>
            </w:smartTag>
            <w:r w:rsidRPr="00564235">
              <w:rPr>
                <w:rFonts w:ascii="Arial" w:hAnsi="Arial" w:cs="Arial"/>
              </w:rPr>
              <w:t xml:space="preserve"> requirements and local guidelines, Freedom of Information Act, Data Protection Acts and other relevant legislation.</w:t>
            </w:r>
          </w:p>
          <w:p w14:paraId="21F20231" w14:textId="77777777" w:rsidR="006E33D3" w:rsidRPr="00564235" w:rsidRDefault="006E33D3" w:rsidP="00564235">
            <w:pPr>
              <w:pStyle w:val="ListParagraph"/>
              <w:numPr>
                <w:ilvl w:val="0"/>
                <w:numId w:val="6"/>
              </w:numPr>
              <w:spacing w:before="100" w:beforeAutospacing="1" w:after="100" w:afterAutospacing="1"/>
              <w:contextualSpacing/>
              <w:rPr>
                <w:rFonts w:ascii="Arial" w:hAnsi="Arial" w:cs="Arial"/>
              </w:rPr>
            </w:pPr>
            <w:r w:rsidRPr="00564235">
              <w:rPr>
                <w:rFonts w:ascii="Arial" w:hAnsi="Arial" w:cs="Arial"/>
              </w:rPr>
              <w:t>Engage in IT developments as they apply to service user and service administration.</w:t>
            </w:r>
          </w:p>
          <w:p w14:paraId="7B1E08C8" w14:textId="60DEC535" w:rsidR="00BD3AC4" w:rsidRPr="00564235" w:rsidRDefault="006E33D3" w:rsidP="00564235">
            <w:pPr>
              <w:pStyle w:val="ListParagraph"/>
              <w:numPr>
                <w:ilvl w:val="0"/>
                <w:numId w:val="6"/>
              </w:numPr>
              <w:spacing w:before="100" w:beforeAutospacing="1" w:after="100" w:afterAutospacing="1"/>
              <w:contextualSpacing/>
              <w:rPr>
                <w:rFonts w:ascii="Arial" w:hAnsi="Arial" w:cs="Arial"/>
              </w:rPr>
            </w:pPr>
            <w:r w:rsidRPr="00564235">
              <w:rPr>
                <w:rFonts w:ascii="Arial" w:hAnsi="Arial" w:cs="Arial"/>
              </w:rPr>
              <w:t>Keep up to date with developments within the organisation and the Irish Health Service.</w:t>
            </w:r>
          </w:p>
          <w:p w14:paraId="03DA66DE" w14:textId="77777777" w:rsidR="00612355" w:rsidRDefault="00612355" w:rsidP="00BD3AC4">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9D682B">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p w14:paraId="4A43DA31" w14:textId="591132E5" w:rsidR="00340561" w:rsidRPr="00C206B4" w:rsidRDefault="00340561" w:rsidP="00BD3AC4">
            <w:pPr>
              <w:jc w:val="both"/>
              <w:rPr>
                <w:rFonts w:ascii="Arial" w:hAnsi="Arial" w:cs="Arial"/>
              </w:rPr>
            </w:pPr>
          </w:p>
        </w:tc>
      </w:tr>
      <w:tr w:rsidR="00612355" w:rsidRPr="00E766A5" w14:paraId="7E9D8E8D" w14:textId="77777777" w:rsidTr="001D297B">
        <w:tc>
          <w:tcPr>
            <w:tcW w:w="2172" w:type="dxa"/>
          </w:tcPr>
          <w:p w14:paraId="7BD17514" w14:textId="77777777" w:rsidR="00612355" w:rsidRPr="00E766A5" w:rsidRDefault="00612355" w:rsidP="00612355">
            <w:pPr>
              <w:jc w:val="both"/>
              <w:rPr>
                <w:rFonts w:ascii="Arial" w:hAnsi="Arial" w:cs="Arial"/>
                <w:b/>
                <w:bCs/>
              </w:rPr>
            </w:pPr>
            <w:r w:rsidRPr="00E766A5">
              <w:rPr>
                <w:rFonts w:ascii="Arial" w:hAnsi="Arial" w:cs="Arial"/>
                <w:b/>
                <w:bCs/>
              </w:rPr>
              <w:lastRenderedPageBreak/>
              <w:t>Eligibility Criteria</w:t>
            </w:r>
          </w:p>
          <w:p w14:paraId="2D8571A2" w14:textId="77777777" w:rsidR="00612355" w:rsidRPr="00E766A5" w:rsidRDefault="00612355" w:rsidP="00612355">
            <w:pPr>
              <w:jc w:val="both"/>
              <w:rPr>
                <w:rFonts w:ascii="Arial" w:hAnsi="Arial" w:cs="Arial"/>
                <w:b/>
                <w:bCs/>
              </w:rPr>
            </w:pPr>
          </w:p>
          <w:p w14:paraId="736526F2" w14:textId="77777777" w:rsidR="00612355" w:rsidRPr="00E766A5" w:rsidRDefault="00612355" w:rsidP="00612355">
            <w:pPr>
              <w:jc w:val="both"/>
              <w:rPr>
                <w:rFonts w:ascii="Arial" w:hAnsi="Arial" w:cs="Arial"/>
                <w:b/>
                <w:bCs/>
              </w:rPr>
            </w:pPr>
            <w:r w:rsidRPr="00E766A5">
              <w:rPr>
                <w:rFonts w:ascii="Arial" w:hAnsi="Arial" w:cs="Arial"/>
                <w:b/>
                <w:bCs/>
              </w:rPr>
              <w:t>Qualifications and/ or experience</w:t>
            </w:r>
          </w:p>
          <w:p w14:paraId="0A93FC9E" w14:textId="77777777" w:rsidR="00612355" w:rsidRPr="00E766A5" w:rsidRDefault="00612355" w:rsidP="00612355">
            <w:pPr>
              <w:jc w:val="both"/>
              <w:rPr>
                <w:rFonts w:ascii="Arial" w:hAnsi="Arial" w:cs="Arial"/>
                <w:b/>
                <w:bCs/>
              </w:rPr>
            </w:pPr>
          </w:p>
        </w:tc>
        <w:tc>
          <w:tcPr>
            <w:tcW w:w="8448" w:type="dxa"/>
          </w:tcPr>
          <w:p w14:paraId="6A4EDFAF" w14:textId="77777777" w:rsidR="00612355" w:rsidRPr="00AF400F" w:rsidRDefault="00612355" w:rsidP="00612355">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612355" w:rsidRPr="00AF400F" w:rsidRDefault="00612355" w:rsidP="00612355">
            <w:pPr>
              <w:rPr>
                <w:rFonts w:ascii="Arial" w:hAnsi="Arial" w:cs="Arial"/>
                <w:b/>
                <w:bCs/>
                <w:iCs/>
                <w:color w:val="FF6600"/>
              </w:rPr>
            </w:pPr>
          </w:p>
          <w:p w14:paraId="5D651BFE" w14:textId="77777777" w:rsidR="00612355" w:rsidRPr="00AF400F" w:rsidRDefault="00612355" w:rsidP="00612355">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612355" w:rsidRPr="00AF400F" w:rsidRDefault="00612355" w:rsidP="00612355">
            <w:pPr>
              <w:rPr>
                <w:rFonts w:ascii="Arial" w:hAnsi="Arial" w:cs="Arial"/>
                <w:b/>
                <w:bCs/>
                <w:iCs/>
                <w:color w:val="000099"/>
              </w:rPr>
            </w:pPr>
          </w:p>
          <w:p w14:paraId="2980A080" w14:textId="77777777" w:rsidR="00612355" w:rsidRPr="00AF400F" w:rsidRDefault="00612355" w:rsidP="00612355">
            <w:pPr>
              <w:rPr>
                <w:rFonts w:ascii="Arial" w:hAnsi="Arial" w:cs="Arial"/>
                <w:b/>
              </w:rPr>
            </w:pPr>
            <w:r w:rsidRPr="00AF400F">
              <w:rPr>
                <w:rFonts w:ascii="Arial" w:hAnsi="Arial" w:cs="Arial"/>
                <w:b/>
              </w:rPr>
              <w:t>Health</w:t>
            </w:r>
          </w:p>
          <w:p w14:paraId="469A2ABD" w14:textId="77777777" w:rsidR="00612355" w:rsidRPr="00AF400F" w:rsidRDefault="00612355" w:rsidP="00612355">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612355" w:rsidRPr="00AF400F" w:rsidRDefault="00612355" w:rsidP="00612355">
            <w:pPr>
              <w:rPr>
                <w:rFonts w:ascii="Arial" w:hAnsi="Arial" w:cs="Arial"/>
              </w:rPr>
            </w:pPr>
          </w:p>
          <w:p w14:paraId="295CB0AF" w14:textId="77777777" w:rsidR="00612355" w:rsidRPr="00AF400F" w:rsidRDefault="00612355" w:rsidP="00612355">
            <w:pPr>
              <w:ind w:right="-766"/>
              <w:rPr>
                <w:rFonts w:ascii="Arial" w:hAnsi="Arial" w:cs="Arial"/>
                <w:iCs/>
              </w:rPr>
            </w:pPr>
            <w:r w:rsidRPr="00AF400F">
              <w:rPr>
                <w:rFonts w:ascii="Arial" w:hAnsi="Arial" w:cs="Arial"/>
                <w:b/>
                <w:bCs/>
              </w:rPr>
              <w:t>Character</w:t>
            </w:r>
          </w:p>
          <w:p w14:paraId="63F303C9" w14:textId="77777777" w:rsidR="00612355" w:rsidRPr="00AF400F" w:rsidRDefault="00612355" w:rsidP="00612355">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612355" w:rsidRPr="00E766A5" w:rsidRDefault="00612355" w:rsidP="00612355">
            <w:pPr>
              <w:rPr>
                <w:rFonts w:ascii="Arial" w:hAnsi="Arial" w:cs="Arial"/>
                <w:i/>
                <w:iCs/>
                <w:u w:val="single"/>
              </w:rPr>
            </w:pPr>
          </w:p>
        </w:tc>
      </w:tr>
      <w:tr w:rsidR="00612355" w:rsidRPr="00E766A5" w14:paraId="788150B8" w14:textId="77777777" w:rsidTr="001D297B">
        <w:tc>
          <w:tcPr>
            <w:tcW w:w="2172" w:type="dxa"/>
          </w:tcPr>
          <w:p w14:paraId="7D72ADD5" w14:textId="77777777" w:rsidR="00612355" w:rsidRDefault="00612355" w:rsidP="00612355">
            <w:pPr>
              <w:rPr>
                <w:rFonts w:ascii="Arial" w:hAnsi="Arial" w:cs="Arial"/>
                <w:b/>
                <w:bCs/>
                <w:color w:val="000000"/>
              </w:rPr>
            </w:pPr>
            <w:r>
              <w:rPr>
                <w:rFonts w:ascii="Arial" w:hAnsi="Arial" w:cs="Arial"/>
                <w:b/>
                <w:bCs/>
                <w:color w:val="000000"/>
              </w:rPr>
              <w:t>Post specific Requirements</w:t>
            </w:r>
          </w:p>
          <w:p w14:paraId="3383B2E6" w14:textId="77777777" w:rsidR="00612355" w:rsidRDefault="00612355" w:rsidP="00612355">
            <w:pPr>
              <w:rPr>
                <w:rFonts w:ascii="Arial" w:hAnsi="Arial" w:cs="Arial"/>
                <w:b/>
                <w:bCs/>
                <w:color w:val="000000"/>
              </w:rPr>
            </w:pPr>
          </w:p>
          <w:p w14:paraId="5E72F865" w14:textId="77777777" w:rsidR="00612355" w:rsidRDefault="00612355" w:rsidP="00612355">
            <w:pPr>
              <w:rPr>
                <w:rFonts w:ascii="Arial" w:hAnsi="Arial" w:cs="Arial"/>
                <w:b/>
                <w:bCs/>
                <w:color w:val="000000"/>
              </w:rPr>
            </w:pPr>
          </w:p>
          <w:p w14:paraId="7BB02888" w14:textId="77777777" w:rsidR="00612355" w:rsidRDefault="00612355" w:rsidP="00612355">
            <w:pPr>
              <w:rPr>
                <w:rFonts w:ascii="Arial" w:hAnsi="Arial" w:cs="Arial"/>
                <w:b/>
                <w:bCs/>
                <w:color w:val="000000"/>
              </w:rPr>
            </w:pPr>
          </w:p>
          <w:p w14:paraId="300FF48D" w14:textId="77777777" w:rsidR="00612355" w:rsidRDefault="00612355" w:rsidP="00612355">
            <w:pPr>
              <w:rPr>
                <w:rFonts w:ascii="Arial" w:hAnsi="Arial" w:cs="Arial"/>
                <w:b/>
                <w:bCs/>
                <w:color w:val="000000"/>
              </w:rPr>
            </w:pPr>
          </w:p>
          <w:p w14:paraId="6F258489" w14:textId="77777777" w:rsidR="00612355" w:rsidRDefault="00612355" w:rsidP="00612355">
            <w:pPr>
              <w:rPr>
                <w:rFonts w:ascii="Arial" w:hAnsi="Arial" w:cs="Arial"/>
                <w:b/>
                <w:bCs/>
                <w:color w:val="000000"/>
              </w:rPr>
            </w:pPr>
          </w:p>
          <w:p w14:paraId="0D5A6845" w14:textId="77777777" w:rsidR="00612355" w:rsidRDefault="00612355" w:rsidP="00612355">
            <w:pPr>
              <w:rPr>
                <w:rFonts w:ascii="Arial" w:hAnsi="Arial" w:cs="Arial"/>
                <w:b/>
                <w:bCs/>
                <w:color w:val="000000"/>
              </w:rPr>
            </w:pPr>
          </w:p>
          <w:p w14:paraId="605ED324" w14:textId="77777777" w:rsidR="00612355" w:rsidRDefault="00612355" w:rsidP="00612355">
            <w:pPr>
              <w:rPr>
                <w:rFonts w:ascii="Arial" w:hAnsi="Arial" w:cs="Arial"/>
                <w:b/>
                <w:bCs/>
                <w:color w:val="000000"/>
              </w:rPr>
            </w:pPr>
          </w:p>
          <w:p w14:paraId="30D6EF22" w14:textId="77777777" w:rsidR="00612355" w:rsidRDefault="00612355" w:rsidP="00612355">
            <w:pPr>
              <w:rPr>
                <w:rFonts w:ascii="Arial" w:hAnsi="Arial" w:cs="Arial"/>
                <w:b/>
                <w:bCs/>
                <w:color w:val="000000"/>
              </w:rPr>
            </w:pPr>
          </w:p>
          <w:p w14:paraId="40A0CA23" w14:textId="77777777" w:rsidR="00612355" w:rsidRDefault="00612355" w:rsidP="00612355">
            <w:pPr>
              <w:rPr>
                <w:rFonts w:ascii="Arial" w:hAnsi="Arial" w:cs="Arial"/>
                <w:b/>
                <w:bCs/>
                <w:color w:val="000000"/>
              </w:rPr>
            </w:pPr>
          </w:p>
          <w:p w14:paraId="737771EF" w14:textId="77777777" w:rsidR="00612355" w:rsidRDefault="00612355" w:rsidP="00612355">
            <w:pPr>
              <w:rPr>
                <w:rFonts w:ascii="Arial" w:hAnsi="Arial" w:cs="Arial"/>
                <w:b/>
                <w:bCs/>
                <w:color w:val="000000"/>
              </w:rPr>
            </w:pPr>
          </w:p>
          <w:p w14:paraId="485ADA21" w14:textId="77777777" w:rsidR="00612355" w:rsidRDefault="00612355" w:rsidP="00612355">
            <w:pPr>
              <w:rPr>
                <w:rFonts w:ascii="Arial" w:hAnsi="Arial" w:cs="Arial"/>
                <w:b/>
                <w:bCs/>
                <w:color w:val="000000"/>
              </w:rPr>
            </w:pPr>
          </w:p>
          <w:p w14:paraId="606F0B03" w14:textId="77777777" w:rsidR="005827EF" w:rsidRDefault="005827EF" w:rsidP="00612355">
            <w:pPr>
              <w:rPr>
                <w:rFonts w:ascii="Arial" w:hAnsi="Arial" w:cs="Arial"/>
                <w:b/>
                <w:bCs/>
                <w:color w:val="FF0000"/>
              </w:rPr>
            </w:pPr>
          </w:p>
          <w:p w14:paraId="1F0668EE" w14:textId="77777777" w:rsidR="005827EF" w:rsidRPr="00E766A5" w:rsidRDefault="005827EF" w:rsidP="00612355">
            <w:pPr>
              <w:rPr>
                <w:rFonts w:ascii="Arial" w:hAnsi="Arial" w:cs="Arial"/>
                <w:b/>
                <w:bCs/>
                <w:color w:val="FF0000"/>
              </w:rPr>
            </w:pPr>
          </w:p>
        </w:tc>
        <w:tc>
          <w:tcPr>
            <w:tcW w:w="8448" w:type="dxa"/>
          </w:tcPr>
          <w:p w14:paraId="53F42915" w14:textId="77777777" w:rsidR="00612355" w:rsidRPr="00896EE9" w:rsidRDefault="00612355" w:rsidP="00612355">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612355" w:rsidRPr="00896EE9" w:rsidRDefault="00612355" w:rsidP="00612355">
            <w:pPr>
              <w:rPr>
                <w:rFonts w:ascii="Arial" w:hAnsi="Arial" w:cs="Arial"/>
                <w:b/>
                <w:bCs/>
                <w:iCs/>
                <w:color w:val="000099"/>
              </w:rPr>
            </w:pPr>
            <w:r w:rsidRPr="00896EE9">
              <w:rPr>
                <w:rFonts w:ascii="Arial" w:hAnsi="Arial" w:cs="Arial"/>
                <w:b/>
                <w:bCs/>
                <w:iCs/>
                <w:color w:val="000099"/>
              </w:rPr>
              <w:t>e.g.</w:t>
            </w:r>
          </w:p>
          <w:p w14:paraId="1625E5B9" w14:textId="77777777" w:rsidR="00612355" w:rsidRPr="00896EE9" w:rsidRDefault="00612355" w:rsidP="00DD7724">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612355" w:rsidRPr="00896EE9" w:rsidRDefault="00612355" w:rsidP="00DD7724">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612355" w:rsidRPr="00896EE9" w:rsidRDefault="00612355" w:rsidP="00DD7724">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612355" w:rsidRPr="00896EE9" w:rsidRDefault="00612355" w:rsidP="00612355">
            <w:pPr>
              <w:rPr>
                <w:rFonts w:ascii="Arial" w:hAnsi="Arial" w:cs="Arial"/>
                <w:b/>
                <w:bCs/>
                <w:iCs/>
                <w:color w:val="000099"/>
              </w:rPr>
            </w:pPr>
          </w:p>
          <w:p w14:paraId="6495432B" w14:textId="77777777" w:rsidR="00612355" w:rsidRPr="00896EE9" w:rsidRDefault="00612355" w:rsidP="00612355">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7A49B3BD" w14:textId="77777777" w:rsidR="00612355" w:rsidRPr="00896EE9" w:rsidRDefault="00612355" w:rsidP="00FB4C09">
            <w:pPr>
              <w:ind w:left="360"/>
              <w:contextualSpacing/>
              <w:rPr>
                <w:rFonts w:ascii="Arial" w:hAnsi="Arial" w:cs="Arial"/>
                <w:b/>
                <w:bCs/>
                <w:iCs/>
                <w:color w:val="000099"/>
              </w:rPr>
            </w:pPr>
          </w:p>
        </w:tc>
      </w:tr>
      <w:tr w:rsidR="00612355" w:rsidRPr="00E766A5" w14:paraId="7C6CE642" w14:textId="77777777" w:rsidTr="001D297B">
        <w:tc>
          <w:tcPr>
            <w:tcW w:w="2172" w:type="dxa"/>
          </w:tcPr>
          <w:p w14:paraId="140294D0" w14:textId="77777777" w:rsidR="00612355" w:rsidRPr="00E766A5" w:rsidRDefault="00612355" w:rsidP="00612355">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612355" w:rsidRPr="00896EE9" w:rsidRDefault="00612355" w:rsidP="00612355">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612355" w:rsidRPr="00896EE9" w:rsidRDefault="00612355" w:rsidP="00612355">
            <w:pPr>
              <w:rPr>
                <w:rFonts w:ascii="Arial" w:hAnsi="Arial" w:cs="Arial"/>
                <w:b/>
                <w:iCs/>
                <w:color w:val="000099"/>
              </w:rPr>
            </w:pPr>
            <w:r w:rsidRPr="00896EE9">
              <w:rPr>
                <w:rFonts w:ascii="Arial" w:hAnsi="Arial" w:cs="Arial"/>
                <w:b/>
                <w:iCs/>
                <w:color w:val="000099"/>
              </w:rPr>
              <w:t xml:space="preserve"> e.g.</w:t>
            </w:r>
          </w:p>
          <w:p w14:paraId="3822AE33" w14:textId="77777777" w:rsidR="00612355" w:rsidRPr="00F6254C" w:rsidRDefault="00612355" w:rsidP="00DD7724">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7107F364" w14:textId="77777777" w:rsidR="00612355" w:rsidRDefault="00612355" w:rsidP="00DD7724">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p w14:paraId="2581B797" w14:textId="6CA906CC" w:rsidR="00340561" w:rsidRPr="00F6254C" w:rsidRDefault="00340561" w:rsidP="00340561">
            <w:pPr>
              <w:pStyle w:val="ListParagraph"/>
              <w:ind w:left="360"/>
              <w:rPr>
                <w:rFonts w:ascii="Arial" w:hAnsi="Arial" w:cs="Arial"/>
                <w:b/>
                <w:iCs/>
                <w:color w:val="000099"/>
              </w:rPr>
            </w:pPr>
          </w:p>
        </w:tc>
      </w:tr>
      <w:tr w:rsidR="00612355" w:rsidRPr="00E766A5" w14:paraId="2F57DFCD" w14:textId="77777777" w:rsidTr="001D297B">
        <w:tc>
          <w:tcPr>
            <w:tcW w:w="2172" w:type="dxa"/>
          </w:tcPr>
          <w:p w14:paraId="78CA59F9" w14:textId="77777777" w:rsidR="00612355" w:rsidRDefault="00612355" w:rsidP="00612355">
            <w:pPr>
              <w:rPr>
                <w:rFonts w:ascii="Arial" w:hAnsi="Arial" w:cs="Arial"/>
                <w:b/>
                <w:bCs/>
                <w:color w:val="000000"/>
              </w:rPr>
            </w:pPr>
            <w:r w:rsidRPr="004959FA">
              <w:rPr>
                <w:rFonts w:ascii="Arial" w:hAnsi="Arial" w:cs="Arial"/>
                <w:b/>
                <w:bCs/>
                <w:color w:val="000000"/>
              </w:rPr>
              <w:t>Skills, competencies and/or knowledge</w:t>
            </w:r>
          </w:p>
          <w:p w14:paraId="05EAAA29" w14:textId="77777777" w:rsidR="00612355" w:rsidRDefault="00612355" w:rsidP="00612355">
            <w:pPr>
              <w:rPr>
                <w:rFonts w:ascii="Arial" w:hAnsi="Arial" w:cs="Arial"/>
                <w:b/>
                <w:bCs/>
                <w:highlight w:val="magenta"/>
              </w:rPr>
            </w:pPr>
          </w:p>
          <w:p w14:paraId="168E8E62" w14:textId="77777777" w:rsidR="00612355" w:rsidRPr="00E766A5" w:rsidRDefault="00612355" w:rsidP="00612355">
            <w:pPr>
              <w:rPr>
                <w:rFonts w:ascii="Arial" w:hAnsi="Arial" w:cs="Arial"/>
                <w:b/>
                <w:bCs/>
                <w:color w:val="FF0000"/>
              </w:rPr>
            </w:pPr>
          </w:p>
        </w:tc>
        <w:tc>
          <w:tcPr>
            <w:tcW w:w="8448" w:type="dxa"/>
          </w:tcPr>
          <w:p w14:paraId="502B5716" w14:textId="58CF8173" w:rsidR="00FB4C09" w:rsidRDefault="00FB4C09" w:rsidP="00FB4C09">
            <w:pPr>
              <w:tabs>
                <w:tab w:val="num" w:pos="463"/>
              </w:tabs>
              <w:jc w:val="both"/>
              <w:rPr>
                <w:rFonts w:ascii="Arial" w:hAnsi="Arial" w:cs="Arial"/>
                <w:b/>
                <w:color w:val="000000"/>
              </w:rPr>
            </w:pPr>
            <w:r w:rsidRPr="00FB4C09">
              <w:rPr>
                <w:rFonts w:ascii="Arial" w:hAnsi="Arial" w:cs="Arial"/>
                <w:b/>
                <w:color w:val="000000"/>
              </w:rPr>
              <w:t>Professional Knowledge</w:t>
            </w:r>
          </w:p>
          <w:p w14:paraId="1A7B9080" w14:textId="77777777" w:rsidR="00340561" w:rsidRPr="00DD1A34" w:rsidRDefault="00340561" w:rsidP="00340561">
            <w:pPr>
              <w:contextualSpacing/>
              <w:rPr>
                <w:rFonts w:ascii="Arial" w:eastAsiaTheme="minorEastAsia" w:hAnsi="Arial" w:cs="Arial"/>
                <w:i/>
                <w:color w:val="000000" w:themeColor="text1"/>
                <w:lang w:val="en-US"/>
              </w:rPr>
            </w:pPr>
            <w:r w:rsidRPr="00DD1A34">
              <w:rPr>
                <w:rFonts w:ascii="Arial" w:eastAsiaTheme="minorEastAsia" w:hAnsi="Arial" w:cs="Arial"/>
                <w:i/>
                <w:color w:val="000000" w:themeColor="text1"/>
                <w:lang w:val="en-US"/>
              </w:rPr>
              <w:t>For e</w:t>
            </w:r>
            <w:r>
              <w:rPr>
                <w:rFonts w:ascii="Arial" w:eastAsiaTheme="minorEastAsia" w:hAnsi="Arial" w:cs="Arial"/>
                <w:i/>
                <w:color w:val="000000" w:themeColor="text1"/>
                <w:lang w:val="en-US"/>
              </w:rPr>
              <w:t>xample:</w:t>
            </w:r>
          </w:p>
          <w:p w14:paraId="32B01BB0" w14:textId="34A62B5B" w:rsidR="00FB4C09" w:rsidRPr="004E2AD0" w:rsidRDefault="00FB4C09" w:rsidP="009E1D0C">
            <w:pPr>
              <w:numPr>
                <w:ilvl w:val="0"/>
                <w:numId w:val="21"/>
              </w:numPr>
              <w:spacing w:before="100" w:beforeAutospacing="1" w:after="100" w:afterAutospacing="1"/>
              <w:jc w:val="both"/>
              <w:rPr>
                <w:rFonts w:ascii="Arial" w:hAnsi="Arial" w:cs="Arial"/>
                <w:color w:val="000000"/>
              </w:rPr>
            </w:pPr>
            <w:r w:rsidRPr="004E2AD0">
              <w:rPr>
                <w:rFonts w:ascii="Arial" w:hAnsi="Arial" w:cs="Arial"/>
                <w:color w:val="000000"/>
              </w:rPr>
              <w:t>Demonstrate</w:t>
            </w:r>
            <w:r w:rsidR="00340561" w:rsidRPr="004E2AD0">
              <w:rPr>
                <w:rFonts w:ascii="Arial" w:hAnsi="Arial" w:cs="Arial"/>
                <w:color w:val="000000"/>
              </w:rPr>
              <w:t>s</w:t>
            </w:r>
            <w:r w:rsidRPr="004E2AD0">
              <w:rPr>
                <w:rFonts w:ascii="Arial" w:hAnsi="Arial" w:cs="Arial"/>
                <w:color w:val="000000"/>
              </w:rPr>
              <w:t xml:space="preserve"> sufficient clinical </w:t>
            </w:r>
            <w:r w:rsidR="00340561" w:rsidRPr="004E2AD0">
              <w:rPr>
                <w:rFonts w:ascii="Arial" w:hAnsi="Arial" w:cs="Arial"/>
                <w:color w:val="000000"/>
              </w:rPr>
              <w:t xml:space="preserve">and professional </w:t>
            </w:r>
            <w:r w:rsidRPr="004E2AD0">
              <w:rPr>
                <w:rFonts w:ascii="Arial" w:hAnsi="Arial" w:cs="Arial"/>
                <w:color w:val="000000"/>
              </w:rPr>
              <w:t>knowledge and practice to carry out the duties and responsibilities of the role.</w:t>
            </w:r>
          </w:p>
          <w:p w14:paraId="2922ECE8" w14:textId="65DA18D3" w:rsidR="00FB4C09" w:rsidRPr="004E2AD0" w:rsidRDefault="00FB4C09" w:rsidP="009E1D0C">
            <w:pPr>
              <w:numPr>
                <w:ilvl w:val="0"/>
                <w:numId w:val="21"/>
              </w:numPr>
              <w:spacing w:before="100" w:beforeAutospacing="1" w:after="100" w:afterAutospacing="1"/>
              <w:jc w:val="both"/>
              <w:rPr>
                <w:rFonts w:ascii="Arial" w:hAnsi="Arial" w:cs="Arial"/>
                <w:color w:val="000000"/>
              </w:rPr>
            </w:pPr>
            <w:r w:rsidRPr="004E2AD0">
              <w:rPr>
                <w:rFonts w:ascii="Arial" w:hAnsi="Arial" w:cs="Arial"/>
                <w:color w:val="000000"/>
              </w:rPr>
              <w:t>Demonstrate</w:t>
            </w:r>
            <w:r w:rsidR="00340561" w:rsidRPr="004E2AD0">
              <w:rPr>
                <w:rFonts w:ascii="Arial" w:hAnsi="Arial" w:cs="Arial"/>
                <w:color w:val="000000"/>
              </w:rPr>
              <w:t>s</w:t>
            </w:r>
            <w:r w:rsidRPr="004E2AD0">
              <w:rPr>
                <w:rFonts w:ascii="Arial" w:hAnsi="Arial" w:cs="Arial"/>
                <w:color w:val="000000"/>
              </w:rPr>
              <w:t xml:space="preserve"> knowledge of clinical advancements in the field and evidence of</w:t>
            </w:r>
            <w:r w:rsidR="00340561" w:rsidRPr="004E2AD0">
              <w:rPr>
                <w:rFonts w:ascii="Arial" w:hAnsi="Arial" w:cs="Arial"/>
                <w:color w:val="000000"/>
              </w:rPr>
              <w:t xml:space="preserve"> a commitment to</w:t>
            </w:r>
            <w:r w:rsidRPr="004E2AD0">
              <w:rPr>
                <w:rFonts w:ascii="Arial" w:hAnsi="Arial" w:cs="Arial"/>
                <w:color w:val="000000"/>
              </w:rPr>
              <w:t xml:space="preserve"> continued professional development. </w:t>
            </w:r>
          </w:p>
          <w:p w14:paraId="30F87CCB" w14:textId="5768345D" w:rsidR="00FB4C09" w:rsidRPr="004E2AD0" w:rsidRDefault="00340561" w:rsidP="009E1D0C">
            <w:pPr>
              <w:pStyle w:val="BodyTextIndent"/>
              <w:numPr>
                <w:ilvl w:val="0"/>
                <w:numId w:val="21"/>
              </w:numPr>
              <w:spacing w:before="100" w:beforeAutospacing="1" w:after="100" w:afterAutospacing="1"/>
              <w:jc w:val="both"/>
              <w:rPr>
                <w:sz w:val="20"/>
              </w:rPr>
            </w:pPr>
            <w:r w:rsidRPr="004E2AD0">
              <w:rPr>
                <w:rFonts w:eastAsia="Arial"/>
                <w:color w:val="000000" w:themeColor="text1"/>
                <w:sz w:val="20"/>
              </w:rPr>
              <w:t>Demonstrates evidence of computer skills including Microsoft Office and Outlook.</w:t>
            </w:r>
            <w:r w:rsidR="004E2AD0" w:rsidRPr="004E2AD0">
              <w:rPr>
                <w:rFonts w:eastAsia="Arial"/>
                <w:color w:val="000000" w:themeColor="text1"/>
                <w:sz w:val="20"/>
              </w:rPr>
              <w:t xml:space="preserve"> </w:t>
            </w:r>
            <w:r w:rsidR="004E2AD0" w:rsidRPr="004E2AD0">
              <w:rPr>
                <w:sz w:val="20"/>
              </w:rPr>
              <w:t>A willingness to develop Information Technology skills relevant to the role.</w:t>
            </w:r>
          </w:p>
          <w:p w14:paraId="47D8540F" w14:textId="11634828" w:rsidR="00FB4C09" w:rsidRDefault="00FB4C09" w:rsidP="00FB4C09">
            <w:pPr>
              <w:rPr>
                <w:rFonts w:ascii="Arial" w:hAnsi="Arial" w:cs="Arial"/>
                <w:b/>
                <w:iCs/>
                <w:color w:val="000000"/>
              </w:rPr>
            </w:pPr>
            <w:r w:rsidRPr="00FB4C09">
              <w:rPr>
                <w:rFonts w:ascii="Arial" w:hAnsi="Arial" w:cs="Arial"/>
                <w:b/>
                <w:iCs/>
                <w:color w:val="000000"/>
              </w:rPr>
              <w:t>Planning &amp; Organising</w:t>
            </w:r>
          </w:p>
          <w:p w14:paraId="658CCBCC" w14:textId="77777777" w:rsidR="00340561" w:rsidRPr="00DD1A34" w:rsidRDefault="00340561" w:rsidP="00340561">
            <w:pPr>
              <w:contextualSpacing/>
              <w:rPr>
                <w:rFonts w:ascii="Arial" w:eastAsiaTheme="minorEastAsia" w:hAnsi="Arial" w:cs="Arial"/>
                <w:i/>
                <w:color w:val="000000" w:themeColor="text1"/>
                <w:lang w:val="en-US"/>
              </w:rPr>
            </w:pPr>
            <w:r w:rsidRPr="00DD1A34">
              <w:rPr>
                <w:rFonts w:ascii="Arial" w:eastAsiaTheme="minorEastAsia" w:hAnsi="Arial" w:cs="Arial"/>
                <w:i/>
                <w:color w:val="000000" w:themeColor="text1"/>
                <w:lang w:val="en-US"/>
              </w:rPr>
              <w:t>For e</w:t>
            </w:r>
            <w:r>
              <w:rPr>
                <w:rFonts w:ascii="Arial" w:eastAsiaTheme="minorEastAsia" w:hAnsi="Arial" w:cs="Arial"/>
                <w:i/>
                <w:color w:val="000000" w:themeColor="text1"/>
                <w:lang w:val="en-US"/>
              </w:rPr>
              <w:t>xample:</w:t>
            </w:r>
          </w:p>
          <w:p w14:paraId="28D3EF37" w14:textId="77777777" w:rsidR="00340561" w:rsidRPr="00FB4C09" w:rsidRDefault="00340561" w:rsidP="00FB4C09">
            <w:pPr>
              <w:rPr>
                <w:rFonts w:ascii="Arial" w:hAnsi="Arial" w:cs="Arial"/>
                <w:b/>
                <w:iCs/>
                <w:color w:val="000000"/>
              </w:rPr>
            </w:pPr>
          </w:p>
          <w:p w14:paraId="511D94E5" w14:textId="2341F6CF" w:rsidR="00FB4C09" w:rsidRPr="00340561" w:rsidRDefault="00FB4C09" w:rsidP="009E1D0C">
            <w:pPr>
              <w:pStyle w:val="ListParagraph"/>
              <w:numPr>
                <w:ilvl w:val="0"/>
                <w:numId w:val="21"/>
              </w:numPr>
              <w:rPr>
                <w:rFonts w:ascii="Arial" w:hAnsi="Arial" w:cs="Arial"/>
                <w:iCs/>
                <w:color w:val="000000"/>
              </w:rPr>
            </w:pPr>
            <w:r w:rsidRPr="00340561">
              <w:rPr>
                <w:rFonts w:ascii="Arial" w:hAnsi="Arial" w:cs="Arial"/>
                <w:iCs/>
                <w:color w:val="000000"/>
              </w:rPr>
              <w:t>Demonstrate</w:t>
            </w:r>
            <w:r w:rsidR="00340561" w:rsidRPr="00340561">
              <w:rPr>
                <w:rFonts w:ascii="Arial" w:hAnsi="Arial" w:cs="Arial"/>
                <w:iCs/>
                <w:color w:val="000000"/>
              </w:rPr>
              <w:t>s</w:t>
            </w:r>
            <w:r w:rsidRPr="00340561">
              <w:rPr>
                <w:rFonts w:ascii="Arial" w:hAnsi="Arial" w:cs="Arial"/>
                <w:iCs/>
                <w:color w:val="000000"/>
              </w:rPr>
              <w:t xml:space="preserve"> effective planning and organising skills including awareness of resource management and</w:t>
            </w:r>
            <w:r w:rsidR="00340561" w:rsidRPr="00340561">
              <w:rPr>
                <w:rFonts w:ascii="Arial" w:hAnsi="Arial" w:cs="Arial"/>
                <w:iCs/>
                <w:color w:val="000000"/>
              </w:rPr>
              <w:t xml:space="preserve"> the</w:t>
            </w:r>
            <w:r w:rsidRPr="00340561">
              <w:rPr>
                <w:rFonts w:ascii="Arial" w:hAnsi="Arial" w:cs="Arial"/>
                <w:iCs/>
                <w:color w:val="000000"/>
              </w:rPr>
              <w:t xml:space="preserve"> importance of value for money</w:t>
            </w:r>
            <w:r w:rsidR="00DD7724" w:rsidRPr="00340561">
              <w:rPr>
                <w:rFonts w:ascii="Arial" w:hAnsi="Arial" w:cs="Arial"/>
                <w:iCs/>
                <w:color w:val="000000"/>
              </w:rPr>
              <w:t>.</w:t>
            </w:r>
          </w:p>
          <w:p w14:paraId="48519538" w14:textId="77777777" w:rsidR="00340561" w:rsidRPr="00340561" w:rsidRDefault="00340561" w:rsidP="009E1D0C">
            <w:pPr>
              <w:pStyle w:val="ListParagraph"/>
              <w:numPr>
                <w:ilvl w:val="0"/>
                <w:numId w:val="21"/>
              </w:numPr>
              <w:contextualSpacing/>
              <w:rPr>
                <w:rFonts w:ascii="Arial" w:hAnsi="Arial" w:cs="Arial"/>
              </w:rPr>
            </w:pPr>
            <w:r w:rsidRPr="00340561">
              <w:rPr>
                <w:rFonts w:ascii="Arial" w:hAnsi="Arial" w:cs="Arial"/>
              </w:rPr>
              <w:t>Manages multiple tasks and adjusts priorities in response to changing circumstances.</w:t>
            </w:r>
          </w:p>
          <w:p w14:paraId="7CD66087" w14:textId="77777777" w:rsidR="00340561" w:rsidRPr="00340561" w:rsidRDefault="00340561" w:rsidP="009E1D0C">
            <w:pPr>
              <w:pStyle w:val="ListParagraph"/>
              <w:numPr>
                <w:ilvl w:val="0"/>
                <w:numId w:val="21"/>
              </w:numPr>
              <w:contextualSpacing/>
              <w:rPr>
                <w:rFonts w:ascii="Arial" w:hAnsi="Arial" w:cs="Arial"/>
              </w:rPr>
            </w:pPr>
            <w:r w:rsidRPr="00340561">
              <w:rPr>
                <w:rFonts w:ascii="Arial" w:hAnsi="Arial" w:cs="Arial"/>
                <w:color w:val="000000"/>
              </w:rPr>
              <w:t>Demonstrates awareness of potential problems and flexibility in prioritising to maintain service standards</w:t>
            </w:r>
            <w:r w:rsidRPr="00340561">
              <w:rPr>
                <w:rFonts w:ascii="Arial" w:hAnsi="Arial" w:cs="Arial"/>
              </w:rPr>
              <w:t>.</w:t>
            </w:r>
          </w:p>
          <w:p w14:paraId="47421D6B" w14:textId="77777777" w:rsidR="00340561" w:rsidRPr="00340561" w:rsidRDefault="00340561" w:rsidP="009E1D0C">
            <w:pPr>
              <w:pStyle w:val="ListParagraph"/>
              <w:numPr>
                <w:ilvl w:val="0"/>
                <w:numId w:val="21"/>
              </w:numPr>
              <w:contextualSpacing/>
              <w:rPr>
                <w:rFonts w:asciiTheme="minorHAnsi" w:eastAsiaTheme="minorEastAsia" w:hAnsiTheme="minorHAnsi" w:cstheme="minorBidi"/>
                <w:color w:val="000000" w:themeColor="text1"/>
                <w:lang w:val="en-US"/>
              </w:rPr>
            </w:pPr>
            <w:r w:rsidRPr="00340561">
              <w:rPr>
                <w:rFonts w:ascii="Arial" w:hAnsi="Arial" w:cs="Arial"/>
              </w:rPr>
              <w:t>Accepts responsibility for own work; d</w:t>
            </w:r>
            <w:r w:rsidRPr="00340561">
              <w:rPr>
                <w:rFonts w:ascii="Arial" w:eastAsia="Arial" w:hAnsi="Arial" w:cs="Arial"/>
                <w:color w:val="000000" w:themeColor="text1"/>
              </w:rPr>
              <w:t>emonstrates good time management skills and meets deadlines in a busy working environment.</w:t>
            </w:r>
          </w:p>
          <w:p w14:paraId="3D999763" w14:textId="77777777" w:rsidR="00340561" w:rsidRPr="00FB4C09" w:rsidRDefault="00340561" w:rsidP="00340561">
            <w:pPr>
              <w:rPr>
                <w:rFonts w:ascii="Arial" w:hAnsi="Arial" w:cs="Arial"/>
                <w:iCs/>
                <w:color w:val="000000"/>
              </w:rPr>
            </w:pPr>
          </w:p>
          <w:p w14:paraId="6C530305" w14:textId="77777777" w:rsidR="00340561" w:rsidRDefault="00340561" w:rsidP="00340561">
            <w:pPr>
              <w:rPr>
                <w:rFonts w:ascii="Arial" w:hAnsi="Arial" w:cs="Arial"/>
                <w:b/>
                <w:color w:val="000000"/>
              </w:rPr>
            </w:pPr>
            <w:r w:rsidRPr="00FB4C09">
              <w:rPr>
                <w:rFonts w:ascii="Arial" w:hAnsi="Arial" w:cs="Arial"/>
                <w:b/>
                <w:color w:val="000000"/>
              </w:rPr>
              <w:t xml:space="preserve">Team </w:t>
            </w:r>
            <w:r>
              <w:rPr>
                <w:rFonts w:ascii="Arial" w:hAnsi="Arial" w:cs="Arial"/>
                <w:b/>
                <w:color w:val="000000"/>
              </w:rPr>
              <w:t>Player</w:t>
            </w:r>
          </w:p>
          <w:p w14:paraId="47A7CE07" w14:textId="77777777" w:rsidR="00340561" w:rsidRPr="00DD1A34" w:rsidRDefault="00340561" w:rsidP="00340561">
            <w:pPr>
              <w:contextualSpacing/>
              <w:rPr>
                <w:rFonts w:ascii="Arial" w:eastAsiaTheme="minorEastAsia" w:hAnsi="Arial" w:cs="Arial"/>
                <w:i/>
                <w:color w:val="000000" w:themeColor="text1"/>
                <w:lang w:val="en-US"/>
              </w:rPr>
            </w:pPr>
            <w:r w:rsidRPr="00DD1A34">
              <w:rPr>
                <w:rFonts w:ascii="Arial" w:eastAsiaTheme="minorEastAsia" w:hAnsi="Arial" w:cs="Arial"/>
                <w:i/>
                <w:color w:val="000000" w:themeColor="text1"/>
                <w:lang w:val="en-US"/>
              </w:rPr>
              <w:t>For e</w:t>
            </w:r>
            <w:r>
              <w:rPr>
                <w:rFonts w:ascii="Arial" w:eastAsiaTheme="minorEastAsia" w:hAnsi="Arial" w:cs="Arial"/>
                <w:i/>
                <w:color w:val="000000" w:themeColor="text1"/>
                <w:lang w:val="en-US"/>
              </w:rPr>
              <w:t>xample:</w:t>
            </w:r>
          </w:p>
          <w:p w14:paraId="0B97BC16" w14:textId="77777777" w:rsidR="00340561" w:rsidRPr="00FB4C09" w:rsidRDefault="00340561" w:rsidP="00340561">
            <w:pPr>
              <w:rPr>
                <w:rFonts w:ascii="Arial" w:hAnsi="Arial" w:cs="Arial"/>
                <w:b/>
                <w:color w:val="000000"/>
              </w:rPr>
            </w:pPr>
          </w:p>
          <w:p w14:paraId="57174DCA" w14:textId="63BF6126" w:rsidR="00340561" w:rsidRPr="00340561" w:rsidRDefault="00340561" w:rsidP="009E1D0C">
            <w:pPr>
              <w:pStyle w:val="ListParagraph"/>
              <w:numPr>
                <w:ilvl w:val="0"/>
                <w:numId w:val="21"/>
              </w:numPr>
              <w:rPr>
                <w:rFonts w:ascii="Arial" w:hAnsi="Arial" w:cs="Arial"/>
                <w:iCs/>
                <w:color w:val="000000"/>
              </w:rPr>
            </w:pPr>
            <w:r w:rsidRPr="00340561">
              <w:rPr>
                <w:rFonts w:ascii="Arial" w:hAnsi="Arial" w:cs="Arial"/>
                <w:iCs/>
                <w:color w:val="000000"/>
              </w:rPr>
              <w:t>Demonstrate</w:t>
            </w:r>
            <w:r>
              <w:rPr>
                <w:rFonts w:ascii="Arial" w:hAnsi="Arial" w:cs="Arial"/>
                <w:iCs/>
                <w:color w:val="000000"/>
              </w:rPr>
              <w:t>s the</w:t>
            </w:r>
            <w:r w:rsidRPr="00340561">
              <w:rPr>
                <w:rFonts w:ascii="Arial" w:hAnsi="Arial" w:cs="Arial"/>
                <w:iCs/>
                <w:color w:val="000000"/>
              </w:rPr>
              <w:t xml:space="preserve"> ability to work independently as well as part of a </w:t>
            </w:r>
            <w:r>
              <w:rPr>
                <w:rFonts w:ascii="Arial" w:hAnsi="Arial" w:cs="Arial"/>
                <w:iCs/>
                <w:color w:val="000000"/>
              </w:rPr>
              <w:t xml:space="preserve">multidisciplinary </w:t>
            </w:r>
            <w:r w:rsidRPr="00340561">
              <w:rPr>
                <w:rFonts w:ascii="Arial" w:hAnsi="Arial" w:cs="Arial"/>
                <w:iCs/>
                <w:color w:val="000000"/>
              </w:rPr>
              <w:t>team.</w:t>
            </w:r>
          </w:p>
          <w:p w14:paraId="76BD2B3A" w14:textId="43E626BB" w:rsidR="00340561" w:rsidRPr="009E1D0C" w:rsidRDefault="00340561" w:rsidP="009E1D0C">
            <w:pPr>
              <w:pStyle w:val="ListParagraph"/>
              <w:numPr>
                <w:ilvl w:val="0"/>
                <w:numId w:val="21"/>
              </w:numPr>
              <w:spacing w:line="259" w:lineRule="auto"/>
              <w:contextualSpacing/>
              <w:rPr>
                <w:rFonts w:asciiTheme="minorHAnsi" w:eastAsiaTheme="minorEastAsia" w:hAnsiTheme="minorHAnsi" w:cstheme="minorBidi"/>
                <w:color w:val="000000" w:themeColor="text1"/>
                <w:lang w:val="en-US"/>
              </w:rPr>
            </w:pPr>
            <w:r w:rsidRPr="00340561">
              <w:rPr>
                <w:rFonts w:ascii="Arial" w:eastAsia="Arial" w:hAnsi="Arial" w:cs="Arial"/>
                <w:color w:val="000000" w:themeColor="text1"/>
              </w:rPr>
              <w:t>Seeks to establish co-operative working relationships with colleagues in other areas.</w:t>
            </w:r>
          </w:p>
          <w:p w14:paraId="1FE1DF74" w14:textId="77777777" w:rsidR="009E1D0C" w:rsidRPr="00EE6C08" w:rsidRDefault="009E1D0C" w:rsidP="009E1D0C">
            <w:pPr>
              <w:pStyle w:val="ListParagraph"/>
              <w:numPr>
                <w:ilvl w:val="0"/>
                <w:numId w:val="21"/>
              </w:numPr>
              <w:contextualSpacing/>
              <w:rPr>
                <w:rFonts w:ascii="Arial" w:hAnsi="Arial" w:cs="Arial"/>
                <w:color w:val="000000"/>
              </w:rPr>
            </w:pPr>
            <w:r w:rsidRPr="00EE6C08">
              <w:rPr>
                <w:rFonts w:ascii="Arial" w:hAnsi="Arial" w:cs="Arial"/>
                <w:color w:val="000000"/>
              </w:rPr>
              <w:t>Promotes and participates in a culture of involvement and consultation.</w:t>
            </w:r>
          </w:p>
          <w:p w14:paraId="6F68BB2F" w14:textId="5DDB02C2" w:rsidR="009E1D0C" w:rsidRPr="009E1D0C" w:rsidRDefault="009E1D0C" w:rsidP="009E1D0C">
            <w:pPr>
              <w:numPr>
                <w:ilvl w:val="0"/>
                <w:numId w:val="21"/>
              </w:numPr>
              <w:contextualSpacing/>
              <w:rPr>
                <w:rFonts w:ascii="Arial" w:hAnsi="Arial" w:cs="Arial"/>
              </w:rPr>
            </w:pPr>
            <w:r w:rsidRPr="00065EE3">
              <w:rPr>
                <w:rFonts w:ascii="Arial" w:hAnsi="Arial" w:cs="Arial"/>
              </w:rPr>
              <w:t>Demonstrates the ability to react constructively to setbacks, is able to maintain professionalism and manage situations where conflict arises.</w:t>
            </w:r>
          </w:p>
          <w:p w14:paraId="56F96AA9" w14:textId="7E3CD31E" w:rsidR="00FB4C09" w:rsidRDefault="00340561" w:rsidP="00FB4C09">
            <w:pPr>
              <w:spacing w:before="240" w:after="60"/>
              <w:outlineLvl w:val="7"/>
              <w:rPr>
                <w:rFonts w:ascii="Arial" w:hAnsi="Arial" w:cs="Arial"/>
                <w:b/>
                <w:iCs/>
                <w:color w:val="000000"/>
              </w:rPr>
            </w:pPr>
            <w:r>
              <w:rPr>
                <w:rFonts w:ascii="Arial" w:hAnsi="Arial" w:cs="Arial"/>
                <w:b/>
                <w:iCs/>
                <w:color w:val="000000"/>
              </w:rPr>
              <w:t>Commitment to providing a quality service</w:t>
            </w:r>
          </w:p>
          <w:p w14:paraId="11A4B706" w14:textId="21CF6726" w:rsidR="00340561" w:rsidRDefault="00340561" w:rsidP="00340561">
            <w:pPr>
              <w:contextualSpacing/>
              <w:rPr>
                <w:rFonts w:ascii="Arial" w:eastAsiaTheme="minorEastAsia" w:hAnsi="Arial" w:cs="Arial"/>
                <w:i/>
                <w:color w:val="000000" w:themeColor="text1"/>
                <w:lang w:val="en-US"/>
              </w:rPr>
            </w:pPr>
            <w:r w:rsidRPr="00DD1A34">
              <w:rPr>
                <w:rFonts w:ascii="Arial" w:eastAsiaTheme="minorEastAsia" w:hAnsi="Arial" w:cs="Arial"/>
                <w:i/>
                <w:color w:val="000000" w:themeColor="text1"/>
                <w:lang w:val="en-US"/>
              </w:rPr>
              <w:t>For e</w:t>
            </w:r>
            <w:r>
              <w:rPr>
                <w:rFonts w:ascii="Arial" w:eastAsiaTheme="minorEastAsia" w:hAnsi="Arial" w:cs="Arial"/>
                <w:i/>
                <w:color w:val="000000" w:themeColor="text1"/>
                <w:lang w:val="en-US"/>
              </w:rPr>
              <w:t>xample:</w:t>
            </w:r>
          </w:p>
          <w:p w14:paraId="2CB4DC6C" w14:textId="77777777" w:rsidR="009E1D0C" w:rsidRPr="00340561" w:rsidRDefault="009E1D0C" w:rsidP="00340561">
            <w:pPr>
              <w:contextualSpacing/>
              <w:rPr>
                <w:rFonts w:ascii="Arial" w:eastAsiaTheme="minorEastAsia" w:hAnsi="Arial" w:cs="Arial"/>
                <w:i/>
                <w:color w:val="000000" w:themeColor="text1"/>
                <w:lang w:val="en-US"/>
              </w:rPr>
            </w:pPr>
          </w:p>
          <w:p w14:paraId="397DB108" w14:textId="52FB8D80" w:rsidR="00FB4C09" w:rsidRDefault="00FB4C09" w:rsidP="009E1D0C">
            <w:pPr>
              <w:pStyle w:val="ListParagraph"/>
              <w:numPr>
                <w:ilvl w:val="0"/>
                <w:numId w:val="21"/>
              </w:numPr>
              <w:rPr>
                <w:rFonts w:ascii="Arial" w:hAnsi="Arial" w:cs="Arial"/>
                <w:color w:val="000000"/>
              </w:rPr>
            </w:pPr>
            <w:r w:rsidRPr="00340561">
              <w:rPr>
                <w:rFonts w:ascii="Arial" w:hAnsi="Arial" w:cs="Arial"/>
                <w:color w:val="000000"/>
              </w:rPr>
              <w:t>Demonstrate</w:t>
            </w:r>
            <w:r w:rsidR="00340561">
              <w:rPr>
                <w:rFonts w:ascii="Arial" w:hAnsi="Arial" w:cs="Arial"/>
                <w:color w:val="000000"/>
              </w:rPr>
              <w:t>s</w:t>
            </w:r>
            <w:r w:rsidRPr="00340561">
              <w:rPr>
                <w:rFonts w:ascii="Arial" w:hAnsi="Arial" w:cs="Arial"/>
                <w:color w:val="000000"/>
              </w:rPr>
              <w:t xml:space="preserve"> a focus on quality</w:t>
            </w:r>
            <w:r w:rsidR="00340561">
              <w:rPr>
                <w:rFonts w:ascii="Arial" w:hAnsi="Arial" w:cs="Arial"/>
                <w:color w:val="000000"/>
              </w:rPr>
              <w:t xml:space="preserve"> and the provision of a quality service.</w:t>
            </w:r>
          </w:p>
          <w:p w14:paraId="17704F0E" w14:textId="184F7B0D" w:rsidR="004E2AD0" w:rsidRPr="004E2AD0" w:rsidRDefault="004E2AD0" w:rsidP="009E1D0C">
            <w:pPr>
              <w:pStyle w:val="BodyTextIndent"/>
              <w:numPr>
                <w:ilvl w:val="0"/>
                <w:numId w:val="21"/>
              </w:numPr>
              <w:jc w:val="both"/>
              <w:rPr>
                <w:sz w:val="20"/>
              </w:rPr>
            </w:pPr>
            <w:r>
              <w:rPr>
                <w:sz w:val="20"/>
              </w:rPr>
              <w:t xml:space="preserve">Demonstrates </w:t>
            </w:r>
            <w:r w:rsidRPr="000E6872">
              <w:rPr>
                <w:sz w:val="20"/>
              </w:rPr>
              <w:t>a commitment to as</w:t>
            </w:r>
            <w:r>
              <w:rPr>
                <w:sz w:val="20"/>
              </w:rPr>
              <w:t>suring high standards and striving</w:t>
            </w:r>
            <w:r w:rsidRPr="000E6872">
              <w:rPr>
                <w:sz w:val="20"/>
              </w:rPr>
              <w:t xml:space="preserve"> for a user centred service in line with best practice and professional standards.</w:t>
            </w:r>
          </w:p>
          <w:p w14:paraId="25FD5F5E" w14:textId="1E5D32F8" w:rsidR="00FB4C09" w:rsidRPr="00340561" w:rsidRDefault="00FB4C09" w:rsidP="009E1D0C">
            <w:pPr>
              <w:pStyle w:val="ListParagraph"/>
              <w:numPr>
                <w:ilvl w:val="0"/>
                <w:numId w:val="21"/>
              </w:numPr>
              <w:rPr>
                <w:rFonts w:ascii="Arial" w:hAnsi="Arial" w:cs="Arial"/>
                <w:color w:val="000000"/>
              </w:rPr>
            </w:pPr>
            <w:r w:rsidRPr="00340561">
              <w:rPr>
                <w:rFonts w:ascii="Arial" w:hAnsi="Arial" w:cs="Arial"/>
                <w:color w:val="000000"/>
              </w:rPr>
              <w:t>Demonstrate</w:t>
            </w:r>
            <w:r w:rsidR="00340561">
              <w:rPr>
                <w:rFonts w:ascii="Arial" w:hAnsi="Arial" w:cs="Arial"/>
                <w:color w:val="000000"/>
              </w:rPr>
              <w:t>s</w:t>
            </w:r>
            <w:r w:rsidRPr="00340561">
              <w:rPr>
                <w:rFonts w:ascii="Arial" w:hAnsi="Arial" w:cs="Arial"/>
                <w:color w:val="000000"/>
              </w:rPr>
              <w:t xml:space="preserve"> evidence of assertiveness with an emp</w:t>
            </w:r>
            <w:r w:rsidR="00340561">
              <w:rPr>
                <w:rFonts w:ascii="Arial" w:hAnsi="Arial" w:cs="Arial"/>
                <w:color w:val="000000"/>
              </w:rPr>
              <w:t>hasis on being an advocate for p</w:t>
            </w:r>
            <w:r w:rsidRPr="00340561">
              <w:rPr>
                <w:rFonts w:ascii="Arial" w:hAnsi="Arial" w:cs="Arial"/>
                <w:color w:val="000000"/>
              </w:rPr>
              <w:t>atients</w:t>
            </w:r>
            <w:r w:rsidR="00DD7724" w:rsidRPr="00340561">
              <w:rPr>
                <w:rFonts w:ascii="Arial" w:hAnsi="Arial" w:cs="Arial"/>
                <w:color w:val="000000"/>
              </w:rPr>
              <w:t>.</w:t>
            </w:r>
          </w:p>
          <w:p w14:paraId="4B97E8D0" w14:textId="643B187A" w:rsidR="00FB4C09" w:rsidRDefault="004E2AD0" w:rsidP="009E1D0C">
            <w:pPr>
              <w:pStyle w:val="BodyTextIndent"/>
              <w:numPr>
                <w:ilvl w:val="0"/>
                <w:numId w:val="21"/>
              </w:numPr>
              <w:jc w:val="both"/>
              <w:rPr>
                <w:sz w:val="20"/>
              </w:rPr>
            </w:pPr>
            <w:r w:rsidRPr="000E6872">
              <w:rPr>
                <w:sz w:val="20"/>
              </w:rPr>
              <w:t>Demonstrate initiative, flexibility and openness to change.</w:t>
            </w:r>
          </w:p>
          <w:p w14:paraId="4A26F369" w14:textId="77777777" w:rsidR="004E2AD0" w:rsidRPr="004E2AD0" w:rsidRDefault="004E2AD0" w:rsidP="004E2AD0">
            <w:pPr>
              <w:pStyle w:val="BodyTextIndent"/>
              <w:ind w:left="357"/>
              <w:jc w:val="both"/>
              <w:rPr>
                <w:sz w:val="20"/>
              </w:rPr>
            </w:pPr>
          </w:p>
          <w:p w14:paraId="20910A5E" w14:textId="77777777" w:rsidR="00340561" w:rsidRDefault="00340561" w:rsidP="00340561">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 xml:space="preserve">Evaluating Information and Judging Situations </w:t>
            </w:r>
          </w:p>
          <w:p w14:paraId="4E24BC49" w14:textId="13AD6490" w:rsidR="00340561" w:rsidRDefault="00340561" w:rsidP="00FB4C09">
            <w:pPr>
              <w:contextualSpacing/>
              <w:rPr>
                <w:rFonts w:ascii="Arial" w:eastAsiaTheme="minorEastAsia" w:hAnsi="Arial" w:cs="Arial"/>
                <w:i/>
                <w:color w:val="000000" w:themeColor="text1"/>
                <w:lang w:val="en-US"/>
              </w:rPr>
            </w:pPr>
            <w:r w:rsidRPr="00DD1A34">
              <w:rPr>
                <w:rFonts w:ascii="Arial" w:eastAsiaTheme="minorEastAsia" w:hAnsi="Arial" w:cs="Arial"/>
                <w:i/>
                <w:color w:val="000000" w:themeColor="text1"/>
                <w:lang w:val="en-US"/>
              </w:rPr>
              <w:t>For e</w:t>
            </w:r>
            <w:r>
              <w:rPr>
                <w:rFonts w:ascii="Arial" w:eastAsiaTheme="minorEastAsia" w:hAnsi="Arial" w:cs="Arial"/>
                <w:i/>
                <w:color w:val="000000" w:themeColor="text1"/>
                <w:lang w:val="en-US"/>
              </w:rPr>
              <w:t>xample:</w:t>
            </w:r>
          </w:p>
          <w:p w14:paraId="7DF7ADB1" w14:textId="77777777" w:rsidR="009E1D0C" w:rsidRPr="00340561" w:rsidRDefault="009E1D0C" w:rsidP="00FB4C09">
            <w:pPr>
              <w:contextualSpacing/>
              <w:rPr>
                <w:rFonts w:ascii="Arial" w:eastAsiaTheme="minorEastAsia" w:hAnsi="Arial" w:cs="Arial"/>
                <w:i/>
                <w:color w:val="000000" w:themeColor="text1"/>
                <w:lang w:val="en-US"/>
              </w:rPr>
            </w:pPr>
          </w:p>
          <w:p w14:paraId="34039D81" w14:textId="77777777" w:rsidR="00340561" w:rsidRPr="002714B3" w:rsidRDefault="00340561" w:rsidP="009E1D0C">
            <w:pPr>
              <w:pStyle w:val="ListParagraph"/>
              <w:numPr>
                <w:ilvl w:val="0"/>
                <w:numId w:val="21"/>
              </w:numPr>
              <w:contextualSpacing/>
              <w:rPr>
                <w:rFonts w:ascii="Arial" w:eastAsiaTheme="minorEastAsia" w:hAnsi="Arial" w:cs="Arial"/>
                <w:color w:val="000000" w:themeColor="text1"/>
                <w:lang w:val="en-US"/>
              </w:rPr>
            </w:pPr>
            <w:r w:rsidRPr="002714B3">
              <w:rPr>
                <w:rFonts w:ascii="Arial" w:hAnsi="Arial" w:cs="Arial"/>
              </w:rPr>
              <w:t>Demonstrates the ability to make accurate, evidenced based and timely decisions in relation to clinical decision-making and the management of patients</w:t>
            </w:r>
            <w:r>
              <w:rPr>
                <w:rFonts w:ascii="Arial" w:hAnsi="Arial" w:cs="Arial"/>
              </w:rPr>
              <w:t>.</w:t>
            </w:r>
          </w:p>
          <w:p w14:paraId="09BE3575" w14:textId="36E41959" w:rsidR="00340561" w:rsidRPr="009E1D0C" w:rsidRDefault="00340561" w:rsidP="009E1D0C">
            <w:pPr>
              <w:pStyle w:val="ListParagraph"/>
              <w:numPr>
                <w:ilvl w:val="0"/>
                <w:numId w:val="21"/>
              </w:numPr>
              <w:contextualSpacing/>
              <w:rPr>
                <w:rFonts w:ascii="Arial" w:eastAsiaTheme="minorEastAsia" w:hAnsi="Arial" w:cs="Arial"/>
                <w:color w:val="000000" w:themeColor="text1"/>
                <w:lang w:val="en-US"/>
              </w:rPr>
            </w:pPr>
            <w:r w:rsidRPr="002714B3">
              <w:rPr>
                <w:rFonts w:ascii="Arial" w:hAnsi="Arial" w:cs="Arial"/>
              </w:rPr>
              <w:t xml:space="preserve">Gathers information from a number of reliable sources and people to enable </w:t>
            </w:r>
            <w:r>
              <w:rPr>
                <w:rFonts w:ascii="Arial" w:hAnsi="Arial" w:cs="Arial"/>
              </w:rPr>
              <w:t>w</w:t>
            </w:r>
            <w:r w:rsidRPr="002714B3">
              <w:rPr>
                <w:rFonts w:ascii="Arial" w:hAnsi="Arial" w:cs="Arial"/>
              </w:rPr>
              <w:t>ell-founded decisions</w:t>
            </w:r>
            <w:r>
              <w:rPr>
                <w:rFonts w:ascii="Arial" w:hAnsi="Arial" w:cs="Arial"/>
              </w:rPr>
              <w:t>.</w:t>
            </w:r>
          </w:p>
          <w:p w14:paraId="7EAACA7D" w14:textId="77777777" w:rsidR="009E1D0C" w:rsidRPr="00EE6C08" w:rsidRDefault="009E1D0C" w:rsidP="009E1D0C">
            <w:pPr>
              <w:pStyle w:val="ListParagraph"/>
              <w:numPr>
                <w:ilvl w:val="0"/>
                <w:numId w:val="21"/>
              </w:numPr>
              <w:contextualSpacing/>
              <w:rPr>
                <w:rFonts w:ascii="Arial" w:hAnsi="Arial" w:cs="Arial"/>
                <w:iCs/>
                <w:color w:val="000000"/>
              </w:rPr>
            </w:pPr>
            <w:r w:rsidRPr="00EE6C08">
              <w:rPr>
                <w:rFonts w:ascii="Arial" w:hAnsi="Arial" w:cs="Arial"/>
                <w:iCs/>
                <w:color w:val="000000"/>
              </w:rPr>
              <w:t>Demonstrates the ability to think ahead to the consequences of decisions and considers precedence to ensure consistency.</w:t>
            </w:r>
          </w:p>
          <w:p w14:paraId="79270CC0" w14:textId="77777777" w:rsidR="009E1D0C" w:rsidRDefault="009E1D0C" w:rsidP="009E1D0C">
            <w:pPr>
              <w:pStyle w:val="ListParagraph"/>
              <w:numPr>
                <w:ilvl w:val="0"/>
                <w:numId w:val="21"/>
              </w:numPr>
              <w:contextualSpacing/>
              <w:rPr>
                <w:rFonts w:ascii="Arial" w:hAnsi="Arial" w:cs="Arial"/>
                <w:iCs/>
                <w:color w:val="000000"/>
              </w:rPr>
            </w:pPr>
            <w:r w:rsidRPr="00EE6C08">
              <w:rPr>
                <w:rFonts w:ascii="Arial" w:hAnsi="Arial" w:cs="Arial"/>
                <w:iCs/>
                <w:color w:val="000000"/>
              </w:rPr>
              <w:t>Establishes integrity by ensuring that the professional, ethical and safety factors are fully considered in decisions into which they have input.</w:t>
            </w:r>
          </w:p>
          <w:p w14:paraId="28B5C483" w14:textId="6A211EF4" w:rsidR="00340561" w:rsidRDefault="00340561" w:rsidP="00340561">
            <w:pPr>
              <w:rPr>
                <w:rFonts w:ascii="Arial" w:hAnsi="Arial" w:cs="Arial"/>
                <w:b/>
                <w:iCs/>
                <w:color w:val="000000"/>
              </w:rPr>
            </w:pPr>
          </w:p>
          <w:p w14:paraId="38835964" w14:textId="138D2449" w:rsidR="00340561" w:rsidRDefault="00340561" w:rsidP="00340561">
            <w:pPr>
              <w:rPr>
                <w:rFonts w:ascii="Arial" w:hAnsi="Arial" w:cs="Arial"/>
                <w:b/>
                <w:iCs/>
                <w:color w:val="000000"/>
              </w:rPr>
            </w:pPr>
            <w:r w:rsidRPr="00FB4C09">
              <w:rPr>
                <w:rFonts w:ascii="Arial" w:hAnsi="Arial" w:cs="Arial"/>
                <w:b/>
                <w:iCs/>
                <w:color w:val="000000"/>
              </w:rPr>
              <w:t>Communication &amp; Interpersonal Skills</w:t>
            </w:r>
          </w:p>
          <w:p w14:paraId="28420AEB" w14:textId="77777777" w:rsidR="00340561" w:rsidRPr="00DD1A34" w:rsidRDefault="00340561" w:rsidP="00340561">
            <w:pPr>
              <w:contextualSpacing/>
              <w:rPr>
                <w:rFonts w:ascii="Arial" w:eastAsiaTheme="minorEastAsia" w:hAnsi="Arial" w:cs="Arial"/>
                <w:i/>
                <w:color w:val="000000" w:themeColor="text1"/>
                <w:lang w:val="en-US"/>
              </w:rPr>
            </w:pPr>
            <w:r w:rsidRPr="00DD1A34">
              <w:rPr>
                <w:rFonts w:ascii="Arial" w:eastAsiaTheme="minorEastAsia" w:hAnsi="Arial" w:cs="Arial"/>
                <w:i/>
                <w:color w:val="000000" w:themeColor="text1"/>
                <w:lang w:val="en-US"/>
              </w:rPr>
              <w:t>For e</w:t>
            </w:r>
            <w:r>
              <w:rPr>
                <w:rFonts w:ascii="Arial" w:eastAsiaTheme="minorEastAsia" w:hAnsi="Arial" w:cs="Arial"/>
                <w:i/>
                <w:color w:val="000000" w:themeColor="text1"/>
                <w:lang w:val="en-US"/>
              </w:rPr>
              <w:t>xample:</w:t>
            </w:r>
          </w:p>
          <w:p w14:paraId="5AC73B7D" w14:textId="77777777" w:rsidR="00340561" w:rsidRPr="00FB4C09" w:rsidRDefault="00340561" w:rsidP="00340561">
            <w:pPr>
              <w:rPr>
                <w:rFonts w:ascii="Arial" w:hAnsi="Arial" w:cs="Arial"/>
                <w:b/>
                <w:iCs/>
                <w:color w:val="000000"/>
              </w:rPr>
            </w:pPr>
          </w:p>
          <w:p w14:paraId="7CFC1B61" w14:textId="2BFEFB90" w:rsidR="00340561" w:rsidRDefault="00340561" w:rsidP="009E1D0C">
            <w:pPr>
              <w:pStyle w:val="BodyTextIndent"/>
              <w:numPr>
                <w:ilvl w:val="0"/>
                <w:numId w:val="21"/>
              </w:numPr>
              <w:jc w:val="both"/>
              <w:rPr>
                <w:sz w:val="20"/>
              </w:rPr>
            </w:pPr>
            <w:r w:rsidRPr="000E6872">
              <w:rPr>
                <w:sz w:val="20"/>
              </w:rPr>
              <w:t>Display</w:t>
            </w:r>
            <w:r>
              <w:rPr>
                <w:sz w:val="20"/>
              </w:rPr>
              <w:t>s</w:t>
            </w:r>
            <w:r w:rsidRPr="000E6872">
              <w:rPr>
                <w:sz w:val="20"/>
              </w:rPr>
              <w:t xml:space="preserve"> effective communication and interpersonal skills including the ability to build and maintain relationships and be an effective multi-disciplinary team member.</w:t>
            </w:r>
          </w:p>
          <w:p w14:paraId="220923D4" w14:textId="5A184D62" w:rsidR="00340561" w:rsidRPr="00FB4C09" w:rsidRDefault="004E2AD0" w:rsidP="009E1D0C">
            <w:pPr>
              <w:numPr>
                <w:ilvl w:val="0"/>
                <w:numId w:val="21"/>
              </w:numPr>
              <w:rPr>
                <w:rFonts w:ascii="Arial" w:hAnsi="Arial" w:cs="Arial"/>
                <w:color w:val="000000"/>
              </w:rPr>
            </w:pPr>
            <w:r>
              <w:rPr>
                <w:rFonts w:ascii="Arial" w:hAnsi="Arial" w:cs="Arial"/>
                <w:iCs/>
                <w:color w:val="000000"/>
              </w:rPr>
              <w:t>P</w:t>
            </w:r>
            <w:r w:rsidR="00340561" w:rsidRPr="00FB4C09">
              <w:rPr>
                <w:rFonts w:ascii="Arial" w:hAnsi="Arial" w:cs="Arial"/>
                <w:iCs/>
                <w:color w:val="000000"/>
              </w:rPr>
              <w:t>resent</w:t>
            </w:r>
            <w:r>
              <w:rPr>
                <w:rFonts w:ascii="Arial" w:hAnsi="Arial" w:cs="Arial"/>
                <w:iCs/>
                <w:color w:val="000000"/>
              </w:rPr>
              <w:t>s</w:t>
            </w:r>
            <w:r w:rsidR="00340561" w:rsidRPr="00FB4C09">
              <w:rPr>
                <w:rFonts w:ascii="Arial" w:hAnsi="Arial" w:cs="Arial"/>
                <w:iCs/>
                <w:color w:val="000000"/>
              </w:rPr>
              <w:t xml:space="preserve"> information</w:t>
            </w:r>
            <w:r w:rsidR="00340561">
              <w:rPr>
                <w:rFonts w:ascii="Arial" w:hAnsi="Arial" w:cs="Arial"/>
                <w:iCs/>
                <w:color w:val="000000"/>
              </w:rPr>
              <w:t xml:space="preserve"> in a clear and concise manner.</w:t>
            </w:r>
          </w:p>
          <w:p w14:paraId="53B02EF7" w14:textId="54C69CAC" w:rsidR="00340561" w:rsidRPr="00FB4C09" w:rsidRDefault="00340561" w:rsidP="009E1D0C">
            <w:pPr>
              <w:numPr>
                <w:ilvl w:val="0"/>
                <w:numId w:val="21"/>
              </w:numPr>
              <w:rPr>
                <w:rFonts w:ascii="Arial" w:hAnsi="Arial" w:cs="Arial"/>
                <w:color w:val="000000"/>
              </w:rPr>
            </w:pPr>
            <w:r w:rsidRPr="00FB4C09">
              <w:rPr>
                <w:rFonts w:ascii="Arial" w:hAnsi="Arial" w:cs="Arial"/>
                <w:color w:val="000000"/>
              </w:rPr>
              <w:t>Demonstrate</w:t>
            </w:r>
            <w:r>
              <w:rPr>
                <w:rFonts w:ascii="Arial" w:hAnsi="Arial" w:cs="Arial"/>
                <w:color w:val="000000"/>
              </w:rPr>
              <w:t>s</w:t>
            </w:r>
            <w:r w:rsidRPr="00FB4C09">
              <w:rPr>
                <w:rFonts w:ascii="Arial" w:hAnsi="Arial" w:cs="Arial"/>
                <w:color w:val="000000"/>
              </w:rPr>
              <w:t xml:space="preserve"> a willingness to share knowledge and</w:t>
            </w:r>
            <w:r w:rsidR="004E2AD0">
              <w:rPr>
                <w:rFonts w:ascii="Arial" w:hAnsi="Arial" w:cs="Arial"/>
                <w:color w:val="000000"/>
              </w:rPr>
              <w:t xml:space="preserve"> </w:t>
            </w:r>
            <w:r w:rsidRPr="00FB4C09">
              <w:rPr>
                <w:rFonts w:ascii="Arial" w:hAnsi="Arial" w:cs="Arial"/>
                <w:color w:val="000000"/>
              </w:rPr>
              <w:t>/</w:t>
            </w:r>
            <w:r w:rsidR="004E2AD0">
              <w:rPr>
                <w:rFonts w:ascii="Arial" w:hAnsi="Arial" w:cs="Arial"/>
                <w:color w:val="000000"/>
              </w:rPr>
              <w:t xml:space="preserve"> </w:t>
            </w:r>
            <w:r w:rsidRPr="00FB4C09">
              <w:rPr>
                <w:rFonts w:ascii="Arial" w:hAnsi="Arial" w:cs="Arial"/>
                <w:color w:val="000000"/>
              </w:rPr>
              <w:t>or new ideas with staff and colleagues</w:t>
            </w:r>
            <w:r w:rsidR="004E2AD0">
              <w:rPr>
                <w:rFonts w:ascii="Arial" w:hAnsi="Arial" w:cs="Arial"/>
                <w:color w:val="000000"/>
              </w:rPr>
              <w:t xml:space="preserve"> and </w:t>
            </w:r>
            <w:r w:rsidR="004E2AD0" w:rsidRPr="004E2AD0">
              <w:rPr>
                <w:rFonts w:ascii="Arial" w:hAnsi="Arial" w:cs="Arial"/>
                <w:color w:val="000000"/>
              </w:rPr>
              <w:t>pro</w:t>
            </w:r>
            <w:r w:rsidR="004E2AD0" w:rsidRPr="004E2AD0">
              <w:rPr>
                <w:rFonts w:ascii="Arial" w:hAnsi="Arial" w:cs="Arial"/>
              </w:rPr>
              <w:t>vides instruction, guidance and support to staff, patients, family and carers.</w:t>
            </w:r>
          </w:p>
          <w:p w14:paraId="363521A1" w14:textId="4AB49CC5" w:rsidR="00FB4C09" w:rsidRPr="004E2AD0" w:rsidRDefault="004E2AD0" w:rsidP="009E1D0C">
            <w:pPr>
              <w:pStyle w:val="ListParagraph"/>
              <w:numPr>
                <w:ilvl w:val="0"/>
                <w:numId w:val="21"/>
              </w:numPr>
              <w:spacing w:before="100" w:beforeAutospacing="1" w:after="100" w:afterAutospacing="1"/>
              <w:rPr>
                <w:rFonts w:ascii="Arial" w:hAnsi="Arial" w:cs="Arial"/>
                <w:color w:val="000000"/>
              </w:rPr>
            </w:pPr>
            <w:r w:rsidRPr="00340561">
              <w:rPr>
                <w:rFonts w:ascii="Arial" w:hAnsi="Arial" w:cs="Arial"/>
                <w:color w:val="000000"/>
              </w:rPr>
              <w:t>Demonstrate</w:t>
            </w:r>
            <w:r>
              <w:rPr>
                <w:rFonts w:ascii="Arial" w:hAnsi="Arial" w:cs="Arial"/>
                <w:color w:val="000000"/>
              </w:rPr>
              <w:t>s</w:t>
            </w:r>
            <w:r w:rsidRPr="00340561">
              <w:rPr>
                <w:rFonts w:ascii="Arial" w:hAnsi="Arial" w:cs="Arial"/>
                <w:color w:val="000000"/>
              </w:rPr>
              <w:t xml:space="preserve"> evidence of </w:t>
            </w:r>
            <w:r>
              <w:rPr>
                <w:rFonts w:ascii="Arial" w:hAnsi="Arial" w:cs="Arial"/>
                <w:color w:val="000000"/>
              </w:rPr>
              <w:t xml:space="preserve">the </w:t>
            </w:r>
            <w:r w:rsidRPr="00340561">
              <w:rPr>
                <w:rFonts w:ascii="Arial" w:hAnsi="Arial" w:cs="Arial"/>
                <w:color w:val="000000"/>
              </w:rPr>
              <w:t>ability to empathise with and treat patients, relatives and colleagues with dignity and respect.</w:t>
            </w:r>
          </w:p>
        </w:tc>
      </w:tr>
      <w:tr w:rsidR="00612355" w:rsidRPr="00E766A5" w14:paraId="1BB35C4F" w14:textId="77777777" w:rsidTr="001D297B">
        <w:tc>
          <w:tcPr>
            <w:tcW w:w="2172" w:type="dxa"/>
          </w:tcPr>
          <w:p w14:paraId="59318BCB" w14:textId="77777777" w:rsidR="00612355" w:rsidRPr="00E766A5" w:rsidRDefault="00612355" w:rsidP="00612355">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612355" w:rsidRPr="00E766A5" w:rsidRDefault="00612355" w:rsidP="00612355">
            <w:pPr>
              <w:jc w:val="both"/>
              <w:rPr>
                <w:rFonts w:ascii="Arial" w:hAnsi="Arial" w:cs="Arial"/>
                <w:b/>
                <w:bCs/>
              </w:rPr>
            </w:pPr>
          </w:p>
          <w:p w14:paraId="3AC05093" w14:textId="77777777" w:rsidR="00612355" w:rsidRPr="00E766A5" w:rsidRDefault="00612355" w:rsidP="00612355">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612355" w:rsidRPr="00E766A5" w:rsidRDefault="00612355" w:rsidP="00612355">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612355" w:rsidRPr="00E766A5" w:rsidRDefault="00612355" w:rsidP="00612355">
            <w:pPr>
              <w:jc w:val="both"/>
              <w:rPr>
                <w:rFonts w:ascii="Arial" w:hAnsi="Arial" w:cs="Arial"/>
              </w:rPr>
            </w:pPr>
          </w:p>
          <w:p w14:paraId="3B8EBEF3" w14:textId="77777777" w:rsidR="00612355" w:rsidRPr="00E766A5" w:rsidRDefault="00612355" w:rsidP="00612355">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612355" w:rsidRPr="00E766A5" w:rsidRDefault="00612355" w:rsidP="00612355">
            <w:pPr>
              <w:jc w:val="both"/>
              <w:rPr>
                <w:rFonts w:ascii="Arial" w:hAnsi="Arial" w:cs="Arial"/>
                <w:i/>
                <w:iCs/>
              </w:rPr>
            </w:pPr>
          </w:p>
          <w:p w14:paraId="3351339B" w14:textId="77777777" w:rsidR="00612355" w:rsidRPr="00E766A5" w:rsidRDefault="00612355" w:rsidP="00612355">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612355" w:rsidRPr="00E766A5" w:rsidRDefault="00612355" w:rsidP="00612355">
            <w:pPr>
              <w:jc w:val="both"/>
              <w:rPr>
                <w:rFonts w:ascii="Arial" w:hAnsi="Arial" w:cs="Arial"/>
                <w:i/>
                <w:iCs/>
              </w:rPr>
            </w:pPr>
          </w:p>
        </w:tc>
      </w:tr>
      <w:tr w:rsidR="00612355" w:rsidRPr="00E766A5" w14:paraId="1CB30338" w14:textId="77777777" w:rsidTr="001D297B">
        <w:tc>
          <w:tcPr>
            <w:tcW w:w="2172" w:type="dxa"/>
          </w:tcPr>
          <w:p w14:paraId="4AE8FC05" w14:textId="77777777" w:rsidR="00612355" w:rsidRPr="00E766A5" w:rsidRDefault="00612355" w:rsidP="00612355">
            <w:pPr>
              <w:jc w:val="both"/>
              <w:rPr>
                <w:rFonts w:ascii="Arial" w:hAnsi="Arial" w:cs="Arial"/>
                <w:b/>
                <w:bCs/>
              </w:rPr>
            </w:pPr>
            <w:r w:rsidRPr="00E766A5">
              <w:rPr>
                <w:rFonts w:ascii="Arial" w:hAnsi="Arial" w:cs="Arial"/>
                <w:b/>
                <w:bCs/>
              </w:rPr>
              <w:t>Code of Practice</w:t>
            </w:r>
          </w:p>
        </w:tc>
        <w:tc>
          <w:tcPr>
            <w:tcW w:w="8448" w:type="dxa"/>
          </w:tcPr>
          <w:p w14:paraId="4C0149E3" w14:textId="77777777" w:rsidR="00775125" w:rsidRPr="00775125" w:rsidRDefault="00775125" w:rsidP="00775125">
            <w:pPr>
              <w:rPr>
                <w:rFonts w:ascii="Arial" w:hAnsi="Arial" w:cs="Arial"/>
                <w:lang w:val="en-IE" w:eastAsia="en-US"/>
              </w:rPr>
            </w:pPr>
            <w:r w:rsidRPr="00775125">
              <w:rPr>
                <w:rFonts w:ascii="Arial" w:hAnsi="Arial" w:cs="Arial"/>
              </w:rPr>
              <w:t>The Health Service Executive</w:t>
            </w:r>
            <w:r w:rsidRPr="00775125">
              <w:rPr>
                <w:rFonts w:ascii="Arial" w:hAnsi="Arial" w:cs="Arial"/>
                <w:color w:val="FF0000"/>
              </w:rPr>
              <w:t xml:space="preserve"> </w:t>
            </w:r>
            <w:r w:rsidRPr="00775125">
              <w:rPr>
                <w:rFonts w:ascii="Arial" w:hAnsi="Arial" w:cs="Arial"/>
              </w:rPr>
              <w:t>will run this campaign in compliance with the Code of Practice prepared by the Commission for Public Service Appointments (CPSA).</w:t>
            </w:r>
          </w:p>
          <w:p w14:paraId="687C5D4F" w14:textId="77777777" w:rsidR="00775125" w:rsidRPr="00775125" w:rsidRDefault="00775125" w:rsidP="00775125">
            <w:pPr>
              <w:rPr>
                <w:rFonts w:ascii="Arial" w:hAnsi="Arial" w:cs="Arial"/>
              </w:rPr>
            </w:pPr>
          </w:p>
          <w:p w14:paraId="0614835C" w14:textId="77777777" w:rsidR="00775125" w:rsidRPr="00775125" w:rsidRDefault="00775125" w:rsidP="00775125">
            <w:pPr>
              <w:shd w:val="clear" w:color="auto" w:fill="FFFFFF"/>
              <w:spacing w:line="276" w:lineRule="auto"/>
              <w:rPr>
                <w:rFonts w:ascii="Arial" w:hAnsi="Arial" w:cs="Arial"/>
                <w:color w:val="333333"/>
                <w:lang w:val="en-IE" w:eastAsia="en-IE"/>
              </w:rPr>
            </w:pPr>
            <w:r w:rsidRPr="00775125">
              <w:rPr>
                <w:rFonts w:ascii="Arial" w:hAnsi="Arial" w:cs="Arial"/>
              </w:rPr>
              <w:t xml:space="preserve">The CPSA is responsible for </w:t>
            </w:r>
            <w:r w:rsidRPr="00775125">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C0003DD" w14:textId="77777777" w:rsidR="00775125" w:rsidRPr="00775125" w:rsidRDefault="00775125" w:rsidP="00775125">
            <w:pPr>
              <w:ind w:firstLine="720"/>
              <w:rPr>
                <w:rFonts w:ascii="Arial" w:hAnsi="Arial" w:cs="Arial"/>
              </w:rPr>
            </w:pPr>
          </w:p>
          <w:p w14:paraId="07A10BE8" w14:textId="77777777" w:rsidR="00775125" w:rsidRPr="00775125" w:rsidRDefault="00775125" w:rsidP="00775125">
            <w:pPr>
              <w:rPr>
                <w:rFonts w:ascii="Arial" w:hAnsi="Arial" w:cs="Arial"/>
                <w:lang w:val="en-IE" w:eastAsia="en-US"/>
              </w:rPr>
            </w:pPr>
            <w:r w:rsidRPr="00775125">
              <w:rPr>
                <w:rFonts w:ascii="Arial" w:hAnsi="Arial" w:cs="Arial"/>
              </w:rPr>
              <w:t xml:space="preserve">The CPSA Code of Practice can be accessed via </w:t>
            </w:r>
            <w:hyperlink r:id="rId10" w:history="1">
              <w:r w:rsidRPr="00775125">
                <w:rPr>
                  <w:rFonts w:ascii="Arial" w:hAnsi="Arial" w:cs="Arial"/>
                  <w:color w:val="0000FF"/>
                  <w:u w:val="single"/>
                </w:rPr>
                <w:t>https://www.cpsa.ie/</w:t>
              </w:r>
            </w:hyperlink>
            <w:r w:rsidRPr="00775125">
              <w:rPr>
                <w:rFonts w:ascii="Arial" w:hAnsi="Arial" w:cs="Arial"/>
              </w:rPr>
              <w:t>.</w:t>
            </w:r>
          </w:p>
          <w:p w14:paraId="5164A24B" w14:textId="72A200B0" w:rsidR="00612355" w:rsidRPr="00E766A5" w:rsidRDefault="00612355" w:rsidP="00C26299">
            <w:pPr>
              <w:rPr>
                <w:rFonts w:ascii="Arial" w:hAnsi="Arial" w:cs="Arial"/>
              </w:rPr>
            </w:pPr>
          </w:p>
        </w:tc>
      </w:tr>
      <w:tr w:rsidR="00612355" w:rsidRPr="00E766A5" w14:paraId="0F3692F6" w14:textId="77777777" w:rsidTr="00734D81">
        <w:tc>
          <w:tcPr>
            <w:tcW w:w="10620" w:type="dxa"/>
            <w:gridSpan w:val="2"/>
          </w:tcPr>
          <w:p w14:paraId="1A8F4B5F" w14:textId="77777777" w:rsidR="00612355" w:rsidRPr="006901B5" w:rsidRDefault="00612355" w:rsidP="00612355">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612355" w:rsidRPr="006901B5" w:rsidRDefault="00612355" w:rsidP="00612355">
            <w:pPr>
              <w:rPr>
                <w:rFonts w:ascii="Arial" w:hAnsi="Arial" w:cs="Arial"/>
              </w:rPr>
            </w:pPr>
          </w:p>
          <w:p w14:paraId="0D4AF21A" w14:textId="77777777" w:rsidR="00612355" w:rsidRPr="004959FA" w:rsidRDefault="00612355" w:rsidP="00612355">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BB08DBB" w14:textId="77777777" w:rsidR="00522C71" w:rsidRDefault="00522C71">
      <w:r>
        <w:br w:type="page"/>
      </w:r>
    </w:p>
    <w:p w14:paraId="7F3A18C5" w14:textId="283EB9A5" w:rsidR="00331353" w:rsidRPr="00E766A5" w:rsidRDefault="00331353" w:rsidP="00331353">
      <w:pPr>
        <w:jc w:val="both"/>
        <w:rPr>
          <w:rFonts w:ascii="Arial" w:hAnsi="Arial" w:cs="Arial"/>
          <w:b/>
        </w:rPr>
      </w:pPr>
      <w:bookmarkStart w:id="0" w:name="_GoBack"/>
      <w:bookmarkEnd w:id="0"/>
    </w:p>
    <w:p w14:paraId="72D53599" w14:textId="77777777" w:rsidR="001D297B" w:rsidRDefault="001D297B" w:rsidP="001D297B">
      <w:pPr>
        <w:jc w:val="center"/>
        <w:rPr>
          <w:rFonts w:ascii="Arial" w:hAnsi="Arial" w:cs="Arial"/>
          <w:b/>
        </w:rPr>
      </w:pPr>
    </w:p>
    <w:p w14:paraId="78762E7B" w14:textId="77777777" w:rsidR="001D297B" w:rsidRDefault="001D297B" w:rsidP="001D297B">
      <w:pPr>
        <w:jc w:val="center"/>
        <w:rPr>
          <w:rFonts w:ascii="Arial" w:hAnsi="Arial" w:cs="Arial"/>
          <w:b/>
        </w:rPr>
      </w:pPr>
    </w:p>
    <w:p w14:paraId="68E22748" w14:textId="77777777" w:rsidR="001D297B" w:rsidRDefault="001D297B" w:rsidP="001D297B">
      <w:pPr>
        <w:jc w:val="center"/>
        <w:rPr>
          <w:rFonts w:ascii="Arial" w:hAnsi="Arial" w:cs="Arial"/>
          <w:b/>
        </w:rPr>
      </w:pPr>
    </w:p>
    <w:p w14:paraId="4709E613" w14:textId="77777777" w:rsidR="001D297B" w:rsidRDefault="001D297B" w:rsidP="001D297B">
      <w:pPr>
        <w:jc w:val="center"/>
        <w:rPr>
          <w:rFonts w:ascii="Arial" w:hAnsi="Arial" w:cs="Arial"/>
          <w:b/>
        </w:rPr>
      </w:pPr>
    </w:p>
    <w:p w14:paraId="61CC3679" w14:textId="77777777" w:rsidR="001D297B" w:rsidRDefault="001D297B" w:rsidP="001D297B">
      <w:pPr>
        <w:jc w:val="center"/>
        <w:rPr>
          <w:rFonts w:ascii="Arial" w:hAnsi="Arial" w:cs="Arial"/>
          <w:b/>
        </w:rPr>
      </w:pPr>
    </w:p>
    <w:p w14:paraId="7252BC69" w14:textId="77777777" w:rsidR="001D297B" w:rsidRDefault="00DD7724" w:rsidP="001D297B">
      <w:pPr>
        <w:jc w:val="center"/>
        <w:rPr>
          <w:rFonts w:ascii="Arial" w:hAnsi="Arial" w:cs="Arial"/>
          <w:b/>
        </w:rPr>
      </w:pPr>
      <w:r>
        <w:rPr>
          <w:rFonts w:ascii="Arial" w:hAnsi="Arial" w:cs="Arial"/>
          <w:b/>
        </w:rPr>
        <w:t>Orthopt</w:t>
      </w:r>
      <w:r w:rsidR="00A90373" w:rsidRPr="00793725">
        <w:rPr>
          <w:rFonts w:ascii="Arial" w:hAnsi="Arial" w:cs="Arial"/>
          <w:b/>
        </w:rPr>
        <w:t xml:space="preserve">ist </w:t>
      </w:r>
      <w:r w:rsidR="003D7031">
        <w:rPr>
          <w:rFonts w:ascii="Arial" w:hAnsi="Arial" w:cs="Arial"/>
          <w:b/>
        </w:rPr>
        <w:t>(</w:t>
      </w:r>
      <w:r w:rsidR="00A90373" w:rsidRPr="00793725">
        <w:rPr>
          <w:rFonts w:ascii="Arial" w:hAnsi="Arial" w:cs="Arial"/>
          <w:b/>
        </w:rPr>
        <w:t>Staff Grade</w:t>
      </w:r>
      <w:r w:rsidR="003D7031">
        <w:rPr>
          <w:rFonts w:ascii="Arial" w:hAnsi="Arial" w:cs="Arial"/>
          <w:b/>
        </w:rPr>
        <w:t>)</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6901B5" w:rsidRDefault="006901B5" w:rsidP="006901B5">
            <w:pPr>
              <w:jc w:val="both"/>
              <w:rPr>
                <w:rFonts w:ascii="Arial" w:hAnsi="Arial" w:cs="Arial"/>
              </w:rPr>
            </w:pPr>
          </w:p>
        </w:tc>
      </w:tr>
      <w:tr w:rsidR="006901B5"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6901B5" w:rsidRPr="007978A2" w:rsidRDefault="006901B5" w:rsidP="006901B5">
            <w:pPr>
              <w:ind w:firstLine="720"/>
              <w:jc w:val="both"/>
              <w:rPr>
                <w:rFonts w:ascii="Arial" w:hAnsi="Arial" w:cs="Arial"/>
              </w:rPr>
            </w:pPr>
          </w:p>
          <w:p w14:paraId="19B2A14F" w14:textId="77777777" w:rsidR="006901B5" w:rsidRPr="007978A2" w:rsidRDefault="006901B5" w:rsidP="006901B5">
            <w:pPr>
              <w:jc w:val="both"/>
              <w:rPr>
                <w:rFonts w:ascii="Arial" w:hAnsi="Arial" w:cs="Arial"/>
              </w:rPr>
            </w:pPr>
            <w:r w:rsidRPr="007978A2">
              <w:rPr>
                <w:rFonts w:ascii="Arial" w:hAnsi="Arial" w:cs="Arial"/>
              </w:rPr>
              <w:t>Key responsibilities include:</w:t>
            </w:r>
          </w:p>
          <w:p w14:paraId="74E30FB7" w14:textId="77777777" w:rsidR="006901B5" w:rsidRPr="00255E29" w:rsidRDefault="006901B5" w:rsidP="006901B5">
            <w:pPr>
              <w:jc w:val="both"/>
              <w:rPr>
                <w:rFonts w:ascii="Arial" w:hAnsi="Arial" w:cs="Arial"/>
                <w:highlight w:val="yellow"/>
              </w:rPr>
            </w:pPr>
          </w:p>
          <w:p w14:paraId="45DECC4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6901B5" w:rsidRPr="00122305" w:rsidRDefault="006901B5" w:rsidP="006901B5">
            <w:pPr>
              <w:jc w:val="both"/>
              <w:rPr>
                <w:rFonts w:ascii="Arial" w:hAnsi="Arial" w:cs="Arial"/>
              </w:rPr>
            </w:pPr>
          </w:p>
          <w:p w14:paraId="416F5316" w14:textId="77777777"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1EAF1B5B"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14:paraId="3EB92A7B" w14:textId="77777777" w:rsidR="00484EA1" w:rsidRPr="00E766A5" w:rsidRDefault="00484EA1">
      <w:pPr>
        <w:jc w:val="both"/>
        <w:rPr>
          <w:rFonts w:ascii="Arial" w:hAnsi="Arial" w:cs="Arial"/>
        </w:rPr>
      </w:pPr>
    </w:p>
    <w:sectPr w:rsidR="00484EA1" w:rsidRPr="00E766A5" w:rsidSect="009D6F72">
      <w:footerReference w:type="even" r:id="rId11"/>
      <w:footerReference w:type="default" r:id="rId12"/>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A4A1" w14:textId="2716546C" w:rsidR="00F1727C" w:rsidRPr="00F1727C" w:rsidRDefault="00C23F82" w:rsidP="00992235">
    <w:pPr>
      <w:pStyle w:val="Foote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B17EE2">
      <w:rPr>
        <w:rFonts w:ascii="Arial" w:hAnsi="Arial" w:cs="Arial"/>
        <w:sz w:val="16"/>
        <w:szCs w:val="16"/>
      </w:rPr>
      <w:t>February</w:t>
    </w:r>
    <w:r w:rsidR="00F1727C" w:rsidRPr="00F1727C">
      <w:rPr>
        <w:rFonts w:ascii="Arial" w:hAnsi="Arial" w:cs="Arial"/>
        <w:sz w:val="16"/>
        <w:szCs w:val="16"/>
      </w:rPr>
      <w:t xml:space="preserve"> </w:t>
    </w:r>
    <w:r>
      <w:rPr>
        <w:rFonts w:ascii="Arial" w:hAnsi="Arial" w:cs="Arial"/>
        <w:sz w:val="16"/>
        <w:szCs w:val="16"/>
      </w:rPr>
      <w:t>20</w:t>
    </w:r>
    <w:r w:rsidR="00F1727C" w:rsidRPr="00F1727C">
      <w:rPr>
        <w:rFonts w:ascii="Arial" w:hAnsi="Arial" w:cs="Arial"/>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F44A2E" w:rsidRDefault="00F44A2E" w:rsidP="006901B5">
      <w:pPr>
        <w:pStyle w:val="FootnoteText"/>
        <w:rPr>
          <w:rFonts w:eastAsiaTheme="minorHAnsi"/>
          <w:lang w:val="en-IE" w:eastAsia="en-US"/>
        </w:rPr>
      </w:pPr>
    </w:p>
    <w:p w14:paraId="3222E687" w14:textId="77777777" w:rsidR="00F44A2E" w:rsidRDefault="00F44A2E" w:rsidP="006901B5">
      <w:pPr>
        <w:pStyle w:val="FootnoteText"/>
        <w:rPr>
          <w:rFonts w:eastAsiaTheme="minorHAnsi"/>
          <w:lang w:val="en-IE" w:eastAsia="en-US"/>
        </w:rPr>
      </w:pPr>
    </w:p>
    <w:p w14:paraId="7FF29A56" w14:textId="77777777" w:rsidR="00F44A2E" w:rsidRPr="004E294D" w:rsidRDefault="00F44A2E"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F44A2E" w:rsidRPr="004E294D" w:rsidRDefault="00F44A2E"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F44A2E" w:rsidRDefault="00F44A2E" w:rsidP="00734D81">
      <w:pPr>
        <w:pStyle w:val="FootnoteText"/>
      </w:pPr>
    </w:p>
  </w:footnote>
  <w:footnote w:id="2">
    <w:p w14:paraId="457542E6" w14:textId="77777777" w:rsidR="00F44A2E" w:rsidRDefault="00F44A2E"/>
    <w:p w14:paraId="3E944F24" w14:textId="77777777" w:rsidR="00F44A2E" w:rsidRPr="00DD13C2" w:rsidRDefault="00F44A2E"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4A3145F"/>
    <w:multiLevelType w:val="hybridMultilevel"/>
    <w:tmpl w:val="8C2E5D06"/>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693628"/>
    <w:multiLevelType w:val="hybridMultilevel"/>
    <w:tmpl w:val="C586426A"/>
    <w:lvl w:ilvl="0" w:tplc="FFFFFFFF">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86644"/>
    <w:multiLevelType w:val="hybridMultilevel"/>
    <w:tmpl w:val="2AC671CA"/>
    <w:lvl w:ilvl="0" w:tplc="310CF9E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1067A0"/>
    <w:multiLevelType w:val="hybridMultilevel"/>
    <w:tmpl w:val="82100114"/>
    <w:lvl w:ilvl="0" w:tplc="310CF9E0">
      <w:start w:val="1"/>
      <w:numFmt w:val="bullet"/>
      <w:lvlText w:val=""/>
      <w:lvlJc w:val="left"/>
      <w:pPr>
        <w:ind w:left="360" w:hanging="360"/>
      </w:pPr>
      <w:rPr>
        <w:rFonts w:ascii="Symbol" w:hAnsi="Symbol" w:hint="default"/>
        <w:sz w:val="2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C681FCD"/>
    <w:multiLevelType w:val="hybridMultilevel"/>
    <w:tmpl w:val="434890FC"/>
    <w:lvl w:ilvl="0" w:tplc="310CF9E0">
      <w:start w:val="1"/>
      <w:numFmt w:val="bullet"/>
      <w:lvlText w:val=""/>
      <w:lvlJc w:val="left"/>
      <w:pPr>
        <w:ind w:left="360" w:hanging="360"/>
      </w:pPr>
      <w:rPr>
        <w:rFonts w:ascii="Symbol" w:hAnsi="Symbol" w:hint="default"/>
        <w:sz w:val="2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2E9259C"/>
    <w:multiLevelType w:val="hybridMultilevel"/>
    <w:tmpl w:val="CC9AD7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78D3565"/>
    <w:multiLevelType w:val="hybridMultilevel"/>
    <w:tmpl w:val="18D033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52472667"/>
    <w:multiLevelType w:val="hybridMultilevel"/>
    <w:tmpl w:val="DF740B3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6F155C"/>
    <w:multiLevelType w:val="hybridMultilevel"/>
    <w:tmpl w:val="15A264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514FB5"/>
    <w:multiLevelType w:val="hybridMultilevel"/>
    <w:tmpl w:val="51DCB7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EDD1C15"/>
    <w:multiLevelType w:val="hybridMultilevel"/>
    <w:tmpl w:val="1A50EDEC"/>
    <w:lvl w:ilvl="0" w:tplc="310CF9E0">
      <w:start w:val="1"/>
      <w:numFmt w:val="bullet"/>
      <w:lvlText w:val=""/>
      <w:lvlJc w:val="left"/>
      <w:pPr>
        <w:ind w:left="360" w:hanging="360"/>
      </w:pPr>
      <w:rPr>
        <w:rFonts w:ascii="Symbol" w:hAnsi="Symbol" w:hint="default"/>
        <w:sz w:val="2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197164A"/>
    <w:multiLevelType w:val="hybridMultilevel"/>
    <w:tmpl w:val="94B8E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336973"/>
    <w:multiLevelType w:val="hybridMultilevel"/>
    <w:tmpl w:val="76A4F61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315303B"/>
    <w:multiLevelType w:val="hybridMultilevel"/>
    <w:tmpl w:val="E4681A8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CE40F0"/>
    <w:multiLevelType w:val="hybridMultilevel"/>
    <w:tmpl w:val="FABE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8"/>
  </w:num>
  <w:num w:numId="2">
    <w:abstractNumId w:val="17"/>
  </w:num>
  <w:num w:numId="3">
    <w:abstractNumId w:val="23"/>
  </w:num>
  <w:num w:numId="4">
    <w:abstractNumId w:val="3"/>
  </w:num>
  <w:num w:numId="5">
    <w:abstractNumId w:val="20"/>
  </w:num>
  <w:num w:numId="6">
    <w:abstractNumId w:val="10"/>
  </w:num>
  <w:num w:numId="7">
    <w:abstractNumId w:val="9"/>
  </w:num>
  <w:num w:numId="8">
    <w:abstractNumId w:val="16"/>
  </w:num>
  <w:num w:numId="9">
    <w:abstractNumId w:val="11"/>
  </w:num>
  <w:num w:numId="10">
    <w:abstractNumId w:val="13"/>
  </w:num>
  <w:num w:numId="11">
    <w:abstractNumId w:val="21"/>
  </w:num>
  <w:num w:numId="12">
    <w:abstractNumId w:val="19"/>
  </w:num>
  <w:num w:numId="13">
    <w:abstractNumId w:val="4"/>
  </w:num>
  <w:num w:numId="14">
    <w:abstractNumId w:val="12"/>
  </w:num>
  <w:num w:numId="15">
    <w:abstractNumId w:val="22"/>
  </w:num>
  <w:num w:numId="16">
    <w:abstractNumId w:val="9"/>
  </w:num>
  <w:num w:numId="17">
    <w:abstractNumId w:val="5"/>
  </w:num>
  <w:num w:numId="18">
    <w:abstractNumId w:val="6"/>
  </w:num>
  <w:num w:numId="19">
    <w:abstractNumId w:val="15"/>
  </w:num>
  <w:num w:numId="20">
    <w:abstractNumId w:val="8"/>
  </w:num>
  <w:num w:numId="21">
    <w:abstractNumId w:val="7"/>
  </w:num>
  <w:num w:numId="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6A78"/>
    <w:rsid w:val="000429DE"/>
    <w:rsid w:val="000825D3"/>
    <w:rsid w:val="00084371"/>
    <w:rsid w:val="00085C87"/>
    <w:rsid w:val="00086095"/>
    <w:rsid w:val="000B05A4"/>
    <w:rsid w:val="000C019B"/>
    <w:rsid w:val="000E271F"/>
    <w:rsid w:val="000F0F0B"/>
    <w:rsid w:val="000F4FE6"/>
    <w:rsid w:val="000F5671"/>
    <w:rsid w:val="00116338"/>
    <w:rsid w:val="00120377"/>
    <w:rsid w:val="00125B81"/>
    <w:rsid w:val="001350D2"/>
    <w:rsid w:val="00135CDD"/>
    <w:rsid w:val="00162D38"/>
    <w:rsid w:val="00165203"/>
    <w:rsid w:val="00166FC2"/>
    <w:rsid w:val="001826A7"/>
    <w:rsid w:val="00184738"/>
    <w:rsid w:val="001B3A1E"/>
    <w:rsid w:val="001D297B"/>
    <w:rsid w:val="001D652C"/>
    <w:rsid w:val="001E59E4"/>
    <w:rsid w:val="0020111F"/>
    <w:rsid w:val="0021298F"/>
    <w:rsid w:val="002242F3"/>
    <w:rsid w:val="00230220"/>
    <w:rsid w:val="002317E7"/>
    <w:rsid w:val="00243763"/>
    <w:rsid w:val="00272B1D"/>
    <w:rsid w:val="00290929"/>
    <w:rsid w:val="002A3511"/>
    <w:rsid w:val="002A5B03"/>
    <w:rsid w:val="002B28E2"/>
    <w:rsid w:val="002B407A"/>
    <w:rsid w:val="002E59FF"/>
    <w:rsid w:val="00302C6E"/>
    <w:rsid w:val="00313270"/>
    <w:rsid w:val="00316301"/>
    <w:rsid w:val="003270B6"/>
    <w:rsid w:val="00331353"/>
    <w:rsid w:val="00340561"/>
    <w:rsid w:val="00344B0A"/>
    <w:rsid w:val="00362C09"/>
    <w:rsid w:val="00383CD0"/>
    <w:rsid w:val="00384FEE"/>
    <w:rsid w:val="003949FC"/>
    <w:rsid w:val="00397A9A"/>
    <w:rsid w:val="003D7031"/>
    <w:rsid w:val="003F1782"/>
    <w:rsid w:val="003F75D4"/>
    <w:rsid w:val="00415840"/>
    <w:rsid w:val="004175A1"/>
    <w:rsid w:val="00417EC5"/>
    <w:rsid w:val="004234AB"/>
    <w:rsid w:val="00426D0B"/>
    <w:rsid w:val="004411AD"/>
    <w:rsid w:val="00454DA3"/>
    <w:rsid w:val="0046046D"/>
    <w:rsid w:val="004735FE"/>
    <w:rsid w:val="00476844"/>
    <w:rsid w:val="00484EA1"/>
    <w:rsid w:val="00485BBB"/>
    <w:rsid w:val="0049370D"/>
    <w:rsid w:val="004967B8"/>
    <w:rsid w:val="00497BA8"/>
    <w:rsid w:val="004B4CB2"/>
    <w:rsid w:val="004B5013"/>
    <w:rsid w:val="004E294D"/>
    <w:rsid w:val="004E2AD0"/>
    <w:rsid w:val="0051170C"/>
    <w:rsid w:val="00522C71"/>
    <w:rsid w:val="00527F3F"/>
    <w:rsid w:val="00532C96"/>
    <w:rsid w:val="00533A2A"/>
    <w:rsid w:val="00551C75"/>
    <w:rsid w:val="005539DB"/>
    <w:rsid w:val="00564235"/>
    <w:rsid w:val="005827EF"/>
    <w:rsid w:val="00586E88"/>
    <w:rsid w:val="00594AE9"/>
    <w:rsid w:val="00596AB8"/>
    <w:rsid w:val="005979C1"/>
    <w:rsid w:val="005A4D22"/>
    <w:rsid w:val="005A6040"/>
    <w:rsid w:val="005D6D30"/>
    <w:rsid w:val="005E2360"/>
    <w:rsid w:val="005E59EE"/>
    <w:rsid w:val="005F4246"/>
    <w:rsid w:val="00601F98"/>
    <w:rsid w:val="0060331C"/>
    <w:rsid w:val="00607949"/>
    <w:rsid w:val="00612355"/>
    <w:rsid w:val="006344FF"/>
    <w:rsid w:val="0063546F"/>
    <w:rsid w:val="0064154D"/>
    <w:rsid w:val="006462D3"/>
    <w:rsid w:val="00665A35"/>
    <w:rsid w:val="006674A4"/>
    <w:rsid w:val="00684D3E"/>
    <w:rsid w:val="006901B5"/>
    <w:rsid w:val="006C6B1B"/>
    <w:rsid w:val="006D0C98"/>
    <w:rsid w:val="006E33D3"/>
    <w:rsid w:val="006F5A69"/>
    <w:rsid w:val="006F697A"/>
    <w:rsid w:val="0070315A"/>
    <w:rsid w:val="00704A2B"/>
    <w:rsid w:val="00734D81"/>
    <w:rsid w:val="00751E09"/>
    <w:rsid w:val="00761CFA"/>
    <w:rsid w:val="00775125"/>
    <w:rsid w:val="007C4584"/>
    <w:rsid w:val="007E396B"/>
    <w:rsid w:val="007E7B4A"/>
    <w:rsid w:val="0080328E"/>
    <w:rsid w:val="00825963"/>
    <w:rsid w:val="00826FB0"/>
    <w:rsid w:val="00884F4E"/>
    <w:rsid w:val="00894D71"/>
    <w:rsid w:val="00896EE9"/>
    <w:rsid w:val="008A3ACE"/>
    <w:rsid w:val="008A58EE"/>
    <w:rsid w:val="008E0E0D"/>
    <w:rsid w:val="008E707F"/>
    <w:rsid w:val="00934BA2"/>
    <w:rsid w:val="0094009D"/>
    <w:rsid w:val="009406D0"/>
    <w:rsid w:val="00971767"/>
    <w:rsid w:val="00992235"/>
    <w:rsid w:val="009922BD"/>
    <w:rsid w:val="009959D7"/>
    <w:rsid w:val="009C641A"/>
    <w:rsid w:val="009C73B1"/>
    <w:rsid w:val="009D682B"/>
    <w:rsid w:val="009D6F72"/>
    <w:rsid w:val="009E1D0C"/>
    <w:rsid w:val="009E4142"/>
    <w:rsid w:val="009F0ED8"/>
    <w:rsid w:val="009F58BA"/>
    <w:rsid w:val="009F6891"/>
    <w:rsid w:val="009F71BC"/>
    <w:rsid w:val="00A1191E"/>
    <w:rsid w:val="00A13B6D"/>
    <w:rsid w:val="00A33733"/>
    <w:rsid w:val="00A55323"/>
    <w:rsid w:val="00A60A2E"/>
    <w:rsid w:val="00A8454C"/>
    <w:rsid w:val="00A86180"/>
    <w:rsid w:val="00A90373"/>
    <w:rsid w:val="00A907CD"/>
    <w:rsid w:val="00A92EBE"/>
    <w:rsid w:val="00AA04B2"/>
    <w:rsid w:val="00AC46C9"/>
    <w:rsid w:val="00AD0B0A"/>
    <w:rsid w:val="00AD269A"/>
    <w:rsid w:val="00AF400F"/>
    <w:rsid w:val="00B04878"/>
    <w:rsid w:val="00B15C5D"/>
    <w:rsid w:val="00B17EE2"/>
    <w:rsid w:val="00B3767B"/>
    <w:rsid w:val="00B57F08"/>
    <w:rsid w:val="00B83EEA"/>
    <w:rsid w:val="00B84C76"/>
    <w:rsid w:val="00B971DD"/>
    <w:rsid w:val="00BA45F2"/>
    <w:rsid w:val="00BA4C35"/>
    <w:rsid w:val="00BC52FB"/>
    <w:rsid w:val="00BD3AC4"/>
    <w:rsid w:val="00C06DE8"/>
    <w:rsid w:val="00C07C07"/>
    <w:rsid w:val="00C14315"/>
    <w:rsid w:val="00C206B4"/>
    <w:rsid w:val="00C237CB"/>
    <w:rsid w:val="00C23F82"/>
    <w:rsid w:val="00C24E60"/>
    <w:rsid w:val="00C25B69"/>
    <w:rsid w:val="00C26299"/>
    <w:rsid w:val="00C51DD1"/>
    <w:rsid w:val="00C603C3"/>
    <w:rsid w:val="00C6787D"/>
    <w:rsid w:val="00C70022"/>
    <w:rsid w:val="00C744F6"/>
    <w:rsid w:val="00C7678D"/>
    <w:rsid w:val="00C91486"/>
    <w:rsid w:val="00CB65FC"/>
    <w:rsid w:val="00CB7750"/>
    <w:rsid w:val="00CC57FB"/>
    <w:rsid w:val="00CE3138"/>
    <w:rsid w:val="00D04D59"/>
    <w:rsid w:val="00D44943"/>
    <w:rsid w:val="00D564C3"/>
    <w:rsid w:val="00D5662E"/>
    <w:rsid w:val="00D74E94"/>
    <w:rsid w:val="00D82D33"/>
    <w:rsid w:val="00D920A1"/>
    <w:rsid w:val="00DB2AD9"/>
    <w:rsid w:val="00DD7724"/>
    <w:rsid w:val="00DE046F"/>
    <w:rsid w:val="00DF18E2"/>
    <w:rsid w:val="00DF49E8"/>
    <w:rsid w:val="00E03AA4"/>
    <w:rsid w:val="00E27C5B"/>
    <w:rsid w:val="00E42159"/>
    <w:rsid w:val="00E462F8"/>
    <w:rsid w:val="00E53217"/>
    <w:rsid w:val="00E5457A"/>
    <w:rsid w:val="00E62B0D"/>
    <w:rsid w:val="00E64D1C"/>
    <w:rsid w:val="00E67B28"/>
    <w:rsid w:val="00E70AF3"/>
    <w:rsid w:val="00E96C54"/>
    <w:rsid w:val="00EB222B"/>
    <w:rsid w:val="00ED5CC4"/>
    <w:rsid w:val="00EF74BB"/>
    <w:rsid w:val="00F070ED"/>
    <w:rsid w:val="00F1571E"/>
    <w:rsid w:val="00F1727C"/>
    <w:rsid w:val="00F2115D"/>
    <w:rsid w:val="00F301B1"/>
    <w:rsid w:val="00F35115"/>
    <w:rsid w:val="00F44A2E"/>
    <w:rsid w:val="00F61243"/>
    <w:rsid w:val="00F77984"/>
    <w:rsid w:val="00F86405"/>
    <w:rsid w:val="00FB2328"/>
    <w:rsid w:val="00FB3190"/>
    <w:rsid w:val="00FB4AD7"/>
    <w:rsid w:val="00FB4C09"/>
    <w:rsid w:val="00FE03A4"/>
    <w:rsid w:val="00FE6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ListParagraphChar">
    <w:name w:val="List Paragraph Char"/>
    <w:link w:val="ListParagraph"/>
    <w:uiPriority w:val="34"/>
    <w:locked/>
    <w:rsid w:val="0034056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 w:id="20947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DEAA0-94AF-4530-BE6E-50D4C3AF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2888</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19651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6</cp:revision>
  <cp:lastPrinted>2021-08-23T10:07:00Z</cp:lastPrinted>
  <dcterms:created xsi:type="dcterms:W3CDTF">2022-01-24T15:32:00Z</dcterms:created>
  <dcterms:modified xsi:type="dcterms:W3CDTF">2022-02-09T12:31:00Z</dcterms:modified>
</cp:coreProperties>
</file>