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F6" w:rsidRDefault="00BA5BD5">
      <w:pPr>
        <w:ind w:left="-1260"/>
        <w:jc w:val="right"/>
        <w:rPr>
          <w:rFonts w:ascii="Arial" w:hAnsi="Arial" w:cs="Arial"/>
          <w:b/>
          <w:noProof/>
          <w:lang w:val="en-IE" w:eastAsia="en-IE"/>
        </w:rPr>
      </w:pPr>
      <w:r w:rsidRPr="00544770">
        <w:rPr>
          <w:noProof/>
          <w:color w:val="000099"/>
          <w:lang w:val="en-IE" w:eastAsia="en-IE"/>
        </w:rPr>
        <w:drawing>
          <wp:anchor distT="0" distB="0" distL="114300" distR="114300" simplePos="0" relativeHeight="251662336" behindDoc="0" locked="0" layoutInCell="1" allowOverlap="1" wp14:anchorId="7BA7594C" wp14:editId="5E19A2B5">
            <wp:simplePos x="0" y="0"/>
            <wp:positionH relativeFrom="margin">
              <wp:posOffset>-638175</wp:posOffset>
            </wp:positionH>
            <wp:positionV relativeFrom="margin">
              <wp:posOffset>11430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596FF8" w:rsidRPr="00C744F6" w:rsidRDefault="00596FF8" w:rsidP="00596FF8">
      <w:pPr>
        <w:tabs>
          <w:tab w:val="left" w:pos="283"/>
        </w:tabs>
        <w:jc w:val="right"/>
        <w:rPr>
          <w:rFonts w:ascii="Arial" w:hAnsi="Arial" w:cs="Arial"/>
          <w:b/>
          <w:iCs/>
        </w:rPr>
      </w:pPr>
      <w:r>
        <w:rPr>
          <w:rFonts w:ascii="Arial" w:hAnsi="Arial" w:cs="Arial"/>
          <w:b/>
          <w:iCs/>
        </w:rPr>
        <w:t>Physiotherapist, Clinical Specialist</w:t>
      </w:r>
    </w:p>
    <w:p w:rsidR="00484EA1" w:rsidRPr="00E766A5" w:rsidRDefault="00484EA1">
      <w:pPr>
        <w:ind w:left="-1260"/>
        <w:jc w:val="right"/>
        <w:rPr>
          <w:rFonts w:ascii="Arial" w:hAnsi="Arial" w:cs="Arial"/>
          <w:b/>
        </w:rPr>
      </w:pPr>
      <w:r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E766A5" w:rsidRDefault="00484EA1">
            <w:pPr>
              <w:jc w:val="both"/>
              <w:rPr>
                <w:rFonts w:ascii="Arial" w:hAnsi="Arial" w:cs="Arial"/>
                <w:b/>
                <w:bCs/>
              </w:rPr>
            </w:pPr>
            <w:r w:rsidRPr="00E766A5">
              <w:rPr>
                <w:rFonts w:ascii="Arial" w:hAnsi="Arial" w:cs="Arial"/>
                <w:b/>
                <w:bCs/>
              </w:rPr>
              <w:t>Job Title and Grade</w:t>
            </w:r>
          </w:p>
        </w:tc>
        <w:tc>
          <w:tcPr>
            <w:tcW w:w="8448" w:type="dxa"/>
          </w:tcPr>
          <w:p w:rsidR="00A86180" w:rsidRPr="00C744F6" w:rsidRDefault="00596FF8">
            <w:pPr>
              <w:tabs>
                <w:tab w:val="left" w:pos="283"/>
              </w:tabs>
              <w:jc w:val="both"/>
              <w:rPr>
                <w:rFonts w:ascii="Arial" w:hAnsi="Arial" w:cs="Arial"/>
                <w:b/>
                <w:iCs/>
              </w:rPr>
            </w:pPr>
            <w:r>
              <w:rPr>
                <w:rFonts w:ascii="Arial" w:hAnsi="Arial" w:cs="Arial"/>
                <w:b/>
                <w:iCs/>
              </w:rPr>
              <w:t>Physiot</w:t>
            </w:r>
            <w:r w:rsidR="0021298F">
              <w:rPr>
                <w:rFonts w:ascii="Arial" w:hAnsi="Arial" w:cs="Arial"/>
                <w:b/>
                <w:iCs/>
              </w:rPr>
              <w:t xml:space="preserve">herapist, </w:t>
            </w:r>
            <w:r w:rsidR="00734D81">
              <w:rPr>
                <w:rFonts w:ascii="Arial" w:hAnsi="Arial" w:cs="Arial"/>
                <w:b/>
                <w:iCs/>
              </w:rPr>
              <w:t>Clinical Specialist</w:t>
            </w:r>
          </w:p>
          <w:p w:rsidR="00484EA1" w:rsidRPr="00A86180" w:rsidRDefault="00761CFA">
            <w:pPr>
              <w:tabs>
                <w:tab w:val="left" w:pos="283"/>
              </w:tabs>
              <w:jc w:val="both"/>
              <w:rPr>
                <w:rFonts w:ascii="Arial" w:hAnsi="Arial" w:cs="Arial"/>
                <w:i/>
                <w:iCs/>
              </w:rPr>
            </w:pPr>
            <w:r w:rsidRPr="00A86180">
              <w:rPr>
                <w:rFonts w:ascii="Arial" w:hAnsi="Arial" w:cs="Arial"/>
                <w:i/>
                <w:iCs/>
              </w:rPr>
              <w:t>(Grade Code</w:t>
            </w:r>
            <w:r w:rsidR="00A86180" w:rsidRPr="00A86180">
              <w:rPr>
                <w:rFonts w:ascii="Arial" w:hAnsi="Arial" w:cs="Arial"/>
                <w:i/>
                <w:iCs/>
              </w:rPr>
              <w:t>:</w:t>
            </w:r>
            <w:r w:rsidR="00596FF8">
              <w:rPr>
                <w:rFonts w:ascii="Arial" w:hAnsi="Arial" w:cs="Arial"/>
                <w:i/>
                <w:iCs/>
              </w:rPr>
              <w:t xml:space="preserve"> 3707</w:t>
            </w:r>
            <w:r w:rsidRPr="00A86180">
              <w:rPr>
                <w:rFonts w:ascii="Arial" w:hAnsi="Arial" w:cs="Arial"/>
                <w:i/>
                <w:iCs/>
              </w:rPr>
              <w:t>)</w:t>
            </w:r>
          </w:p>
          <w:p w:rsidR="00826FB0" w:rsidRDefault="00826FB0">
            <w:pPr>
              <w:tabs>
                <w:tab w:val="left" w:pos="283"/>
              </w:tabs>
              <w:ind w:left="720"/>
              <w:jc w:val="both"/>
              <w:rPr>
                <w:rFonts w:ascii="Arial" w:hAnsi="Arial" w:cs="Arial"/>
              </w:rPr>
            </w:pPr>
          </w:p>
        </w:tc>
      </w:tr>
      <w:tr w:rsidR="00E60C99" w:rsidRPr="00E766A5" w:rsidTr="00E60C99">
        <w:trPr>
          <w:trHeight w:val="1042"/>
        </w:trPr>
        <w:tc>
          <w:tcPr>
            <w:tcW w:w="2172" w:type="dxa"/>
          </w:tcPr>
          <w:p w:rsidR="00E60C99" w:rsidRPr="00E766A5" w:rsidRDefault="00E60C99">
            <w:pPr>
              <w:jc w:val="both"/>
              <w:rPr>
                <w:rFonts w:ascii="Arial" w:hAnsi="Arial" w:cs="Arial"/>
                <w:b/>
                <w:bCs/>
              </w:rPr>
            </w:pPr>
            <w:r>
              <w:rPr>
                <w:rFonts w:ascii="Arial" w:hAnsi="Arial" w:cs="Arial"/>
                <w:b/>
                <w:bCs/>
              </w:rPr>
              <w:t>Remuneration</w:t>
            </w:r>
          </w:p>
        </w:tc>
        <w:tc>
          <w:tcPr>
            <w:tcW w:w="8448" w:type="dxa"/>
          </w:tcPr>
          <w:p w:rsidR="00E60C99" w:rsidRPr="00E60C99" w:rsidRDefault="00E60C99" w:rsidP="00E60C99">
            <w:pPr>
              <w:jc w:val="both"/>
              <w:rPr>
                <w:rFonts w:ascii="Arial" w:hAnsi="Arial" w:cs="Arial"/>
              </w:rPr>
            </w:pPr>
            <w:r w:rsidRPr="00E60C99">
              <w:rPr>
                <w:rFonts w:ascii="Arial" w:hAnsi="Arial" w:cs="Arial"/>
              </w:rPr>
              <w:t xml:space="preserve">The salary scale for the post is: </w:t>
            </w:r>
          </w:p>
          <w:p w:rsidR="00E60C99" w:rsidRPr="00E60C99" w:rsidRDefault="00E60C99" w:rsidP="00E60C99">
            <w:pPr>
              <w:contextualSpacing/>
              <w:rPr>
                <w:rFonts w:ascii="Arial" w:hAnsi="Arial" w:cs="Arial"/>
                <w:bCs/>
                <w:iCs/>
                <w:color w:val="000099"/>
              </w:rPr>
            </w:pPr>
            <w:r w:rsidRPr="00E60C99">
              <w:rPr>
                <w:rFonts w:ascii="Arial" w:hAnsi="Arial" w:cs="Arial"/>
                <w:bCs/>
                <w:iCs/>
                <w:color w:val="000099"/>
              </w:rPr>
              <w:t xml:space="preserve">Insert the relevant salary scale for this position. </w:t>
            </w:r>
          </w:p>
          <w:p w:rsidR="00E60C99" w:rsidRPr="00E60C99" w:rsidRDefault="00E60C99" w:rsidP="00E60C99">
            <w:pPr>
              <w:contextualSpacing/>
              <w:rPr>
                <w:rFonts w:ascii="Arial" w:hAnsi="Arial" w:cs="Arial"/>
                <w:bCs/>
                <w:iCs/>
                <w:color w:val="000099"/>
                <w:highlight w:val="yellow"/>
              </w:rPr>
            </w:pPr>
          </w:p>
          <w:p w:rsidR="00E60C99" w:rsidRPr="00E60C99" w:rsidRDefault="00E60C99" w:rsidP="00E60C99">
            <w:pPr>
              <w:contextualSpacing/>
              <w:rPr>
                <w:rFonts w:ascii="Arial" w:hAnsi="Arial" w:cs="Arial"/>
                <w:bCs/>
                <w:iCs/>
                <w:color w:val="000099"/>
              </w:rPr>
            </w:pPr>
            <w:r w:rsidRPr="00E60C99">
              <w:rPr>
                <w:rFonts w:ascii="Arial" w:hAnsi="Arial" w:cs="Arial"/>
                <w:bCs/>
                <w:iCs/>
                <w:color w:val="000099"/>
              </w:rPr>
              <w:t>For example:</w:t>
            </w:r>
          </w:p>
          <w:p w:rsidR="00E60C99" w:rsidRPr="00E60C99" w:rsidRDefault="00E60C99" w:rsidP="00E60C99">
            <w:pPr>
              <w:contextualSpacing/>
              <w:rPr>
                <w:rFonts w:ascii="Arial" w:hAnsi="Arial" w:cs="Arial"/>
                <w:bCs/>
                <w:iCs/>
                <w:color w:val="000099"/>
              </w:rPr>
            </w:pPr>
            <w:r w:rsidRPr="00E60C99">
              <w:rPr>
                <w:rFonts w:ascii="Arial" w:hAnsi="Arial" w:cs="Arial"/>
                <w:bCs/>
                <w:iCs/>
                <w:color w:val="000099"/>
              </w:rPr>
              <w:t xml:space="preserve">XX,XXX - XX,XXX - XX,XXX - XX,XXX - XX,XXX - - </w:t>
            </w:r>
            <w:r w:rsidRPr="00E60C99">
              <w:rPr>
                <w:rFonts w:ascii="Arial" w:hAnsi="Arial" w:cs="Arial"/>
                <w:b/>
                <w:bCs/>
                <w:iCs/>
                <w:color w:val="000099"/>
              </w:rPr>
              <w:t>XX,XXX LSI</w:t>
            </w:r>
            <w:r w:rsidRPr="00E60C99">
              <w:rPr>
                <w:rFonts w:ascii="Arial" w:hAnsi="Arial" w:cs="Arial"/>
                <w:bCs/>
                <w:iCs/>
                <w:color w:val="000099"/>
              </w:rPr>
              <w:t xml:space="preserve"> (DD/MM/YY)</w:t>
            </w:r>
          </w:p>
          <w:p w:rsidR="00E60C99" w:rsidRPr="00E60C99" w:rsidRDefault="00E60C99" w:rsidP="00E60C99">
            <w:pPr>
              <w:contextualSpacing/>
              <w:rPr>
                <w:rFonts w:ascii="Arial" w:hAnsi="Arial" w:cs="Arial"/>
                <w:bCs/>
                <w:iCs/>
                <w:color w:val="000099"/>
              </w:rPr>
            </w:pPr>
          </w:p>
          <w:p w:rsidR="00E60C99" w:rsidRPr="00E60C99" w:rsidRDefault="00E60C99" w:rsidP="00E60C99">
            <w:pPr>
              <w:tabs>
                <w:tab w:val="left" w:pos="283"/>
              </w:tabs>
              <w:jc w:val="both"/>
              <w:rPr>
                <w:rFonts w:ascii="Arial" w:hAnsi="Arial" w:cs="Arial"/>
                <w:b/>
                <w:iCs/>
              </w:rPr>
            </w:pPr>
            <w:r w:rsidRPr="00E60C99">
              <w:rPr>
                <w:rFonts w:ascii="Arial" w:hAnsi="Arial" w:cs="Arial"/>
                <w:bCs/>
                <w:iCs/>
                <w:color w:val="000099"/>
              </w:rPr>
              <w:t>Salary Scales are updated periodically and the most up to date versions can be found here:</w:t>
            </w:r>
            <w:r w:rsidRPr="00E60C99">
              <w:rPr>
                <w:rFonts w:ascii="Arial" w:hAnsi="Arial" w:cs="Arial"/>
                <w:bCs/>
                <w:iCs/>
              </w:rPr>
              <w:t xml:space="preserve"> </w:t>
            </w:r>
            <w:hyperlink r:id="rId9" w:history="1">
              <w:r w:rsidRPr="00E60C99">
                <w:rPr>
                  <w:rStyle w:val="Hyperlink"/>
                  <w:rFonts w:ascii="Arial" w:hAnsi="Arial" w:cs="Arial"/>
                  <w:bCs/>
                  <w:iCs/>
                </w:rPr>
                <w:t>https://healthservice.hse.ie/staff/benefits-services/pay/pay-scales.html</w:t>
              </w:r>
            </w:hyperlink>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Campaign Reference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Closing Date</w:t>
            </w:r>
          </w:p>
        </w:tc>
        <w:tc>
          <w:tcPr>
            <w:tcW w:w="8448" w:type="dxa"/>
          </w:tcPr>
          <w:p w:rsidR="00AF400F" w:rsidRDefault="00AF400F" w:rsidP="00AF400F">
            <w:pPr>
              <w:rPr>
                <w:rFonts w:ascii="Arial" w:hAnsi="Arial" w:cs="Arial"/>
                <w:bCs/>
                <w:iCs/>
                <w:color w:val="000099"/>
              </w:rPr>
            </w:pPr>
            <w:r w:rsidRPr="00F6254C">
              <w:rPr>
                <w:rFonts w:ascii="Arial" w:hAnsi="Arial" w:cs="Arial"/>
                <w:bCs/>
                <w:iCs/>
                <w:color w:val="000099"/>
              </w:rPr>
              <w:t>To be completed by Recruiter.</w:t>
            </w:r>
          </w:p>
          <w:p w:rsidR="00AF400F" w:rsidRPr="00F6254C" w:rsidRDefault="00AF400F" w:rsidP="00AF400F">
            <w:pPr>
              <w:rPr>
                <w:rFonts w:ascii="Arial" w:hAnsi="Arial" w:cs="Arial"/>
                <w:bCs/>
                <w:iCs/>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Proposed Interview Date (s)</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To be completed by Recruiter.</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Taking up Appointment</w:t>
            </w:r>
          </w:p>
        </w:tc>
        <w:tc>
          <w:tcPr>
            <w:tcW w:w="8448" w:type="dxa"/>
          </w:tcPr>
          <w:p w:rsidR="00AF400F" w:rsidRPr="00F6254C" w:rsidRDefault="00AF400F" w:rsidP="00AF400F">
            <w:pPr>
              <w:rPr>
                <w:rFonts w:ascii="Arial" w:hAnsi="Arial" w:cs="Arial"/>
                <w:iCs/>
              </w:rPr>
            </w:pPr>
            <w:r w:rsidRPr="00F6254C">
              <w:rPr>
                <w:rFonts w:ascii="Arial" w:hAnsi="Arial" w:cs="Arial"/>
                <w:iCs/>
              </w:rPr>
              <w:t>A start date will be indicated at job offer stage.</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Location of Post</w:t>
            </w:r>
          </w:p>
        </w:tc>
        <w:tc>
          <w:tcPr>
            <w:tcW w:w="8448" w:type="dxa"/>
          </w:tcPr>
          <w:p w:rsidR="00AF400F" w:rsidRPr="00F6254C" w:rsidRDefault="00AF400F" w:rsidP="00AF400F">
            <w:pPr>
              <w:rPr>
                <w:rFonts w:ascii="Arial" w:hAnsi="Arial" w:cs="Arial"/>
                <w:bCs/>
                <w:iCs/>
                <w:color w:val="000099"/>
              </w:rPr>
            </w:pPr>
            <w:r w:rsidRPr="00F6254C">
              <w:rPr>
                <w:rFonts w:ascii="Arial" w:hAnsi="Arial" w:cs="Arial"/>
                <w:bCs/>
                <w:iCs/>
                <w:color w:val="000099"/>
              </w:rPr>
              <w:t>Insert location</w:t>
            </w:r>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proofErr w:type="spellStart"/>
            <w:r w:rsidRPr="00F6254C">
              <w:rPr>
                <w:rFonts w:ascii="Arial" w:hAnsi="Arial" w:cs="Arial"/>
                <w:bCs/>
                <w:iCs/>
                <w:color w:val="000099"/>
              </w:rPr>
              <w:t>xxxxxxxxxx</w:t>
            </w:r>
            <w:proofErr w:type="spellEnd"/>
          </w:p>
          <w:p w:rsidR="00AF400F" w:rsidRPr="00F6254C" w:rsidRDefault="00AF400F" w:rsidP="00AF400F">
            <w:pPr>
              <w:rPr>
                <w:rFonts w:ascii="Arial" w:hAnsi="Arial" w:cs="Arial"/>
                <w:iCs/>
                <w:color w:val="000000" w:themeColor="text1"/>
              </w:rPr>
            </w:pPr>
          </w:p>
          <w:p w:rsidR="00AF400F" w:rsidRPr="00F6254C" w:rsidRDefault="00AF400F" w:rsidP="00AF400F">
            <w:pPr>
              <w:rPr>
                <w:rFonts w:ascii="Arial" w:hAnsi="Arial" w:cs="Arial"/>
                <w:color w:val="000099"/>
              </w:rPr>
            </w:pPr>
            <w:r w:rsidRPr="00F6254C">
              <w:rPr>
                <w:rFonts w:ascii="Arial" w:hAnsi="Arial" w:cs="Arial"/>
                <w:color w:val="000099"/>
              </w:rPr>
              <w:t xml:space="preserve">A panel may be formed as a result of this campaign for </w:t>
            </w:r>
            <w:proofErr w:type="spellStart"/>
            <w:r w:rsidRPr="00F6254C">
              <w:rPr>
                <w:rFonts w:ascii="Arial" w:hAnsi="Arial" w:cs="Arial"/>
                <w:iCs/>
                <w:color w:val="000099"/>
              </w:rPr>
              <w:t>xxxxxxxxxxx</w:t>
            </w:r>
            <w:proofErr w:type="spellEnd"/>
            <w:r w:rsidRPr="00F6254C">
              <w:rPr>
                <w:rFonts w:ascii="Arial" w:hAnsi="Arial" w:cs="Arial"/>
                <w:iCs/>
                <w:color w:val="000099"/>
              </w:rPr>
              <w:t xml:space="preserve"> </w:t>
            </w:r>
            <w:r w:rsidRPr="00F6254C">
              <w:rPr>
                <w:rFonts w:ascii="Arial" w:hAnsi="Arial" w:cs="Arial"/>
                <w:color w:val="000099"/>
              </w:rPr>
              <w:t xml:space="preserve">from which current and future, permanent and specified purpose vacancies of full or part-time duration may be filled. </w:t>
            </w: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Informal Enquiries</w:t>
            </w:r>
          </w:p>
        </w:tc>
        <w:tc>
          <w:tcPr>
            <w:tcW w:w="8448" w:type="dxa"/>
          </w:tcPr>
          <w:p w:rsidR="00AF400F" w:rsidRDefault="00AF400F" w:rsidP="00AF400F">
            <w:pPr>
              <w:rPr>
                <w:rFonts w:ascii="Arial" w:hAnsi="Arial" w:cs="Arial"/>
                <w:color w:val="000099"/>
              </w:rPr>
            </w:pPr>
            <w:r w:rsidRPr="00F6254C">
              <w:rPr>
                <w:rFonts w:ascii="Arial" w:hAnsi="Arial" w:cs="Arial"/>
                <w:color w:val="000099"/>
              </w:rPr>
              <w:t>Please provide name &amp; contact details for person who will deal with informal enquiries.</w:t>
            </w:r>
          </w:p>
          <w:p w:rsidR="00AF400F" w:rsidRPr="00F6254C" w:rsidRDefault="00AF400F" w:rsidP="00AF400F">
            <w:pPr>
              <w:rPr>
                <w:rFonts w:ascii="Arial" w:hAnsi="Arial" w:cs="Arial"/>
                <w:color w:val="000099"/>
              </w:rPr>
            </w:pPr>
          </w:p>
        </w:tc>
      </w:tr>
      <w:tr w:rsidR="00AF400F" w:rsidRPr="00E766A5" w:rsidTr="001D297B">
        <w:tc>
          <w:tcPr>
            <w:tcW w:w="2172" w:type="dxa"/>
          </w:tcPr>
          <w:p w:rsidR="00AF400F" w:rsidRPr="00F6254C" w:rsidRDefault="00AF400F" w:rsidP="00AF400F">
            <w:pPr>
              <w:rPr>
                <w:rFonts w:ascii="Arial" w:hAnsi="Arial" w:cs="Arial"/>
                <w:b/>
                <w:bCs/>
              </w:rPr>
            </w:pPr>
            <w:r w:rsidRPr="00F6254C">
              <w:rPr>
                <w:rFonts w:ascii="Arial" w:hAnsi="Arial" w:cs="Arial"/>
                <w:b/>
                <w:bCs/>
              </w:rPr>
              <w:t>Details of Service</w:t>
            </w:r>
          </w:p>
          <w:p w:rsidR="00AF400F" w:rsidRPr="00F6254C" w:rsidRDefault="00AF400F" w:rsidP="00AF400F">
            <w:pPr>
              <w:rPr>
                <w:rFonts w:ascii="Arial" w:hAnsi="Arial" w:cs="Arial"/>
                <w:b/>
                <w:bCs/>
              </w:rPr>
            </w:pPr>
          </w:p>
        </w:tc>
        <w:tc>
          <w:tcPr>
            <w:tcW w:w="8448" w:type="dxa"/>
          </w:tcPr>
          <w:p w:rsidR="00AF400F" w:rsidRDefault="00AF400F" w:rsidP="00AF400F">
            <w:pPr>
              <w:rPr>
                <w:rFonts w:ascii="Arial" w:hAnsi="Arial" w:cs="Arial"/>
                <w:color w:val="000099"/>
              </w:rPr>
            </w:pPr>
            <w:r w:rsidRPr="00F6254C">
              <w:rPr>
                <w:rFonts w:ascii="Arial" w:hAnsi="Arial" w:cs="Arial"/>
                <w:color w:val="000099"/>
              </w:rPr>
              <w:t>Provide details to the following types of questions:</w:t>
            </w:r>
          </w:p>
          <w:p w:rsidR="00AF400F" w:rsidRPr="00F6254C" w:rsidRDefault="00AF400F" w:rsidP="00AF400F">
            <w:pPr>
              <w:rPr>
                <w:rFonts w:ascii="Arial" w:hAnsi="Arial" w:cs="Arial"/>
                <w:color w:val="000099"/>
              </w:rPr>
            </w:pP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service does the unit provide?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client group is served by the unit?</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 xml:space="preserve">What are the possible future developments for the service? </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is the team structure?</w:t>
            </w:r>
          </w:p>
          <w:p w:rsidR="00AF400F" w:rsidRPr="00F6254C" w:rsidRDefault="00AF400F" w:rsidP="004234AB">
            <w:pPr>
              <w:numPr>
                <w:ilvl w:val="0"/>
                <w:numId w:val="4"/>
              </w:numPr>
              <w:rPr>
                <w:rFonts w:ascii="Arial" w:hAnsi="Arial" w:cs="Arial"/>
                <w:color w:val="000099"/>
              </w:rPr>
            </w:pPr>
            <w:r w:rsidRPr="00F6254C">
              <w:rPr>
                <w:rFonts w:ascii="Arial" w:hAnsi="Arial" w:cs="Arial"/>
                <w:color w:val="000099"/>
              </w:rPr>
              <w:t>What area is covered by this service?</w:t>
            </w:r>
          </w:p>
          <w:p w:rsidR="00AF400F" w:rsidRPr="00F6254C" w:rsidRDefault="00AF400F" w:rsidP="00AF400F">
            <w:pPr>
              <w:ind w:left="360"/>
              <w:rPr>
                <w:rFonts w:ascii="Arial" w:hAnsi="Arial" w:cs="Arial"/>
                <w:b/>
                <w:iCs/>
                <w:color w:val="000099"/>
              </w:rPr>
            </w:pPr>
          </w:p>
          <w:p w:rsidR="00AF400F" w:rsidRDefault="00AF400F" w:rsidP="00AF400F">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AF400F" w:rsidRPr="00F6254C" w:rsidRDefault="00AF400F" w:rsidP="00AF400F">
            <w:pPr>
              <w:rPr>
                <w:rFonts w:ascii="Arial" w:hAnsi="Arial" w:cs="Arial"/>
                <w:iCs/>
                <w:color w:val="000099"/>
              </w:rPr>
            </w:pP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Reporting Relationship</w:t>
            </w:r>
          </w:p>
        </w:tc>
        <w:tc>
          <w:tcPr>
            <w:tcW w:w="8448" w:type="dxa"/>
            <w:tcBorders>
              <w:top w:val="single" w:sz="4" w:space="0" w:color="auto"/>
              <w:left w:val="single" w:sz="4" w:space="0" w:color="auto"/>
              <w:bottom w:val="single" w:sz="4" w:space="0" w:color="auto"/>
              <w:right w:val="single" w:sz="4" w:space="0" w:color="auto"/>
            </w:tcBorders>
          </w:tcPr>
          <w:p w:rsidR="004D0954" w:rsidRPr="00F6254C" w:rsidRDefault="004D0954" w:rsidP="004D0954">
            <w:pPr>
              <w:rPr>
                <w:rFonts w:ascii="Arial" w:hAnsi="Arial" w:cs="Arial"/>
                <w:iCs/>
                <w:color w:val="000099"/>
              </w:rPr>
            </w:pPr>
            <w:r w:rsidRPr="00F6254C">
              <w:rPr>
                <w:rFonts w:ascii="Arial" w:hAnsi="Arial" w:cs="Arial"/>
                <w:iCs/>
                <w:color w:val="000099"/>
              </w:rPr>
              <w:t>Please outline reporting relationships associated with the post:</w:t>
            </w:r>
          </w:p>
          <w:p w:rsidR="004D0954" w:rsidRDefault="004D0954" w:rsidP="004D0954">
            <w:pPr>
              <w:pStyle w:val="ListParagraph"/>
              <w:numPr>
                <w:ilvl w:val="0"/>
                <w:numId w:val="19"/>
              </w:numPr>
              <w:rPr>
                <w:rFonts w:ascii="Arial" w:hAnsi="Arial" w:cs="Arial"/>
                <w:iCs/>
                <w:color w:val="000099"/>
              </w:rPr>
            </w:pPr>
            <w:r w:rsidRPr="00F6254C">
              <w:rPr>
                <w:rFonts w:ascii="Arial" w:hAnsi="Arial" w:cs="Arial"/>
                <w:iCs/>
                <w:color w:val="000099"/>
              </w:rPr>
              <w:t>To whom will the job holder report?</w:t>
            </w:r>
          </w:p>
          <w:p w:rsidR="00734D81" w:rsidRPr="00D1300C" w:rsidRDefault="004D0954" w:rsidP="00D1300C">
            <w:pPr>
              <w:pStyle w:val="ListParagraph"/>
              <w:numPr>
                <w:ilvl w:val="0"/>
                <w:numId w:val="19"/>
              </w:numPr>
              <w:rPr>
                <w:rFonts w:ascii="Arial" w:hAnsi="Arial" w:cs="Arial"/>
                <w:iCs/>
                <w:color w:val="000099"/>
              </w:rPr>
            </w:pPr>
            <w:r>
              <w:rPr>
                <w:rFonts w:ascii="Arial" w:hAnsi="Arial" w:cs="Arial"/>
                <w:iCs/>
                <w:color w:val="000099"/>
              </w:rPr>
              <w:t>Who will report to the job holder?</w:t>
            </w:r>
          </w:p>
        </w:tc>
      </w:tr>
      <w:tr w:rsidR="00BA5BD5" w:rsidRPr="00E766A5" w:rsidTr="00734D81">
        <w:tc>
          <w:tcPr>
            <w:tcW w:w="2172" w:type="dxa"/>
          </w:tcPr>
          <w:p w:rsidR="00BA5BD5" w:rsidRPr="004D0954" w:rsidRDefault="00BA5BD5" w:rsidP="00734D81">
            <w:pPr>
              <w:rPr>
                <w:rFonts w:ascii="Arial" w:hAnsi="Arial" w:cs="Arial"/>
                <w:b/>
                <w:bCs/>
              </w:rPr>
            </w:pPr>
            <w:r>
              <w:rPr>
                <w:rFonts w:ascii="Arial" w:hAnsi="Arial" w:cs="Arial"/>
                <w:b/>
                <w:bCs/>
              </w:rPr>
              <w:t>Key Working Relationships</w:t>
            </w:r>
          </w:p>
        </w:tc>
        <w:tc>
          <w:tcPr>
            <w:tcW w:w="8448" w:type="dxa"/>
            <w:tcBorders>
              <w:top w:val="single" w:sz="4" w:space="0" w:color="auto"/>
              <w:left w:val="single" w:sz="4" w:space="0" w:color="auto"/>
              <w:bottom w:val="single" w:sz="4" w:space="0" w:color="auto"/>
              <w:right w:val="single" w:sz="4" w:space="0" w:color="auto"/>
            </w:tcBorders>
          </w:tcPr>
          <w:p w:rsidR="00BA5BD5" w:rsidRPr="00544770" w:rsidRDefault="00BA5BD5" w:rsidP="00BA5BD5">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rsidR="00BA5BD5" w:rsidRPr="00F6254C" w:rsidRDefault="00BA5BD5" w:rsidP="004D0954">
            <w:pPr>
              <w:rPr>
                <w:rFonts w:ascii="Arial" w:hAnsi="Arial" w:cs="Arial"/>
                <w:iCs/>
                <w:color w:val="000099"/>
              </w:rPr>
            </w:pPr>
          </w:p>
        </w:tc>
      </w:tr>
      <w:tr w:rsidR="00734D81" w:rsidRPr="00E766A5" w:rsidTr="00734D81">
        <w:tc>
          <w:tcPr>
            <w:tcW w:w="2172" w:type="dxa"/>
          </w:tcPr>
          <w:p w:rsidR="00734D81" w:rsidRPr="004D0954" w:rsidRDefault="00734D81" w:rsidP="00734D81">
            <w:pPr>
              <w:rPr>
                <w:rFonts w:ascii="Arial" w:hAnsi="Arial" w:cs="Arial"/>
                <w:b/>
                <w:bCs/>
              </w:rPr>
            </w:pPr>
            <w:r w:rsidRPr="004D0954">
              <w:rPr>
                <w:rFonts w:ascii="Arial" w:hAnsi="Arial" w:cs="Arial"/>
                <w:b/>
                <w:bCs/>
              </w:rPr>
              <w:t xml:space="preserve">Purpose of the Post </w:t>
            </w:r>
          </w:p>
          <w:p w:rsidR="00734D81" w:rsidRPr="004D0954" w:rsidRDefault="00734D81" w:rsidP="00734D81">
            <w:pPr>
              <w:rPr>
                <w:rFonts w:ascii="Arial" w:hAnsi="Arial" w:cs="Arial"/>
                <w:b/>
                <w:bCs/>
                <w:color w:val="FF0000"/>
              </w:rPr>
            </w:pPr>
          </w:p>
        </w:tc>
        <w:tc>
          <w:tcPr>
            <w:tcW w:w="8448" w:type="dxa"/>
            <w:tcBorders>
              <w:top w:val="single" w:sz="4" w:space="0" w:color="auto"/>
              <w:left w:val="single" w:sz="4" w:space="0" w:color="auto"/>
              <w:bottom w:val="single" w:sz="4" w:space="0" w:color="auto"/>
              <w:right w:val="single" w:sz="4" w:space="0" w:color="auto"/>
            </w:tcBorders>
          </w:tcPr>
          <w:p w:rsidR="004D0954" w:rsidRDefault="004D0954" w:rsidP="004D0954">
            <w:pPr>
              <w:rPr>
                <w:rFonts w:ascii="Arial" w:hAnsi="Arial" w:cs="Arial"/>
                <w:iCs/>
                <w:color w:val="000099"/>
              </w:rPr>
            </w:pPr>
            <w:r w:rsidRPr="00F6254C">
              <w:rPr>
                <w:rFonts w:ascii="Arial" w:hAnsi="Arial" w:cs="Arial"/>
                <w:iCs/>
                <w:color w:val="000099"/>
              </w:rPr>
              <w:t xml:space="preserve">What is the overall high-level purpose of the job? </w:t>
            </w:r>
          </w:p>
          <w:p w:rsidR="004D0954" w:rsidRPr="00645A60" w:rsidRDefault="004D0954" w:rsidP="004D0954">
            <w:pPr>
              <w:jc w:val="both"/>
              <w:rPr>
                <w:rFonts w:ascii="Arial" w:hAnsi="Arial" w:cs="Arial"/>
                <w:color w:val="FF0000"/>
                <w:highlight w:val="yellow"/>
              </w:rPr>
            </w:pPr>
          </w:p>
        </w:tc>
      </w:tr>
      <w:tr w:rsidR="0021298F" w:rsidRPr="00E766A5" w:rsidTr="001D297B">
        <w:tc>
          <w:tcPr>
            <w:tcW w:w="2172" w:type="dxa"/>
          </w:tcPr>
          <w:p w:rsidR="0021298F" w:rsidRPr="00A75747" w:rsidRDefault="0021298F" w:rsidP="0021298F">
            <w:pPr>
              <w:rPr>
                <w:rFonts w:ascii="Arial" w:hAnsi="Arial" w:cs="Arial"/>
                <w:b/>
                <w:bCs/>
              </w:rPr>
            </w:pPr>
            <w:r w:rsidRPr="00A75747">
              <w:rPr>
                <w:rFonts w:ascii="Arial" w:hAnsi="Arial" w:cs="Arial"/>
                <w:b/>
                <w:bCs/>
              </w:rPr>
              <w:t>Principal Duties and Responsibilities</w:t>
            </w:r>
          </w:p>
          <w:p w:rsidR="0080328E" w:rsidRPr="00A75747" w:rsidRDefault="0080328E" w:rsidP="0021298F">
            <w:pPr>
              <w:rPr>
                <w:rFonts w:ascii="Arial" w:hAnsi="Arial" w:cs="Arial"/>
                <w:b/>
                <w:bCs/>
              </w:rPr>
            </w:pPr>
          </w:p>
          <w:p w:rsidR="0080328E" w:rsidRPr="00A75747" w:rsidRDefault="0080328E"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Pr="00A75747" w:rsidRDefault="0021298F" w:rsidP="0021298F">
            <w:pPr>
              <w:rPr>
                <w:rFonts w:ascii="Arial" w:hAnsi="Arial" w:cs="Arial"/>
                <w:b/>
                <w:bCs/>
              </w:rPr>
            </w:pPr>
          </w:p>
          <w:p w:rsidR="0021298F" w:rsidRDefault="0021298F"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Default="00810738" w:rsidP="00C237CB">
            <w:pPr>
              <w:rPr>
                <w:rFonts w:ascii="Arial" w:hAnsi="Arial" w:cs="Arial"/>
                <w:b/>
                <w:bCs/>
                <w:color w:val="FF0000"/>
              </w:rPr>
            </w:pPr>
          </w:p>
          <w:p w:rsidR="00810738" w:rsidRPr="00A75747" w:rsidRDefault="00810738" w:rsidP="00C237CB">
            <w:pPr>
              <w:rPr>
                <w:rFonts w:ascii="Arial" w:hAnsi="Arial" w:cs="Arial"/>
                <w:b/>
                <w:bCs/>
                <w:color w:val="FF0000"/>
              </w:rPr>
            </w:pPr>
          </w:p>
        </w:tc>
        <w:tc>
          <w:tcPr>
            <w:tcW w:w="8448" w:type="dxa"/>
          </w:tcPr>
          <w:p w:rsidR="0021298F" w:rsidRPr="00A75747" w:rsidRDefault="0021298F" w:rsidP="00A75747">
            <w:pPr>
              <w:spacing w:before="100" w:beforeAutospacing="1" w:after="100" w:afterAutospacing="1"/>
              <w:contextualSpacing/>
              <w:rPr>
                <w:rFonts w:ascii="Arial" w:hAnsi="Arial" w:cs="Arial"/>
                <w:i/>
              </w:rPr>
            </w:pPr>
            <w:r w:rsidRPr="00A75747">
              <w:rPr>
                <w:rFonts w:ascii="Arial" w:hAnsi="Arial" w:cs="Arial"/>
                <w:i/>
              </w:rPr>
              <w:lastRenderedPageBreak/>
              <w:t xml:space="preserve">The </w:t>
            </w:r>
            <w:r w:rsidR="00596FF8">
              <w:rPr>
                <w:rFonts w:ascii="Arial" w:hAnsi="Arial" w:cs="Arial"/>
                <w:i/>
              </w:rPr>
              <w:t>Physiot</w:t>
            </w:r>
            <w:r w:rsidRPr="00A75747">
              <w:rPr>
                <w:rFonts w:ascii="Arial" w:hAnsi="Arial" w:cs="Arial"/>
                <w:i/>
              </w:rPr>
              <w:t>herapist</w:t>
            </w:r>
            <w:r w:rsidR="000429DE" w:rsidRPr="00A75747">
              <w:rPr>
                <w:rFonts w:ascii="Arial" w:hAnsi="Arial" w:cs="Arial"/>
                <w:i/>
              </w:rPr>
              <w:t>, Clinical Specialist</w:t>
            </w:r>
            <w:r w:rsidRPr="00A75747">
              <w:rPr>
                <w:rFonts w:ascii="Arial" w:hAnsi="Arial" w:cs="Arial"/>
                <w:i/>
              </w:rPr>
              <w:t xml:space="preserve"> will:</w:t>
            </w:r>
          </w:p>
          <w:p w:rsidR="0021298F" w:rsidRPr="00A75747" w:rsidRDefault="0021298F" w:rsidP="00A75747">
            <w:pPr>
              <w:spacing w:before="100" w:beforeAutospacing="1" w:after="100" w:afterAutospacing="1"/>
              <w:contextualSpacing/>
              <w:rPr>
                <w:rFonts w:ascii="Arial" w:hAnsi="Arial" w:cs="Arial"/>
                <w:b/>
                <w:u w:val="single"/>
              </w:rPr>
            </w:pPr>
          </w:p>
          <w:p w:rsidR="00752955" w:rsidRDefault="00752955" w:rsidP="00752955">
            <w:pPr>
              <w:spacing w:before="100" w:beforeAutospacing="1" w:after="100" w:afterAutospacing="1"/>
              <w:contextualSpacing/>
              <w:rPr>
                <w:rFonts w:ascii="Arial" w:hAnsi="Arial" w:cs="Arial"/>
                <w:b/>
                <w:u w:val="single"/>
              </w:rPr>
            </w:pPr>
            <w:r w:rsidRPr="00810738">
              <w:rPr>
                <w:rFonts w:ascii="Arial" w:hAnsi="Arial" w:cs="Arial"/>
                <w:b/>
                <w:u w:val="single"/>
              </w:rPr>
              <w:t>Professional / Clinical</w:t>
            </w:r>
          </w:p>
          <w:p w:rsidR="005725FE" w:rsidRDefault="005725FE" w:rsidP="00752955">
            <w:pPr>
              <w:spacing w:before="100" w:beforeAutospacing="1" w:after="100" w:afterAutospacing="1"/>
              <w:contextualSpacing/>
              <w:rPr>
                <w:rFonts w:ascii="Arial" w:hAnsi="Arial" w:cs="Arial"/>
                <w:b/>
                <w:u w:val="single"/>
              </w:rPr>
            </w:pPr>
          </w:p>
          <w:p w:rsidR="005725FE" w:rsidRDefault="005725FE" w:rsidP="005725FE">
            <w:pPr>
              <w:numPr>
                <w:ilvl w:val="0"/>
                <w:numId w:val="8"/>
              </w:numPr>
              <w:spacing w:before="100" w:beforeAutospacing="1" w:after="100" w:afterAutospacing="1"/>
              <w:contextualSpacing/>
              <w:rPr>
                <w:rFonts w:ascii="Arial" w:hAnsi="Arial" w:cs="Arial"/>
              </w:rPr>
            </w:pPr>
            <w:r w:rsidRPr="00A75747">
              <w:rPr>
                <w:rFonts w:ascii="Arial" w:hAnsi="Arial" w:cs="Arial"/>
              </w:rPr>
              <w:t>Identify and prioritise the requirements of the service within a constantly changing environment.</w:t>
            </w:r>
          </w:p>
          <w:p w:rsidR="00D55DBF" w:rsidRPr="005725FE" w:rsidRDefault="005725FE" w:rsidP="005725FE">
            <w:pPr>
              <w:numPr>
                <w:ilvl w:val="0"/>
                <w:numId w:val="8"/>
              </w:numPr>
              <w:rPr>
                <w:rFonts w:ascii="Arial" w:hAnsi="Arial" w:cs="Arial"/>
                <w:lang w:val="en-IE" w:eastAsia="en-IE"/>
              </w:rPr>
            </w:pPr>
            <w:r w:rsidRPr="00BD54C4">
              <w:rPr>
                <w:rFonts w:ascii="Arial" w:hAnsi="Arial" w:cs="Arial"/>
                <w:lang w:val="en-IE" w:eastAsia="en-IE"/>
              </w:rPr>
              <w:lastRenderedPageBreak/>
              <w:t xml:space="preserve">Oversee, monitor and uphold the standards of professional practice </w:t>
            </w:r>
            <w:r w:rsidR="00D55DBF" w:rsidRPr="00184278">
              <w:rPr>
                <w:rFonts w:ascii="Arial" w:hAnsi="Arial" w:cs="Arial"/>
                <w:color w:val="000000"/>
                <w:spacing w:val="-3"/>
              </w:rPr>
              <w:t>through clinical audi</w:t>
            </w:r>
            <w:r w:rsidR="00D55DBF">
              <w:rPr>
                <w:rFonts w:ascii="Arial" w:hAnsi="Arial" w:cs="Arial"/>
                <w:color w:val="000000"/>
                <w:spacing w:val="-3"/>
              </w:rPr>
              <w:t>t, supervision and training.</w:t>
            </w:r>
            <w:r w:rsidRPr="00BD54C4">
              <w:rPr>
                <w:rFonts w:ascii="Arial" w:hAnsi="Arial" w:cs="Arial"/>
                <w:lang w:val="en-IE" w:eastAsia="en-IE"/>
              </w:rPr>
              <w:t xml:space="preserve"> </w:t>
            </w:r>
          </w:p>
          <w:p w:rsidR="00D55DBF" w:rsidRPr="00275DFC" w:rsidRDefault="00D55DBF" w:rsidP="00D55DBF">
            <w:pPr>
              <w:pStyle w:val="ListParagraph"/>
              <w:numPr>
                <w:ilvl w:val="0"/>
                <w:numId w:val="8"/>
              </w:numPr>
              <w:rPr>
                <w:rFonts w:ascii="Arial" w:hAnsi="Arial" w:cs="Arial"/>
              </w:rPr>
            </w:pPr>
            <w:r>
              <w:rPr>
                <w:rFonts w:ascii="Arial" w:hAnsi="Arial" w:cs="Arial"/>
              </w:rPr>
              <w:t xml:space="preserve">Operate within the scope of Physiotherapy practice as per CORU requirements and in </w:t>
            </w:r>
            <w:r w:rsidRPr="00275DFC">
              <w:rPr>
                <w:rFonts w:ascii="Arial" w:hAnsi="Arial" w:cs="Arial"/>
              </w:rPr>
              <w:t>accordance with local guidelines.</w:t>
            </w:r>
          </w:p>
          <w:p w:rsidR="00752955" w:rsidRPr="00275DFC" w:rsidRDefault="00752955" w:rsidP="00700B8B">
            <w:pPr>
              <w:pStyle w:val="ListParagraph"/>
              <w:numPr>
                <w:ilvl w:val="0"/>
                <w:numId w:val="8"/>
              </w:numPr>
              <w:rPr>
                <w:rFonts w:ascii="Arial" w:hAnsi="Arial" w:cs="Arial"/>
              </w:rPr>
            </w:pPr>
            <w:r w:rsidRPr="00275DFC">
              <w:rPr>
                <w:rFonts w:ascii="Arial" w:hAnsi="Arial" w:cs="Arial"/>
              </w:rPr>
              <w:t>Be responsible for a clinical caseload.</w:t>
            </w:r>
          </w:p>
          <w:p w:rsidR="00752955" w:rsidRDefault="00752955" w:rsidP="00700B8B">
            <w:pPr>
              <w:pStyle w:val="ListParagraph"/>
              <w:numPr>
                <w:ilvl w:val="0"/>
                <w:numId w:val="8"/>
              </w:numPr>
              <w:rPr>
                <w:rFonts w:ascii="Arial" w:hAnsi="Arial" w:cs="Arial"/>
              </w:rPr>
            </w:pPr>
            <w:r w:rsidRPr="00275DFC">
              <w:rPr>
                <w:rFonts w:ascii="Arial" w:hAnsi="Arial" w:cs="Arial"/>
              </w:rPr>
              <w:t>Ensure a high standard of physiotherapy assessment, treatment and management is provided for service users under his/her care</w:t>
            </w:r>
            <w:r w:rsidR="005540E9" w:rsidRPr="00275DFC">
              <w:rPr>
                <w:rFonts w:ascii="Arial" w:hAnsi="Arial" w:cs="Arial"/>
              </w:rPr>
              <w:t>.</w:t>
            </w:r>
          </w:p>
          <w:p w:rsidR="00CB0E57" w:rsidRPr="00CB0E57" w:rsidRDefault="00CB0E57" w:rsidP="00CB0E57">
            <w:pPr>
              <w:numPr>
                <w:ilvl w:val="0"/>
                <w:numId w:val="8"/>
              </w:numPr>
              <w:spacing w:before="100" w:beforeAutospacing="1" w:after="100" w:afterAutospacing="1"/>
              <w:contextualSpacing/>
              <w:rPr>
                <w:rFonts w:ascii="Arial" w:hAnsi="Arial" w:cs="Arial"/>
              </w:rPr>
            </w:pPr>
            <w:r w:rsidRPr="00A75747">
              <w:rPr>
                <w:rFonts w:ascii="Arial" w:hAnsi="Arial" w:cs="Arial"/>
              </w:rPr>
              <w:t xml:space="preserve">Ensure the privacy and dignity of the </w:t>
            </w:r>
            <w:r>
              <w:rPr>
                <w:rFonts w:ascii="Arial" w:hAnsi="Arial" w:cs="Arial"/>
              </w:rPr>
              <w:t>service user</w:t>
            </w:r>
            <w:r w:rsidRPr="00A75747">
              <w:rPr>
                <w:rFonts w:ascii="Arial" w:hAnsi="Arial" w:cs="Arial"/>
              </w:rPr>
              <w:t xml:space="preserve"> is respected at all times.</w:t>
            </w:r>
          </w:p>
          <w:p w:rsidR="00752955" w:rsidRPr="00700B8B" w:rsidRDefault="00700B8B" w:rsidP="00700B8B">
            <w:pPr>
              <w:pStyle w:val="ListParagraph"/>
              <w:numPr>
                <w:ilvl w:val="0"/>
                <w:numId w:val="8"/>
              </w:numPr>
              <w:rPr>
                <w:rFonts w:ascii="Arial" w:hAnsi="Arial" w:cs="Arial"/>
              </w:rPr>
            </w:pPr>
            <w:r w:rsidRPr="00700B8B">
              <w:rPr>
                <w:rFonts w:ascii="Arial" w:hAnsi="Arial" w:cs="Arial"/>
              </w:rPr>
              <w:t>Keep abreast of research and practice developments in relevant clinical area</w:t>
            </w:r>
            <w:r>
              <w:rPr>
                <w:rFonts w:ascii="Arial" w:hAnsi="Arial" w:cs="Arial"/>
              </w:rPr>
              <w:t>(</w:t>
            </w:r>
            <w:r w:rsidRPr="00700B8B">
              <w:rPr>
                <w:rFonts w:ascii="Arial" w:hAnsi="Arial" w:cs="Arial"/>
              </w:rPr>
              <w:t>s</w:t>
            </w:r>
            <w:r>
              <w:rPr>
                <w:rFonts w:ascii="Arial" w:hAnsi="Arial" w:cs="Arial"/>
              </w:rPr>
              <w:t>)</w:t>
            </w:r>
            <w:r w:rsidRPr="00700B8B">
              <w:rPr>
                <w:rFonts w:ascii="Arial" w:hAnsi="Arial" w:cs="Arial"/>
              </w:rPr>
              <w:t>; a</w:t>
            </w:r>
            <w:r w:rsidR="00752955" w:rsidRPr="00700B8B">
              <w:rPr>
                <w:rFonts w:ascii="Arial" w:hAnsi="Arial" w:cs="Arial"/>
              </w:rPr>
              <w:t xml:space="preserve">dvise on </w:t>
            </w:r>
            <w:r w:rsidRPr="00700B8B">
              <w:rPr>
                <w:rFonts w:ascii="Arial" w:hAnsi="Arial" w:cs="Arial"/>
              </w:rPr>
              <w:t xml:space="preserve">and, in collaboration with the Physiotherapy Manager, </w:t>
            </w:r>
            <w:r w:rsidR="00752955" w:rsidRPr="00700B8B">
              <w:rPr>
                <w:rFonts w:ascii="Arial" w:hAnsi="Arial" w:cs="Arial"/>
              </w:rPr>
              <w:t xml:space="preserve">introduce </w:t>
            </w:r>
            <w:r w:rsidRPr="00700B8B">
              <w:rPr>
                <w:rFonts w:ascii="Arial" w:hAnsi="Arial" w:cs="Arial"/>
              </w:rPr>
              <w:t xml:space="preserve">improvements / </w:t>
            </w:r>
            <w:r w:rsidR="00752955" w:rsidRPr="00700B8B">
              <w:rPr>
                <w:rFonts w:ascii="Arial" w:hAnsi="Arial" w:cs="Arial"/>
              </w:rPr>
              <w:t xml:space="preserve">changes </w:t>
            </w:r>
            <w:r>
              <w:rPr>
                <w:rFonts w:ascii="Arial" w:hAnsi="Arial" w:cs="Arial"/>
              </w:rPr>
              <w:t>to</w:t>
            </w:r>
            <w:r w:rsidRPr="001534F6">
              <w:rPr>
                <w:rFonts w:ascii="Arial" w:hAnsi="Arial" w:cs="Arial"/>
              </w:rPr>
              <w:t xml:space="preserve"> work practices, procedures, techniques or technology </w:t>
            </w:r>
            <w:r w:rsidR="00752955" w:rsidRPr="00700B8B">
              <w:rPr>
                <w:rFonts w:ascii="Arial" w:hAnsi="Arial" w:cs="Arial"/>
              </w:rPr>
              <w:t>in light</w:t>
            </w:r>
            <w:r w:rsidRPr="00700B8B">
              <w:rPr>
                <w:rFonts w:ascii="Arial" w:hAnsi="Arial" w:cs="Arial"/>
              </w:rPr>
              <w:t xml:space="preserve"> of </w:t>
            </w:r>
            <w:r>
              <w:rPr>
                <w:rFonts w:ascii="Arial" w:hAnsi="Arial" w:cs="Arial"/>
              </w:rPr>
              <w:t xml:space="preserve">new </w:t>
            </w:r>
            <w:r w:rsidRPr="00700B8B">
              <w:rPr>
                <w:rFonts w:ascii="Arial" w:hAnsi="Arial" w:cs="Arial"/>
              </w:rPr>
              <w:t>developments</w:t>
            </w:r>
            <w:r>
              <w:rPr>
                <w:rFonts w:ascii="Arial" w:hAnsi="Arial" w:cs="Arial"/>
              </w:rPr>
              <w:t>.</w:t>
            </w:r>
          </w:p>
          <w:p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Communicate with other </w:t>
            </w:r>
            <w:r w:rsidR="00700B8B" w:rsidRPr="001534F6">
              <w:rPr>
                <w:rFonts w:ascii="Arial" w:hAnsi="Arial" w:cs="Arial"/>
              </w:rPr>
              <w:t xml:space="preserve">Clinical Specialists </w:t>
            </w:r>
            <w:r w:rsidR="00700B8B">
              <w:rPr>
                <w:rFonts w:ascii="Arial" w:hAnsi="Arial" w:cs="Arial"/>
              </w:rPr>
              <w:t>nationally</w:t>
            </w:r>
            <w:r w:rsidRPr="001534F6">
              <w:rPr>
                <w:rFonts w:ascii="Arial" w:hAnsi="Arial" w:cs="Arial"/>
              </w:rPr>
              <w:t xml:space="preserve"> and internationally to further develop clinical excellence and research.</w:t>
            </w:r>
          </w:p>
          <w:p w:rsidR="00752955" w:rsidRPr="001534F6" w:rsidRDefault="00752955" w:rsidP="00700B8B">
            <w:pPr>
              <w:pStyle w:val="ListParagraph"/>
              <w:numPr>
                <w:ilvl w:val="0"/>
                <w:numId w:val="8"/>
              </w:numPr>
              <w:rPr>
                <w:rFonts w:ascii="Arial" w:hAnsi="Arial" w:cs="Arial"/>
              </w:rPr>
            </w:pPr>
            <w:r w:rsidRPr="001534F6">
              <w:rPr>
                <w:rFonts w:ascii="Arial" w:hAnsi="Arial" w:cs="Arial"/>
              </w:rPr>
              <w:t xml:space="preserve">Act as an advanced clinical advisor in </w:t>
            </w:r>
            <w:r w:rsidR="00FE2DF6">
              <w:rPr>
                <w:rFonts w:ascii="Arial" w:hAnsi="Arial" w:cs="Arial"/>
              </w:rPr>
              <w:t>the</w:t>
            </w:r>
            <w:r w:rsidR="00700B8B">
              <w:rPr>
                <w:rFonts w:ascii="Arial" w:hAnsi="Arial" w:cs="Arial"/>
              </w:rPr>
              <w:t xml:space="preserve"> specialist clinical area</w:t>
            </w:r>
            <w:r w:rsidR="00FE2DF6">
              <w:rPr>
                <w:rFonts w:ascii="Arial" w:hAnsi="Arial" w:cs="Arial"/>
              </w:rPr>
              <w:t>(s)</w:t>
            </w:r>
            <w:r w:rsidR="00700B8B">
              <w:rPr>
                <w:rFonts w:ascii="Arial" w:hAnsi="Arial" w:cs="Arial"/>
              </w:rPr>
              <w:t xml:space="preserve"> to P</w:t>
            </w:r>
            <w:r w:rsidRPr="001534F6">
              <w:rPr>
                <w:rFonts w:ascii="Arial" w:hAnsi="Arial" w:cs="Arial"/>
              </w:rPr>
              <w:t xml:space="preserve">hysiotherapists and other </w:t>
            </w:r>
            <w:r w:rsidR="00700B8B" w:rsidRPr="001534F6">
              <w:rPr>
                <w:rFonts w:ascii="Arial" w:hAnsi="Arial" w:cs="Arial"/>
              </w:rPr>
              <w:t xml:space="preserve">Health Care Professionals </w:t>
            </w:r>
            <w:r w:rsidRPr="001534F6">
              <w:rPr>
                <w:rFonts w:ascii="Arial" w:hAnsi="Arial" w:cs="Arial"/>
              </w:rPr>
              <w:t>regarding the management of complex cases.</w:t>
            </w:r>
          </w:p>
          <w:p w:rsidR="00752955" w:rsidRPr="001534F6" w:rsidRDefault="00752955" w:rsidP="00700B8B">
            <w:pPr>
              <w:pStyle w:val="ListParagraph"/>
              <w:numPr>
                <w:ilvl w:val="0"/>
                <w:numId w:val="8"/>
              </w:numPr>
              <w:jc w:val="both"/>
              <w:rPr>
                <w:rFonts w:ascii="Arial" w:hAnsi="Arial" w:cs="Arial"/>
              </w:rPr>
            </w:pPr>
            <w:r w:rsidRPr="001534F6">
              <w:rPr>
                <w:rFonts w:ascii="Arial" w:hAnsi="Arial" w:cs="Arial"/>
              </w:rPr>
              <w:t xml:space="preserve">Keep accurate written and/or electronic records on the assessment, treatment, outcome and other </w:t>
            </w:r>
            <w:r>
              <w:rPr>
                <w:rFonts w:ascii="Arial" w:hAnsi="Arial" w:cs="Arial"/>
              </w:rPr>
              <w:t>information relevant to service users</w:t>
            </w:r>
            <w:r w:rsidRPr="001534F6">
              <w:rPr>
                <w:rFonts w:ascii="Arial" w:hAnsi="Arial" w:cs="Arial"/>
              </w:rPr>
              <w:t>.</w:t>
            </w:r>
            <w:r>
              <w:rPr>
                <w:rFonts w:ascii="Arial" w:hAnsi="Arial" w:cs="Arial"/>
              </w:rPr>
              <w:t xml:space="preserve"> </w:t>
            </w:r>
          </w:p>
          <w:p w:rsidR="00700B8B" w:rsidRPr="001534F6" w:rsidRDefault="00700B8B" w:rsidP="00700B8B">
            <w:pPr>
              <w:pStyle w:val="ListParagraph"/>
              <w:numPr>
                <w:ilvl w:val="0"/>
                <w:numId w:val="8"/>
              </w:numPr>
              <w:jc w:val="both"/>
              <w:rPr>
                <w:rFonts w:ascii="Arial" w:hAnsi="Arial" w:cs="Arial"/>
              </w:rPr>
            </w:pPr>
            <w:r w:rsidRPr="001534F6">
              <w:rPr>
                <w:rFonts w:ascii="Arial" w:hAnsi="Arial" w:cs="Arial"/>
              </w:rPr>
              <w:t>Ensure the pr</w:t>
            </w:r>
            <w:r>
              <w:rPr>
                <w:rFonts w:ascii="Arial" w:hAnsi="Arial" w:cs="Arial"/>
              </w:rPr>
              <w:t>ivacy and dignity of the service user</w:t>
            </w:r>
            <w:r w:rsidRPr="001534F6">
              <w:rPr>
                <w:rFonts w:ascii="Arial" w:hAnsi="Arial" w:cs="Arial"/>
              </w:rPr>
              <w:t xml:space="preserve"> is respected at all times.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Serve on and </w:t>
            </w:r>
            <w:r>
              <w:rPr>
                <w:rFonts w:ascii="Arial" w:hAnsi="Arial" w:cs="Arial"/>
              </w:rPr>
              <w:t>provide specialist advic</w:t>
            </w:r>
            <w:r w:rsidRPr="00A75747">
              <w:rPr>
                <w:rFonts w:ascii="Arial" w:hAnsi="Arial" w:cs="Arial"/>
              </w:rPr>
              <w:t xml:space="preserve">e </w:t>
            </w:r>
            <w:r>
              <w:rPr>
                <w:rFonts w:ascii="Arial" w:hAnsi="Arial" w:cs="Arial"/>
              </w:rPr>
              <w:t xml:space="preserve">to </w:t>
            </w:r>
            <w:r w:rsidRPr="00A75747">
              <w:rPr>
                <w:rFonts w:ascii="Arial" w:hAnsi="Arial" w:cs="Arial"/>
              </w:rPr>
              <w:t>committees</w:t>
            </w:r>
            <w:r>
              <w:rPr>
                <w:rFonts w:ascii="Arial" w:hAnsi="Arial" w:cs="Arial"/>
              </w:rPr>
              <w:t xml:space="preserve"> / working groups</w:t>
            </w:r>
            <w:r w:rsidRPr="00A75747">
              <w:rPr>
                <w:rFonts w:ascii="Arial" w:hAnsi="Arial" w:cs="Arial"/>
              </w:rPr>
              <w:t xml:space="preserve"> that may </w:t>
            </w:r>
            <w:r>
              <w:rPr>
                <w:rFonts w:ascii="Arial" w:hAnsi="Arial" w:cs="Arial"/>
              </w:rPr>
              <w:t>be set up relevant to the</w:t>
            </w:r>
            <w:r w:rsidRPr="00A75747">
              <w:rPr>
                <w:rFonts w:ascii="Arial" w:hAnsi="Arial" w:cs="Arial"/>
              </w:rPr>
              <w:t xml:space="preserve"> area of clinical speciality.</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t>Participate in relevant service and professional meetings.</w:t>
            </w:r>
          </w:p>
          <w:p w:rsidR="00752955" w:rsidRPr="00A75747" w:rsidRDefault="00752955" w:rsidP="00752955">
            <w:pPr>
              <w:tabs>
                <w:tab w:val="left" w:pos="2880"/>
              </w:tabs>
              <w:spacing w:before="100" w:beforeAutospacing="1" w:after="100" w:afterAutospacing="1"/>
              <w:contextualSpacing/>
              <w:jc w:val="both"/>
              <w:rPr>
                <w:rFonts w:ascii="Arial" w:hAnsi="Arial" w:cs="Arial"/>
                <w:b/>
                <w:noProof/>
                <w:u w:val="single"/>
              </w:rPr>
            </w:pPr>
            <w:r w:rsidRPr="00A75747">
              <w:rPr>
                <w:rFonts w:ascii="Arial" w:hAnsi="Arial" w:cs="Arial"/>
                <w:b/>
                <w:noProof/>
                <w:u w:val="single"/>
              </w:rPr>
              <w:t>Education and Training</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Participate in mandatory training programmes.</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bCs/>
                <w:color w:val="000000"/>
              </w:rPr>
            </w:pPr>
            <w:r w:rsidRPr="00A75747">
              <w:rPr>
                <w:rFonts w:ascii="Arial" w:hAnsi="Arial" w:cs="Arial"/>
                <w:color w:val="000000"/>
              </w:rPr>
              <w:t>Maintain standards of practice and levels of professional knowledge by participating in continuous professional development initiatives and attendance at courses as appropriate</w:t>
            </w:r>
            <w:r w:rsidRPr="00A75747">
              <w:rPr>
                <w:rFonts w:ascii="Arial" w:hAnsi="Arial" w:cs="Arial"/>
                <w:bCs/>
                <w:color w:val="000000"/>
              </w:rPr>
              <w:t>.</w:t>
            </w:r>
          </w:p>
          <w:p w:rsidR="005540E9" w:rsidRPr="00700B8B" w:rsidRDefault="005540E9" w:rsidP="005540E9">
            <w:pPr>
              <w:pStyle w:val="ListParagraph"/>
              <w:numPr>
                <w:ilvl w:val="0"/>
                <w:numId w:val="8"/>
              </w:numPr>
              <w:spacing w:before="100" w:beforeAutospacing="1" w:after="100" w:afterAutospacing="1"/>
              <w:contextualSpacing/>
              <w:rPr>
                <w:rFonts w:ascii="Arial" w:hAnsi="Arial" w:cs="Arial"/>
                <w:iCs/>
              </w:rPr>
            </w:pPr>
            <w:r w:rsidRPr="00700B8B">
              <w:rPr>
                <w:rFonts w:ascii="Arial" w:hAnsi="Arial" w:cs="Arial"/>
                <w:iCs/>
              </w:rPr>
              <w:t xml:space="preserve">Engage </w:t>
            </w:r>
            <w:r w:rsidRPr="00700B8B">
              <w:rPr>
                <w:rFonts w:ascii="Arial" w:hAnsi="Arial" w:cs="Arial"/>
              </w:rPr>
              <w:t xml:space="preserve">in professional clinical </w:t>
            </w:r>
            <w:r w:rsidRPr="00700B8B">
              <w:rPr>
                <w:rFonts w:ascii="Arial" w:hAnsi="Arial" w:cs="Arial"/>
                <w:iCs/>
              </w:rPr>
              <w:t>Physiotherapist</w:t>
            </w:r>
            <w:r>
              <w:rPr>
                <w:rFonts w:ascii="Arial" w:hAnsi="Arial" w:cs="Arial"/>
              </w:rPr>
              <w:t xml:space="preserve"> supervision and in </w:t>
            </w:r>
            <w:r w:rsidRPr="00700B8B">
              <w:rPr>
                <w:rFonts w:ascii="Arial" w:hAnsi="Arial" w:cs="Arial"/>
                <w:iCs/>
              </w:rPr>
              <w:t>peer support with Physiot</w:t>
            </w:r>
            <w:r>
              <w:rPr>
                <w:rFonts w:ascii="Arial" w:hAnsi="Arial" w:cs="Arial"/>
                <w:iCs/>
              </w:rPr>
              <w:t>herapist colleagues.</w:t>
            </w:r>
          </w:p>
          <w:p w:rsidR="005540E9" w:rsidRPr="007A0AA3" w:rsidRDefault="005540E9" w:rsidP="005540E9">
            <w:pPr>
              <w:pStyle w:val="ListParagraph"/>
              <w:numPr>
                <w:ilvl w:val="0"/>
                <w:numId w:val="8"/>
              </w:numPr>
              <w:spacing w:before="100" w:beforeAutospacing="1" w:after="100" w:afterAutospacing="1"/>
              <w:contextualSpacing/>
              <w:rPr>
                <w:rFonts w:ascii="Arial" w:hAnsi="Arial" w:cs="Arial"/>
                <w:b/>
                <w:u w:val="single"/>
              </w:rPr>
            </w:pPr>
            <w:r w:rsidRPr="00A75747">
              <w:rPr>
                <w:rFonts w:ascii="Arial" w:hAnsi="Arial" w:cs="Arial"/>
                <w:iCs/>
              </w:rPr>
              <w:t>Ensure newly qualified therapists have adequate ind</w:t>
            </w:r>
            <w:r w:rsidR="007A0AA3">
              <w:rPr>
                <w:rFonts w:ascii="Arial" w:hAnsi="Arial" w:cs="Arial"/>
                <w:iCs/>
              </w:rPr>
              <w:t>uction and clinical supervision.</w:t>
            </w:r>
          </w:p>
          <w:p w:rsidR="007A0AA3" w:rsidRPr="007A0AA3" w:rsidRDefault="007A0AA3" w:rsidP="007A0AA3">
            <w:pPr>
              <w:pStyle w:val="ListParagraph"/>
              <w:numPr>
                <w:ilvl w:val="0"/>
                <w:numId w:val="8"/>
              </w:numPr>
              <w:rPr>
                <w:rFonts w:ascii="Arial" w:hAnsi="Arial" w:cs="Arial"/>
              </w:rPr>
            </w:pPr>
            <w:r w:rsidRPr="007A0AA3">
              <w:rPr>
                <w:rFonts w:ascii="Arial" w:hAnsi="Arial" w:cs="Arial"/>
              </w:rPr>
              <w:t>Engage in the HSE performance achievement process in conjunction with your Line Manager and staff as appropriate.</w:t>
            </w:r>
          </w:p>
          <w:p w:rsidR="00752955" w:rsidRPr="005540E9" w:rsidRDefault="00752955" w:rsidP="00752955">
            <w:pPr>
              <w:pStyle w:val="ListParagraph"/>
              <w:numPr>
                <w:ilvl w:val="0"/>
                <w:numId w:val="8"/>
              </w:numPr>
              <w:spacing w:before="100" w:beforeAutospacing="1" w:after="100" w:afterAutospacing="1"/>
              <w:contextualSpacing/>
              <w:rPr>
                <w:rFonts w:ascii="Arial" w:hAnsi="Arial" w:cs="Arial"/>
              </w:rPr>
            </w:pPr>
            <w:r w:rsidRPr="005540E9">
              <w:rPr>
                <w:rFonts w:ascii="Arial" w:hAnsi="Arial" w:cs="Arial"/>
                <w:iCs/>
              </w:rPr>
              <w:t xml:space="preserve">Be responsible, in partnership with local General Management, for the practice education of student therapists through provision of placements and through support for therapists who are practice educators within their departments. </w:t>
            </w:r>
          </w:p>
          <w:p w:rsidR="00752955" w:rsidRPr="00D1300C" w:rsidRDefault="00752955" w:rsidP="00752955">
            <w:pPr>
              <w:jc w:val="both"/>
              <w:rPr>
                <w:rFonts w:ascii="Arial" w:hAnsi="Arial" w:cs="Arial"/>
                <w:b/>
                <w:iCs/>
                <w:u w:val="single"/>
                <w:lang w:val="en-IE" w:eastAsia="en-IE"/>
              </w:rPr>
            </w:pPr>
            <w:r w:rsidRPr="00D1300C">
              <w:rPr>
                <w:rFonts w:ascii="Arial" w:hAnsi="Arial" w:cs="Arial"/>
                <w:b/>
                <w:iCs/>
                <w:u w:val="single"/>
                <w:lang w:val="en-IE" w:eastAsia="en-IE"/>
              </w:rPr>
              <w:t xml:space="preserve">Quality, Health &amp; Safety and Risk </w:t>
            </w:r>
          </w:p>
          <w:p w:rsidR="00752955" w:rsidRDefault="00752955" w:rsidP="00752955">
            <w:pPr>
              <w:spacing w:before="100" w:beforeAutospacing="1" w:after="100" w:afterAutospacing="1"/>
              <w:contextualSpacing/>
              <w:rPr>
                <w:rFonts w:ascii="Arial" w:hAnsi="Arial" w:cs="Arial"/>
                <w:b/>
                <w:u w:val="single"/>
              </w:rPr>
            </w:pPr>
          </w:p>
          <w:p w:rsidR="00752955" w:rsidRPr="00BD54C4" w:rsidRDefault="00752955" w:rsidP="00700B8B">
            <w:pPr>
              <w:numPr>
                <w:ilvl w:val="0"/>
                <w:numId w:val="8"/>
              </w:numPr>
              <w:tabs>
                <w:tab w:val="left" w:pos="2880"/>
              </w:tabs>
              <w:jc w:val="both"/>
              <w:rPr>
                <w:rFonts w:ascii="Arial" w:hAnsi="Arial" w:cs="Arial"/>
                <w:lang w:val="en-IE" w:eastAsia="en-IE"/>
              </w:rPr>
            </w:pPr>
            <w:r w:rsidRPr="00BD54C4">
              <w:rPr>
                <w:rFonts w:ascii="Arial" w:hAnsi="Arial" w:cs="Arial"/>
                <w:lang w:val="en-IE" w:eastAsia="en-IE"/>
              </w:rPr>
              <w:t>Develop and monitor implementation of agreed policies, procedures and safe professional practice by adhering to relevant legislation, regulations and standards</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Ensure the safety of self and others, and the maintenance of safe environments and equipment used in Physiotherapy in accordance with legislation</w:t>
            </w:r>
            <w:r>
              <w:rPr>
                <w:rFonts w:ascii="Arial" w:hAnsi="Arial" w:cs="Arial"/>
                <w:lang w:val="en-IE" w:eastAsia="en-IE"/>
              </w:rPr>
              <w:t>.</w:t>
            </w:r>
          </w:p>
          <w:p w:rsidR="00752955" w:rsidRPr="00BD54C4" w:rsidRDefault="007A0AA3" w:rsidP="007A0AA3">
            <w:pPr>
              <w:numPr>
                <w:ilvl w:val="0"/>
                <w:numId w:val="8"/>
              </w:numPr>
              <w:rPr>
                <w:rFonts w:ascii="Arial" w:hAnsi="Arial" w:cs="Arial"/>
                <w:lang w:val="en-IE" w:eastAsia="en-IE"/>
              </w:rPr>
            </w:pPr>
            <w:r w:rsidRPr="007A0AA3">
              <w:rPr>
                <w:rFonts w:ascii="Arial" w:hAnsi="Arial" w:cs="Arial"/>
                <w:lang w:val="en-IE" w:eastAsia="en-IE"/>
              </w:rPr>
              <w:t>Adequately identifies, assesses, manages and monitors risk within their area of responsibility.</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Take the appropriate timely action to manage any incidents or near misses within their assigned area(s)</w:t>
            </w:r>
            <w:r>
              <w:rPr>
                <w:rFonts w:ascii="Arial" w:hAnsi="Arial" w:cs="Arial"/>
                <w:lang w:val="en-IE" w:eastAsia="en-IE"/>
              </w:rPr>
              <w:t>.</w:t>
            </w:r>
          </w:p>
          <w:p w:rsidR="00752955" w:rsidRPr="00BD54C4" w:rsidRDefault="00752955" w:rsidP="00700B8B">
            <w:pPr>
              <w:numPr>
                <w:ilvl w:val="0"/>
                <w:numId w:val="8"/>
              </w:numPr>
              <w:tabs>
                <w:tab w:val="left" w:pos="2880"/>
                <w:tab w:val="left" w:pos="4740"/>
              </w:tabs>
              <w:jc w:val="both"/>
              <w:rPr>
                <w:rFonts w:ascii="Arial" w:hAnsi="Arial" w:cs="Arial"/>
                <w:lang w:val="en-IE" w:eastAsia="en-IE"/>
              </w:rPr>
            </w:pPr>
            <w:r w:rsidRPr="00BD54C4">
              <w:rPr>
                <w:rFonts w:ascii="Arial" w:hAnsi="Arial" w:cs="Arial"/>
                <w:lang w:val="en-IE" w:eastAsia="en-IE"/>
              </w:rPr>
              <w:t>Report any deficiency/danger in any aspect of the service to the team or Physiotherapy Manager as appropriate</w:t>
            </w:r>
            <w:r>
              <w:rPr>
                <w:rFonts w:ascii="Arial" w:hAnsi="Arial" w:cs="Arial"/>
                <w:lang w:val="en-IE" w:eastAsia="en-IE"/>
              </w:rPr>
              <w:t>.</w:t>
            </w:r>
          </w:p>
          <w:p w:rsidR="00752955" w:rsidRPr="00BD54C4" w:rsidRDefault="00752955" w:rsidP="00700B8B">
            <w:pPr>
              <w:numPr>
                <w:ilvl w:val="0"/>
                <w:numId w:val="8"/>
              </w:numPr>
              <w:rPr>
                <w:rFonts w:ascii="Arial" w:hAnsi="Arial" w:cs="Arial"/>
                <w:lang w:val="en-IE" w:eastAsia="en-IE"/>
              </w:rPr>
            </w:pPr>
            <w:r w:rsidRPr="00BD54C4">
              <w:rPr>
                <w:rFonts w:ascii="Arial" w:hAnsi="Arial" w:cs="Arial"/>
                <w:lang w:val="en-IE" w:eastAsia="en-IE"/>
              </w:rPr>
              <w:t>Develop and promote quality standards of work and co-operate with quality assurance programmes</w:t>
            </w:r>
            <w:r>
              <w:rPr>
                <w:rFonts w:ascii="Arial" w:hAnsi="Arial" w:cs="Arial"/>
                <w:lang w:val="en-IE" w:eastAsia="en-IE"/>
              </w:rPr>
              <w:t>.</w:t>
            </w:r>
          </w:p>
          <w:p w:rsidR="00752955" w:rsidRPr="005725FE" w:rsidRDefault="00752955" w:rsidP="00700B8B">
            <w:pPr>
              <w:pStyle w:val="ListParagraph"/>
              <w:numPr>
                <w:ilvl w:val="0"/>
                <w:numId w:val="8"/>
              </w:numPr>
              <w:contextualSpacing/>
              <w:rPr>
                <w:rFonts w:ascii="Arial" w:hAnsi="Arial" w:cs="Arial"/>
              </w:rPr>
            </w:pPr>
            <w:r w:rsidRPr="005725F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E60C99" w:rsidRPr="007A0AA3" w:rsidRDefault="00752955" w:rsidP="007A0AA3">
            <w:pPr>
              <w:pStyle w:val="ListParagraph"/>
              <w:numPr>
                <w:ilvl w:val="0"/>
                <w:numId w:val="8"/>
              </w:numPr>
              <w:contextualSpacing/>
              <w:rPr>
                <w:rFonts w:ascii="Arial" w:hAnsi="Arial" w:cs="Arial"/>
              </w:rPr>
            </w:pPr>
            <w:r w:rsidRPr="005725FE">
              <w:rPr>
                <w:rFonts w:ascii="Arial" w:hAnsi="Arial" w:cs="Arial"/>
              </w:rPr>
              <w:t>Support, promote and actively participate in sustainable energy, water and waste initiatives to create a more sustainable, low carbon and efficient health service.</w:t>
            </w:r>
          </w:p>
          <w:p w:rsidR="00752955" w:rsidRDefault="00752955" w:rsidP="00752955">
            <w:pPr>
              <w:spacing w:before="100" w:beforeAutospacing="1" w:after="100" w:afterAutospacing="1"/>
              <w:contextualSpacing/>
              <w:rPr>
                <w:rFonts w:ascii="Arial" w:hAnsi="Arial" w:cs="Arial"/>
                <w:b/>
                <w:u w:val="single"/>
              </w:rPr>
            </w:pPr>
            <w:r w:rsidRPr="00A75747">
              <w:rPr>
                <w:rFonts w:ascii="Arial" w:hAnsi="Arial" w:cs="Arial"/>
                <w:b/>
                <w:u w:val="single"/>
              </w:rPr>
              <w:lastRenderedPageBreak/>
              <w:t>Management</w:t>
            </w:r>
          </w:p>
          <w:p w:rsidR="005725FE" w:rsidRPr="00A75747" w:rsidRDefault="005725FE" w:rsidP="005725FE">
            <w:pPr>
              <w:pStyle w:val="ListParagraph"/>
              <w:numPr>
                <w:ilvl w:val="0"/>
                <w:numId w:val="8"/>
              </w:numPr>
              <w:spacing w:before="100" w:beforeAutospacing="1" w:after="100" w:afterAutospacing="1"/>
              <w:contextualSpacing/>
              <w:rPr>
                <w:rFonts w:ascii="Arial" w:hAnsi="Arial" w:cs="Arial"/>
              </w:rPr>
            </w:pPr>
            <w:r>
              <w:rPr>
                <w:rFonts w:ascii="Arial" w:hAnsi="Arial" w:cs="Arial"/>
              </w:rPr>
              <w:t>Be r</w:t>
            </w:r>
            <w:r w:rsidRPr="00A75747">
              <w:rPr>
                <w:rFonts w:ascii="Arial" w:hAnsi="Arial" w:cs="Arial"/>
              </w:rPr>
              <w:t>esponsible for the co-ordination and delivery of service in designated area(s).</w:t>
            </w:r>
          </w:p>
          <w:p w:rsidR="005725FE" w:rsidRDefault="005725FE" w:rsidP="005725FE">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Review and allocate resources within the designated area, in collaboration with relevant others.</w:t>
            </w:r>
          </w:p>
          <w:p w:rsidR="00275DFC"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Develop and implement strategic service and business plans, quality initiatives, audits etc. based on up to date evidence-based practice and report on outcomes. </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Foster and lead a culture and practice of; evaluating service outcomes; data collection; implementing quality improvement initiatives as appropriate.</w:t>
            </w:r>
          </w:p>
          <w:p w:rsidR="00752955" w:rsidRPr="00275DFC" w:rsidRDefault="00752955" w:rsidP="00275DFC">
            <w:pPr>
              <w:numPr>
                <w:ilvl w:val="0"/>
                <w:numId w:val="8"/>
              </w:numPr>
              <w:spacing w:before="100" w:beforeAutospacing="1" w:after="100" w:afterAutospacing="1"/>
              <w:contextualSpacing/>
              <w:rPr>
                <w:rFonts w:ascii="Arial" w:hAnsi="Arial" w:cs="Arial"/>
              </w:rPr>
            </w:pPr>
            <w:r w:rsidRPr="00A75747">
              <w:rPr>
                <w:rFonts w:ascii="Arial" w:hAnsi="Arial" w:cs="Arial"/>
                <w:iCs/>
              </w:rPr>
              <w:t xml:space="preserve">Oversee the upkeep of accurate records in line with best clinical governance, organisational requirements and </w:t>
            </w:r>
            <w:r w:rsidR="00275DFC">
              <w:rPr>
                <w:rFonts w:ascii="Arial" w:hAnsi="Arial" w:cs="Arial"/>
                <w:iCs/>
              </w:rPr>
              <w:t>relevant legislation e.g. FOI, GDPR</w:t>
            </w:r>
          </w:p>
          <w:p w:rsidR="00275DFC" w:rsidRPr="00275DFC" w:rsidRDefault="00275DFC" w:rsidP="00275DFC">
            <w:pPr>
              <w:pStyle w:val="ListParagraph"/>
              <w:numPr>
                <w:ilvl w:val="0"/>
                <w:numId w:val="8"/>
              </w:numPr>
              <w:jc w:val="both"/>
              <w:rPr>
                <w:rFonts w:ascii="Arial" w:hAnsi="Arial" w:cs="Arial"/>
              </w:rPr>
            </w:pPr>
            <w:r w:rsidRPr="001534F6">
              <w:rPr>
                <w:rFonts w:ascii="Arial" w:hAnsi="Arial" w:cs="Arial"/>
              </w:rPr>
              <w:t>Record</w:t>
            </w:r>
            <w:r>
              <w:rPr>
                <w:rFonts w:ascii="Arial" w:hAnsi="Arial" w:cs="Arial"/>
              </w:rPr>
              <w:t xml:space="preserve">, collate and submit statistics, </w:t>
            </w:r>
            <w:r w:rsidRPr="001534F6">
              <w:rPr>
                <w:rFonts w:ascii="Arial" w:hAnsi="Arial" w:cs="Arial"/>
              </w:rPr>
              <w:t>including key performance indicators</w:t>
            </w:r>
            <w:r>
              <w:rPr>
                <w:rFonts w:ascii="Arial" w:hAnsi="Arial" w:cs="Arial"/>
              </w:rPr>
              <w:t xml:space="preserve">, </w:t>
            </w:r>
            <w:r w:rsidRPr="001534F6">
              <w:rPr>
                <w:rFonts w:ascii="Arial" w:hAnsi="Arial" w:cs="Arial"/>
              </w:rPr>
              <w:t>within agreed timeframes.</w:t>
            </w:r>
          </w:p>
          <w:p w:rsidR="00275DFC" w:rsidRPr="00A75747" w:rsidRDefault="00275DFC" w:rsidP="00275DFC">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Promote good team working, and a culture that values diversity.</w:t>
            </w:r>
          </w:p>
          <w:p w:rsidR="00752955" w:rsidRPr="00A75747"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Work within the multidisciplinary team and liaise with staff to ensure effective communication.</w:t>
            </w:r>
          </w:p>
          <w:p w:rsidR="00275DFC" w:rsidRPr="00A75747" w:rsidRDefault="00275DFC" w:rsidP="00275DFC">
            <w:pPr>
              <w:numPr>
                <w:ilvl w:val="0"/>
                <w:numId w:val="8"/>
              </w:numPr>
              <w:spacing w:before="100" w:beforeAutospacing="1" w:after="100" w:afterAutospacing="1"/>
              <w:contextualSpacing/>
              <w:rPr>
                <w:rFonts w:ascii="Arial" w:hAnsi="Arial" w:cs="Arial"/>
              </w:rPr>
            </w:pPr>
            <w:r w:rsidRPr="00A75747">
              <w:rPr>
                <w:rFonts w:ascii="Arial" w:hAnsi="Arial" w:cs="Arial"/>
              </w:rPr>
              <w:t xml:space="preserve">Liaise with the </w:t>
            </w:r>
            <w:r>
              <w:rPr>
                <w:rFonts w:ascii="Arial" w:hAnsi="Arial" w:cs="Arial"/>
              </w:rPr>
              <w:t>Physiotherapist</w:t>
            </w:r>
            <w:r w:rsidRPr="00A75747">
              <w:rPr>
                <w:rFonts w:ascii="Arial" w:hAnsi="Arial" w:cs="Arial"/>
              </w:rPr>
              <w:t xml:space="preserve"> Manager regarding the needs, inter</w:t>
            </w:r>
            <w:r>
              <w:rPr>
                <w:rFonts w:ascii="Arial" w:hAnsi="Arial" w:cs="Arial"/>
              </w:rPr>
              <w:t>ests and views of Physiot</w:t>
            </w:r>
            <w:r w:rsidRPr="00A75747">
              <w:rPr>
                <w:rFonts w:ascii="Arial" w:hAnsi="Arial" w:cs="Arial"/>
              </w:rPr>
              <w:t>herapy staff.</w:t>
            </w:r>
          </w:p>
          <w:p w:rsidR="00752955" w:rsidRDefault="00752955" w:rsidP="00700B8B">
            <w:pPr>
              <w:numPr>
                <w:ilvl w:val="0"/>
                <w:numId w:val="8"/>
              </w:numPr>
              <w:spacing w:before="100" w:beforeAutospacing="1" w:after="100" w:afterAutospacing="1"/>
              <w:contextualSpacing/>
              <w:rPr>
                <w:rFonts w:ascii="Arial" w:hAnsi="Arial" w:cs="Arial"/>
              </w:rPr>
            </w:pPr>
            <w:r w:rsidRPr="00A75747">
              <w:rPr>
                <w:rFonts w:ascii="Arial" w:hAnsi="Arial" w:cs="Arial"/>
              </w:rPr>
              <w:t>Represent the department / team at meetings and conferences as appropriate.</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Engage in IT developments as they apply to service user and service administration</w:t>
            </w:r>
            <w:r>
              <w:rPr>
                <w:rFonts w:ascii="Arial" w:hAnsi="Arial" w:cs="Arial"/>
              </w:rPr>
              <w:t>.</w:t>
            </w:r>
          </w:p>
          <w:p w:rsidR="00752955" w:rsidRPr="00A75747" w:rsidRDefault="00752955" w:rsidP="00700B8B">
            <w:pPr>
              <w:pStyle w:val="ListParagraph"/>
              <w:numPr>
                <w:ilvl w:val="0"/>
                <w:numId w:val="8"/>
              </w:numPr>
              <w:spacing w:before="100" w:beforeAutospacing="1" w:after="100" w:afterAutospacing="1"/>
              <w:contextualSpacing/>
              <w:rPr>
                <w:rFonts w:ascii="Arial" w:hAnsi="Arial" w:cs="Arial"/>
              </w:rPr>
            </w:pPr>
            <w:r w:rsidRPr="00A75747">
              <w:rPr>
                <w:rFonts w:ascii="Arial" w:hAnsi="Arial" w:cs="Arial"/>
              </w:rPr>
              <w:t xml:space="preserve">Keep up to date with developments within </w:t>
            </w:r>
            <w:r w:rsidR="00275DFC">
              <w:rPr>
                <w:rFonts w:ascii="Arial" w:hAnsi="Arial" w:cs="Arial"/>
              </w:rPr>
              <w:t>the</w:t>
            </w:r>
            <w:r w:rsidRPr="00A75747">
              <w:rPr>
                <w:rFonts w:ascii="Arial" w:hAnsi="Arial" w:cs="Arial"/>
              </w:rPr>
              <w:t xml:space="preserve"> Health Service.</w:t>
            </w:r>
          </w:p>
          <w:p w:rsidR="00734D81" w:rsidRPr="00A75747" w:rsidRDefault="00243763" w:rsidP="00A75747">
            <w:pPr>
              <w:spacing w:before="100" w:beforeAutospacing="1" w:after="100" w:afterAutospacing="1"/>
              <w:contextualSpacing/>
              <w:jc w:val="both"/>
              <w:rPr>
                <w:rFonts w:ascii="Arial" w:hAnsi="Arial" w:cs="Arial"/>
              </w:rPr>
            </w:pPr>
            <w:r w:rsidRPr="00A75747">
              <w:rPr>
                <w:rFonts w:ascii="Arial" w:hAnsi="Arial" w:cs="Arial"/>
                <w:b/>
                <w:iCs/>
                <w:lang w:val="en-IE"/>
              </w:rPr>
              <w:t>The above Job Specification is not intended to be a comprehensive list of all duties involved and consequently, the post holder may be required to perform other duties as appropriate to th</w:t>
            </w:r>
            <w:r w:rsidR="00E60C99">
              <w:rPr>
                <w:rFonts w:ascii="Arial" w:hAnsi="Arial" w:cs="Arial"/>
                <w:b/>
                <w:iCs/>
                <w:lang w:val="en-IE"/>
              </w:rPr>
              <w:t>e post which may be assigned to them</w:t>
            </w:r>
            <w:r w:rsidRPr="00A75747">
              <w:rPr>
                <w:rFonts w:ascii="Arial" w:hAnsi="Arial" w:cs="Arial"/>
                <w:b/>
                <w:iCs/>
                <w:lang w:val="en-IE"/>
              </w:rPr>
              <w:t xml:space="preserve"> from time to time and to contribute to the development of the post while in office.</w:t>
            </w:r>
            <w:r w:rsidRPr="00A75747">
              <w:rPr>
                <w:rFonts w:ascii="Arial" w:hAnsi="Arial" w:cs="Arial"/>
              </w:rPr>
              <w:t xml:space="preserve">  </w:t>
            </w:r>
          </w:p>
          <w:p w:rsidR="0021298F" w:rsidRPr="00A75747" w:rsidRDefault="0021298F" w:rsidP="00A75747">
            <w:pPr>
              <w:spacing w:before="100" w:beforeAutospacing="1" w:after="100" w:afterAutospacing="1"/>
              <w:contextualSpacing/>
              <w:rPr>
                <w:rFonts w:ascii="Arial" w:hAnsi="Arial" w:cs="Arial"/>
                <w:b/>
                <w:iCs/>
                <w:color w:val="FF0000"/>
                <w:lang w:val="en-IE"/>
              </w:rPr>
            </w:pPr>
          </w:p>
        </w:tc>
      </w:tr>
      <w:tr w:rsidR="0021298F" w:rsidRPr="00E766A5" w:rsidTr="001D297B">
        <w:tc>
          <w:tcPr>
            <w:tcW w:w="2172" w:type="dxa"/>
          </w:tcPr>
          <w:p w:rsidR="0021298F" w:rsidRPr="00E766A5" w:rsidRDefault="0021298F" w:rsidP="0021298F">
            <w:pPr>
              <w:jc w:val="both"/>
              <w:rPr>
                <w:rFonts w:ascii="Arial" w:hAnsi="Arial" w:cs="Arial"/>
                <w:b/>
                <w:bCs/>
              </w:rPr>
            </w:pPr>
            <w:r w:rsidRPr="00E766A5">
              <w:rPr>
                <w:rFonts w:ascii="Arial" w:hAnsi="Arial" w:cs="Arial"/>
                <w:b/>
                <w:bCs/>
              </w:rPr>
              <w:lastRenderedPageBreak/>
              <w:t>Eligibility Criteria</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Qualifications and/ or experience</w:t>
            </w:r>
          </w:p>
          <w:p w:rsidR="0021298F" w:rsidRPr="00E766A5" w:rsidRDefault="0021298F" w:rsidP="0021298F">
            <w:pPr>
              <w:jc w:val="both"/>
              <w:rPr>
                <w:rFonts w:ascii="Arial" w:hAnsi="Arial" w:cs="Arial"/>
                <w:b/>
                <w:bCs/>
              </w:rPr>
            </w:pPr>
          </w:p>
        </w:tc>
        <w:tc>
          <w:tcPr>
            <w:tcW w:w="8448" w:type="dxa"/>
          </w:tcPr>
          <w:p w:rsidR="0021298F" w:rsidRPr="00AF400F" w:rsidRDefault="0021298F" w:rsidP="0021298F">
            <w:pPr>
              <w:rPr>
                <w:rFonts w:ascii="Arial" w:hAnsi="Arial" w:cs="Arial"/>
                <w:b/>
                <w:bCs/>
                <w:iCs/>
              </w:rPr>
            </w:pPr>
            <w:r>
              <w:rPr>
                <w:rFonts w:cs="Arial"/>
                <w:b/>
              </w:rPr>
              <w:t xml:space="preserve"> </w:t>
            </w:r>
            <w:r w:rsidRPr="00AF400F">
              <w:rPr>
                <w:rFonts w:ascii="Arial" w:hAnsi="Arial" w:cs="Arial"/>
                <w:b/>
                <w:bCs/>
                <w:iCs/>
              </w:rPr>
              <w:t>Candidates must have at the latest date of application:</w:t>
            </w:r>
          </w:p>
          <w:p w:rsidR="0021298F" w:rsidRPr="00AF400F" w:rsidRDefault="0021298F" w:rsidP="0021298F">
            <w:pPr>
              <w:rPr>
                <w:rFonts w:ascii="Arial" w:hAnsi="Arial" w:cs="Arial"/>
                <w:b/>
                <w:bCs/>
                <w:iCs/>
                <w:color w:val="FF6600"/>
              </w:rPr>
            </w:pPr>
          </w:p>
          <w:p w:rsidR="0021298F" w:rsidRPr="00AF400F" w:rsidRDefault="0021298F" w:rsidP="0021298F">
            <w:pPr>
              <w:spacing w:line="240" w:lineRule="atLeast"/>
              <w:rPr>
                <w:rFonts w:ascii="Arial" w:hAnsi="Arial" w:cs="Arial"/>
                <w:b/>
                <w:color w:val="000099"/>
              </w:rPr>
            </w:pPr>
            <w:r w:rsidRPr="00AF400F">
              <w:rPr>
                <w:rFonts w:ascii="Arial" w:hAnsi="Arial" w:cs="Arial"/>
                <w:b/>
                <w:color w:val="000099"/>
              </w:rPr>
              <w:t xml:space="preserve">Please insert Eligibility Criteria for the post -  see HSE website at: </w:t>
            </w:r>
            <w:hyperlink r:id="rId10" w:history="1">
              <w:r w:rsidRPr="00AF400F">
                <w:rPr>
                  <w:rFonts w:ascii="Arial" w:hAnsi="Arial" w:cs="Arial"/>
                  <w:b/>
                  <w:color w:val="000099"/>
                  <w:u w:val="single"/>
                </w:rPr>
                <w:t>http://hse.ie/eng/staff/Jobs/Eligibility_Criteria/</w:t>
              </w:r>
            </w:hyperlink>
            <w:r w:rsidRPr="00AF400F">
              <w:rPr>
                <w:rFonts w:ascii="Arial" w:hAnsi="Arial" w:cs="Arial"/>
                <w:b/>
                <w:color w:val="000099"/>
              </w:rPr>
              <w:t xml:space="preserve">   </w:t>
            </w:r>
          </w:p>
          <w:p w:rsidR="0021298F" w:rsidRPr="00AF400F" w:rsidRDefault="0021298F" w:rsidP="0021298F">
            <w:pPr>
              <w:rPr>
                <w:rFonts w:ascii="Arial" w:hAnsi="Arial" w:cs="Arial"/>
                <w:b/>
                <w:bCs/>
                <w:iCs/>
                <w:color w:val="000099"/>
              </w:rPr>
            </w:pPr>
          </w:p>
          <w:p w:rsidR="0021298F" w:rsidRPr="00AF400F" w:rsidRDefault="0021298F" w:rsidP="0021298F">
            <w:pPr>
              <w:rPr>
                <w:rFonts w:ascii="Arial" w:hAnsi="Arial" w:cs="Arial"/>
                <w:b/>
              </w:rPr>
            </w:pPr>
            <w:r w:rsidRPr="00AF400F">
              <w:rPr>
                <w:rFonts w:ascii="Arial" w:hAnsi="Arial" w:cs="Arial"/>
                <w:b/>
              </w:rPr>
              <w:t>Health</w:t>
            </w:r>
          </w:p>
          <w:p w:rsidR="0021298F" w:rsidRPr="00AF400F" w:rsidRDefault="0021298F" w:rsidP="0021298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21298F" w:rsidRPr="00AF400F" w:rsidRDefault="0021298F" w:rsidP="0021298F">
            <w:pPr>
              <w:rPr>
                <w:rFonts w:ascii="Arial" w:hAnsi="Arial" w:cs="Arial"/>
              </w:rPr>
            </w:pPr>
          </w:p>
          <w:p w:rsidR="0021298F" w:rsidRPr="00AF400F" w:rsidRDefault="0021298F" w:rsidP="0021298F">
            <w:pPr>
              <w:ind w:right="-766"/>
              <w:rPr>
                <w:rFonts w:ascii="Arial" w:hAnsi="Arial" w:cs="Arial"/>
                <w:iCs/>
              </w:rPr>
            </w:pPr>
            <w:r w:rsidRPr="00AF400F">
              <w:rPr>
                <w:rFonts w:ascii="Arial" w:hAnsi="Arial" w:cs="Arial"/>
                <w:b/>
                <w:bCs/>
              </w:rPr>
              <w:t>Character</w:t>
            </w:r>
          </w:p>
          <w:p w:rsidR="0021298F" w:rsidRPr="00AF400F" w:rsidRDefault="0021298F" w:rsidP="0021298F">
            <w:pPr>
              <w:ind w:right="-766"/>
              <w:rPr>
                <w:rFonts w:ascii="Arial" w:hAnsi="Arial" w:cs="Arial"/>
              </w:rPr>
            </w:pPr>
            <w:r w:rsidRPr="00AF400F">
              <w:rPr>
                <w:rFonts w:ascii="Arial" w:hAnsi="Arial" w:cs="Arial"/>
              </w:rPr>
              <w:t>Each candidate for and any person holding the office must be of good character.</w:t>
            </w:r>
          </w:p>
          <w:p w:rsidR="0021298F" w:rsidRPr="00E766A5" w:rsidRDefault="0021298F" w:rsidP="0021298F">
            <w:pPr>
              <w:rPr>
                <w:rFonts w:ascii="Arial" w:hAnsi="Arial" w:cs="Arial"/>
                <w:i/>
                <w:iCs/>
                <w:u w:val="single"/>
              </w:rPr>
            </w:pPr>
          </w:p>
        </w:tc>
      </w:tr>
      <w:tr w:rsidR="0021298F" w:rsidRPr="00E766A5" w:rsidTr="001D297B">
        <w:tc>
          <w:tcPr>
            <w:tcW w:w="2172" w:type="dxa"/>
          </w:tcPr>
          <w:p w:rsidR="0021298F" w:rsidRDefault="0021298F" w:rsidP="0021298F">
            <w:pPr>
              <w:rPr>
                <w:rFonts w:ascii="Arial" w:hAnsi="Arial" w:cs="Arial"/>
                <w:b/>
                <w:bCs/>
                <w:color w:val="000000"/>
              </w:rPr>
            </w:pPr>
            <w:r>
              <w:rPr>
                <w:rFonts w:ascii="Arial" w:hAnsi="Arial" w:cs="Arial"/>
                <w:b/>
                <w:bCs/>
                <w:color w:val="000000"/>
              </w:rPr>
              <w:t>Post specific Requirements</w:t>
            </w: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Default="00B83EEA" w:rsidP="0021298F">
            <w:pPr>
              <w:rPr>
                <w:rFonts w:ascii="Arial" w:hAnsi="Arial" w:cs="Arial"/>
                <w:b/>
                <w:bCs/>
                <w:color w:val="000000"/>
              </w:rPr>
            </w:pPr>
          </w:p>
          <w:p w:rsidR="00B83EEA" w:rsidRPr="00E766A5" w:rsidRDefault="00B83EEA" w:rsidP="0021298F">
            <w:pPr>
              <w:rPr>
                <w:rFonts w:ascii="Arial" w:hAnsi="Arial" w:cs="Arial"/>
                <w:b/>
                <w:bCs/>
                <w:color w:val="FF0000"/>
              </w:rPr>
            </w:pPr>
          </w:p>
        </w:tc>
        <w:tc>
          <w:tcPr>
            <w:tcW w:w="8448" w:type="dxa"/>
          </w:tcPr>
          <w:p w:rsidR="0021298F" w:rsidRPr="00AF400F" w:rsidRDefault="0021298F" w:rsidP="0021298F">
            <w:pPr>
              <w:rPr>
                <w:rFonts w:ascii="Arial" w:hAnsi="Arial" w:cs="Arial"/>
                <w:b/>
                <w:bCs/>
                <w:iCs/>
                <w:color w:val="000099"/>
              </w:rPr>
            </w:pPr>
            <w:r w:rsidRPr="00AF400F">
              <w:rPr>
                <w:rFonts w:ascii="Arial" w:hAnsi="Arial" w:cs="Arial"/>
                <w:b/>
                <w:bCs/>
                <w:iCs/>
                <w:color w:val="000099"/>
              </w:rPr>
              <w:t>This section may be used to specify that candidates must demonstrate particular experience deemed necessary for safe and effective performance in the role</w:t>
            </w:r>
          </w:p>
          <w:p w:rsidR="0021298F" w:rsidRPr="00AF400F" w:rsidRDefault="0021298F" w:rsidP="0021298F">
            <w:pPr>
              <w:rPr>
                <w:rFonts w:ascii="Arial" w:hAnsi="Arial" w:cs="Arial"/>
                <w:b/>
                <w:bCs/>
                <w:iCs/>
                <w:color w:val="000099"/>
              </w:rPr>
            </w:pPr>
            <w:r w:rsidRPr="00AF400F">
              <w:rPr>
                <w:rFonts w:ascii="Arial" w:hAnsi="Arial" w:cs="Arial"/>
                <w:b/>
                <w:bCs/>
                <w:iCs/>
                <w:color w:val="000099"/>
              </w:rPr>
              <w:t>e.g.</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in providing a service to marginalised communities</w:t>
            </w:r>
          </w:p>
          <w:p w:rsidR="0021298F" w:rsidRPr="00AF400F" w:rsidRDefault="0021298F" w:rsidP="004234AB">
            <w:pPr>
              <w:numPr>
                <w:ilvl w:val="0"/>
                <w:numId w:val="5"/>
              </w:numPr>
              <w:rPr>
                <w:rFonts w:ascii="Arial" w:hAnsi="Arial" w:cs="Arial"/>
                <w:b/>
                <w:bCs/>
                <w:iCs/>
                <w:color w:val="000099"/>
              </w:rPr>
            </w:pPr>
            <w:r w:rsidRPr="00AF400F">
              <w:rPr>
                <w:rFonts w:ascii="Arial" w:hAnsi="Arial" w:cs="Arial"/>
                <w:b/>
                <w:bCs/>
                <w:iCs/>
                <w:color w:val="000099"/>
              </w:rPr>
              <w:t>depth and breadth of experience of working in a High Dependency Unit in an Acute setting</w:t>
            </w:r>
          </w:p>
          <w:p w:rsidR="0021298F" w:rsidRPr="00AF400F" w:rsidRDefault="0021298F" w:rsidP="004234AB">
            <w:pPr>
              <w:numPr>
                <w:ilvl w:val="0"/>
                <w:numId w:val="5"/>
              </w:numPr>
              <w:rPr>
                <w:rFonts w:ascii="Arial" w:hAnsi="Arial" w:cs="Arial"/>
                <w:b/>
                <w:bCs/>
                <w:iCs/>
                <w:color w:val="000099"/>
              </w:rPr>
            </w:pPr>
            <w:proofErr w:type="gramStart"/>
            <w:r w:rsidRPr="00AF400F">
              <w:rPr>
                <w:rFonts w:ascii="Arial" w:hAnsi="Arial" w:cs="Arial"/>
                <w:b/>
                <w:bCs/>
                <w:iCs/>
                <w:color w:val="000099"/>
              </w:rPr>
              <w:t>depth</w:t>
            </w:r>
            <w:proofErr w:type="gramEnd"/>
            <w:r w:rsidRPr="00AF400F">
              <w:rPr>
                <w:rFonts w:ascii="Arial" w:hAnsi="Arial" w:cs="Arial"/>
                <w:b/>
                <w:bCs/>
                <w:iCs/>
                <w:color w:val="000099"/>
              </w:rPr>
              <w:t xml:space="preserve"> and breadth of experience of delivering concurrent, multiple projects.</w:t>
            </w:r>
          </w:p>
          <w:p w:rsidR="0021298F" w:rsidRPr="00AF400F" w:rsidRDefault="0021298F" w:rsidP="0021298F">
            <w:pPr>
              <w:rPr>
                <w:rFonts w:ascii="Arial" w:hAnsi="Arial" w:cs="Arial"/>
                <w:b/>
                <w:bCs/>
                <w:iCs/>
                <w:color w:val="000099"/>
              </w:rPr>
            </w:pPr>
          </w:p>
          <w:p w:rsidR="0021298F" w:rsidRDefault="0021298F" w:rsidP="0021298F">
            <w:pPr>
              <w:rPr>
                <w:rFonts w:ascii="Arial" w:hAnsi="Arial" w:cs="Arial"/>
                <w:b/>
                <w:bCs/>
                <w:iCs/>
                <w:color w:val="000099"/>
              </w:rPr>
            </w:pPr>
            <w:r w:rsidRPr="00AF400F">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p w:rsidR="0021298F" w:rsidRDefault="0021298F" w:rsidP="00C237CB">
            <w:pPr>
              <w:rPr>
                <w:rFonts w:ascii="Arial" w:hAnsi="Arial" w:cs="Arial"/>
                <w:b/>
                <w:bCs/>
                <w:iCs/>
                <w:color w:val="FF0000"/>
              </w:rPr>
            </w:pPr>
          </w:p>
          <w:p w:rsidR="0031105F" w:rsidRPr="00E766A5" w:rsidRDefault="0031105F" w:rsidP="00C237CB">
            <w:pPr>
              <w:rPr>
                <w:rFonts w:ascii="Arial" w:hAnsi="Arial" w:cs="Arial"/>
                <w:b/>
                <w:bCs/>
                <w:iCs/>
                <w:color w:val="FF0000"/>
              </w:rPr>
            </w:pPr>
            <w:r>
              <w:rPr>
                <w:rFonts w:ascii="Arial" w:hAnsi="Arial" w:cs="Arial"/>
                <w:b/>
                <w:bCs/>
                <w:color w:val="000099"/>
              </w:rPr>
              <w:t xml:space="preserve">For additional information on work contexts, departmental and/or role specific duties, please click </w:t>
            </w:r>
            <w:hyperlink w:anchor="Additional_info" w:history="1">
              <w:r>
                <w:rPr>
                  <w:rStyle w:val="Hyperlink"/>
                  <w:rFonts w:ascii="Arial" w:hAnsi="Arial" w:cs="Arial"/>
                  <w:b/>
                  <w:bCs/>
                </w:rPr>
                <w:t>here</w:t>
              </w:r>
            </w:hyperlink>
            <w:r>
              <w:rPr>
                <w:rFonts w:ascii="Arial" w:hAnsi="Arial" w:cs="Arial"/>
                <w:b/>
                <w:bCs/>
                <w:color w:val="000099"/>
              </w:rPr>
              <w:t>.</w:t>
            </w:r>
          </w:p>
        </w:tc>
      </w:tr>
      <w:tr w:rsidR="0021298F" w:rsidRPr="00E766A5" w:rsidTr="001D297B">
        <w:tc>
          <w:tcPr>
            <w:tcW w:w="2172" w:type="dxa"/>
          </w:tcPr>
          <w:p w:rsidR="0021298F" w:rsidRPr="00E766A5" w:rsidRDefault="0021298F" w:rsidP="0021298F">
            <w:pPr>
              <w:rPr>
                <w:rFonts w:ascii="Arial" w:hAnsi="Arial" w:cs="Arial"/>
                <w:b/>
                <w:bCs/>
                <w:color w:val="FF0000"/>
              </w:rPr>
            </w:pPr>
            <w:r w:rsidRPr="004959FA">
              <w:rPr>
                <w:rFonts w:ascii="Arial" w:hAnsi="Arial" w:cs="Arial"/>
                <w:b/>
                <w:bCs/>
              </w:rPr>
              <w:t>Other requirements specific to the post</w:t>
            </w:r>
          </w:p>
        </w:tc>
        <w:tc>
          <w:tcPr>
            <w:tcW w:w="8448" w:type="dxa"/>
          </w:tcPr>
          <w:p w:rsidR="0021298F" w:rsidRPr="00F6254C" w:rsidRDefault="0021298F" w:rsidP="0021298F">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21298F" w:rsidRPr="00F6254C" w:rsidRDefault="0021298F" w:rsidP="0021298F">
            <w:pPr>
              <w:rPr>
                <w:rFonts w:ascii="Arial" w:hAnsi="Arial" w:cs="Arial"/>
                <w:b/>
                <w:iCs/>
                <w:color w:val="000099"/>
              </w:rPr>
            </w:pPr>
            <w:r w:rsidRPr="00F6254C">
              <w:rPr>
                <w:rFonts w:ascii="Arial" w:hAnsi="Arial" w:cs="Arial"/>
                <w:b/>
                <w:iCs/>
                <w:color w:val="000099"/>
              </w:rPr>
              <w:t xml:space="preserve"> e.g.</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21298F" w:rsidRPr="00F6254C" w:rsidRDefault="0021298F" w:rsidP="004234AB">
            <w:pPr>
              <w:pStyle w:val="ListParagraph"/>
              <w:numPr>
                <w:ilvl w:val="0"/>
                <w:numId w:val="6"/>
              </w:numPr>
              <w:rPr>
                <w:rFonts w:ascii="Arial" w:hAnsi="Arial" w:cs="Arial"/>
                <w:b/>
                <w:iCs/>
                <w:color w:val="000099"/>
              </w:rPr>
            </w:pPr>
            <w:r w:rsidRPr="00F6254C">
              <w:rPr>
                <w:rFonts w:ascii="Arial" w:hAnsi="Arial" w:cs="Arial"/>
                <w:b/>
                <w:iCs/>
                <w:color w:val="000099"/>
              </w:rPr>
              <w:t>participate in an on-call rota</w:t>
            </w:r>
          </w:p>
        </w:tc>
      </w:tr>
      <w:tr w:rsidR="0021298F" w:rsidRPr="00E766A5" w:rsidTr="001D297B">
        <w:tc>
          <w:tcPr>
            <w:tcW w:w="2172" w:type="dxa"/>
          </w:tcPr>
          <w:p w:rsidR="0021298F" w:rsidRDefault="0021298F" w:rsidP="0021298F">
            <w:pPr>
              <w:rPr>
                <w:rFonts w:ascii="Arial" w:hAnsi="Arial" w:cs="Arial"/>
                <w:b/>
                <w:bCs/>
                <w:color w:val="000000"/>
              </w:rPr>
            </w:pPr>
            <w:r w:rsidRPr="004959FA">
              <w:rPr>
                <w:rFonts w:ascii="Arial" w:hAnsi="Arial" w:cs="Arial"/>
                <w:b/>
                <w:bCs/>
                <w:color w:val="000000"/>
              </w:rPr>
              <w:t>Skills, competencies and/or knowledge</w:t>
            </w:r>
          </w:p>
          <w:p w:rsidR="00C237CB" w:rsidRDefault="00C237CB" w:rsidP="0021298F">
            <w:pPr>
              <w:rPr>
                <w:rFonts w:ascii="Arial" w:hAnsi="Arial" w:cs="Arial"/>
                <w:b/>
                <w:bCs/>
              </w:rPr>
            </w:pPr>
          </w:p>
          <w:p w:rsidR="0021298F" w:rsidRPr="004959FA" w:rsidRDefault="0021298F" w:rsidP="0021298F">
            <w:pPr>
              <w:rPr>
                <w:rFonts w:ascii="Arial" w:hAnsi="Arial" w:cs="Arial"/>
                <w:b/>
                <w:bCs/>
              </w:rPr>
            </w:pPr>
          </w:p>
          <w:p w:rsidR="0021298F" w:rsidRPr="00E766A5" w:rsidRDefault="0021298F" w:rsidP="0021298F">
            <w:pPr>
              <w:jc w:val="both"/>
              <w:rPr>
                <w:rFonts w:ascii="Arial" w:hAnsi="Arial" w:cs="Arial"/>
                <w:b/>
                <w:bCs/>
                <w:color w:val="FF0000"/>
              </w:rPr>
            </w:pPr>
          </w:p>
        </w:tc>
        <w:tc>
          <w:tcPr>
            <w:tcW w:w="8448" w:type="dxa"/>
          </w:tcPr>
          <w:p w:rsidR="0031105F" w:rsidRPr="009F0ED8" w:rsidRDefault="0031105F" w:rsidP="0031105F">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E3FE8" w:rsidRPr="00275DFC" w:rsidRDefault="0031105F" w:rsidP="003E3FE8">
            <w:pPr>
              <w:pStyle w:val="ListParagraph"/>
              <w:numPr>
                <w:ilvl w:val="0"/>
                <w:numId w:val="7"/>
              </w:numPr>
              <w:rPr>
                <w:rFonts w:ascii="Arial" w:hAnsi="Arial" w:cs="Arial"/>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advanced level of clinical knowledge, </w:t>
            </w:r>
            <w:r w:rsidRPr="00AE410A">
              <w:rPr>
                <w:rFonts w:ascii="Arial" w:hAnsi="Arial" w:cs="Arial"/>
                <w:iCs/>
              </w:rPr>
              <w:t xml:space="preserve">clinical reasoning skills </w:t>
            </w:r>
            <w:r w:rsidRPr="00AE410A">
              <w:rPr>
                <w:rFonts w:ascii="Arial" w:hAnsi="Arial" w:cs="Arial"/>
              </w:rPr>
              <w:t xml:space="preserve">and evidence based practice appropriate </w:t>
            </w:r>
            <w:r w:rsidRPr="00AE410A">
              <w:rPr>
                <w:rFonts w:ascii="Arial" w:hAnsi="Arial" w:cs="Arial"/>
                <w:iCs/>
              </w:rPr>
              <w:t>to carrying out the duties and responsibilities of the role in line with relevant legislation and standards</w:t>
            </w:r>
          </w:p>
          <w:p w:rsidR="0031105F" w:rsidRDefault="0031105F" w:rsidP="00700B8B">
            <w:pPr>
              <w:pStyle w:val="ListParagraph"/>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an ability to apply specialist knowledge</w:t>
            </w:r>
            <w:r w:rsidR="00275DFC">
              <w:rPr>
                <w:rFonts w:ascii="Arial" w:hAnsi="Arial" w:cs="Arial"/>
                <w:iCs/>
                <w:lang w:val="en-IE" w:eastAsia="en-IE"/>
              </w:rPr>
              <w:t xml:space="preserve"> to best practice</w:t>
            </w:r>
          </w:p>
          <w:p w:rsidR="0031105F" w:rsidRPr="0059459B" w:rsidRDefault="0031105F" w:rsidP="00700B8B">
            <w:pPr>
              <w:pStyle w:val="ListParagraph"/>
              <w:numPr>
                <w:ilvl w:val="0"/>
                <w:numId w:val="7"/>
              </w:numPr>
              <w:spacing w:before="100" w:beforeAutospacing="1" w:after="100" w:afterAutospacing="1"/>
              <w:rPr>
                <w:rFonts w:ascii="Arial" w:hAnsi="Arial" w:cs="Arial"/>
                <w:iCs/>
                <w:lang w:val="en-IE" w:eastAsia="en-IE"/>
              </w:rPr>
            </w:pPr>
            <w:r w:rsidRPr="001F386D">
              <w:rPr>
                <w:rFonts w:ascii="Arial" w:hAnsi="Arial" w:cs="Arial"/>
              </w:rPr>
              <w:t>Demonstrate</w:t>
            </w:r>
            <w:r>
              <w:rPr>
                <w:rFonts w:ascii="Arial" w:hAnsi="Arial" w:cs="Arial"/>
              </w:rPr>
              <w:t>s</w:t>
            </w:r>
            <w:r w:rsidRPr="001F386D">
              <w:rPr>
                <w:rFonts w:ascii="Arial" w:hAnsi="Arial" w:cs="Arial"/>
              </w:rPr>
              <w:t xml:space="preserve"> evidence of having applied / used appropriate assessment tools and treatments and a knowledge of the implications of outcomes to service users, </w:t>
            </w:r>
            <w:r>
              <w:rPr>
                <w:rFonts w:ascii="Arial" w:hAnsi="Arial" w:cs="Arial"/>
              </w:rPr>
              <w:t>particularly those with compl</w:t>
            </w:r>
            <w:r w:rsidR="00275DFC">
              <w:rPr>
                <w:rFonts w:ascii="Arial" w:hAnsi="Arial" w:cs="Arial"/>
              </w:rPr>
              <w:t>ex needs in the specialist area</w:t>
            </w:r>
            <w:r>
              <w:rPr>
                <w:rFonts w:ascii="Arial" w:hAnsi="Arial" w:cs="Arial"/>
              </w:rPr>
              <w:t xml:space="preserve"> </w:t>
            </w:r>
          </w:p>
          <w:p w:rsidR="0031105F" w:rsidRPr="00C113D8" w:rsidRDefault="0031105F" w:rsidP="00700B8B">
            <w:pPr>
              <w:pStyle w:val="ListParagraph"/>
              <w:numPr>
                <w:ilvl w:val="0"/>
                <w:numId w:val="7"/>
              </w:numPr>
              <w:rPr>
                <w:rFonts w:ascii="Arial" w:hAnsi="Arial" w:cs="Arial"/>
                <w:i/>
              </w:rPr>
            </w:pPr>
            <w:r w:rsidRPr="00DE046F">
              <w:rPr>
                <w:rFonts w:ascii="Arial" w:hAnsi="Arial" w:cs="Arial"/>
              </w:rPr>
              <w:t>Demonstrate a willingness to engage and develop IT skills relevant to the role</w:t>
            </w:r>
          </w:p>
          <w:p w:rsidR="00C113D8" w:rsidRPr="0059459B" w:rsidRDefault="00C113D8" w:rsidP="00C113D8">
            <w:pPr>
              <w:pStyle w:val="ListParagraph"/>
              <w:ind w:left="360"/>
              <w:rPr>
                <w:rFonts w:ascii="Arial" w:hAnsi="Arial" w:cs="Arial"/>
                <w:i/>
              </w:rPr>
            </w:pPr>
          </w:p>
          <w:p w:rsidR="0031105F" w:rsidRPr="009F0ED8" w:rsidRDefault="007A0AA3" w:rsidP="0031105F">
            <w:pPr>
              <w:spacing w:before="100" w:beforeAutospacing="1" w:after="100" w:afterAutospacing="1"/>
              <w:contextualSpacing/>
              <w:rPr>
                <w:rFonts w:ascii="Arial" w:eastAsia="Arial" w:hAnsi="Arial" w:cs="Arial"/>
                <w:color w:val="000000" w:themeColor="text1"/>
              </w:rPr>
            </w:pPr>
            <w:r>
              <w:rPr>
                <w:rFonts w:ascii="Arial" w:eastAsia="Arial" w:hAnsi="Arial" w:cs="Arial"/>
                <w:b/>
                <w:bCs/>
                <w:color w:val="000000" w:themeColor="text1"/>
                <w:lang w:val="en-US"/>
              </w:rPr>
              <w:t>Pl</w:t>
            </w:r>
            <w:r w:rsidR="0031105F" w:rsidRPr="009F0ED8">
              <w:rPr>
                <w:rFonts w:ascii="Arial" w:eastAsia="Arial" w:hAnsi="Arial" w:cs="Arial"/>
                <w:b/>
                <w:bCs/>
                <w:color w:val="000000" w:themeColor="text1"/>
                <w:lang w:val="en-US"/>
              </w:rPr>
              <w:t xml:space="preserve">anning and Managing Resources </w:t>
            </w:r>
            <w:r w:rsidR="0031105F" w:rsidRPr="009F0ED8">
              <w:rPr>
                <w:rFonts w:ascii="Arial" w:eastAsia="Arial" w:hAnsi="Arial" w:cs="Arial"/>
                <w:color w:val="000000" w:themeColor="text1"/>
              </w:rPr>
              <w:t xml:space="preserve"> </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AE410A" w:rsidRDefault="0031105F" w:rsidP="00700B8B">
            <w:pPr>
              <w:numPr>
                <w:ilvl w:val="0"/>
                <w:numId w:val="7"/>
              </w:numPr>
              <w:rPr>
                <w:rFonts w:ascii="Arial" w:hAnsi="Arial" w:cs="Arial"/>
              </w:rPr>
            </w:pPr>
            <w:r w:rsidRPr="00AE410A">
              <w:rPr>
                <w:rFonts w:ascii="Arial" w:hAnsi="Arial" w:cs="Arial"/>
              </w:rPr>
              <w:t>Balances clinical work with other research and educational responsibilities</w:t>
            </w:r>
          </w:p>
          <w:p w:rsidR="0031105F" w:rsidRPr="00AE410A" w:rsidRDefault="0031105F" w:rsidP="00700B8B">
            <w:pPr>
              <w:numPr>
                <w:ilvl w:val="0"/>
                <w:numId w:val="7"/>
              </w:numPr>
              <w:rPr>
                <w:rFonts w:ascii="Arial" w:hAnsi="Arial" w:cs="Arial"/>
              </w:rPr>
            </w:pPr>
            <w:r w:rsidRPr="00AE410A">
              <w:rPr>
                <w:rFonts w:ascii="Arial" w:hAnsi="Arial" w:cs="Arial"/>
              </w:rPr>
              <w:t>Demonstrates effective time management</w:t>
            </w:r>
          </w:p>
          <w:p w:rsidR="0031105F" w:rsidRPr="00AE410A" w:rsidRDefault="0031105F" w:rsidP="00700B8B">
            <w:pPr>
              <w:numPr>
                <w:ilvl w:val="0"/>
                <w:numId w:val="7"/>
              </w:numPr>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rsidR="0031105F" w:rsidRPr="00AE410A" w:rsidRDefault="0031105F" w:rsidP="00700B8B">
            <w:pPr>
              <w:numPr>
                <w:ilvl w:val="0"/>
                <w:numId w:val="7"/>
              </w:numPr>
              <w:rPr>
                <w:rFonts w:ascii="Arial" w:hAnsi="Arial" w:cs="Arial"/>
              </w:rPr>
            </w:pPr>
            <w:r w:rsidRPr="00AE410A">
              <w:rPr>
                <w:rFonts w:ascii="Arial" w:hAnsi="Arial" w:cs="Arial"/>
              </w:rPr>
              <w:t>Optimises the use of available resources to achieve effective outcomes</w:t>
            </w:r>
          </w:p>
          <w:p w:rsidR="0031105F" w:rsidRPr="00AE410A" w:rsidRDefault="0031105F" w:rsidP="00700B8B">
            <w:pPr>
              <w:numPr>
                <w:ilvl w:val="0"/>
                <w:numId w:val="7"/>
              </w:numPr>
              <w:rPr>
                <w:rFonts w:ascii="Arial" w:hAnsi="Arial" w:cs="Arial"/>
              </w:rPr>
            </w:pPr>
            <w:r w:rsidRPr="00AE410A">
              <w:rPr>
                <w:rFonts w:ascii="Arial" w:hAnsi="Arial" w:cs="Arial"/>
                <w:iCs/>
              </w:rPr>
              <w:t>Demonstrates the ability to plan and manage the delivery of an optimum service in an effective and resourceful manner</w:t>
            </w:r>
            <w:r w:rsidRPr="00AE410A">
              <w:rPr>
                <w:rFonts w:ascii="Arial" w:hAnsi="Arial" w:cs="Arial"/>
                <w:iCs/>
                <w:lang w:val="en-IE" w:eastAsia="en-IE"/>
              </w:rPr>
              <w:t>, within a model of person-centred care</w:t>
            </w:r>
          </w:p>
          <w:p w:rsidR="0031105F" w:rsidRDefault="0031105F" w:rsidP="00700B8B">
            <w:pPr>
              <w:numPr>
                <w:ilvl w:val="0"/>
                <w:numId w:val="7"/>
              </w:numPr>
              <w:rPr>
                <w:rFonts w:ascii="Arial" w:hAnsi="Arial" w:cs="Arial"/>
              </w:rPr>
            </w:pPr>
            <w:r w:rsidRPr="00AE410A">
              <w:rPr>
                <w:rFonts w:ascii="Arial" w:hAnsi="Arial" w:cs="Arial"/>
                <w:color w:val="000000"/>
              </w:rPr>
              <w:t>Demonstrates a high level of initiative, flexibility and adaptability in response to workforce demands</w:t>
            </w:r>
          </w:p>
          <w:p w:rsidR="0031105F" w:rsidRPr="00925519" w:rsidRDefault="0031105F" w:rsidP="00700B8B">
            <w:pPr>
              <w:numPr>
                <w:ilvl w:val="0"/>
                <w:numId w:val="7"/>
              </w:numPr>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rsidR="0031105F"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p>
          <w:p w:rsidR="0031105F" w:rsidRPr="00925519" w:rsidRDefault="0031105F" w:rsidP="00700B8B">
            <w:pPr>
              <w:numPr>
                <w:ilvl w:val="0"/>
                <w:numId w:val="7"/>
              </w:numPr>
              <w:rPr>
                <w:rFonts w:ascii="Arial" w:hAnsi="Arial" w:cs="Arial"/>
                <w:i/>
              </w:rPr>
            </w:pPr>
            <w:r w:rsidRPr="00925519">
              <w:rPr>
                <w:rFonts w:ascii="Arial" w:hAnsi="Arial" w:cs="Arial"/>
                <w:iCs/>
              </w:rPr>
              <w:t xml:space="preserve">Demonstrates a commitment </w:t>
            </w:r>
            <w:r w:rsidRPr="00925519">
              <w:rPr>
                <w:rFonts w:ascii="Arial" w:hAnsi="Arial" w:cs="Arial"/>
              </w:rPr>
              <w:t>to manage and develop self and other</w:t>
            </w:r>
            <w:r>
              <w:rPr>
                <w:rFonts w:ascii="Arial" w:hAnsi="Arial" w:cs="Arial"/>
              </w:rPr>
              <w:t>s in a busy working environment</w:t>
            </w:r>
          </w:p>
          <w:p w:rsidR="0031105F" w:rsidRPr="00925519" w:rsidRDefault="0031105F" w:rsidP="00700B8B">
            <w:pPr>
              <w:numPr>
                <w:ilvl w:val="0"/>
                <w:numId w:val="7"/>
              </w:numPr>
              <w:rPr>
                <w:rFonts w:ascii="Arial" w:hAnsi="Arial" w:cs="Arial"/>
                <w:i/>
              </w:rPr>
            </w:pPr>
            <w:r w:rsidRPr="00925519">
              <w:rPr>
                <w:rFonts w:ascii="Arial" w:hAnsi="Arial" w:cs="Arial"/>
              </w:rPr>
              <w:t>Deals positively and constructively with obstacles and conflict within teams</w:t>
            </w:r>
          </w:p>
          <w:p w:rsidR="0031105F" w:rsidRPr="00925519" w:rsidRDefault="0031105F" w:rsidP="00700B8B">
            <w:pPr>
              <w:numPr>
                <w:ilvl w:val="0"/>
                <w:numId w:val="7"/>
              </w:numPr>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p>
          <w:p w:rsidR="0031105F"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31105F" w:rsidRPr="00925519"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925519" w:rsidRDefault="0031105F" w:rsidP="00700B8B">
            <w:pPr>
              <w:numPr>
                <w:ilvl w:val="0"/>
                <w:numId w:val="7"/>
              </w:numPr>
              <w:rPr>
                <w:rFonts w:ascii="Arial" w:hAnsi="Arial" w:cs="Arial"/>
              </w:rPr>
            </w:pPr>
            <w:r w:rsidRPr="00925519">
              <w:rPr>
                <w:rFonts w:ascii="Arial" w:hAnsi="Arial" w:cs="Arial"/>
              </w:rPr>
              <w:t>Demonstrates a commitment to and the ability to lead on the delivery, design and implementation of a high quality, person centred service</w:t>
            </w:r>
          </w:p>
          <w:p w:rsidR="0031105F" w:rsidRPr="00925519" w:rsidRDefault="0031105F" w:rsidP="00700B8B">
            <w:pPr>
              <w:numPr>
                <w:ilvl w:val="0"/>
                <w:numId w:val="7"/>
              </w:numPr>
              <w:rPr>
                <w:rFonts w:ascii="Arial" w:hAnsi="Arial" w:cs="Arial"/>
              </w:rPr>
            </w:pPr>
            <w:r w:rsidRPr="00925519">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rsidR="0031105F" w:rsidRPr="00925519" w:rsidRDefault="0031105F" w:rsidP="00700B8B">
            <w:pPr>
              <w:numPr>
                <w:ilvl w:val="0"/>
                <w:numId w:val="7"/>
              </w:numPr>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p>
          <w:p w:rsidR="00F40EC1" w:rsidRPr="00275DFC" w:rsidRDefault="0031105F" w:rsidP="0031105F">
            <w:pPr>
              <w:numPr>
                <w:ilvl w:val="0"/>
                <w:numId w:val="7"/>
              </w:numPr>
              <w:spacing w:after="120"/>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p>
          <w:p w:rsidR="0031105F" w:rsidRPr="009F0ED8" w:rsidRDefault="0031105F" w:rsidP="0031105F">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rsidR="0031105F" w:rsidRPr="009F0ED8" w:rsidRDefault="0031105F" w:rsidP="0031105F">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Default="0031105F" w:rsidP="00700B8B">
            <w:pPr>
              <w:numPr>
                <w:ilvl w:val="0"/>
                <w:numId w:val="7"/>
              </w:numPr>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rsidR="0031105F" w:rsidRPr="00AE410A" w:rsidRDefault="0031105F" w:rsidP="00700B8B">
            <w:pPr>
              <w:numPr>
                <w:ilvl w:val="0"/>
                <w:numId w:val="7"/>
              </w:numPr>
              <w:rPr>
                <w:rFonts w:ascii="Arial" w:hAnsi="Arial" w:cs="Arial"/>
                <w:iCs/>
                <w:lang w:val="en-IE" w:eastAsia="en-IE"/>
              </w:rPr>
            </w:pPr>
            <w:r w:rsidRPr="00AE410A">
              <w:rPr>
                <w:rFonts w:ascii="Arial" w:hAnsi="Arial" w:cs="Arial"/>
                <w:iCs/>
                <w:lang w:val="en-IE" w:eastAsia="en-IE"/>
              </w:rPr>
              <w:t>Demonstrate</w:t>
            </w:r>
            <w:r>
              <w:rPr>
                <w:rFonts w:ascii="Arial" w:hAnsi="Arial" w:cs="Arial"/>
                <w:iCs/>
                <w:lang w:val="en-IE" w:eastAsia="en-IE"/>
              </w:rPr>
              <w:t>s</w:t>
            </w:r>
            <w:r w:rsidRPr="00AE410A">
              <w:rPr>
                <w:rFonts w:ascii="Arial" w:hAnsi="Arial" w:cs="Arial"/>
                <w:iCs/>
                <w:lang w:val="en-IE" w:eastAsia="en-IE"/>
              </w:rPr>
              <w:t xml:space="preserve"> the ability to effectively analyse and critically evaluate complex information and make appropriate decisions.</w:t>
            </w:r>
          </w:p>
          <w:p w:rsidR="00E60C99" w:rsidRPr="007A0AA3" w:rsidRDefault="0031105F" w:rsidP="00E60C99">
            <w:pPr>
              <w:numPr>
                <w:ilvl w:val="0"/>
                <w:numId w:val="7"/>
              </w:numPr>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rsidR="0031105F" w:rsidRDefault="0031105F" w:rsidP="00700B8B">
            <w:pPr>
              <w:pStyle w:val="ListParagraph"/>
              <w:numPr>
                <w:ilvl w:val="0"/>
                <w:numId w:val="7"/>
              </w:numPr>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rsidR="00700B8B" w:rsidRPr="001534F6" w:rsidRDefault="00700B8B" w:rsidP="00700B8B">
            <w:pPr>
              <w:pStyle w:val="ListParagraph"/>
              <w:numPr>
                <w:ilvl w:val="0"/>
                <w:numId w:val="7"/>
              </w:numPr>
              <w:rPr>
                <w:rFonts w:ascii="Arial" w:hAnsi="Arial" w:cs="Arial"/>
              </w:rPr>
            </w:pPr>
            <w:r w:rsidRPr="001534F6">
              <w:rPr>
                <w:rFonts w:ascii="Arial" w:hAnsi="Arial" w:cs="Arial"/>
              </w:rPr>
              <w:t>Demonstrate evidence based practice through the process of clinical reasoning and decision making, allowing knowledge to be applied to complex/different situations.</w:t>
            </w:r>
          </w:p>
          <w:p w:rsidR="00C113D8" w:rsidRPr="00E60C99" w:rsidRDefault="00C113D8" w:rsidP="00E60C99">
            <w:pPr>
              <w:rPr>
                <w:rFonts w:ascii="Arial" w:hAnsi="Arial" w:cs="Arial"/>
                <w:iCs/>
                <w:color w:val="000000"/>
              </w:rPr>
            </w:pPr>
          </w:p>
          <w:p w:rsidR="00C113D8" w:rsidRPr="007422C4" w:rsidRDefault="00C113D8" w:rsidP="0031105F">
            <w:pPr>
              <w:pStyle w:val="ListParagraph"/>
              <w:ind w:left="360"/>
              <w:rPr>
                <w:rFonts w:ascii="Arial" w:hAnsi="Arial" w:cs="Arial"/>
                <w:iCs/>
                <w:color w:val="000000"/>
              </w:rPr>
            </w:pPr>
          </w:p>
          <w:p w:rsidR="0031105F" w:rsidRPr="009F0ED8" w:rsidRDefault="0031105F" w:rsidP="0031105F">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31105F" w:rsidRDefault="0031105F" w:rsidP="0031105F">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31105F" w:rsidRPr="0059459B" w:rsidRDefault="0031105F" w:rsidP="00700B8B">
            <w:pPr>
              <w:numPr>
                <w:ilvl w:val="0"/>
                <w:numId w:val="7"/>
              </w:numPr>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rsidR="0031105F" w:rsidRPr="0059459B" w:rsidRDefault="0031105F" w:rsidP="00700B8B">
            <w:pPr>
              <w:numPr>
                <w:ilvl w:val="0"/>
                <w:numId w:val="7"/>
              </w:numPr>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rsidR="0031105F" w:rsidRPr="005E4193" w:rsidRDefault="0031105F" w:rsidP="00700B8B">
            <w:pPr>
              <w:pStyle w:val="ListParagraph"/>
              <w:numPr>
                <w:ilvl w:val="0"/>
                <w:numId w:val="7"/>
              </w:numPr>
              <w:spacing w:before="100" w:beforeAutospacing="1" w:after="100" w:afterAutospacing="1"/>
              <w:contextualSpacing/>
              <w:rPr>
                <w:rFonts w:ascii="Arial" w:hAnsi="Arial" w:cs="Arial"/>
                <w:b/>
                <w:u w:val="single"/>
              </w:rPr>
            </w:pPr>
            <w:r w:rsidRPr="005E4193">
              <w:rPr>
                <w:rFonts w:ascii="Arial" w:hAnsi="Arial" w:cs="Arial"/>
                <w:color w:val="000000"/>
              </w:rPr>
              <w:t>D</w:t>
            </w:r>
            <w:r w:rsidRPr="005E4193">
              <w:rPr>
                <w:rFonts w:ascii="Arial" w:hAnsi="Arial" w:cs="Arial"/>
                <w:iCs/>
                <w:color w:val="000000"/>
              </w:rPr>
              <w:t>emonstrates strong negotiation skills, remains firm but flexible when putting forward a point of view.</w:t>
            </w:r>
          </w:p>
          <w:p w:rsidR="0021298F" w:rsidRPr="007422C4" w:rsidRDefault="0021298F" w:rsidP="0031105F">
            <w:pPr>
              <w:pStyle w:val="ListParagraph"/>
              <w:ind w:left="360"/>
              <w:rPr>
                <w:rFonts w:ascii="Arial" w:hAnsi="Arial" w:cs="Arial"/>
                <w:color w:val="000000"/>
              </w:rPr>
            </w:pPr>
          </w:p>
        </w:tc>
      </w:tr>
      <w:tr w:rsidR="0021298F" w:rsidRPr="00E766A5" w:rsidTr="001D297B">
        <w:tc>
          <w:tcPr>
            <w:tcW w:w="2172" w:type="dxa"/>
          </w:tcPr>
          <w:p w:rsidR="0021298F" w:rsidRPr="00E766A5" w:rsidRDefault="0021298F" w:rsidP="0021298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21298F" w:rsidRPr="00E766A5" w:rsidRDefault="0021298F" w:rsidP="0021298F">
            <w:pPr>
              <w:jc w:val="both"/>
              <w:rPr>
                <w:rFonts w:ascii="Arial" w:hAnsi="Arial" w:cs="Arial"/>
                <w:b/>
                <w:bCs/>
              </w:rPr>
            </w:pPr>
          </w:p>
          <w:p w:rsidR="0021298F" w:rsidRPr="00E766A5" w:rsidRDefault="0021298F" w:rsidP="0021298F">
            <w:pPr>
              <w:jc w:val="both"/>
              <w:rPr>
                <w:rFonts w:ascii="Arial" w:hAnsi="Arial" w:cs="Arial"/>
                <w:b/>
                <w:bCs/>
              </w:rPr>
            </w:pPr>
            <w:r w:rsidRPr="00E766A5">
              <w:rPr>
                <w:rFonts w:ascii="Arial" w:hAnsi="Arial" w:cs="Arial"/>
                <w:b/>
                <w:bCs/>
              </w:rPr>
              <w:t>Ranking/Shortlisting / Interview</w:t>
            </w:r>
          </w:p>
        </w:tc>
        <w:tc>
          <w:tcPr>
            <w:tcW w:w="8448" w:type="dxa"/>
          </w:tcPr>
          <w:p w:rsidR="0021298F" w:rsidRPr="00E766A5" w:rsidRDefault="0021298F" w:rsidP="0021298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21298F" w:rsidRPr="00E766A5" w:rsidRDefault="0021298F" w:rsidP="0021298F">
            <w:pPr>
              <w:jc w:val="both"/>
              <w:rPr>
                <w:rFonts w:ascii="Arial" w:hAnsi="Arial" w:cs="Arial"/>
              </w:rPr>
            </w:pPr>
          </w:p>
          <w:p w:rsidR="0021298F" w:rsidRPr="00E766A5" w:rsidRDefault="0021298F" w:rsidP="0021298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21298F" w:rsidRPr="00E766A5" w:rsidRDefault="0021298F" w:rsidP="0021298F">
            <w:pPr>
              <w:jc w:val="both"/>
              <w:rPr>
                <w:rFonts w:ascii="Arial" w:hAnsi="Arial" w:cs="Arial"/>
                <w:i/>
                <w:iCs/>
              </w:rPr>
            </w:pPr>
          </w:p>
          <w:p w:rsidR="0021298F" w:rsidRPr="00E766A5" w:rsidRDefault="0021298F" w:rsidP="0021298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EA79DC" w:rsidRPr="00E766A5" w:rsidRDefault="00EA79DC" w:rsidP="0021298F">
            <w:pPr>
              <w:jc w:val="both"/>
              <w:rPr>
                <w:rFonts w:ascii="Arial" w:hAnsi="Arial" w:cs="Arial"/>
                <w:i/>
                <w:iCs/>
              </w:rPr>
            </w:pPr>
          </w:p>
        </w:tc>
      </w:tr>
      <w:tr w:rsidR="00E60C99" w:rsidRPr="00E766A5" w:rsidTr="001D297B">
        <w:tc>
          <w:tcPr>
            <w:tcW w:w="2172" w:type="dxa"/>
          </w:tcPr>
          <w:p w:rsidR="00E60C99" w:rsidRPr="00E766A5" w:rsidRDefault="00E60C99" w:rsidP="00E60C99">
            <w:pPr>
              <w:rPr>
                <w:rFonts w:ascii="Arial" w:hAnsi="Arial" w:cs="Arial"/>
                <w:b/>
                <w:bCs/>
              </w:rPr>
            </w:pPr>
            <w:r>
              <w:rPr>
                <w:rFonts w:ascii="Arial" w:hAnsi="Arial" w:cs="Arial"/>
                <w:b/>
                <w:bCs/>
              </w:rPr>
              <w:t>Diversity, Equality and Inclusion</w:t>
            </w:r>
          </w:p>
        </w:tc>
        <w:tc>
          <w:tcPr>
            <w:tcW w:w="8448" w:type="dxa"/>
          </w:tcPr>
          <w:p w:rsidR="00E60C99" w:rsidRPr="00E60C99" w:rsidRDefault="00E60C99" w:rsidP="00E60C99">
            <w:pPr>
              <w:rPr>
                <w:rFonts w:ascii="Arial" w:hAnsi="Arial" w:cs="Arial"/>
                <w:iCs/>
              </w:rPr>
            </w:pPr>
            <w:r w:rsidRPr="00E60C99">
              <w:rPr>
                <w:rFonts w:ascii="Arial" w:hAnsi="Arial" w:cs="Arial"/>
                <w:iCs/>
              </w:rPr>
              <w:t>The HSE is an equal opportunities employer.</w:t>
            </w:r>
          </w:p>
          <w:p w:rsidR="00E60C99" w:rsidRDefault="00E60C99" w:rsidP="00E60C99">
            <w:pPr>
              <w:rPr>
                <w:rFonts w:ascii="Arial" w:hAnsi="Arial" w:cs="Arial"/>
                <w:color w:val="000000"/>
                <w:shd w:val="clear" w:color="auto" w:fill="FFFFFF"/>
              </w:rPr>
            </w:pPr>
          </w:p>
          <w:p w:rsidR="00E60C99" w:rsidRPr="00E60C99" w:rsidRDefault="00E60C99" w:rsidP="00E60C99">
            <w:pPr>
              <w:rPr>
                <w:rFonts w:ascii="Arial" w:hAnsi="Arial" w:cs="Arial"/>
                <w:color w:val="000000"/>
                <w:shd w:val="clear" w:color="auto" w:fill="FFFFFF"/>
              </w:rPr>
            </w:pPr>
            <w:r w:rsidRPr="00E60C9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60C99" w:rsidRDefault="00E60C99" w:rsidP="00E60C99">
            <w:pPr>
              <w:rPr>
                <w:rFonts w:ascii="Arial" w:hAnsi="Arial" w:cs="Arial"/>
                <w:color w:val="000000"/>
                <w:shd w:val="clear" w:color="auto" w:fill="FFFFFF"/>
              </w:rPr>
            </w:pPr>
          </w:p>
          <w:p w:rsidR="00E60C99" w:rsidRPr="00E60C99" w:rsidRDefault="00E60C99" w:rsidP="00E60C99">
            <w:pPr>
              <w:rPr>
                <w:rFonts w:ascii="Arial" w:hAnsi="Arial" w:cs="Arial"/>
                <w:color w:val="000000"/>
                <w:shd w:val="clear" w:color="auto" w:fill="FFFFFF"/>
              </w:rPr>
            </w:pPr>
            <w:r w:rsidRPr="00E60C9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60C99" w:rsidRDefault="00E60C99" w:rsidP="00E60C99">
            <w:pPr>
              <w:rPr>
                <w:rFonts w:ascii="Arial" w:hAnsi="Arial" w:cs="Arial"/>
                <w:color w:val="000000"/>
                <w:shd w:val="clear" w:color="auto" w:fill="FFFFFF"/>
              </w:rPr>
            </w:pPr>
          </w:p>
          <w:p w:rsidR="00E60C99" w:rsidRPr="00E60C99" w:rsidRDefault="00E60C99" w:rsidP="00E60C99">
            <w:pPr>
              <w:rPr>
                <w:rFonts w:ascii="Arial" w:hAnsi="Arial" w:cs="Arial"/>
                <w:color w:val="000000"/>
                <w:shd w:val="clear" w:color="auto" w:fill="FFFFFF"/>
              </w:rPr>
            </w:pPr>
            <w:r w:rsidRPr="00E60C9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60C99" w:rsidRDefault="00E60C99" w:rsidP="00E60C99">
            <w:pPr>
              <w:rPr>
                <w:rFonts w:ascii="Arial" w:hAnsi="Arial" w:cs="Arial"/>
              </w:rPr>
            </w:pPr>
          </w:p>
          <w:p w:rsidR="00E60C99" w:rsidRPr="00E60C99" w:rsidRDefault="00E60C99" w:rsidP="00E60C99">
            <w:pPr>
              <w:rPr>
                <w:rFonts w:ascii="Arial" w:hAnsi="Arial" w:cs="Arial"/>
              </w:rPr>
            </w:pPr>
            <w:r w:rsidRPr="00E60C99">
              <w:rPr>
                <w:rFonts w:ascii="Arial" w:hAnsi="Arial" w:cs="Arial"/>
              </w:rPr>
              <w:t xml:space="preserve">For further information on the HSE commitment to Diversity, Equality and Inclusion, please visit the Diversity, Equality and Inclusion web page at </w:t>
            </w:r>
            <w:hyperlink r:id="rId11" w:history="1">
              <w:r w:rsidRPr="00E60C99">
                <w:rPr>
                  <w:rStyle w:val="Hyperlink"/>
                  <w:rFonts w:ascii="Arial" w:hAnsi="Arial" w:cs="Arial"/>
                </w:rPr>
                <w:t>https://www.hse.ie/eng/staff/resources/diversity/</w:t>
              </w:r>
            </w:hyperlink>
            <w:r w:rsidRPr="00E60C99">
              <w:rPr>
                <w:rFonts w:ascii="Arial" w:hAnsi="Arial" w:cs="Arial"/>
              </w:rPr>
              <w:t xml:space="preserve"> </w:t>
            </w:r>
            <w:r w:rsidRPr="00E60C99" w:rsidDel="009164B8">
              <w:rPr>
                <w:rFonts w:ascii="Arial" w:hAnsi="Arial" w:cs="Arial"/>
              </w:rPr>
              <w:t xml:space="preserve"> </w:t>
            </w:r>
          </w:p>
        </w:tc>
      </w:tr>
      <w:tr w:rsidR="00E60C99" w:rsidRPr="00E766A5" w:rsidTr="001D297B">
        <w:tc>
          <w:tcPr>
            <w:tcW w:w="2172" w:type="dxa"/>
          </w:tcPr>
          <w:p w:rsidR="00E60C99" w:rsidRPr="00E766A5" w:rsidRDefault="00E60C99" w:rsidP="00E60C99">
            <w:pPr>
              <w:jc w:val="both"/>
              <w:rPr>
                <w:rFonts w:ascii="Arial" w:hAnsi="Arial" w:cs="Arial"/>
                <w:b/>
                <w:bCs/>
              </w:rPr>
            </w:pPr>
            <w:r w:rsidRPr="00E766A5">
              <w:rPr>
                <w:rFonts w:ascii="Arial" w:hAnsi="Arial" w:cs="Arial"/>
                <w:b/>
                <w:bCs/>
              </w:rPr>
              <w:t>Code of Practice</w:t>
            </w:r>
          </w:p>
        </w:tc>
        <w:tc>
          <w:tcPr>
            <w:tcW w:w="8448" w:type="dxa"/>
          </w:tcPr>
          <w:p w:rsidR="00E60C99" w:rsidRPr="00BA5BD5" w:rsidRDefault="00E60C99" w:rsidP="00E60C99">
            <w:pPr>
              <w:spacing w:line="276" w:lineRule="auto"/>
              <w:rPr>
                <w:rFonts w:ascii="Arial" w:hAnsi="Arial" w:cs="Arial"/>
              </w:rPr>
            </w:pPr>
            <w:r w:rsidRPr="00BA5BD5">
              <w:rPr>
                <w:rFonts w:ascii="Arial" w:hAnsi="Arial" w:cs="Arial"/>
              </w:rPr>
              <w:t>The Health Service Executive</w:t>
            </w:r>
            <w:r w:rsidRPr="00BA5BD5">
              <w:rPr>
                <w:rFonts w:ascii="Arial" w:hAnsi="Arial" w:cs="Arial"/>
                <w:color w:val="FF0000"/>
              </w:rPr>
              <w:t xml:space="preserve"> </w:t>
            </w:r>
            <w:r w:rsidRPr="00BA5BD5">
              <w:rPr>
                <w:rFonts w:ascii="Arial" w:hAnsi="Arial" w:cs="Arial"/>
              </w:rPr>
              <w:t xml:space="preserve">will run this campaign in compliance with the Code of Practice prepared by the Commission for Public Service Appointments (CPSA). </w:t>
            </w:r>
          </w:p>
          <w:p w:rsidR="00E60C99" w:rsidRDefault="00E60C99" w:rsidP="00E60C99">
            <w:pPr>
              <w:shd w:val="clear" w:color="auto" w:fill="FFFFFF"/>
              <w:spacing w:line="276" w:lineRule="auto"/>
              <w:rPr>
                <w:rFonts w:ascii="Arial" w:hAnsi="Arial" w:cs="Arial"/>
              </w:rPr>
            </w:pPr>
          </w:p>
          <w:p w:rsidR="00E60C99" w:rsidRPr="00BA5BD5" w:rsidRDefault="00E60C99" w:rsidP="00E60C99">
            <w:pPr>
              <w:shd w:val="clear" w:color="auto" w:fill="FFFFFF"/>
              <w:spacing w:line="276" w:lineRule="auto"/>
              <w:rPr>
                <w:rFonts w:ascii="Arial" w:hAnsi="Arial" w:cs="Arial"/>
                <w:color w:val="333333"/>
                <w:lang w:eastAsia="en-IE"/>
              </w:rPr>
            </w:pPr>
            <w:r w:rsidRPr="00BA5BD5">
              <w:rPr>
                <w:rFonts w:ascii="Arial" w:hAnsi="Arial" w:cs="Arial"/>
              </w:rPr>
              <w:t xml:space="preserve">The CPSA is responsible for </w:t>
            </w:r>
            <w:r w:rsidRPr="00BA5BD5">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60C99" w:rsidRDefault="00E60C99" w:rsidP="00E60C99">
            <w:pPr>
              <w:spacing w:line="276" w:lineRule="auto"/>
              <w:rPr>
                <w:rFonts w:ascii="Arial" w:hAnsi="Arial" w:cs="Arial"/>
              </w:rPr>
            </w:pPr>
          </w:p>
          <w:p w:rsidR="00E60C99" w:rsidRPr="00BA5BD5" w:rsidRDefault="00E60C99" w:rsidP="00E60C99">
            <w:pPr>
              <w:spacing w:line="276" w:lineRule="auto"/>
              <w:rPr>
                <w:rFonts w:ascii="Arial" w:hAnsi="Arial" w:cs="Arial"/>
              </w:rPr>
            </w:pPr>
            <w:r w:rsidRPr="00BA5BD5">
              <w:rPr>
                <w:rFonts w:ascii="Arial" w:hAnsi="Arial" w:cs="Arial"/>
              </w:rPr>
              <w:t xml:space="preserve">The CPSA Code of Practice can be accessed via </w:t>
            </w:r>
            <w:hyperlink r:id="rId12" w:history="1">
              <w:r w:rsidRPr="00BA5BD5">
                <w:rPr>
                  <w:rStyle w:val="Hyperlink"/>
                  <w:rFonts w:ascii="Arial" w:hAnsi="Arial" w:cs="Arial"/>
                </w:rPr>
                <w:t>https://www.cpsa.ie/</w:t>
              </w:r>
            </w:hyperlink>
            <w:r w:rsidRPr="00BA5BD5">
              <w:rPr>
                <w:rFonts w:ascii="Arial" w:hAnsi="Arial" w:cs="Arial"/>
              </w:rPr>
              <w:t>.</w:t>
            </w:r>
          </w:p>
          <w:p w:rsidR="00E60C99" w:rsidRPr="00E766A5" w:rsidRDefault="00E60C99" w:rsidP="00E60C99">
            <w:pPr>
              <w:jc w:val="both"/>
              <w:rPr>
                <w:rFonts w:ascii="Arial" w:hAnsi="Arial" w:cs="Arial"/>
              </w:rPr>
            </w:pPr>
          </w:p>
        </w:tc>
      </w:tr>
      <w:tr w:rsidR="00E60C99" w:rsidRPr="00E766A5" w:rsidTr="00734D81">
        <w:tc>
          <w:tcPr>
            <w:tcW w:w="10620" w:type="dxa"/>
            <w:gridSpan w:val="2"/>
          </w:tcPr>
          <w:p w:rsidR="00E60C99" w:rsidRPr="006901B5" w:rsidRDefault="00E60C99" w:rsidP="00E60C99">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E60C99" w:rsidRPr="006901B5" w:rsidRDefault="00E60C99" w:rsidP="00E60C99">
            <w:pPr>
              <w:rPr>
                <w:rFonts w:ascii="Arial" w:hAnsi="Arial" w:cs="Arial"/>
              </w:rPr>
            </w:pPr>
          </w:p>
          <w:p w:rsidR="00E60C99" w:rsidRPr="004959FA" w:rsidRDefault="00E60C99" w:rsidP="00E60C99">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522C71" w:rsidRDefault="00522C71">
      <w:r>
        <w:br w:type="page"/>
      </w:r>
    </w:p>
    <w:p w:rsidR="001D297B" w:rsidRDefault="001D297B" w:rsidP="00C113D8">
      <w:pPr>
        <w:rPr>
          <w:rFonts w:ascii="Arial" w:hAnsi="Arial" w:cs="Arial"/>
          <w:b/>
        </w:rPr>
      </w:pPr>
    </w:p>
    <w:p w:rsidR="001D297B" w:rsidRDefault="001D297B" w:rsidP="001D297B">
      <w:pPr>
        <w:jc w:val="center"/>
        <w:rPr>
          <w:rFonts w:ascii="Arial" w:hAnsi="Arial" w:cs="Arial"/>
          <w:b/>
        </w:rPr>
      </w:pPr>
    </w:p>
    <w:p w:rsidR="001D297B" w:rsidRPr="00027A4B" w:rsidRDefault="00F40EC1" w:rsidP="001D297B">
      <w:pPr>
        <w:jc w:val="center"/>
        <w:rPr>
          <w:rFonts w:ascii="Arial" w:hAnsi="Arial" w:cs="Arial"/>
          <w:b/>
        </w:rPr>
      </w:pPr>
      <w:r>
        <w:rPr>
          <w:rFonts w:ascii="Arial" w:hAnsi="Arial" w:cs="Arial"/>
          <w:b/>
        </w:rPr>
        <w:t>Physiot</w:t>
      </w:r>
      <w:r w:rsidR="001D297B" w:rsidRPr="00027A4B">
        <w:rPr>
          <w:rFonts w:ascii="Arial" w:hAnsi="Arial" w:cs="Arial"/>
          <w:b/>
        </w:rPr>
        <w:t>herapist</w:t>
      </w:r>
      <w:r w:rsidR="00B83EEA" w:rsidRPr="00A74F7D">
        <w:rPr>
          <w:rFonts w:ascii="Arial" w:hAnsi="Arial" w:cs="Arial"/>
          <w:b/>
        </w:rPr>
        <w:t xml:space="preserve">, </w:t>
      </w:r>
      <w:r w:rsidR="007422C4" w:rsidRPr="00A74F7D">
        <w:rPr>
          <w:rFonts w:ascii="Arial" w:hAnsi="Arial" w:cs="Arial"/>
          <w:b/>
        </w:rPr>
        <w:t>Clinical Specialist</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6901B5" w:rsidRPr="00E766A5" w:rsidTr="00734D81">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BD5194" w:rsidRDefault="006901B5" w:rsidP="006901B5">
            <w:pPr>
              <w:jc w:val="both"/>
              <w:rPr>
                <w:rFonts w:ascii="Arial" w:hAnsi="Arial" w:cs="Arial"/>
                <w:b/>
                <w:bCs/>
                <w:color w:val="FF0000"/>
              </w:rPr>
            </w:pPr>
            <w:r w:rsidRPr="00E766A5">
              <w:rPr>
                <w:rFonts w:ascii="Arial" w:hAnsi="Arial" w:cs="Arial"/>
              </w:rPr>
              <w:t xml:space="preserve">The Salary scale for the post is: </w:t>
            </w:r>
            <w:r w:rsidRPr="004F2F73">
              <w:rPr>
                <w:rFonts w:ascii="Arial" w:hAnsi="Arial" w:cs="Arial"/>
                <w:b/>
                <w:bCs/>
                <w:color w:val="000099"/>
              </w:rPr>
              <w:t>PLEASE INSERT (Pro Rata - part-time)</w:t>
            </w:r>
          </w:p>
          <w:p w:rsidR="006901B5" w:rsidRDefault="006901B5" w:rsidP="006901B5">
            <w:pPr>
              <w:jc w:val="both"/>
              <w:rPr>
                <w:rFonts w:ascii="Arial" w:hAnsi="Arial" w:cs="Arial"/>
              </w:rPr>
            </w:pPr>
          </w:p>
          <w:p w:rsidR="006901B5" w:rsidRPr="004F2F73" w:rsidRDefault="006901B5" w:rsidP="006901B5">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6901B5" w:rsidRDefault="006901B5"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6901B5" w:rsidRPr="00E766A5" w:rsidTr="00734D81">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E766A5" w:rsidRDefault="006901B5" w:rsidP="006901B5">
            <w:pPr>
              <w:jc w:val="both"/>
              <w:rPr>
                <w:rFonts w:ascii="Arial" w:hAnsi="Arial" w:cs="Arial"/>
              </w:rPr>
            </w:pPr>
          </w:p>
          <w:p w:rsidR="006901B5" w:rsidRPr="004F2F73" w:rsidRDefault="006901B5" w:rsidP="006901B5">
            <w:pPr>
              <w:jc w:val="both"/>
              <w:rPr>
                <w:rFonts w:ascii="Arial" w:hAnsi="Arial" w:cs="Arial"/>
                <w:b/>
                <w:color w:val="000099"/>
              </w:rPr>
            </w:pPr>
            <w:r w:rsidRPr="004F2F73">
              <w:rPr>
                <w:rFonts w:ascii="Arial" w:hAnsi="Arial" w:cs="Arial"/>
                <w:b/>
                <w:color w:val="000099"/>
              </w:rPr>
              <w:t>Please include the following paragraph for posts that traditionally worked 9-5, Monday to Friday. Do not include for nursing and other posts that are required to work shifts over a 7-day week.</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6901B5" w:rsidRPr="00E766A5" w:rsidTr="00734D81">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6901B5" w:rsidRPr="00E766A5" w:rsidTr="00734D81">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6901B5" w:rsidRPr="00E766A5" w:rsidTr="00734D81">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C113D8" w:rsidRPr="00E45386" w:rsidRDefault="00C113D8" w:rsidP="006901B5">
            <w:pPr>
              <w:autoSpaceDE w:val="0"/>
              <w:autoSpaceDN w:val="0"/>
              <w:adjustRightInd w:val="0"/>
              <w:rPr>
                <w:rFonts w:ascii="Helv" w:eastAsiaTheme="minorHAnsi" w:hAnsi="Helv" w:cs="Helv"/>
                <w:color w:val="000000"/>
                <w:lang w:val="en-IE" w:eastAsia="en-US"/>
              </w:rPr>
            </w:pPr>
          </w:p>
        </w:tc>
      </w:tr>
      <w:tr w:rsidR="006901B5" w:rsidRPr="00E766A5" w:rsidTr="00734D81">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E60C99" w:rsidRPr="00E766A5" w:rsidTr="00734D81">
        <w:trPr>
          <w:trHeight w:val="1976"/>
        </w:trPr>
        <w:tc>
          <w:tcPr>
            <w:tcW w:w="1985" w:type="dxa"/>
          </w:tcPr>
          <w:p w:rsidR="00E60C99" w:rsidRPr="00E766A5" w:rsidRDefault="00E60C99" w:rsidP="00E60C99">
            <w:pPr>
              <w:rPr>
                <w:rFonts w:ascii="Arial" w:hAnsi="Arial" w:cs="Arial"/>
                <w:b/>
                <w:bCs/>
              </w:rPr>
            </w:pPr>
            <w:r>
              <w:rPr>
                <w:rFonts w:ascii="Arial" w:hAnsi="Arial" w:cs="Arial"/>
                <w:b/>
                <w:bCs/>
              </w:rPr>
              <w:t>Protection of Children Guidance and Legislation</w:t>
            </w:r>
          </w:p>
        </w:tc>
        <w:tc>
          <w:tcPr>
            <w:tcW w:w="7655" w:type="dxa"/>
          </w:tcPr>
          <w:p w:rsidR="00E60C99" w:rsidRPr="00E60C99" w:rsidRDefault="00E60C99" w:rsidP="00E60C99">
            <w:pPr>
              <w:rPr>
                <w:rFonts w:ascii="Arial" w:hAnsi="Arial" w:cs="Arial"/>
              </w:rPr>
            </w:pPr>
            <w:r w:rsidRPr="00E60C9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E60C99" w:rsidRDefault="00E60C99" w:rsidP="00E60C99">
            <w:pPr>
              <w:rPr>
                <w:rFonts w:ascii="Arial" w:hAnsi="Arial" w:cs="Arial"/>
                <w:lang w:val="en-US"/>
              </w:rPr>
            </w:pPr>
          </w:p>
          <w:p w:rsidR="00E60C99" w:rsidRPr="00E60C99" w:rsidRDefault="00E60C99" w:rsidP="00E60C99">
            <w:pPr>
              <w:rPr>
                <w:rFonts w:ascii="Arial" w:hAnsi="Arial" w:cs="Arial"/>
                <w:lang w:val="en-US"/>
              </w:rPr>
            </w:pPr>
            <w:r w:rsidRPr="00E60C9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E60C99" w:rsidRDefault="00E60C99" w:rsidP="00E60C99">
            <w:pPr>
              <w:jc w:val="both"/>
              <w:rPr>
                <w:rFonts w:ascii="Arial" w:hAnsi="Arial" w:cs="Arial"/>
                <w:bCs/>
                <w:lang w:val="en"/>
              </w:rPr>
            </w:pPr>
          </w:p>
          <w:p w:rsidR="00E60C99" w:rsidRPr="00E60C99" w:rsidRDefault="00E60C99" w:rsidP="00E60C99">
            <w:pPr>
              <w:jc w:val="both"/>
              <w:rPr>
                <w:rFonts w:ascii="Arial" w:hAnsi="Arial" w:cs="Arial"/>
                <w:b/>
                <w:bCs/>
              </w:rPr>
            </w:pPr>
            <w:r w:rsidRPr="00E60C99">
              <w:rPr>
                <w:rFonts w:ascii="Arial" w:hAnsi="Arial" w:cs="Arial"/>
                <w:bCs/>
                <w:lang w:val="en"/>
              </w:rPr>
              <w:t xml:space="preserve">For further information, guidance and resources please visit: </w:t>
            </w:r>
            <w:hyperlink r:id="rId13" w:history="1">
              <w:r w:rsidRPr="00E60C99">
                <w:rPr>
                  <w:rStyle w:val="Hyperlink"/>
                  <w:rFonts w:ascii="Arial" w:hAnsi="Arial" w:cs="Arial"/>
                  <w:lang w:val="en"/>
                </w:rPr>
                <w:t>HSE Children First webpage</w:t>
              </w:r>
            </w:hyperlink>
            <w:r w:rsidRPr="00E60C99">
              <w:rPr>
                <w:rStyle w:val="Hyperlink"/>
                <w:rFonts w:ascii="Arial" w:hAnsi="Arial" w:cs="Arial"/>
                <w:lang w:val="en"/>
              </w:rPr>
              <w:t>.</w:t>
            </w:r>
          </w:p>
        </w:tc>
      </w:tr>
      <w:tr w:rsidR="00E60C99"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E60C99" w:rsidRDefault="00E60C99" w:rsidP="00E60C99">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E60C99" w:rsidRPr="00A02F1B" w:rsidRDefault="00E60C99" w:rsidP="00E60C99">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60C99" w:rsidRDefault="00E60C99" w:rsidP="00E60C99">
            <w:pPr>
              <w:jc w:val="both"/>
              <w:rPr>
                <w:rFonts w:ascii="Arial" w:hAnsi="Arial" w:cs="Arial"/>
              </w:rPr>
            </w:pPr>
          </w:p>
        </w:tc>
      </w:tr>
      <w:tr w:rsidR="00E60C99" w:rsidTr="00734D81">
        <w:trPr>
          <w:trHeight w:val="1138"/>
        </w:trPr>
        <w:tc>
          <w:tcPr>
            <w:tcW w:w="1985" w:type="dxa"/>
            <w:tcBorders>
              <w:top w:val="single" w:sz="4" w:space="0" w:color="auto"/>
              <w:left w:val="single" w:sz="4" w:space="0" w:color="auto"/>
              <w:bottom w:val="single" w:sz="4" w:space="0" w:color="auto"/>
              <w:right w:val="single" w:sz="4" w:space="0" w:color="auto"/>
            </w:tcBorders>
          </w:tcPr>
          <w:p w:rsidR="00E60C99" w:rsidRPr="00B44E44" w:rsidRDefault="00E60C99" w:rsidP="00E60C99">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E60C99" w:rsidRPr="007978A2" w:rsidRDefault="00E60C99" w:rsidP="00E60C99">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E60C99" w:rsidRPr="007978A2" w:rsidRDefault="00E60C99" w:rsidP="00E60C99">
            <w:pPr>
              <w:ind w:firstLine="720"/>
              <w:jc w:val="both"/>
              <w:rPr>
                <w:rFonts w:ascii="Arial" w:hAnsi="Arial" w:cs="Arial"/>
              </w:rPr>
            </w:pPr>
          </w:p>
          <w:p w:rsidR="00E60C99" w:rsidRPr="007978A2" w:rsidRDefault="00E60C99" w:rsidP="00E60C99">
            <w:pPr>
              <w:jc w:val="both"/>
              <w:rPr>
                <w:rFonts w:ascii="Arial" w:hAnsi="Arial" w:cs="Arial"/>
              </w:rPr>
            </w:pPr>
            <w:r w:rsidRPr="007978A2">
              <w:rPr>
                <w:rFonts w:ascii="Arial" w:hAnsi="Arial" w:cs="Arial"/>
              </w:rPr>
              <w:t>Key responsibilities include:</w:t>
            </w:r>
          </w:p>
          <w:p w:rsidR="00E60C99" w:rsidRPr="00255E29" w:rsidRDefault="00E60C99" w:rsidP="00E60C99">
            <w:pPr>
              <w:jc w:val="both"/>
              <w:rPr>
                <w:rFonts w:ascii="Arial" w:hAnsi="Arial" w:cs="Arial"/>
                <w:highlight w:val="yellow"/>
              </w:rPr>
            </w:pP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E60C99" w:rsidRDefault="00E60C99" w:rsidP="00E60C99">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E60C99" w:rsidRPr="00C113D8" w:rsidRDefault="00E60C99" w:rsidP="00E60C99">
            <w:pPr>
              <w:jc w:val="both"/>
              <w:rPr>
                <w:rFonts w:ascii="Arial" w:hAnsi="Arial" w:cs="Arial"/>
              </w:rPr>
            </w:pP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E60C99" w:rsidRPr="00122305" w:rsidRDefault="00E60C99" w:rsidP="00E60C99">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E60C99" w:rsidRPr="00122305" w:rsidRDefault="00E60C99" w:rsidP="00E60C99">
            <w:pPr>
              <w:jc w:val="both"/>
              <w:rPr>
                <w:rFonts w:ascii="Arial" w:hAnsi="Arial" w:cs="Arial"/>
              </w:rPr>
            </w:pPr>
          </w:p>
          <w:p w:rsidR="00E60C99" w:rsidRPr="00B44E44" w:rsidRDefault="00E60C99" w:rsidP="00E60C99">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F40EC1" w:rsidRDefault="00F40EC1" w:rsidP="00F40EC1">
      <w:pPr>
        <w:jc w:val="both"/>
        <w:rPr>
          <w:rFonts w:ascii="Arial" w:hAnsi="Arial" w:cs="Arial"/>
        </w:rPr>
      </w:pPr>
    </w:p>
    <w:p w:rsidR="007A0AA3" w:rsidRDefault="007A0AA3" w:rsidP="00F40EC1">
      <w:pPr>
        <w:jc w:val="both"/>
        <w:rPr>
          <w:rFonts w:ascii="Arial" w:hAnsi="Arial" w:cs="Arial"/>
        </w:rPr>
      </w:pPr>
    </w:p>
    <w:p w:rsidR="007A0AA3" w:rsidRDefault="007A0AA3" w:rsidP="00F40EC1">
      <w:pPr>
        <w:jc w:val="both"/>
        <w:rPr>
          <w:rFonts w:ascii="Arial" w:hAnsi="Arial" w:cs="Arial"/>
        </w:rPr>
      </w:pPr>
    </w:p>
    <w:p w:rsidR="00F40EC1" w:rsidRDefault="00F40EC1" w:rsidP="00F40EC1">
      <w:pPr>
        <w:jc w:val="both"/>
        <w:rPr>
          <w:rFonts w:ascii="Arial" w:hAnsi="Arial" w:cs="Arial"/>
        </w:rPr>
      </w:pPr>
    </w:p>
    <w:tbl>
      <w:tblPr>
        <w:tblStyle w:val="TableGrid1"/>
        <w:tblW w:w="9792" w:type="dxa"/>
        <w:tblInd w:w="-431" w:type="dxa"/>
        <w:tblLook w:val="04A0" w:firstRow="1" w:lastRow="0" w:firstColumn="1" w:lastColumn="0" w:noHBand="0" w:noVBand="1"/>
      </w:tblPr>
      <w:tblGrid>
        <w:gridCol w:w="9792"/>
      </w:tblGrid>
      <w:tr w:rsidR="00F40EC1" w:rsidTr="00F40EC1">
        <w:tc>
          <w:tcPr>
            <w:tcW w:w="9792" w:type="dxa"/>
            <w:tcBorders>
              <w:top w:val="single" w:sz="4" w:space="0" w:color="auto"/>
              <w:left w:val="single" w:sz="4" w:space="0" w:color="auto"/>
              <w:bottom w:val="single" w:sz="4" w:space="0" w:color="auto"/>
              <w:right w:val="single" w:sz="4" w:space="0" w:color="auto"/>
            </w:tcBorders>
            <w:hideMark/>
          </w:tcPr>
          <w:p w:rsidR="00F40EC1" w:rsidRDefault="00F40EC1">
            <w:pPr>
              <w:jc w:val="center"/>
              <w:rPr>
                <w:rFonts w:ascii="Arial" w:hAnsi="Arial" w:cs="Arial"/>
                <w:b/>
                <w:bCs/>
                <w:color w:val="000099"/>
                <w:lang w:val="en-IE" w:eastAsia="en-IE"/>
              </w:rPr>
            </w:pPr>
            <w:r>
              <w:rPr>
                <w:rFonts w:ascii="Arial" w:hAnsi="Arial" w:cs="Arial"/>
                <w:b/>
                <w:bCs/>
                <w:color w:val="000099"/>
                <w:lang w:eastAsia="en-IE"/>
              </w:rPr>
              <w:t>Physiotherapist, Clinical Specialist</w:t>
            </w:r>
          </w:p>
          <w:p w:rsidR="00F40EC1" w:rsidRDefault="00F40EC1">
            <w:pPr>
              <w:jc w:val="center"/>
              <w:rPr>
                <w:rFonts w:ascii="Arial" w:hAnsi="Arial" w:cs="Arial"/>
                <w:b/>
                <w:bCs/>
                <w:color w:val="000099"/>
                <w:lang w:eastAsia="en-IE"/>
              </w:rPr>
            </w:pPr>
            <w:bookmarkStart w:id="0" w:name="Additional_info"/>
            <w:r>
              <w:rPr>
                <w:rFonts w:ascii="Arial" w:hAnsi="Arial" w:cs="Arial"/>
                <w:b/>
                <w:bCs/>
                <w:color w:val="000099"/>
                <w:lang w:eastAsia="en-IE"/>
              </w:rPr>
              <w:t>Contextual</w:t>
            </w:r>
            <w:bookmarkEnd w:id="0"/>
            <w:r>
              <w:rPr>
                <w:rFonts w:ascii="Arial" w:hAnsi="Arial" w:cs="Arial"/>
                <w:b/>
                <w:bCs/>
                <w:color w:val="000099"/>
                <w:lang w:eastAsia="en-IE"/>
              </w:rPr>
              <w:t>, Departmental and/or Role Specific Information</w:t>
            </w:r>
          </w:p>
        </w:tc>
      </w:tr>
      <w:tr w:rsidR="00F40EC1" w:rsidTr="00F40EC1">
        <w:tc>
          <w:tcPr>
            <w:tcW w:w="9792" w:type="dxa"/>
            <w:tcBorders>
              <w:top w:val="single" w:sz="4" w:space="0" w:color="auto"/>
              <w:left w:val="single" w:sz="4" w:space="0" w:color="auto"/>
              <w:bottom w:val="single" w:sz="4" w:space="0" w:color="auto"/>
              <w:right w:val="single" w:sz="4" w:space="0" w:color="auto"/>
            </w:tcBorders>
          </w:tcPr>
          <w:p w:rsidR="00F40EC1" w:rsidRDefault="00F40EC1">
            <w:pPr>
              <w:jc w:val="both"/>
              <w:rPr>
                <w:rFonts w:ascii="Arial" w:hAnsi="Arial" w:cs="Arial"/>
                <w:i/>
                <w:iCs/>
                <w:color w:val="000099"/>
                <w:lang w:eastAsia="en-IE"/>
              </w:rPr>
            </w:pPr>
            <w:r>
              <w:rPr>
                <w:rFonts w:ascii="Arial" w:hAnsi="Arial" w:cs="Arial"/>
                <w:i/>
                <w:iCs/>
                <w:color w:val="000099"/>
                <w:lang w:eastAsia="en-IE"/>
              </w:rPr>
              <w:t xml:space="preserve">Here you will find role specific information related to working in different contexts/ departments/ areas. </w:t>
            </w:r>
          </w:p>
          <w:p w:rsidR="00F40EC1" w:rsidRDefault="00F40EC1">
            <w:pPr>
              <w:jc w:val="both"/>
              <w:rPr>
                <w:rFonts w:ascii="Arial" w:hAnsi="Arial" w:cs="Arial"/>
                <w:i/>
                <w:iCs/>
                <w:color w:val="000099"/>
                <w:lang w:eastAsia="en-IE"/>
              </w:rPr>
            </w:pPr>
          </w:p>
          <w:p w:rsidR="00F40EC1" w:rsidRPr="00F40EC1" w:rsidRDefault="00F40EC1">
            <w:pPr>
              <w:jc w:val="both"/>
              <w:rPr>
                <w:rFonts w:ascii="Arial" w:hAnsi="Arial" w:cs="Arial"/>
                <w:i/>
                <w:color w:val="000099"/>
                <w:lang w:eastAsia="en-IE"/>
              </w:rPr>
            </w:pPr>
            <w:r>
              <w:rPr>
                <w:rFonts w:ascii="Arial" w:hAnsi="Arial" w:cs="Arial"/>
                <w:i/>
                <w:color w:val="000099"/>
                <w:lang w:eastAsia="en-IE"/>
              </w:rPr>
              <w:t xml:space="preserve">This </w:t>
            </w:r>
            <w:r w:rsidRPr="00F40EC1">
              <w:rPr>
                <w:rFonts w:ascii="Arial" w:hAnsi="Arial" w:cs="Arial"/>
                <w:i/>
                <w:color w:val="000099"/>
                <w:lang w:eastAsia="en-IE"/>
              </w:rPr>
              <w:t>information has been sourced from previously advertised Job Specifications where additional information was provided to candidates to describe the specifics of a particular role in relation to duties &amp; responsibilities and/or professional knowledge requirements.</w:t>
            </w:r>
          </w:p>
          <w:p w:rsidR="00F40EC1" w:rsidRPr="00F40EC1" w:rsidRDefault="00F40EC1">
            <w:pPr>
              <w:jc w:val="both"/>
              <w:rPr>
                <w:rFonts w:ascii="Arial" w:hAnsi="Arial" w:cs="Arial"/>
                <w:i/>
                <w:iCs/>
                <w:color w:val="000099"/>
                <w:lang w:eastAsia="en-IE"/>
              </w:rPr>
            </w:pPr>
          </w:p>
          <w:p w:rsidR="00F40EC1" w:rsidRDefault="00F40EC1">
            <w:pPr>
              <w:jc w:val="both"/>
              <w:rPr>
                <w:rFonts w:ascii="Arial" w:hAnsi="Arial" w:cs="Arial"/>
                <w:i/>
                <w:iCs/>
                <w:color w:val="000099"/>
                <w:lang w:eastAsia="en-IE"/>
              </w:rPr>
            </w:pPr>
            <w:r w:rsidRPr="00F40EC1">
              <w:rPr>
                <w:rFonts w:ascii="Arial" w:hAnsi="Arial" w:cs="Arial"/>
                <w:i/>
                <w:iCs/>
                <w:color w:val="000099"/>
                <w:lang w:eastAsia="en-IE"/>
              </w:rPr>
              <w:t>This information is intended as a guide to possibilities and is not in any way prescriptive / exhaustive. You may wish to consider using the examples</w:t>
            </w:r>
            <w:r>
              <w:rPr>
                <w:rFonts w:ascii="Arial" w:hAnsi="Arial" w:cs="Arial"/>
                <w:i/>
                <w:iCs/>
                <w:color w:val="000099"/>
                <w:lang w:eastAsia="en-IE"/>
              </w:rPr>
              <w:t xml:space="preserve"> below</w:t>
            </w:r>
            <w:r>
              <w:rPr>
                <w:rFonts w:ascii="Arial" w:hAnsi="Arial" w:cs="Arial"/>
                <w:b/>
                <w:bCs/>
                <w:i/>
                <w:iCs/>
                <w:color w:val="000099"/>
                <w:lang w:eastAsia="en-IE"/>
              </w:rPr>
              <w:t xml:space="preserve"> if</w:t>
            </w:r>
            <w:r>
              <w:rPr>
                <w:rFonts w:ascii="Arial" w:hAnsi="Arial" w:cs="Arial"/>
                <w:i/>
                <w:iCs/>
                <w:color w:val="000099"/>
                <w:lang w:eastAsia="en-IE"/>
              </w:rPr>
              <w:t xml:space="preserve"> they are relevant to the role for which you are recruiting.  </w:t>
            </w:r>
          </w:p>
          <w:p w:rsidR="00F40EC1" w:rsidRDefault="00F40EC1">
            <w:pPr>
              <w:jc w:val="both"/>
              <w:rPr>
                <w:rFonts w:ascii="Arial" w:hAnsi="Arial" w:cs="Arial"/>
                <w:color w:val="000099"/>
                <w:lang w:eastAsia="en-IE"/>
              </w:rPr>
            </w:pPr>
          </w:p>
        </w:tc>
      </w:tr>
    </w:tbl>
    <w:p w:rsidR="00F40EC1" w:rsidRDefault="00F40EC1" w:rsidP="00F40EC1">
      <w:pPr>
        <w:rPr>
          <w:rFonts w:asciiTheme="minorHAnsi" w:hAnsiTheme="minorHAnsi" w:cstheme="minorBidi"/>
          <w:sz w:val="22"/>
          <w:szCs w:val="22"/>
          <w:lang w:eastAsia="en-US"/>
        </w:rPr>
      </w:pPr>
    </w:p>
    <w:tbl>
      <w:tblPr>
        <w:tblStyle w:val="TableGrid1"/>
        <w:tblW w:w="9792" w:type="dxa"/>
        <w:tblInd w:w="-431" w:type="dxa"/>
        <w:tblLook w:val="04A0" w:firstRow="1" w:lastRow="0" w:firstColumn="1" w:lastColumn="0" w:noHBand="0" w:noVBand="1"/>
      </w:tblPr>
      <w:tblGrid>
        <w:gridCol w:w="2269"/>
        <w:gridCol w:w="7523"/>
      </w:tblGrid>
      <w:tr w:rsidR="00F40EC1" w:rsidTr="00F40EC1">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hAnsi="Arial" w:cs="Arial"/>
                <w:b/>
                <w:bCs/>
                <w:color w:val="000099"/>
                <w:lang w:eastAsia="en-IE"/>
              </w:rPr>
              <w:t>Context / Department / Area</w:t>
            </w:r>
          </w:p>
        </w:tc>
        <w:tc>
          <w:tcPr>
            <w:tcW w:w="7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0EC1" w:rsidRDefault="00F40EC1">
            <w:pPr>
              <w:jc w:val="center"/>
              <w:rPr>
                <w:rFonts w:ascii="Arial" w:hAnsi="Arial" w:cs="Arial"/>
                <w:b/>
                <w:bCs/>
                <w:color w:val="000099"/>
                <w:lang w:eastAsia="en-IE"/>
              </w:rPr>
            </w:pPr>
            <w:r>
              <w:rPr>
                <w:rFonts w:ascii="Arial" w:eastAsia="Arial" w:hAnsi="Arial" w:cs="Arial"/>
                <w:b/>
                <w:bCs/>
                <w:color w:val="000099"/>
                <w:lang w:eastAsia="en-IE"/>
              </w:rPr>
              <w:t>Additional Duties &amp; Responsibilities relevant to the role</w:t>
            </w:r>
          </w:p>
        </w:tc>
      </w:tr>
      <w:tr w:rsidR="00F40EC1" w:rsidTr="00F40EC1">
        <w:tc>
          <w:tcPr>
            <w:tcW w:w="2269" w:type="dxa"/>
            <w:tcBorders>
              <w:top w:val="single" w:sz="4" w:space="0" w:color="auto"/>
              <w:left w:val="single" w:sz="4" w:space="0" w:color="auto"/>
              <w:bottom w:val="single" w:sz="4" w:space="0" w:color="auto"/>
              <w:right w:val="single" w:sz="4" w:space="0" w:color="auto"/>
            </w:tcBorders>
          </w:tcPr>
          <w:p w:rsidR="00F40EC1" w:rsidRDefault="00F40EC1">
            <w:pPr>
              <w:rPr>
                <w:rFonts w:ascii="Arial" w:hAnsi="Arial" w:cs="Arial"/>
                <w:b/>
                <w:bCs/>
                <w:color w:val="000099"/>
                <w:lang w:eastAsia="en-IE"/>
              </w:rPr>
            </w:pPr>
            <w:r w:rsidRPr="00F40EC1">
              <w:rPr>
                <w:rFonts w:ascii="Arial" w:hAnsi="Arial" w:cs="Arial"/>
                <w:b/>
                <w:iCs/>
                <w:color w:val="000099"/>
              </w:rPr>
              <w:t>Paediatric Neurodevelopment / Neonatology</w:t>
            </w:r>
          </w:p>
        </w:tc>
        <w:tc>
          <w:tcPr>
            <w:tcW w:w="7523" w:type="dxa"/>
            <w:tcBorders>
              <w:top w:val="single" w:sz="4" w:space="0" w:color="auto"/>
              <w:left w:val="single" w:sz="4" w:space="0" w:color="auto"/>
              <w:bottom w:val="single" w:sz="4" w:space="0" w:color="auto"/>
              <w:right w:val="single" w:sz="4" w:space="0" w:color="auto"/>
            </w:tcBorders>
          </w:tcPr>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 xml:space="preserve">The early identification of abnormal movement patterns, and awareness of environmental, sensory and social factors which may impact on long term global development.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The education of parents, carers and staff in the positioning, handling and care of the baby.</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Providing Enhanced Surveillance Programmes when the baby graduates from NICU. This applies to not just premature babies, but all ‘at risk’ babies.</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Follow-up clinics for orthopaedic and MSK and review and treatment.</w:t>
            </w:r>
            <w:r w:rsidRPr="00924D3A">
              <w:rPr>
                <w:rFonts w:ascii="Arial" w:hAnsi="Arial" w:cs="Arial"/>
                <w:iCs/>
                <w:color w:val="000099"/>
              </w:rPr>
              <w:t xml:space="preserve"> </w:t>
            </w:r>
          </w:p>
          <w:p w:rsidR="00924D3A" w:rsidRPr="00924D3A" w:rsidRDefault="00924D3A" w:rsidP="00924D3A">
            <w:pPr>
              <w:numPr>
                <w:ilvl w:val="0"/>
                <w:numId w:val="16"/>
              </w:numPr>
              <w:rPr>
                <w:rFonts w:ascii="Arial" w:hAnsi="Arial" w:cs="Arial"/>
                <w:color w:val="000099"/>
              </w:rPr>
            </w:pPr>
            <w:r w:rsidRPr="00924D3A">
              <w:rPr>
                <w:rFonts w:ascii="Arial" w:hAnsi="Arial" w:cs="Arial"/>
                <w:color w:val="000099"/>
              </w:rPr>
              <w:t>Assessing and treating other children who present with developmental delay who may need long term intervention. Liaise with the appropriate community based services to plan and deliver care.</w:t>
            </w:r>
          </w:p>
          <w:p w:rsidR="00F40EC1" w:rsidRPr="00924D3A" w:rsidRDefault="00924D3A" w:rsidP="00924D3A">
            <w:pPr>
              <w:numPr>
                <w:ilvl w:val="0"/>
                <w:numId w:val="16"/>
              </w:numPr>
              <w:rPr>
                <w:rFonts w:ascii="Arial" w:hAnsi="Arial" w:cs="Arial"/>
                <w:color w:val="000099"/>
              </w:rPr>
            </w:pPr>
            <w:r w:rsidRPr="00924D3A">
              <w:rPr>
                <w:rFonts w:ascii="Arial" w:hAnsi="Arial" w:cs="Arial"/>
                <w:iCs/>
                <w:color w:val="000099"/>
              </w:rPr>
              <w:t>Leading and developing a service to children under the care of paediatric neurologist and neurodevelopmental consultants.</w:t>
            </w:r>
          </w:p>
        </w:tc>
      </w:tr>
    </w:tbl>
    <w:p w:rsidR="00F40EC1" w:rsidRDefault="00F40EC1" w:rsidP="00331353">
      <w:pPr>
        <w:jc w:val="both"/>
        <w:rPr>
          <w:rFonts w:ascii="Arial" w:hAnsi="Arial" w:cs="Arial"/>
        </w:rPr>
      </w:pPr>
    </w:p>
    <w:p w:rsidR="00F40EC1" w:rsidRPr="00E766A5" w:rsidRDefault="00F40EC1" w:rsidP="00331353">
      <w:pPr>
        <w:jc w:val="both"/>
        <w:rPr>
          <w:rFonts w:ascii="Arial" w:hAnsi="Arial" w:cs="Arial"/>
        </w:rPr>
      </w:pPr>
    </w:p>
    <w:p w:rsidR="00484EA1" w:rsidRPr="00E766A5" w:rsidRDefault="00484EA1">
      <w:pPr>
        <w:jc w:val="both"/>
        <w:rPr>
          <w:rFonts w:ascii="Arial" w:hAnsi="Arial" w:cs="Arial"/>
          <w:b/>
        </w:rPr>
      </w:pP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 xml:space="preserve">*******Helpful Reminders******* </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1) Please remember to delete any prompts and / or tables (in dark blue) in the sections above</w:t>
      </w:r>
    </w:p>
    <w:p w:rsidR="006901B5" w:rsidRPr="006901B5" w:rsidRDefault="006901B5" w:rsidP="006901B5">
      <w:pPr>
        <w:spacing w:after="160"/>
        <w:rPr>
          <w:rFonts w:ascii="Arial" w:eastAsia="Arial" w:hAnsi="Arial" w:cs="Arial"/>
          <w:color w:val="000099"/>
        </w:rPr>
      </w:pPr>
      <w:r w:rsidRPr="006901B5">
        <w:rPr>
          <w:rFonts w:ascii="Arial" w:eastAsia="Arial" w:hAnsi="Arial" w:cs="Arial"/>
          <w:b/>
          <w:bCs/>
          <w:color w:val="000099"/>
        </w:rPr>
        <w:t>2) Ensure all fonts are now in black</w:t>
      </w:r>
    </w:p>
    <w:p w:rsidR="00484EA1" w:rsidRPr="00E766A5" w:rsidRDefault="00484EA1">
      <w:pPr>
        <w:jc w:val="both"/>
        <w:rPr>
          <w:rFonts w:ascii="Arial" w:hAnsi="Arial" w:cs="Arial"/>
        </w:rPr>
      </w:pPr>
      <w:bookmarkStart w:id="1" w:name="_GoBack"/>
      <w:bookmarkEnd w:id="1"/>
    </w:p>
    <w:sectPr w:rsidR="00484EA1" w:rsidRPr="00E766A5" w:rsidSect="009D6F72">
      <w:footerReference w:type="even" r:id="rId14"/>
      <w:footerReference w:type="default" r:id="rId15"/>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D81" w:rsidRDefault="00734D81">
      <w:r>
        <w:separator/>
      </w:r>
    </w:p>
  </w:endnote>
  <w:endnote w:type="continuationSeparator" w:id="0">
    <w:p w:rsidR="00734D81" w:rsidRDefault="007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81" w:rsidRDefault="00734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D81" w:rsidRDefault="0073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BD5" w:rsidRPr="00BA5BD5" w:rsidRDefault="007A0AA3" w:rsidP="00BA5BD5">
    <w:pPr>
      <w:pStyle w:val="Footer"/>
      <w:jc w:val="right"/>
      <w:rPr>
        <w:rFonts w:ascii="Arial" w:hAnsi="Arial" w:cs="Arial"/>
        <w:sz w:val="16"/>
        <w:szCs w:val="16"/>
      </w:rPr>
    </w:pPr>
    <w:r>
      <w:rPr>
        <w:rFonts w:ascii="Arial" w:hAnsi="Arial" w:cs="Arial"/>
        <w:sz w:val="16"/>
        <w:szCs w:val="16"/>
      </w:rPr>
      <w:t>Dec</w:t>
    </w:r>
    <w:r w:rsidR="00E60C99">
      <w:rPr>
        <w:rFonts w:ascii="Arial" w:hAnsi="Arial" w:cs="Arial"/>
        <w:sz w:val="16"/>
        <w:szCs w:val="16"/>
      </w:rPr>
      <w:t xml:space="preserve">ember </w:t>
    </w:r>
    <w:r w:rsidR="00BA5BD5">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D81" w:rsidRDefault="00734D81">
      <w:r>
        <w:separator/>
      </w:r>
    </w:p>
  </w:footnote>
  <w:footnote w:type="continuationSeparator" w:id="0">
    <w:p w:rsidR="00734D81" w:rsidRDefault="00734D81">
      <w:r>
        <w:continuationSeparator/>
      </w:r>
    </w:p>
  </w:footnote>
  <w:footnote w:id="1">
    <w:p w:rsidR="00E60C99" w:rsidRDefault="00E60C99" w:rsidP="006901B5">
      <w:pPr>
        <w:pStyle w:val="FootnoteText"/>
        <w:rPr>
          <w:rFonts w:eastAsiaTheme="minorHAnsi"/>
          <w:lang w:val="en-IE" w:eastAsia="en-US"/>
        </w:rPr>
      </w:pPr>
    </w:p>
    <w:p w:rsidR="00E60C99" w:rsidRDefault="00E60C99" w:rsidP="006901B5">
      <w:pPr>
        <w:pStyle w:val="FootnoteText"/>
        <w:rPr>
          <w:rFonts w:eastAsiaTheme="minorHAnsi"/>
          <w:lang w:val="en-IE" w:eastAsia="en-US"/>
        </w:rPr>
      </w:pPr>
    </w:p>
    <w:p w:rsidR="00E60C99" w:rsidRPr="00A74F7D" w:rsidRDefault="00E60C99" w:rsidP="006901B5">
      <w:pPr>
        <w:pStyle w:val="FootnoteText"/>
        <w:rPr>
          <w:rFonts w:ascii="Arial" w:eastAsiaTheme="minorHAnsi" w:hAnsi="Arial" w:cs="Arial"/>
          <w:lang w:val="en-IE" w:eastAsia="en-US"/>
        </w:rPr>
      </w:pPr>
      <w:r w:rsidRPr="006901B5">
        <w:rPr>
          <w:rFonts w:eastAsiaTheme="minorHAnsi"/>
          <w:vertAlign w:val="superscript"/>
          <w:lang w:val="en-IE" w:eastAsia="en-US"/>
        </w:rPr>
        <w:footnoteRef/>
      </w:r>
      <w:r w:rsidRPr="00A74F7D">
        <w:rPr>
          <w:rFonts w:ascii="Arial" w:eastAsiaTheme="minorHAnsi" w:hAnsi="Arial" w:cs="Arial"/>
          <w:lang w:val="en-IE" w:eastAsia="en-US"/>
        </w:rPr>
        <w:t xml:space="preserve">A template SSSS and guidelines are available on the National Health and Safety Function, here: </w:t>
      </w:r>
      <w:hyperlink r:id="rId1" w:history="1">
        <w:r w:rsidRPr="00A74F7D">
          <w:rPr>
            <w:rFonts w:ascii="Arial" w:eastAsiaTheme="minorHAnsi" w:hAnsi="Arial" w:cs="Arial"/>
            <w:color w:val="0000FF"/>
            <w:u w:val="single"/>
            <w:lang w:val="en-IE" w:eastAsia="en-US"/>
          </w:rPr>
          <w:t>https://www.hse.ie/eng/staff/safetywellbeing/about%20us/</w:t>
        </w:r>
      </w:hyperlink>
    </w:p>
    <w:p w:rsidR="00E60C99" w:rsidRPr="00A74F7D" w:rsidRDefault="00E60C99" w:rsidP="006901B5">
      <w:pPr>
        <w:rPr>
          <w:rFonts w:ascii="Arial" w:eastAsiaTheme="minorHAnsi" w:hAnsi="Arial" w:cs="Arial"/>
          <w:lang w:val="en-IE" w:eastAsia="en-US"/>
        </w:rPr>
      </w:pPr>
      <w:r w:rsidRPr="00A74F7D">
        <w:rPr>
          <w:rFonts w:ascii="Arial" w:eastAsiaTheme="minorHAnsi" w:hAnsi="Arial" w:cs="Arial"/>
          <w:vertAlign w:val="superscript"/>
          <w:lang w:val="en-IE" w:eastAsia="en-US"/>
        </w:rPr>
        <w:t xml:space="preserve">2 </w:t>
      </w:r>
      <w:r w:rsidRPr="00A74F7D">
        <w:rPr>
          <w:rFonts w:ascii="Arial" w:eastAsiaTheme="minorHAnsi" w:hAnsi="Arial" w:cs="Arial"/>
          <w:lang w:val="en-IE" w:eastAsia="en-US"/>
        </w:rPr>
        <w:t>See link on health and safety web-pages to latest Incident Management Policy</w:t>
      </w:r>
    </w:p>
    <w:p w:rsidR="00E60C99" w:rsidRDefault="00E60C99" w:rsidP="00734D81">
      <w:pPr>
        <w:pStyle w:val="FootnoteText"/>
      </w:pPr>
    </w:p>
  </w:footnote>
  <w:footnote w:id="2">
    <w:p w:rsidR="00E60C99" w:rsidRPr="00DD13C2" w:rsidRDefault="00E60C99" w:rsidP="00734D8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025798"/>
    <w:multiLevelType w:val="hybridMultilevel"/>
    <w:tmpl w:val="A5F2ACD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2E70F2"/>
    <w:multiLevelType w:val="hybridMultilevel"/>
    <w:tmpl w:val="75DE2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908D7"/>
    <w:multiLevelType w:val="hybridMultilevel"/>
    <w:tmpl w:val="98322D24"/>
    <w:lvl w:ilvl="0" w:tplc="F8F09B0A">
      <w:start w:val="1"/>
      <w:numFmt w:val="bullet"/>
      <w:lvlText w:val=""/>
      <w:lvlJc w:val="left"/>
      <w:pPr>
        <w:ind w:left="360" w:hanging="360"/>
      </w:pPr>
      <w:rPr>
        <w:rFonts w:ascii="Symbol" w:hAnsi="Symbol"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8697F35"/>
    <w:multiLevelType w:val="hybridMultilevel"/>
    <w:tmpl w:val="D2D0F5DA"/>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D621CC7"/>
    <w:multiLevelType w:val="hybridMultilevel"/>
    <w:tmpl w:val="47B44FC0"/>
    <w:lvl w:ilvl="0" w:tplc="08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41C55DDC"/>
    <w:multiLevelType w:val="hybridMultilevel"/>
    <w:tmpl w:val="1FBE41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270775A"/>
    <w:multiLevelType w:val="hybridMultilevel"/>
    <w:tmpl w:val="1DA25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273D9F"/>
    <w:multiLevelType w:val="hybridMultilevel"/>
    <w:tmpl w:val="599AD5EC"/>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102A1A"/>
    <w:multiLevelType w:val="hybridMultilevel"/>
    <w:tmpl w:val="B4D26BAE"/>
    <w:lvl w:ilvl="0" w:tplc="3196C74A">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20"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16"/>
  </w:num>
  <w:num w:numId="6">
    <w:abstractNumId w:val="20"/>
  </w:num>
  <w:num w:numId="7">
    <w:abstractNumId w:val="19"/>
  </w:num>
  <w:num w:numId="8">
    <w:abstractNumId w:val="3"/>
  </w:num>
  <w:num w:numId="9">
    <w:abstractNumId w:val="18"/>
  </w:num>
  <w:num w:numId="10">
    <w:abstractNumId w:val="8"/>
  </w:num>
  <w:num w:numId="11">
    <w:abstractNumId w:val="14"/>
  </w:num>
  <w:num w:numId="12">
    <w:abstractNumId w:val="10"/>
  </w:num>
  <w:num w:numId="13">
    <w:abstractNumId w:val="12"/>
  </w:num>
  <w:num w:numId="14">
    <w:abstractNumId w:val="13"/>
  </w:num>
  <w:num w:numId="15">
    <w:abstractNumId w:val="11"/>
  </w:num>
  <w:num w:numId="16">
    <w:abstractNumId w:val="7"/>
  </w:num>
  <w:num w:numId="17">
    <w:abstractNumId w:val="6"/>
  </w:num>
  <w:num w:numId="18">
    <w:abstractNumId w:val="19"/>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349A"/>
    <w:rsid w:val="00012785"/>
    <w:rsid w:val="000429DE"/>
    <w:rsid w:val="00084371"/>
    <w:rsid w:val="00085C87"/>
    <w:rsid w:val="000F0F0B"/>
    <w:rsid w:val="000F4FE6"/>
    <w:rsid w:val="000F5671"/>
    <w:rsid w:val="00116338"/>
    <w:rsid w:val="001350D2"/>
    <w:rsid w:val="00142CD5"/>
    <w:rsid w:val="00157E57"/>
    <w:rsid w:val="00162D38"/>
    <w:rsid w:val="00165203"/>
    <w:rsid w:val="00166E0B"/>
    <w:rsid w:val="00166FC2"/>
    <w:rsid w:val="001826A7"/>
    <w:rsid w:val="001D297B"/>
    <w:rsid w:val="001D652C"/>
    <w:rsid w:val="001E257C"/>
    <w:rsid w:val="001F386D"/>
    <w:rsid w:val="0021298F"/>
    <w:rsid w:val="002317E7"/>
    <w:rsid w:val="00243763"/>
    <w:rsid w:val="00272B1D"/>
    <w:rsid w:val="00275DFC"/>
    <w:rsid w:val="00290929"/>
    <w:rsid w:val="002E59FF"/>
    <w:rsid w:val="00302C6E"/>
    <w:rsid w:val="0031105F"/>
    <w:rsid w:val="00313270"/>
    <w:rsid w:val="00316301"/>
    <w:rsid w:val="00331353"/>
    <w:rsid w:val="00383CD0"/>
    <w:rsid w:val="00384FEE"/>
    <w:rsid w:val="003949FC"/>
    <w:rsid w:val="00397A9A"/>
    <w:rsid w:val="003E3FE8"/>
    <w:rsid w:val="003F1782"/>
    <w:rsid w:val="003F75D4"/>
    <w:rsid w:val="004234AB"/>
    <w:rsid w:val="00426D0B"/>
    <w:rsid w:val="004411AD"/>
    <w:rsid w:val="00454DA3"/>
    <w:rsid w:val="004735FE"/>
    <w:rsid w:val="00476844"/>
    <w:rsid w:val="00484EA1"/>
    <w:rsid w:val="00485BBB"/>
    <w:rsid w:val="004967B8"/>
    <w:rsid w:val="004D0954"/>
    <w:rsid w:val="00522C71"/>
    <w:rsid w:val="00527F3F"/>
    <w:rsid w:val="00532C96"/>
    <w:rsid w:val="00533A2A"/>
    <w:rsid w:val="00551C75"/>
    <w:rsid w:val="005540E9"/>
    <w:rsid w:val="005725FE"/>
    <w:rsid w:val="005727D6"/>
    <w:rsid w:val="0059459B"/>
    <w:rsid w:val="00596FF8"/>
    <w:rsid w:val="005A6040"/>
    <w:rsid w:val="005D6D30"/>
    <w:rsid w:val="005D7113"/>
    <w:rsid w:val="005E2360"/>
    <w:rsid w:val="005E59EE"/>
    <w:rsid w:val="005F4246"/>
    <w:rsid w:val="00601F98"/>
    <w:rsid w:val="006344FF"/>
    <w:rsid w:val="0064154D"/>
    <w:rsid w:val="006462D3"/>
    <w:rsid w:val="006674A4"/>
    <w:rsid w:val="006901B5"/>
    <w:rsid w:val="006F5A69"/>
    <w:rsid w:val="006F697A"/>
    <w:rsid w:val="00700B8B"/>
    <w:rsid w:val="0070315A"/>
    <w:rsid w:val="00710175"/>
    <w:rsid w:val="00734D81"/>
    <w:rsid w:val="007422C4"/>
    <w:rsid w:val="00752955"/>
    <w:rsid w:val="00761CFA"/>
    <w:rsid w:val="007A0AA3"/>
    <w:rsid w:val="007C4584"/>
    <w:rsid w:val="007C56CF"/>
    <w:rsid w:val="0080328E"/>
    <w:rsid w:val="00810738"/>
    <w:rsid w:val="00825963"/>
    <w:rsid w:val="00826FB0"/>
    <w:rsid w:val="00884F4E"/>
    <w:rsid w:val="00894D71"/>
    <w:rsid w:val="008A58EE"/>
    <w:rsid w:val="00924D3A"/>
    <w:rsid w:val="00925519"/>
    <w:rsid w:val="00934BA2"/>
    <w:rsid w:val="009406D0"/>
    <w:rsid w:val="009959D7"/>
    <w:rsid w:val="009B50BA"/>
    <w:rsid w:val="009C6655"/>
    <w:rsid w:val="009D6F72"/>
    <w:rsid w:val="009E4142"/>
    <w:rsid w:val="009F0ED8"/>
    <w:rsid w:val="00A60A2E"/>
    <w:rsid w:val="00A74F7D"/>
    <w:rsid w:val="00A75747"/>
    <w:rsid w:val="00A8454C"/>
    <w:rsid w:val="00A86180"/>
    <w:rsid w:val="00A9779B"/>
    <w:rsid w:val="00AA04B2"/>
    <w:rsid w:val="00AC0456"/>
    <w:rsid w:val="00AC46C9"/>
    <w:rsid w:val="00AD0B0A"/>
    <w:rsid w:val="00AE410A"/>
    <w:rsid w:val="00AF400F"/>
    <w:rsid w:val="00B04878"/>
    <w:rsid w:val="00B15C5D"/>
    <w:rsid w:val="00B57F08"/>
    <w:rsid w:val="00B83EEA"/>
    <w:rsid w:val="00B971DD"/>
    <w:rsid w:val="00BA4C35"/>
    <w:rsid w:val="00BA5BD5"/>
    <w:rsid w:val="00BC52FB"/>
    <w:rsid w:val="00BD2B71"/>
    <w:rsid w:val="00BE7351"/>
    <w:rsid w:val="00C06DE8"/>
    <w:rsid w:val="00C113D8"/>
    <w:rsid w:val="00C237CB"/>
    <w:rsid w:val="00C51DD1"/>
    <w:rsid w:val="00C6787D"/>
    <w:rsid w:val="00C70022"/>
    <w:rsid w:val="00C744F6"/>
    <w:rsid w:val="00C74A37"/>
    <w:rsid w:val="00C91486"/>
    <w:rsid w:val="00CB0E57"/>
    <w:rsid w:val="00CB65FC"/>
    <w:rsid w:val="00CB7750"/>
    <w:rsid w:val="00CC57FB"/>
    <w:rsid w:val="00D04D59"/>
    <w:rsid w:val="00D1096A"/>
    <w:rsid w:val="00D1300C"/>
    <w:rsid w:val="00D44943"/>
    <w:rsid w:val="00D55DBF"/>
    <w:rsid w:val="00D5662E"/>
    <w:rsid w:val="00D74E94"/>
    <w:rsid w:val="00D82D33"/>
    <w:rsid w:val="00DE046F"/>
    <w:rsid w:val="00DE4664"/>
    <w:rsid w:val="00DF18E2"/>
    <w:rsid w:val="00E03AA4"/>
    <w:rsid w:val="00E27C5B"/>
    <w:rsid w:val="00E42159"/>
    <w:rsid w:val="00E53217"/>
    <w:rsid w:val="00E5457A"/>
    <w:rsid w:val="00E60C99"/>
    <w:rsid w:val="00E64D1C"/>
    <w:rsid w:val="00E7636B"/>
    <w:rsid w:val="00E96C54"/>
    <w:rsid w:val="00EA79DC"/>
    <w:rsid w:val="00EB222B"/>
    <w:rsid w:val="00ED5CC4"/>
    <w:rsid w:val="00EF74BB"/>
    <w:rsid w:val="00F070ED"/>
    <w:rsid w:val="00F1571E"/>
    <w:rsid w:val="00F2115D"/>
    <w:rsid w:val="00F301B1"/>
    <w:rsid w:val="00F40EC1"/>
    <w:rsid w:val="00F61243"/>
    <w:rsid w:val="00F77984"/>
    <w:rsid w:val="00F86405"/>
    <w:rsid w:val="00FA3AA4"/>
    <w:rsid w:val="00FB4AD7"/>
    <w:rsid w:val="00FE03A4"/>
    <w:rsid w:val="00FE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2F222D11"/>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table" w:customStyle="1" w:styleId="TableGrid1">
    <w:name w:val="Table Grid1"/>
    <w:basedOn w:val="TableNormal"/>
    <w:rsid w:val="00B83EE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0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5423">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1122094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94055923">
      <w:bodyDiv w:val="1"/>
      <w:marLeft w:val="0"/>
      <w:marRight w:val="0"/>
      <w:marTop w:val="0"/>
      <w:marBottom w:val="0"/>
      <w:divBdr>
        <w:top w:val="none" w:sz="0" w:space="0" w:color="auto"/>
        <w:left w:val="none" w:sz="0" w:space="0" w:color="auto"/>
        <w:bottom w:val="none" w:sz="0" w:space="0" w:color="auto"/>
        <w:right w:val="none" w:sz="0" w:space="0" w:color="auto"/>
      </w:divBdr>
    </w:div>
    <w:div w:id="19414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2AF88-6789-433E-BBD2-2DB9B63D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3691</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25658</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Vickie Sharkey</cp:lastModifiedBy>
  <cp:revision>3</cp:revision>
  <cp:lastPrinted>2018-07-13T13:18:00Z</cp:lastPrinted>
  <dcterms:created xsi:type="dcterms:W3CDTF">2022-11-15T11:57:00Z</dcterms:created>
  <dcterms:modified xsi:type="dcterms:W3CDTF">2022-12-06T14:33:00Z</dcterms:modified>
</cp:coreProperties>
</file>