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067F3F" w:rsidP="00067F3F">
      <w:pPr>
        <w:ind w:left="-1260"/>
        <w:rPr>
          <w:rFonts w:ascii="Arial" w:hAnsi="Arial" w:cs="Arial"/>
          <w:b/>
        </w:rPr>
      </w:pPr>
      <w:r w:rsidRPr="00324FEE">
        <w:rPr>
          <w:noProof/>
          <w:color w:val="000099"/>
          <w:lang w:val="en-IE" w:eastAsia="en-IE"/>
        </w:rPr>
        <w:drawing>
          <wp:inline distT="0" distB="0" distL="0" distR="0" wp14:anchorId="083C7079" wp14:editId="11B37B65">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484EA1" w:rsidRPr="00E766A5" w:rsidRDefault="002A5B03">
      <w:pPr>
        <w:ind w:left="-1260"/>
        <w:jc w:val="right"/>
        <w:rPr>
          <w:rFonts w:ascii="Arial" w:hAnsi="Arial" w:cs="Arial"/>
          <w:b/>
        </w:rPr>
      </w:pPr>
      <w:r>
        <w:rPr>
          <w:rFonts w:ascii="Arial" w:hAnsi="Arial" w:cs="Arial"/>
          <w:b/>
          <w:noProof/>
          <w:lang w:val="en-IE" w:eastAsia="en-IE"/>
        </w:rPr>
        <w:t>Physiot</w:t>
      </w:r>
      <w:r w:rsidR="00125B81">
        <w:rPr>
          <w:rFonts w:ascii="Arial" w:hAnsi="Arial" w:cs="Arial"/>
          <w:b/>
          <w:noProof/>
          <w:lang w:val="en-IE" w:eastAsia="en-IE"/>
        </w:rPr>
        <w:t xml:space="preserve">herapist, </w:t>
      </w:r>
      <w:r w:rsidR="00704A2B">
        <w:rPr>
          <w:rFonts w:ascii="Arial" w:hAnsi="Arial" w:cs="Arial"/>
          <w:b/>
          <w:iCs/>
        </w:rPr>
        <w:t>Manager-in-Charge III</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2A5B03">
            <w:pPr>
              <w:tabs>
                <w:tab w:val="left" w:pos="283"/>
              </w:tabs>
              <w:jc w:val="both"/>
              <w:rPr>
                <w:rFonts w:ascii="Arial" w:hAnsi="Arial" w:cs="Arial"/>
                <w:b/>
                <w:iCs/>
              </w:rPr>
            </w:pPr>
            <w:r>
              <w:rPr>
                <w:rFonts w:ascii="Arial" w:hAnsi="Arial" w:cs="Arial"/>
                <w:b/>
                <w:iCs/>
              </w:rPr>
              <w:t>Physiot</w:t>
            </w:r>
            <w:r w:rsidR="0021298F">
              <w:rPr>
                <w:rFonts w:ascii="Arial" w:hAnsi="Arial" w:cs="Arial"/>
                <w:b/>
                <w:iCs/>
              </w:rPr>
              <w:t xml:space="preserve">herapist, </w:t>
            </w:r>
            <w:r w:rsidR="00125B81">
              <w:rPr>
                <w:rFonts w:ascii="Arial" w:hAnsi="Arial" w:cs="Arial"/>
                <w:b/>
                <w:iCs/>
              </w:rPr>
              <w:t>Manager</w:t>
            </w:r>
            <w:r w:rsidR="00704A2B">
              <w:rPr>
                <w:rFonts w:ascii="Arial" w:hAnsi="Arial" w:cs="Arial"/>
                <w:b/>
                <w:iCs/>
              </w:rPr>
              <w:t>-in-Charge III</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2A5B03">
              <w:rPr>
                <w:rFonts w:ascii="Arial" w:hAnsi="Arial" w:cs="Arial"/>
                <w:i/>
                <w:iCs/>
              </w:rPr>
              <w:t xml:space="preserve"> 3182</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464C86" w:rsidRPr="00E766A5" w:rsidTr="001D297B">
        <w:tc>
          <w:tcPr>
            <w:tcW w:w="2172" w:type="dxa"/>
          </w:tcPr>
          <w:p w:rsidR="00464C86" w:rsidRPr="00E766A5" w:rsidRDefault="00464C86" w:rsidP="00464C86">
            <w:pPr>
              <w:jc w:val="both"/>
              <w:rPr>
                <w:rFonts w:ascii="Arial" w:hAnsi="Arial" w:cs="Arial"/>
                <w:b/>
                <w:bCs/>
              </w:rPr>
            </w:pPr>
            <w:r>
              <w:rPr>
                <w:rFonts w:ascii="Arial" w:hAnsi="Arial" w:cs="Arial"/>
                <w:b/>
                <w:bCs/>
              </w:rPr>
              <w:t>Remuneration</w:t>
            </w:r>
          </w:p>
        </w:tc>
        <w:tc>
          <w:tcPr>
            <w:tcW w:w="8448" w:type="dxa"/>
          </w:tcPr>
          <w:p w:rsidR="00464C86" w:rsidRPr="00464C86" w:rsidRDefault="00464C86" w:rsidP="00464C86">
            <w:pPr>
              <w:jc w:val="both"/>
              <w:rPr>
                <w:rFonts w:ascii="Arial" w:hAnsi="Arial" w:cs="Arial"/>
              </w:rPr>
            </w:pPr>
            <w:r w:rsidRPr="00464C86">
              <w:rPr>
                <w:rFonts w:ascii="Arial" w:hAnsi="Arial" w:cs="Arial"/>
              </w:rPr>
              <w:t xml:space="preserve">The salary scale for the post is: </w:t>
            </w:r>
          </w:p>
          <w:p w:rsidR="00464C86" w:rsidRPr="00464C86" w:rsidRDefault="00464C86" w:rsidP="00464C86">
            <w:pPr>
              <w:contextualSpacing/>
              <w:rPr>
                <w:rFonts w:ascii="Arial" w:hAnsi="Arial" w:cs="Arial"/>
                <w:bCs/>
                <w:iCs/>
                <w:color w:val="000099"/>
              </w:rPr>
            </w:pPr>
            <w:r w:rsidRPr="00464C86">
              <w:rPr>
                <w:rFonts w:ascii="Arial" w:hAnsi="Arial" w:cs="Arial"/>
                <w:bCs/>
                <w:iCs/>
                <w:color w:val="000099"/>
              </w:rPr>
              <w:t xml:space="preserve">Insert the relevant salary scale for this position. </w:t>
            </w:r>
          </w:p>
          <w:p w:rsidR="00464C86" w:rsidRPr="00464C86" w:rsidRDefault="00464C86" w:rsidP="00464C86">
            <w:pPr>
              <w:contextualSpacing/>
              <w:rPr>
                <w:rFonts w:ascii="Arial" w:hAnsi="Arial" w:cs="Arial"/>
                <w:bCs/>
                <w:iCs/>
                <w:color w:val="000099"/>
                <w:highlight w:val="yellow"/>
              </w:rPr>
            </w:pPr>
          </w:p>
          <w:p w:rsidR="00464C86" w:rsidRPr="00464C86" w:rsidRDefault="00464C86" w:rsidP="00464C86">
            <w:pPr>
              <w:contextualSpacing/>
              <w:rPr>
                <w:rFonts w:ascii="Arial" w:hAnsi="Arial" w:cs="Arial"/>
                <w:bCs/>
                <w:iCs/>
                <w:color w:val="000099"/>
              </w:rPr>
            </w:pPr>
            <w:r w:rsidRPr="00464C86">
              <w:rPr>
                <w:rFonts w:ascii="Arial" w:hAnsi="Arial" w:cs="Arial"/>
                <w:bCs/>
                <w:iCs/>
                <w:color w:val="000099"/>
              </w:rPr>
              <w:t>For example:</w:t>
            </w:r>
          </w:p>
          <w:p w:rsidR="00464C86" w:rsidRPr="00464C86" w:rsidRDefault="00464C86" w:rsidP="00464C86">
            <w:pPr>
              <w:contextualSpacing/>
              <w:rPr>
                <w:rFonts w:ascii="Arial" w:hAnsi="Arial" w:cs="Arial"/>
                <w:bCs/>
                <w:iCs/>
                <w:color w:val="000099"/>
              </w:rPr>
            </w:pPr>
            <w:r w:rsidRPr="00464C86">
              <w:rPr>
                <w:rFonts w:ascii="Arial" w:hAnsi="Arial" w:cs="Arial"/>
                <w:bCs/>
                <w:iCs/>
                <w:color w:val="000099"/>
              </w:rPr>
              <w:t xml:space="preserve">XX,XXX - XX,XXX - XX,XXX - XX,XXX - XX,XXX - - </w:t>
            </w:r>
            <w:r w:rsidRPr="00464C86">
              <w:rPr>
                <w:rFonts w:ascii="Arial" w:hAnsi="Arial" w:cs="Arial"/>
                <w:b/>
                <w:bCs/>
                <w:iCs/>
                <w:color w:val="000099"/>
              </w:rPr>
              <w:t>XX,XXX LSI</w:t>
            </w:r>
            <w:r w:rsidRPr="00464C86">
              <w:rPr>
                <w:rFonts w:ascii="Arial" w:hAnsi="Arial" w:cs="Arial"/>
                <w:bCs/>
                <w:iCs/>
                <w:color w:val="000099"/>
              </w:rPr>
              <w:t xml:space="preserve"> (DD/MM/YY)</w:t>
            </w:r>
          </w:p>
          <w:p w:rsidR="00464C86" w:rsidRPr="00464C86" w:rsidRDefault="00464C86" w:rsidP="00464C86">
            <w:pPr>
              <w:contextualSpacing/>
              <w:rPr>
                <w:rFonts w:ascii="Arial" w:hAnsi="Arial" w:cs="Arial"/>
                <w:bCs/>
                <w:iCs/>
                <w:color w:val="000099"/>
              </w:rPr>
            </w:pPr>
          </w:p>
          <w:p w:rsidR="00464C86" w:rsidRPr="00464C86" w:rsidRDefault="00464C86" w:rsidP="00464C86">
            <w:pPr>
              <w:tabs>
                <w:tab w:val="left" w:pos="283"/>
              </w:tabs>
              <w:rPr>
                <w:rFonts w:ascii="Arial" w:hAnsi="Arial" w:cs="Arial"/>
                <w:b/>
                <w:iCs/>
              </w:rPr>
            </w:pPr>
            <w:r w:rsidRPr="00464C86">
              <w:rPr>
                <w:rFonts w:ascii="Arial" w:hAnsi="Arial" w:cs="Arial"/>
                <w:bCs/>
                <w:iCs/>
                <w:color w:val="000099"/>
              </w:rPr>
              <w:t>Salary Scales are updated periodically and the most up to date versions can be found here:</w:t>
            </w:r>
            <w:r w:rsidRPr="00464C86">
              <w:rPr>
                <w:rFonts w:ascii="Arial" w:hAnsi="Arial" w:cs="Arial"/>
                <w:bCs/>
                <w:iCs/>
              </w:rPr>
              <w:t xml:space="preserve"> </w:t>
            </w:r>
            <w:hyperlink r:id="rId9" w:history="1">
              <w:r w:rsidRPr="00464C86">
                <w:rPr>
                  <w:rStyle w:val="Hyperlink"/>
                  <w:rFonts w:ascii="Arial" w:hAnsi="Arial" w:cs="Arial"/>
                  <w:bCs/>
                  <w:iCs/>
                </w:rPr>
                <w:t>https://healthservice.hse.ie/staff/benefits-services/pay/pay-scales.html</w:t>
              </w:r>
            </w:hyperlink>
          </w:p>
        </w:tc>
      </w:tr>
      <w:tr w:rsidR="00464C86" w:rsidRPr="00E766A5" w:rsidTr="001D297B">
        <w:tc>
          <w:tcPr>
            <w:tcW w:w="2172" w:type="dxa"/>
          </w:tcPr>
          <w:p w:rsidR="00464C86" w:rsidRPr="00F6254C" w:rsidRDefault="00464C86" w:rsidP="00464C86">
            <w:pPr>
              <w:rPr>
                <w:rFonts w:ascii="Arial" w:hAnsi="Arial" w:cs="Arial"/>
                <w:b/>
                <w:bCs/>
              </w:rPr>
            </w:pPr>
            <w:r w:rsidRPr="00F6254C">
              <w:rPr>
                <w:rFonts w:ascii="Arial" w:hAnsi="Arial" w:cs="Arial"/>
                <w:b/>
                <w:bCs/>
              </w:rPr>
              <w:t>Campaign Reference</w:t>
            </w:r>
          </w:p>
        </w:tc>
        <w:tc>
          <w:tcPr>
            <w:tcW w:w="8448" w:type="dxa"/>
          </w:tcPr>
          <w:p w:rsidR="00464C86" w:rsidRDefault="00464C86" w:rsidP="00464C86">
            <w:pPr>
              <w:rPr>
                <w:rFonts w:ascii="Arial" w:hAnsi="Arial" w:cs="Arial"/>
                <w:bCs/>
                <w:iCs/>
                <w:color w:val="000099"/>
              </w:rPr>
            </w:pPr>
            <w:r w:rsidRPr="00F6254C">
              <w:rPr>
                <w:rFonts w:ascii="Arial" w:hAnsi="Arial" w:cs="Arial"/>
                <w:bCs/>
                <w:iCs/>
                <w:color w:val="000099"/>
              </w:rPr>
              <w:t>To be completed by Recruiter.</w:t>
            </w:r>
          </w:p>
          <w:p w:rsidR="00464C86" w:rsidRPr="00F6254C" w:rsidRDefault="00464C86" w:rsidP="00464C86">
            <w:pPr>
              <w:rPr>
                <w:rFonts w:ascii="Arial" w:hAnsi="Arial" w:cs="Arial"/>
                <w:bCs/>
                <w:iCs/>
                <w:color w:val="000099"/>
              </w:rPr>
            </w:pPr>
          </w:p>
        </w:tc>
      </w:tr>
      <w:tr w:rsidR="00464C86" w:rsidRPr="00E766A5" w:rsidTr="001D297B">
        <w:tc>
          <w:tcPr>
            <w:tcW w:w="2172" w:type="dxa"/>
          </w:tcPr>
          <w:p w:rsidR="00464C86" w:rsidRPr="00F6254C" w:rsidRDefault="00464C86" w:rsidP="00464C86">
            <w:pPr>
              <w:rPr>
                <w:rFonts w:ascii="Arial" w:hAnsi="Arial" w:cs="Arial"/>
                <w:b/>
                <w:bCs/>
              </w:rPr>
            </w:pPr>
            <w:r w:rsidRPr="00F6254C">
              <w:rPr>
                <w:rFonts w:ascii="Arial" w:hAnsi="Arial" w:cs="Arial"/>
                <w:b/>
                <w:bCs/>
              </w:rPr>
              <w:t>Closing Date</w:t>
            </w:r>
          </w:p>
        </w:tc>
        <w:tc>
          <w:tcPr>
            <w:tcW w:w="8448" w:type="dxa"/>
          </w:tcPr>
          <w:p w:rsidR="00464C86" w:rsidRDefault="00464C86" w:rsidP="00464C86">
            <w:pPr>
              <w:rPr>
                <w:rFonts w:ascii="Arial" w:hAnsi="Arial" w:cs="Arial"/>
                <w:bCs/>
                <w:iCs/>
                <w:color w:val="000099"/>
              </w:rPr>
            </w:pPr>
            <w:r w:rsidRPr="00F6254C">
              <w:rPr>
                <w:rFonts w:ascii="Arial" w:hAnsi="Arial" w:cs="Arial"/>
                <w:bCs/>
                <w:iCs/>
                <w:color w:val="000099"/>
              </w:rPr>
              <w:t>To be completed by Recruiter.</w:t>
            </w:r>
          </w:p>
          <w:p w:rsidR="00464C86" w:rsidRPr="00F6254C" w:rsidRDefault="00464C86" w:rsidP="00464C86">
            <w:pPr>
              <w:rPr>
                <w:rFonts w:ascii="Arial" w:hAnsi="Arial" w:cs="Arial"/>
                <w:bCs/>
                <w:iCs/>
                <w:color w:val="000099"/>
              </w:rPr>
            </w:pPr>
          </w:p>
        </w:tc>
      </w:tr>
      <w:tr w:rsidR="00464C86" w:rsidRPr="00E766A5" w:rsidTr="001D297B">
        <w:tc>
          <w:tcPr>
            <w:tcW w:w="2172" w:type="dxa"/>
          </w:tcPr>
          <w:p w:rsidR="00464C86" w:rsidRPr="00F6254C" w:rsidRDefault="00464C86" w:rsidP="00464C86">
            <w:pPr>
              <w:rPr>
                <w:rFonts w:ascii="Arial" w:hAnsi="Arial" w:cs="Arial"/>
                <w:b/>
                <w:bCs/>
              </w:rPr>
            </w:pPr>
            <w:r w:rsidRPr="00F6254C">
              <w:rPr>
                <w:rFonts w:ascii="Arial" w:hAnsi="Arial" w:cs="Arial"/>
                <w:b/>
                <w:bCs/>
              </w:rPr>
              <w:t>Proposed Interview Date (s)</w:t>
            </w:r>
          </w:p>
        </w:tc>
        <w:tc>
          <w:tcPr>
            <w:tcW w:w="8448" w:type="dxa"/>
          </w:tcPr>
          <w:p w:rsidR="00464C86" w:rsidRPr="00F6254C" w:rsidRDefault="00464C86" w:rsidP="00464C86">
            <w:pPr>
              <w:rPr>
                <w:rFonts w:ascii="Arial" w:hAnsi="Arial" w:cs="Arial"/>
                <w:bCs/>
                <w:iCs/>
                <w:color w:val="000099"/>
              </w:rPr>
            </w:pPr>
            <w:r w:rsidRPr="00F6254C">
              <w:rPr>
                <w:rFonts w:ascii="Arial" w:hAnsi="Arial" w:cs="Arial"/>
                <w:bCs/>
                <w:iCs/>
                <w:color w:val="000099"/>
              </w:rPr>
              <w:t>To be completed by Recruiter.</w:t>
            </w:r>
          </w:p>
        </w:tc>
      </w:tr>
      <w:tr w:rsidR="00464C86" w:rsidRPr="00E766A5" w:rsidTr="001D297B">
        <w:tc>
          <w:tcPr>
            <w:tcW w:w="2172" w:type="dxa"/>
          </w:tcPr>
          <w:p w:rsidR="00464C86" w:rsidRPr="00F6254C" w:rsidRDefault="00464C86" w:rsidP="00464C86">
            <w:pPr>
              <w:rPr>
                <w:rFonts w:ascii="Arial" w:hAnsi="Arial" w:cs="Arial"/>
                <w:b/>
                <w:bCs/>
              </w:rPr>
            </w:pPr>
            <w:r w:rsidRPr="00F6254C">
              <w:rPr>
                <w:rFonts w:ascii="Arial" w:hAnsi="Arial" w:cs="Arial"/>
                <w:b/>
                <w:bCs/>
              </w:rPr>
              <w:t>Taking up Appointment</w:t>
            </w:r>
          </w:p>
        </w:tc>
        <w:tc>
          <w:tcPr>
            <w:tcW w:w="8448" w:type="dxa"/>
          </w:tcPr>
          <w:p w:rsidR="00464C86" w:rsidRPr="00F6254C" w:rsidRDefault="00464C86" w:rsidP="00464C86">
            <w:pPr>
              <w:rPr>
                <w:rFonts w:ascii="Arial" w:hAnsi="Arial" w:cs="Arial"/>
                <w:iCs/>
              </w:rPr>
            </w:pPr>
            <w:r w:rsidRPr="00F6254C">
              <w:rPr>
                <w:rFonts w:ascii="Arial" w:hAnsi="Arial" w:cs="Arial"/>
                <w:iCs/>
              </w:rPr>
              <w:t>A start date will be indicated at job offer stage.</w:t>
            </w:r>
          </w:p>
        </w:tc>
      </w:tr>
      <w:tr w:rsidR="00464C86" w:rsidRPr="00E766A5" w:rsidTr="001D297B">
        <w:tc>
          <w:tcPr>
            <w:tcW w:w="2172" w:type="dxa"/>
          </w:tcPr>
          <w:p w:rsidR="00464C86" w:rsidRPr="00F6254C" w:rsidRDefault="00464C86" w:rsidP="00464C86">
            <w:pPr>
              <w:rPr>
                <w:rFonts w:ascii="Arial" w:hAnsi="Arial" w:cs="Arial"/>
                <w:b/>
                <w:bCs/>
              </w:rPr>
            </w:pPr>
            <w:r w:rsidRPr="00F6254C">
              <w:rPr>
                <w:rFonts w:ascii="Arial" w:hAnsi="Arial" w:cs="Arial"/>
                <w:b/>
                <w:bCs/>
              </w:rPr>
              <w:t>Location of Post</w:t>
            </w:r>
          </w:p>
        </w:tc>
        <w:tc>
          <w:tcPr>
            <w:tcW w:w="8448" w:type="dxa"/>
          </w:tcPr>
          <w:p w:rsidR="00464C86" w:rsidRPr="00F6254C" w:rsidRDefault="00464C86" w:rsidP="00464C86">
            <w:pPr>
              <w:rPr>
                <w:rFonts w:ascii="Arial" w:hAnsi="Arial" w:cs="Arial"/>
                <w:bCs/>
                <w:iCs/>
                <w:color w:val="000099"/>
              </w:rPr>
            </w:pPr>
            <w:r w:rsidRPr="00F6254C">
              <w:rPr>
                <w:rFonts w:ascii="Arial" w:hAnsi="Arial" w:cs="Arial"/>
                <w:bCs/>
                <w:iCs/>
                <w:color w:val="000099"/>
              </w:rPr>
              <w:t>Insert location</w:t>
            </w:r>
          </w:p>
          <w:p w:rsidR="00464C86" w:rsidRPr="00F6254C" w:rsidRDefault="00464C86" w:rsidP="00464C86">
            <w:pPr>
              <w:rPr>
                <w:rFonts w:ascii="Arial" w:hAnsi="Arial" w:cs="Arial"/>
                <w:iCs/>
                <w:color w:val="000000" w:themeColor="text1"/>
              </w:rPr>
            </w:pPr>
          </w:p>
          <w:p w:rsidR="00464C86" w:rsidRPr="00F6254C" w:rsidRDefault="00464C86" w:rsidP="00464C86">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464C86" w:rsidRPr="00F6254C" w:rsidRDefault="00464C86" w:rsidP="00464C86">
            <w:pPr>
              <w:rPr>
                <w:rFonts w:ascii="Arial" w:hAnsi="Arial" w:cs="Arial"/>
                <w:iCs/>
                <w:color w:val="000000" w:themeColor="text1"/>
              </w:rPr>
            </w:pPr>
          </w:p>
          <w:p w:rsidR="00464C86" w:rsidRPr="00F6254C" w:rsidRDefault="00464C86" w:rsidP="00464C86">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464C86" w:rsidRPr="00E766A5" w:rsidTr="001D297B">
        <w:tc>
          <w:tcPr>
            <w:tcW w:w="2172" w:type="dxa"/>
          </w:tcPr>
          <w:p w:rsidR="00464C86" w:rsidRPr="00F6254C" w:rsidRDefault="00464C86" w:rsidP="00464C86">
            <w:pPr>
              <w:rPr>
                <w:rFonts w:ascii="Arial" w:hAnsi="Arial" w:cs="Arial"/>
                <w:b/>
                <w:bCs/>
              </w:rPr>
            </w:pPr>
            <w:r w:rsidRPr="00F6254C">
              <w:rPr>
                <w:rFonts w:ascii="Arial" w:hAnsi="Arial" w:cs="Arial"/>
                <w:b/>
                <w:bCs/>
              </w:rPr>
              <w:t>Informal Enquiries</w:t>
            </w:r>
          </w:p>
        </w:tc>
        <w:tc>
          <w:tcPr>
            <w:tcW w:w="8448" w:type="dxa"/>
          </w:tcPr>
          <w:p w:rsidR="00464C86" w:rsidRDefault="00464C86" w:rsidP="00464C86">
            <w:pPr>
              <w:rPr>
                <w:rFonts w:ascii="Arial" w:hAnsi="Arial" w:cs="Arial"/>
                <w:color w:val="000099"/>
              </w:rPr>
            </w:pPr>
            <w:r w:rsidRPr="00F6254C">
              <w:rPr>
                <w:rFonts w:ascii="Arial" w:hAnsi="Arial" w:cs="Arial"/>
                <w:color w:val="000099"/>
              </w:rPr>
              <w:t>Please provide name &amp; contact details for person who will deal with informal enquiries.</w:t>
            </w:r>
          </w:p>
          <w:p w:rsidR="00464C86" w:rsidRPr="00F6254C" w:rsidRDefault="00464C86" w:rsidP="00464C86">
            <w:pPr>
              <w:rPr>
                <w:rFonts w:ascii="Arial" w:hAnsi="Arial" w:cs="Arial"/>
                <w:color w:val="000099"/>
              </w:rPr>
            </w:pPr>
          </w:p>
        </w:tc>
      </w:tr>
      <w:tr w:rsidR="00464C86" w:rsidRPr="00E766A5" w:rsidTr="001D297B">
        <w:tc>
          <w:tcPr>
            <w:tcW w:w="2172" w:type="dxa"/>
          </w:tcPr>
          <w:p w:rsidR="00464C86" w:rsidRPr="00F6254C" w:rsidRDefault="00464C86" w:rsidP="00464C86">
            <w:pPr>
              <w:rPr>
                <w:rFonts w:ascii="Arial" w:hAnsi="Arial" w:cs="Arial"/>
                <w:b/>
                <w:bCs/>
              </w:rPr>
            </w:pPr>
            <w:r w:rsidRPr="00F6254C">
              <w:rPr>
                <w:rFonts w:ascii="Arial" w:hAnsi="Arial" w:cs="Arial"/>
                <w:b/>
                <w:bCs/>
              </w:rPr>
              <w:t>Details of Service</w:t>
            </w:r>
          </w:p>
          <w:p w:rsidR="00464C86" w:rsidRPr="00F6254C" w:rsidRDefault="00464C86" w:rsidP="00464C86">
            <w:pPr>
              <w:rPr>
                <w:rFonts w:ascii="Arial" w:hAnsi="Arial" w:cs="Arial"/>
                <w:b/>
                <w:bCs/>
              </w:rPr>
            </w:pPr>
          </w:p>
        </w:tc>
        <w:tc>
          <w:tcPr>
            <w:tcW w:w="8448" w:type="dxa"/>
          </w:tcPr>
          <w:p w:rsidR="00464C86" w:rsidRDefault="00464C86" w:rsidP="00464C86">
            <w:pPr>
              <w:rPr>
                <w:rFonts w:ascii="Arial" w:hAnsi="Arial" w:cs="Arial"/>
                <w:color w:val="000099"/>
              </w:rPr>
            </w:pPr>
            <w:r w:rsidRPr="00F6254C">
              <w:rPr>
                <w:rFonts w:ascii="Arial" w:hAnsi="Arial" w:cs="Arial"/>
                <w:color w:val="000099"/>
              </w:rPr>
              <w:t>Provide details to the following types of questions:</w:t>
            </w:r>
          </w:p>
          <w:p w:rsidR="00464C86" w:rsidRPr="00F6254C" w:rsidRDefault="00464C86" w:rsidP="00464C86">
            <w:pPr>
              <w:rPr>
                <w:rFonts w:ascii="Arial" w:hAnsi="Arial" w:cs="Arial"/>
                <w:color w:val="000099"/>
              </w:rPr>
            </w:pPr>
          </w:p>
          <w:p w:rsidR="00464C86" w:rsidRPr="00F6254C" w:rsidRDefault="00464C86" w:rsidP="00464C86">
            <w:pPr>
              <w:numPr>
                <w:ilvl w:val="0"/>
                <w:numId w:val="4"/>
              </w:numPr>
              <w:rPr>
                <w:rFonts w:ascii="Arial" w:hAnsi="Arial" w:cs="Arial"/>
                <w:color w:val="000099"/>
              </w:rPr>
            </w:pPr>
            <w:r w:rsidRPr="00F6254C">
              <w:rPr>
                <w:rFonts w:ascii="Arial" w:hAnsi="Arial" w:cs="Arial"/>
                <w:color w:val="000099"/>
              </w:rPr>
              <w:t>What service does the unit provide?</w:t>
            </w:r>
          </w:p>
          <w:p w:rsidR="00464C86" w:rsidRPr="00125B81" w:rsidRDefault="00464C86" w:rsidP="00464C86">
            <w:pPr>
              <w:numPr>
                <w:ilvl w:val="0"/>
                <w:numId w:val="4"/>
              </w:numPr>
              <w:rPr>
                <w:rFonts w:ascii="Arial" w:hAnsi="Arial" w:cs="Arial"/>
                <w:color w:val="000099"/>
              </w:rPr>
            </w:pPr>
            <w:r w:rsidRPr="00125B81">
              <w:rPr>
                <w:rFonts w:ascii="Arial" w:hAnsi="Arial" w:cs="Arial"/>
                <w:color w:val="000099"/>
              </w:rPr>
              <w:t>What client group is served by the unit?</w:t>
            </w:r>
          </w:p>
          <w:p w:rsidR="00464C86" w:rsidRPr="00125B81" w:rsidRDefault="00464C86" w:rsidP="00464C86">
            <w:pPr>
              <w:numPr>
                <w:ilvl w:val="0"/>
                <w:numId w:val="4"/>
              </w:numPr>
              <w:rPr>
                <w:rFonts w:ascii="Arial" w:hAnsi="Arial" w:cs="Arial"/>
                <w:color w:val="000099"/>
              </w:rPr>
            </w:pPr>
            <w:r w:rsidRPr="00125B81">
              <w:rPr>
                <w:rFonts w:ascii="Arial" w:hAnsi="Arial" w:cs="Arial"/>
                <w:color w:val="000099"/>
              </w:rPr>
              <w:t xml:space="preserve">What are the possible future developments for the service? </w:t>
            </w:r>
          </w:p>
          <w:p w:rsidR="00464C86" w:rsidRPr="00125B81" w:rsidRDefault="00464C86" w:rsidP="00464C86">
            <w:pPr>
              <w:numPr>
                <w:ilvl w:val="0"/>
                <w:numId w:val="4"/>
              </w:numPr>
              <w:rPr>
                <w:rFonts w:ascii="Arial" w:hAnsi="Arial" w:cs="Arial"/>
                <w:color w:val="000099"/>
              </w:rPr>
            </w:pPr>
            <w:r w:rsidRPr="00125B81">
              <w:rPr>
                <w:rFonts w:ascii="Arial" w:hAnsi="Arial" w:cs="Arial"/>
                <w:color w:val="000099"/>
              </w:rPr>
              <w:t>What is the team structure?</w:t>
            </w:r>
          </w:p>
          <w:p w:rsidR="00464C86" w:rsidRPr="00125B81" w:rsidRDefault="00464C86" w:rsidP="00464C86">
            <w:pPr>
              <w:numPr>
                <w:ilvl w:val="0"/>
                <w:numId w:val="4"/>
              </w:numPr>
              <w:rPr>
                <w:rFonts w:ascii="Arial" w:hAnsi="Arial" w:cs="Arial"/>
                <w:color w:val="000099"/>
              </w:rPr>
            </w:pPr>
            <w:r w:rsidRPr="00125B81">
              <w:rPr>
                <w:rFonts w:ascii="Arial" w:hAnsi="Arial" w:cs="Arial"/>
                <w:color w:val="000099"/>
              </w:rPr>
              <w:t>What area is covered by this service?</w:t>
            </w:r>
          </w:p>
          <w:p w:rsidR="00464C86" w:rsidRPr="00F6254C" w:rsidRDefault="00464C86" w:rsidP="00464C86">
            <w:pPr>
              <w:ind w:left="360"/>
              <w:rPr>
                <w:rFonts w:ascii="Arial" w:hAnsi="Arial" w:cs="Arial"/>
                <w:b/>
                <w:iCs/>
                <w:color w:val="000099"/>
              </w:rPr>
            </w:pPr>
          </w:p>
          <w:p w:rsidR="00464C86" w:rsidRDefault="00464C86" w:rsidP="00464C86">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464C86" w:rsidRPr="00F6254C" w:rsidRDefault="00464C86" w:rsidP="00464C86">
            <w:pPr>
              <w:rPr>
                <w:rFonts w:ascii="Arial" w:hAnsi="Arial" w:cs="Arial"/>
                <w:iCs/>
                <w:color w:val="000099"/>
              </w:rPr>
            </w:pPr>
          </w:p>
        </w:tc>
      </w:tr>
      <w:tr w:rsidR="00464C86" w:rsidRPr="00E766A5" w:rsidTr="00C24E60">
        <w:tc>
          <w:tcPr>
            <w:tcW w:w="2172" w:type="dxa"/>
          </w:tcPr>
          <w:p w:rsidR="00464C86" w:rsidRPr="009D6F72" w:rsidRDefault="00464C86" w:rsidP="00464C86">
            <w:pPr>
              <w:rPr>
                <w:rFonts w:ascii="Arial" w:hAnsi="Arial" w:cs="Arial"/>
                <w:b/>
                <w:bCs/>
              </w:rPr>
            </w:pPr>
            <w:r w:rsidRPr="00884F4E">
              <w:rPr>
                <w:rFonts w:ascii="Arial" w:hAnsi="Arial" w:cs="Arial"/>
                <w:b/>
                <w:bCs/>
              </w:rPr>
              <w:t>Reporting Relationship</w:t>
            </w:r>
          </w:p>
        </w:tc>
        <w:tc>
          <w:tcPr>
            <w:tcW w:w="8448" w:type="dxa"/>
          </w:tcPr>
          <w:p w:rsidR="00464C86" w:rsidRPr="00F6254C" w:rsidRDefault="00464C86" w:rsidP="00464C86">
            <w:pPr>
              <w:rPr>
                <w:rFonts w:ascii="Arial" w:hAnsi="Arial" w:cs="Arial"/>
                <w:iCs/>
                <w:color w:val="000099"/>
              </w:rPr>
            </w:pPr>
            <w:r w:rsidRPr="00F6254C">
              <w:rPr>
                <w:rFonts w:ascii="Arial" w:hAnsi="Arial" w:cs="Arial"/>
                <w:iCs/>
                <w:color w:val="000099"/>
              </w:rPr>
              <w:t>Please outline reporting relationships associated with the post:</w:t>
            </w:r>
          </w:p>
          <w:p w:rsidR="00464C86" w:rsidRDefault="00464C86" w:rsidP="00464C86">
            <w:pPr>
              <w:pStyle w:val="ListParagraph"/>
              <w:numPr>
                <w:ilvl w:val="0"/>
                <w:numId w:val="35"/>
              </w:numPr>
              <w:rPr>
                <w:rFonts w:ascii="Arial" w:hAnsi="Arial" w:cs="Arial"/>
                <w:iCs/>
                <w:color w:val="000099"/>
              </w:rPr>
            </w:pPr>
            <w:r w:rsidRPr="00F6254C">
              <w:rPr>
                <w:rFonts w:ascii="Arial" w:hAnsi="Arial" w:cs="Arial"/>
                <w:iCs/>
                <w:color w:val="000099"/>
              </w:rPr>
              <w:t>To whom will the job holder report?</w:t>
            </w:r>
          </w:p>
          <w:p w:rsidR="00464C86" w:rsidRDefault="00464C86" w:rsidP="00464C86">
            <w:pPr>
              <w:pStyle w:val="ListParagraph"/>
              <w:numPr>
                <w:ilvl w:val="0"/>
                <w:numId w:val="35"/>
              </w:numPr>
              <w:rPr>
                <w:rFonts w:ascii="Arial" w:hAnsi="Arial" w:cs="Arial"/>
                <w:iCs/>
                <w:color w:val="000099"/>
              </w:rPr>
            </w:pPr>
            <w:r>
              <w:rPr>
                <w:rFonts w:ascii="Arial" w:hAnsi="Arial" w:cs="Arial"/>
                <w:iCs/>
                <w:color w:val="000099"/>
              </w:rPr>
              <w:t>Who will report to the job holder?</w:t>
            </w:r>
          </w:p>
          <w:p w:rsidR="00464C86" w:rsidRPr="0075045E" w:rsidRDefault="00464C86" w:rsidP="00464C86">
            <w:pPr>
              <w:jc w:val="both"/>
              <w:rPr>
                <w:rFonts w:ascii="Arial" w:hAnsi="Arial" w:cs="Arial"/>
                <w:iCs/>
              </w:rPr>
            </w:pPr>
          </w:p>
        </w:tc>
      </w:tr>
      <w:tr w:rsidR="00464C86" w:rsidRPr="00E766A5" w:rsidTr="00C24E60">
        <w:tc>
          <w:tcPr>
            <w:tcW w:w="2172" w:type="dxa"/>
          </w:tcPr>
          <w:p w:rsidR="00464C86" w:rsidRPr="00884F4E" w:rsidRDefault="00464C86" w:rsidP="00464C86">
            <w:pPr>
              <w:rPr>
                <w:rFonts w:ascii="Arial" w:hAnsi="Arial" w:cs="Arial"/>
                <w:b/>
                <w:bCs/>
              </w:rPr>
            </w:pPr>
            <w:r>
              <w:rPr>
                <w:rFonts w:ascii="Arial" w:hAnsi="Arial" w:cs="Arial"/>
                <w:b/>
                <w:bCs/>
              </w:rPr>
              <w:t>Key Working Relationships</w:t>
            </w:r>
          </w:p>
        </w:tc>
        <w:tc>
          <w:tcPr>
            <w:tcW w:w="8448" w:type="dxa"/>
          </w:tcPr>
          <w:p w:rsidR="00464C86" w:rsidRPr="00544770" w:rsidRDefault="00464C86" w:rsidP="00464C86">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464C86" w:rsidRPr="00F6254C" w:rsidRDefault="00464C86" w:rsidP="00464C86">
            <w:pPr>
              <w:rPr>
                <w:rFonts w:ascii="Arial" w:hAnsi="Arial" w:cs="Arial"/>
                <w:iCs/>
                <w:color w:val="000099"/>
              </w:rPr>
            </w:pPr>
          </w:p>
        </w:tc>
      </w:tr>
      <w:tr w:rsidR="00464C86" w:rsidRPr="00E766A5" w:rsidTr="00734D81">
        <w:tc>
          <w:tcPr>
            <w:tcW w:w="2172" w:type="dxa"/>
          </w:tcPr>
          <w:p w:rsidR="00464C86" w:rsidRPr="009D6F72" w:rsidRDefault="00464C86" w:rsidP="00464C86">
            <w:pPr>
              <w:rPr>
                <w:rFonts w:ascii="Arial" w:hAnsi="Arial" w:cs="Arial"/>
                <w:b/>
                <w:bCs/>
              </w:rPr>
            </w:pPr>
            <w:r w:rsidRPr="00884F4E">
              <w:rPr>
                <w:rFonts w:ascii="Arial" w:hAnsi="Arial" w:cs="Arial"/>
                <w:b/>
                <w:bCs/>
              </w:rPr>
              <w:t xml:space="preserve">Purpose of the Post </w:t>
            </w:r>
          </w:p>
          <w:p w:rsidR="00464C86" w:rsidRPr="00E766A5" w:rsidRDefault="00464C86" w:rsidP="00464C86">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464C86" w:rsidRDefault="00464C86" w:rsidP="00464C86">
            <w:pPr>
              <w:rPr>
                <w:rFonts w:ascii="Arial" w:hAnsi="Arial" w:cs="Arial"/>
                <w:iCs/>
                <w:color w:val="000099"/>
              </w:rPr>
            </w:pPr>
            <w:r w:rsidRPr="00F6254C">
              <w:rPr>
                <w:rFonts w:ascii="Arial" w:hAnsi="Arial" w:cs="Arial"/>
                <w:iCs/>
                <w:color w:val="000099"/>
              </w:rPr>
              <w:t xml:space="preserve">What is the overall high-level purpose of the job? </w:t>
            </w:r>
          </w:p>
          <w:p w:rsidR="00464C86" w:rsidRPr="00F6254C" w:rsidRDefault="00464C86" w:rsidP="00464C86">
            <w:pPr>
              <w:rPr>
                <w:rFonts w:ascii="Arial" w:hAnsi="Arial" w:cs="Arial"/>
                <w:iCs/>
                <w:color w:val="000099"/>
              </w:rPr>
            </w:pPr>
          </w:p>
        </w:tc>
      </w:tr>
      <w:tr w:rsidR="00464C86" w:rsidRPr="00E766A5" w:rsidTr="001D297B">
        <w:tc>
          <w:tcPr>
            <w:tcW w:w="2172" w:type="dxa"/>
          </w:tcPr>
          <w:p w:rsidR="00464C86" w:rsidRDefault="00464C86" w:rsidP="00464C86">
            <w:pPr>
              <w:rPr>
                <w:rFonts w:ascii="Arial" w:hAnsi="Arial" w:cs="Arial"/>
                <w:b/>
                <w:bCs/>
              </w:rPr>
            </w:pPr>
            <w:r w:rsidRPr="00884F4E">
              <w:rPr>
                <w:rFonts w:ascii="Arial" w:hAnsi="Arial" w:cs="Arial"/>
                <w:b/>
                <w:bCs/>
              </w:rPr>
              <w:lastRenderedPageBreak/>
              <w:t>Principal Duties and Responsibilities</w:t>
            </w: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Default="00464C86" w:rsidP="00464C86">
            <w:pPr>
              <w:rPr>
                <w:rFonts w:ascii="Arial" w:hAnsi="Arial" w:cs="Arial"/>
                <w:b/>
                <w:bCs/>
              </w:rPr>
            </w:pPr>
          </w:p>
          <w:p w:rsidR="00464C86" w:rsidRPr="00E766A5" w:rsidRDefault="00464C86" w:rsidP="00464C86">
            <w:pPr>
              <w:rPr>
                <w:rFonts w:ascii="Arial" w:hAnsi="Arial" w:cs="Arial"/>
                <w:b/>
                <w:bCs/>
                <w:color w:val="FF0000"/>
              </w:rPr>
            </w:pPr>
          </w:p>
        </w:tc>
        <w:tc>
          <w:tcPr>
            <w:tcW w:w="8448" w:type="dxa"/>
          </w:tcPr>
          <w:p w:rsidR="00464C86" w:rsidRDefault="00464C86" w:rsidP="00464C86">
            <w:pPr>
              <w:spacing w:before="100" w:beforeAutospacing="1" w:after="100" w:afterAutospacing="1"/>
              <w:rPr>
                <w:rFonts w:ascii="Arial" w:hAnsi="Arial" w:cs="Arial"/>
                <w:bCs/>
                <w:i/>
              </w:rPr>
            </w:pPr>
            <w:r>
              <w:rPr>
                <w:rFonts w:ascii="Arial" w:hAnsi="Arial" w:cs="Arial"/>
                <w:bCs/>
                <w:i/>
              </w:rPr>
              <w:t>The Physiot</w:t>
            </w:r>
            <w:r w:rsidRPr="00BF417D">
              <w:rPr>
                <w:rFonts w:ascii="Arial" w:hAnsi="Arial" w:cs="Arial"/>
                <w:bCs/>
                <w:i/>
              </w:rPr>
              <w:t>herapist</w:t>
            </w:r>
            <w:r>
              <w:rPr>
                <w:rFonts w:ascii="Arial" w:hAnsi="Arial" w:cs="Arial"/>
                <w:bCs/>
                <w:i/>
              </w:rPr>
              <w:t>, Manager-</w:t>
            </w:r>
            <w:r w:rsidRPr="00BF417D">
              <w:rPr>
                <w:rFonts w:ascii="Arial" w:hAnsi="Arial" w:cs="Arial"/>
                <w:bCs/>
                <w:i/>
              </w:rPr>
              <w:t>in</w:t>
            </w:r>
            <w:r>
              <w:rPr>
                <w:rFonts w:ascii="Arial" w:hAnsi="Arial" w:cs="Arial"/>
                <w:bCs/>
                <w:i/>
              </w:rPr>
              <w:t>-</w:t>
            </w:r>
            <w:r w:rsidRPr="00BF417D">
              <w:rPr>
                <w:rFonts w:ascii="Arial" w:hAnsi="Arial" w:cs="Arial"/>
                <w:bCs/>
                <w:i/>
              </w:rPr>
              <w:t>Charge</w:t>
            </w:r>
            <w:r w:rsidRPr="00BF417D">
              <w:rPr>
                <w:rFonts w:ascii="Arial" w:hAnsi="Arial" w:cs="Arial"/>
                <w:i/>
              </w:rPr>
              <w:t xml:space="preserve"> III </w:t>
            </w:r>
            <w:r w:rsidRPr="00BF417D">
              <w:rPr>
                <w:rFonts w:ascii="Arial" w:hAnsi="Arial" w:cs="Arial"/>
                <w:bCs/>
                <w:i/>
              </w:rPr>
              <w:t>will:</w:t>
            </w:r>
          </w:p>
          <w:p w:rsidR="00464C86" w:rsidRPr="00BF417D" w:rsidRDefault="00464C86" w:rsidP="00464C86">
            <w:pPr>
              <w:spacing w:before="100" w:beforeAutospacing="1" w:after="100" w:afterAutospacing="1"/>
              <w:rPr>
                <w:rFonts w:ascii="Arial" w:hAnsi="Arial" w:cs="Arial"/>
                <w:b/>
                <w:u w:val="single"/>
              </w:rPr>
            </w:pPr>
            <w:r w:rsidRPr="00BF417D">
              <w:rPr>
                <w:rFonts w:ascii="Arial" w:hAnsi="Arial" w:cs="Arial"/>
                <w:b/>
                <w:u w:val="single"/>
              </w:rPr>
              <w:t xml:space="preserve">Professional / Clinical Responsibilities </w:t>
            </w:r>
          </w:p>
          <w:p w:rsidR="00464C86" w:rsidRPr="00BF417D" w:rsidRDefault="00464C86" w:rsidP="00464C86">
            <w:pPr>
              <w:numPr>
                <w:ilvl w:val="0"/>
                <w:numId w:val="20"/>
              </w:numPr>
              <w:spacing w:before="100" w:beforeAutospacing="1" w:after="100" w:afterAutospacing="1"/>
              <w:jc w:val="both"/>
              <w:rPr>
                <w:rFonts w:ascii="Arial" w:hAnsi="Arial" w:cs="Arial"/>
              </w:rPr>
            </w:pPr>
            <w:r>
              <w:rPr>
                <w:rFonts w:ascii="Arial" w:hAnsi="Arial" w:cs="Arial"/>
              </w:rPr>
              <w:t>Be r</w:t>
            </w:r>
            <w:r w:rsidRPr="009F6891">
              <w:rPr>
                <w:rFonts w:ascii="Arial" w:hAnsi="Arial" w:cs="Arial"/>
              </w:rPr>
              <w:t xml:space="preserve">esponsible for the overall management and performance </w:t>
            </w:r>
            <w:r w:rsidRPr="0020111F">
              <w:rPr>
                <w:rFonts w:ascii="Arial" w:hAnsi="Arial" w:cs="Arial"/>
              </w:rPr>
              <w:t xml:space="preserve">of </w:t>
            </w:r>
            <w:r w:rsidRPr="0020111F">
              <w:rPr>
                <w:rFonts w:ascii="Arial" w:hAnsi="Arial" w:cs="Arial"/>
                <w:color w:val="000000"/>
                <w:lang w:val="en-IE"/>
              </w:rPr>
              <w:t>Physiotherapy</w:t>
            </w:r>
            <w:r w:rsidRPr="009F6891">
              <w:rPr>
                <w:rFonts w:ascii="Arial" w:hAnsi="Arial" w:cs="Arial"/>
              </w:rPr>
              <w:t xml:space="preserve"> activity within the designated area</w:t>
            </w:r>
            <w:r>
              <w:rPr>
                <w:rFonts w:ascii="Arial" w:hAnsi="Arial" w:cs="Arial"/>
              </w:rPr>
              <w:t>(s)</w:t>
            </w:r>
            <w:r w:rsidRPr="009F6891">
              <w:rPr>
                <w:rFonts w:ascii="Arial" w:hAnsi="Arial" w:cs="Arial"/>
              </w:rPr>
              <w:t xml:space="preserve"> in</w:t>
            </w:r>
            <w:r w:rsidRPr="00BF417D">
              <w:rPr>
                <w:rFonts w:ascii="Arial" w:hAnsi="Arial" w:cs="Arial"/>
              </w:rPr>
              <w:t xml:space="preserve"> keeping with good professional practice and </w:t>
            </w:r>
            <w:r w:rsidRPr="00BF417D">
              <w:rPr>
                <w:rFonts w:ascii="Arial" w:hAnsi="Arial" w:cs="Arial"/>
                <w:spacing w:val="-3"/>
              </w:rPr>
              <w:t>subject to agreed national policy directives and priorities including the clinical programmes.</w:t>
            </w:r>
          </w:p>
          <w:p w:rsidR="00464C86" w:rsidRPr="0020111F" w:rsidRDefault="00464C86" w:rsidP="00464C86">
            <w:pPr>
              <w:numPr>
                <w:ilvl w:val="0"/>
                <w:numId w:val="20"/>
              </w:numPr>
              <w:spacing w:before="100" w:beforeAutospacing="1" w:after="100" w:afterAutospacing="1"/>
              <w:jc w:val="both"/>
              <w:rPr>
                <w:rFonts w:ascii="Arial" w:hAnsi="Arial" w:cs="Arial"/>
                <w:lang w:val="en-IE"/>
              </w:rPr>
            </w:pPr>
            <w:r w:rsidRPr="0020111F">
              <w:rPr>
                <w:rFonts w:ascii="Arial" w:hAnsi="Arial" w:cs="Arial"/>
              </w:rPr>
              <w:t xml:space="preserve">Provide professional, managerial and clinical leadership in the delivery of a high quality </w:t>
            </w:r>
            <w:r w:rsidRPr="0020111F">
              <w:rPr>
                <w:rFonts w:ascii="Arial" w:hAnsi="Arial" w:cs="Arial"/>
                <w:color w:val="000000"/>
                <w:lang w:val="en-IE"/>
              </w:rPr>
              <w:t>Physiotherapy</w:t>
            </w:r>
            <w:r w:rsidRPr="0020111F">
              <w:rPr>
                <w:rFonts w:ascii="Arial" w:hAnsi="Arial" w:cs="Arial"/>
              </w:rPr>
              <w:t xml:space="preserve"> service.</w:t>
            </w:r>
          </w:p>
          <w:p w:rsidR="00464C86" w:rsidRPr="005979C1" w:rsidRDefault="00464C86" w:rsidP="00464C86">
            <w:pPr>
              <w:numPr>
                <w:ilvl w:val="0"/>
                <w:numId w:val="20"/>
              </w:numPr>
              <w:spacing w:before="100" w:beforeAutospacing="1" w:after="100" w:afterAutospacing="1"/>
              <w:jc w:val="both"/>
              <w:rPr>
                <w:rFonts w:ascii="Arial" w:hAnsi="Arial" w:cs="Arial"/>
              </w:rPr>
            </w:pPr>
            <w:r w:rsidRPr="0020111F">
              <w:rPr>
                <w:rFonts w:ascii="Arial" w:hAnsi="Arial" w:cs="Arial"/>
                <w:bCs/>
                <w:iCs/>
                <w:lang w:val="en-IE"/>
              </w:rPr>
              <w:t>Ensure service</w:t>
            </w:r>
            <w:r w:rsidRPr="00BF417D">
              <w:rPr>
                <w:rFonts w:ascii="Arial" w:hAnsi="Arial" w:cs="Arial"/>
                <w:bCs/>
                <w:iCs/>
                <w:lang w:val="en-IE"/>
              </w:rPr>
              <w:t xml:space="preserve"> delivery corresponds to best nati</w:t>
            </w:r>
            <w:r>
              <w:rPr>
                <w:rFonts w:ascii="Arial" w:hAnsi="Arial" w:cs="Arial"/>
                <w:bCs/>
                <w:iCs/>
                <w:lang w:val="en-IE"/>
              </w:rPr>
              <w:t>onal and international practice e.g. that</w:t>
            </w:r>
            <w:r>
              <w:rPr>
                <w:rFonts w:ascii="Arial" w:hAnsi="Arial" w:cs="Arial"/>
              </w:rPr>
              <w:t xml:space="preserve"> an</w:t>
            </w:r>
            <w:r w:rsidRPr="005979C1">
              <w:rPr>
                <w:rFonts w:ascii="Arial" w:hAnsi="Arial" w:cs="Arial"/>
              </w:rPr>
              <w:t xml:space="preserve"> appropriate range of service user goal orientated interventions are in place.</w:t>
            </w:r>
          </w:p>
          <w:p w:rsidR="00464C86" w:rsidRPr="0069041A" w:rsidRDefault="00464C86" w:rsidP="00464C86">
            <w:pPr>
              <w:pStyle w:val="ListParagraph"/>
              <w:numPr>
                <w:ilvl w:val="0"/>
                <w:numId w:val="20"/>
              </w:numPr>
              <w:spacing w:before="100" w:beforeAutospacing="1" w:after="100" w:afterAutospacing="1"/>
              <w:rPr>
                <w:rFonts w:ascii="Arial" w:hAnsi="Arial" w:cs="Arial"/>
                <w:bCs/>
                <w:color w:val="000000"/>
              </w:rPr>
            </w:pPr>
            <w:r w:rsidRPr="00184278">
              <w:rPr>
                <w:rFonts w:ascii="Arial" w:hAnsi="Arial" w:cs="Arial"/>
                <w:color w:val="000000"/>
              </w:rPr>
              <w:t xml:space="preserve">Ensure that professional standards are maintained </w:t>
            </w:r>
            <w:r w:rsidRPr="00184278">
              <w:rPr>
                <w:rFonts w:ascii="Arial" w:hAnsi="Arial" w:cs="Arial"/>
                <w:color w:val="000000"/>
                <w:spacing w:val="-3"/>
              </w:rPr>
              <w:t>through clinical audi</w:t>
            </w:r>
            <w:r>
              <w:rPr>
                <w:rFonts w:ascii="Arial" w:hAnsi="Arial" w:cs="Arial"/>
                <w:color w:val="000000"/>
                <w:spacing w:val="-3"/>
              </w:rPr>
              <w:t>t, supervision and training.</w:t>
            </w:r>
          </w:p>
          <w:p w:rsidR="00464C86" w:rsidRPr="0069041A" w:rsidRDefault="00464C86" w:rsidP="00464C86">
            <w:pPr>
              <w:pStyle w:val="ListParagraph"/>
              <w:numPr>
                <w:ilvl w:val="0"/>
                <w:numId w:val="20"/>
              </w:numPr>
              <w:rPr>
                <w:rFonts w:ascii="Arial" w:hAnsi="Arial" w:cs="Arial"/>
              </w:rPr>
            </w:pPr>
            <w:r>
              <w:rPr>
                <w:rFonts w:ascii="Arial" w:hAnsi="Arial" w:cs="Arial"/>
              </w:rPr>
              <w:t>Operate within the scope of Physiotherapy practice as per CORU requirements and in accordance with local guidelines.</w:t>
            </w:r>
          </w:p>
          <w:p w:rsidR="00464C86" w:rsidRPr="00362C09" w:rsidRDefault="00464C86" w:rsidP="00464C86">
            <w:pPr>
              <w:numPr>
                <w:ilvl w:val="0"/>
                <w:numId w:val="20"/>
              </w:numPr>
              <w:spacing w:before="100" w:beforeAutospacing="1" w:after="100" w:afterAutospacing="1"/>
              <w:jc w:val="both"/>
              <w:rPr>
                <w:rFonts w:ascii="Arial" w:hAnsi="Arial" w:cs="Arial"/>
              </w:rPr>
            </w:pPr>
            <w:r w:rsidRPr="00362C09">
              <w:rPr>
                <w:rFonts w:ascii="Arial" w:hAnsi="Arial" w:cs="Arial"/>
              </w:rPr>
              <w:t>E</w:t>
            </w:r>
            <w:r>
              <w:rPr>
                <w:rFonts w:ascii="Arial" w:hAnsi="Arial" w:cs="Arial"/>
              </w:rPr>
              <w:t>ngage</w:t>
            </w:r>
            <w:r w:rsidRPr="00362C09">
              <w:rPr>
                <w:rFonts w:ascii="Arial" w:hAnsi="Arial" w:cs="Arial"/>
              </w:rPr>
              <w:t xml:space="preserve"> at a national level on the development of standards and patient pathways.</w:t>
            </w:r>
          </w:p>
          <w:p w:rsidR="00464C86" w:rsidRPr="00CE3138" w:rsidRDefault="00464C86" w:rsidP="00464C86">
            <w:pPr>
              <w:numPr>
                <w:ilvl w:val="0"/>
                <w:numId w:val="20"/>
              </w:numPr>
              <w:spacing w:before="100" w:beforeAutospacing="1" w:after="100" w:afterAutospacing="1"/>
              <w:jc w:val="both"/>
              <w:rPr>
                <w:rFonts w:ascii="Arial" w:hAnsi="Arial" w:cs="Arial"/>
              </w:rPr>
            </w:pPr>
            <w:r w:rsidRPr="00362C09">
              <w:rPr>
                <w:rFonts w:ascii="Arial" w:hAnsi="Arial" w:cs="Arial"/>
              </w:rPr>
              <w:t>Develop and promote integrated models of service delivery between relevant stakeholders.</w:t>
            </w:r>
          </w:p>
          <w:p w:rsidR="00464C86" w:rsidRPr="00A33733" w:rsidRDefault="00464C86" w:rsidP="00464C86">
            <w:pPr>
              <w:numPr>
                <w:ilvl w:val="0"/>
                <w:numId w:val="20"/>
              </w:numPr>
              <w:spacing w:before="100" w:beforeAutospacing="1" w:after="100" w:afterAutospacing="1"/>
              <w:jc w:val="both"/>
              <w:rPr>
                <w:rFonts w:ascii="Arial" w:hAnsi="Arial" w:cs="Arial"/>
              </w:rPr>
            </w:pPr>
            <w:r>
              <w:rPr>
                <w:rFonts w:ascii="Arial" w:hAnsi="Arial" w:cs="Arial"/>
                <w:bCs/>
              </w:rPr>
              <w:t>Be r</w:t>
            </w:r>
            <w:r w:rsidRPr="00A33733">
              <w:rPr>
                <w:rFonts w:ascii="Arial" w:hAnsi="Arial" w:cs="Arial"/>
                <w:bCs/>
              </w:rPr>
              <w:t>esponsible for robust communication with relevant stakeholders regarding:</w:t>
            </w:r>
          </w:p>
          <w:p w:rsidR="00464C86" w:rsidRPr="00A33733" w:rsidRDefault="00464C86" w:rsidP="00464C86">
            <w:pPr>
              <w:numPr>
                <w:ilvl w:val="1"/>
                <w:numId w:val="20"/>
              </w:numPr>
              <w:spacing w:before="100" w:beforeAutospacing="1" w:after="100" w:afterAutospacing="1"/>
              <w:jc w:val="both"/>
              <w:rPr>
                <w:rFonts w:ascii="Arial" w:hAnsi="Arial" w:cs="Arial"/>
              </w:rPr>
            </w:pPr>
            <w:r w:rsidRPr="00A33733">
              <w:rPr>
                <w:rFonts w:ascii="Arial" w:hAnsi="Arial" w:cs="Arial"/>
                <w:bCs/>
              </w:rPr>
              <w:t>Health &amp; Safety and Risk Management pertaining to patient care.</w:t>
            </w:r>
          </w:p>
          <w:p w:rsidR="00464C86" w:rsidRPr="00CE3138" w:rsidRDefault="00464C86" w:rsidP="00464C86">
            <w:pPr>
              <w:numPr>
                <w:ilvl w:val="1"/>
                <w:numId w:val="20"/>
              </w:numPr>
              <w:spacing w:before="100" w:beforeAutospacing="1" w:after="100" w:afterAutospacing="1"/>
              <w:jc w:val="both"/>
              <w:rPr>
                <w:rFonts w:ascii="Arial" w:hAnsi="Arial" w:cs="Arial"/>
              </w:rPr>
            </w:pPr>
            <w:r>
              <w:rPr>
                <w:rFonts w:ascii="Arial" w:hAnsi="Arial" w:cs="Arial"/>
                <w:bCs/>
              </w:rPr>
              <w:t>Service l</w:t>
            </w:r>
            <w:r w:rsidRPr="00A33733">
              <w:rPr>
                <w:rFonts w:ascii="Arial" w:hAnsi="Arial" w:cs="Arial"/>
                <w:bCs/>
              </w:rPr>
              <w:t>evels</w:t>
            </w:r>
            <w:r>
              <w:rPr>
                <w:rFonts w:ascii="Arial" w:hAnsi="Arial" w:cs="Arial"/>
                <w:bCs/>
              </w:rPr>
              <w:t>, s</w:t>
            </w:r>
            <w:r w:rsidRPr="00A33733">
              <w:rPr>
                <w:rFonts w:ascii="Arial" w:hAnsi="Arial" w:cs="Arial"/>
              </w:rPr>
              <w:t>ervice innovations and development.</w:t>
            </w:r>
          </w:p>
          <w:p w:rsidR="00464C86" w:rsidRPr="00A33733" w:rsidRDefault="00464C86" w:rsidP="00464C86">
            <w:pPr>
              <w:numPr>
                <w:ilvl w:val="1"/>
                <w:numId w:val="20"/>
              </w:numPr>
              <w:spacing w:before="100" w:beforeAutospacing="1" w:after="100" w:afterAutospacing="1"/>
              <w:jc w:val="both"/>
              <w:rPr>
                <w:rFonts w:ascii="Arial" w:hAnsi="Arial" w:cs="Arial"/>
              </w:rPr>
            </w:pPr>
            <w:r w:rsidRPr="00A33733">
              <w:rPr>
                <w:rFonts w:ascii="Arial" w:hAnsi="Arial" w:cs="Arial"/>
              </w:rPr>
              <w:t xml:space="preserve">Medical / legal issues </w:t>
            </w:r>
            <w:r w:rsidRPr="0020111F">
              <w:rPr>
                <w:rFonts w:ascii="Arial" w:hAnsi="Arial" w:cs="Arial"/>
              </w:rPr>
              <w:t xml:space="preserve">related to </w:t>
            </w:r>
            <w:r w:rsidRPr="0020111F">
              <w:rPr>
                <w:rFonts w:ascii="Arial" w:hAnsi="Arial" w:cs="Arial"/>
                <w:color w:val="000000"/>
                <w:lang w:val="en-IE"/>
              </w:rPr>
              <w:t>Physiotherapy</w:t>
            </w:r>
            <w:r w:rsidRPr="0020111F">
              <w:rPr>
                <w:rFonts w:ascii="Arial" w:hAnsi="Arial" w:cs="Arial"/>
              </w:rPr>
              <w:t>.</w:t>
            </w:r>
          </w:p>
          <w:p w:rsidR="00464C86" w:rsidRPr="00A33733" w:rsidRDefault="00464C86" w:rsidP="00464C86">
            <w:pPr>
              <w:numPr>
                <w:ilvl w:val="1"/>
                <w:numId w:val="20"/>
              </w:numPr>
              <w:spacing w:before="100" w:beforeAutospacing="1" w:after="100" w:afterAutospacing="1"/>
              <w:jc w:val="both"/>
              <w:rPr>
                <w:rFonts w:ascii="Arial" w:hAnsi="Arial" w:cs="Arial"/>
              </w:rPr>
            </w:pPr>
            <w:r w:rsidRPr="00A33733">
              <w:rPr>
                <w:rFonts w:ascii="Arial" w:hAnsi="Arial" w:cs="Arial"/>
              </w:rPr>
              <w:t>Liaising with Universities and external agencies regarding CPD, student placements, accreditation etc.</w:t>
            </w:r>
          </w:p>
          <w:p w:rsidR="00464C86" w:rsidRPr="005979C1" w:rsidRDefault="00464C86" w:rsidP="00464C86">
            <w:pPr>
              <w:numPr>
                <w:ilvl w:val="0"/>
                <w:numId w:val="20"/>
              </w:numPr>
              <w:spacing w:before="100" w:beforeAutospacing="1" w:after="100" w:afterAutospacing="1"/>
              <w:rPr>
                <w:rFonts w:ascii="Arial" w:hAnsi="Arial" w:cs="Arial"/>
              </w:rPr>
            </w:pPr>
            <w:r w:rsidRPr="00C237CB">
              <w:rPr>
                <w:rFonts w:ascii="Arial" w:hAnsi="Arial" w:cs="Arial"/>
              </w:rPr>
              <w:t>Foster and lead a culture and practice of evaluating service outcomes and implementing quality improvemen</w:t>
            </w:r>
            <w:r>
              <w:rPr>
                <w:rFonts w:ascii="Arial" w:hAnsi="Arial" w:cs="Arial"/>
              </w:rPr>
              <w:t>t initiatives</w:t>
            </w:r>
            <w:r w:rsidRPr="00C237CB">
              <w:rPr>
                <w:rFonts w:ascii="Arial" w:hAnsi="Arial" w:cs="Arial"/>
              </w:rPr>
              <w:t>.</w:t>
            </w:r>
          </w:p>
          <w:p w:rsidR="00464C86" w:rsidRDefault="00464C86" w:rsidP="00464C86">
            <w:pPr>
              <w:spacing w:before="100" w:beforeAutospacing="1" w:after="100" w:afterAutospacing="1"/>
              <w:rPr>
                <w:rFonts w:ascii="Arial" w:hAnsi="Arial" w:cs="Arial"/>
                <w:b/>
                <w:iCs/>
                <w:color w:val="000000"/>
                <w:u w:val="single"/>
              </w:rPr>
            </w:pPr>
            <w:r w:rsidRPr="0020111F">
              <w:rPr>
                <w:rFonts w:ascii="Arial" w:hAnsi="Arial" w:cs="Arial"/>
                <w:b/>
                <w:iCs/>
                <w:color w:val="000000"/>
                <w:u w:val="single"/>
              </w:rPr>
              <w:t>Education &amp; Training</w:t>
            </w:r>
          </w:p>
          <w:p w:rsidR="00464C86" w:rsidRPr="00362C09" w:rsidRDefault="00464C86" w:rsidP="00464C86">
            <w:pPr>
              <w:pStyle w:val="ListParagraph"/>
              <w:numPr>
                <w:ilvl w:val="0"/>
                <w:numId w:val="20"/>
              </w:numPr>
              <w:spacing w:before="100" w:beforeAutospacing="1" w:after="100" w:afterAutospacing="1"/>
              <w:rPr>
                <w:rFonts w:ascii="Arial" w:hAnsi="Arial" w:cs="Arial"/>
                <w:bCs/>
                <w:color w:val="000000"/>
              </w:rPr>
            </w:pPr>
            <w:r w:rsidRPr="00362C09">
              <w:rPr>
                <w:rFonts w:ascii="Arial" w:hAnsi="Arial" w:cs="Arial"/>
                <w:color w:val="000000"/>
              </w:rPr>
              <w:t>Maintain standards of practice and levels of professional knowledge by participating in continuous professional development initiatives and attendance at courses as appropriate</w:t>
            </w:r>
            <w:r w:rsidRPr="00362C09">
              <w:rPr>
                <w:rFonts w:ascii="Arial" w:hAnsi="Arial" w:cs="Arial"/>
                <w:bCs/>
                <w:color w:val="000000"/>
              </w:rPr>
              <w:t>.</w:t>
            </w:r>
          </w:p>
          <w:p w:rsidR="00464C86" w:rsidRDefault="00464C86" w:rsidP="00464C86">
            <w:pPr>
              <w:pStyle w:val="ListParagraph"/>
              <w:numPr>
                <w:ilvl w:val="0"/>
                <w:numId w:val="20"/>
              </w:numPr>
              <w:spacing w:before="100" w:beforeAutospacing="1" w:after="100" w:afterAutospacing="1"/>
              <w:jc w:val="both"/>
              <w:rPr>
                <w:rFonts w:ascii="Arial" w:hAnsi="Arial" w:cs="Arial"/>
                <w:color w:val="000000"/>
              </w:rPr>
            </w:pPr>
            <w:r w:rsidRPr="00362C09">
              <w:rPr>
                <w:rFonts w:ascii="Arial" w:hAnsi="Arial" w:cs="Arial"/>
                <w:color w:val="000000"/>
              </w:rPr>
              <w:t xml:space="preserve">Encourage and support the promotion of continued professional development and training by making recommendations with regard to the on-going education, research, </w:t>
            </w:r>
            <w:r>
              <w:rPr>
                <w:rFonts w:ascii="Arial" w:hAnsi="Arial" w:cs="Arial"/>
                <w:color w:val="000000"/>
              </w:rPr>
              <w:t xml:space="preserve">supervision, </w:t>
            </w:r>
            <w:r w:rsidRPr="00362C09">
              <w:rPr>
                <w:rFonts w:ascii="Arial" w:hAnsi="Arial" w:cs="Arial"/>
                <w:color w:val="000000"/>
              </w:rPr>
              <w:t>training and in-</w:t>
            </w:r>
            <w:r w:rsidRPr="0020111F">
              <w:rPr>
                <w:rFonts w:ascii="Arial" w:hAnsi="Arial" w:cs="Arial"/>
                <w:color w:val="000000"/>
              </w:rPr>
              <w:t xml:space="preserve">service needs of </w:t>
            </w:r>
            <w:r>
              <w:rPr>
                <w:rFonts w:ascii="Arial" w:hAnsi="Arial" w:cs="Arial"/>
                <w:color w:val="000000"/>
                <w:lang w:val="en-IE"/>
              </w:rPr>
              <w:t>Physiotherapists</w:t>
            </w:r>
            <w:r w:rsidRPr="0020111F">
              <w:rPr>
                <w:rFonts w:ascii="Arial" w:hAnsi="Arial" w:cs="Arial"/>
                <w:color w:val="000000"/>
              </w:rPr>
              <w:t xml:space="preserve"> to meet</w:t>
            </w:r>
            <w:r w:rsidRPr="00362C09">
              <w:rPr>
                <w:rFonts w:ascii="Arial" w:hAnsi="Arial" w:cs="Arial"/>
                <w:color w:val="000000"/>
              </w:rPr>
              <w:t xml:space="preserve"> HSE standards.</w:t>
            </w:r>
          </w:p>
          <w:p w:rsidR="00343906" w:rsidRPr="00343906" w:rsidRDefault="00343906" w:rsidP="00343906">
            <w:pPr>
              <w:pStyle w:val="ListParagraph"/>
              <w:numPr>
                <w:ilvl w:val="0"/>
                <w:numId w:val="20"/>
              </w:numPr>
              <w:rPr>
                <w:rFonts w:ascii="Arial" w:hAnsi="Arial" w:cs="Arial"/>
                <w:color w:val="000000"/>
              </w:rPr>
            </w:pPr>
            <w:r w:rsidRPr="00343906">
              <w:rPr>
                <w:rFonts w:ascii="Arial" w:hAnsi="Arial" w:cs="Arial"/>
                <w:color w:val="000000"/>
              </w:rPr>
              <w:t>Engage in the HSE performance achievement process in conjunction with your Line Manager and staff as appropriate.</w:t>
            </w:r>
          </w:p>
          <w:p w:rsidR="00464C86" w:rsidRPr="004B4CB2" w:rsidRDefault="00464C86" w:rsidP="00464C86">
            <w:pPr>
              <w:pStyle w:val="ListParagraph"/>
              <w:numPr>
                <w:ilvl w:val="0"/>
                <w:numId w:val="20"/>
              </w:numPr>
              <w:spacing w:before="100" w:beforeAutospacing="1" w:after="100" w:afterAutospacing="1"/>
              <w:rPr>
                <w:rFonts w:ascii="Arial" w:hAnsi="Arial" w:cs="Arial"/>
                <w:bCs/>
                <w:color w:val="000000"/>
              </w:rPr>
            </w:pPr>
            <w:r w:rsidRPr="004B4CB2">
              <w:rPr>
                <w:rFonts w:ascii="Arial" w:hAnsi="Arial" w:cs="Arial"/>
                <w:iCs/>
              </w:rPr>
              <w:t>Be responsible, in partnership with local General Management for the practice education of student therapists through provision of placements and through support for therapists who are practice educators within their departments.</w:t>
            </w:r>
          </w:p>
          <w:p w:rsidR="00464C86" w:rsidRPr="00362C09" w:rsidRDefault="00464C86" w:rsidP="00464C86">
            <w:pPr>
              <w:pStyle w:val="ListParagraph"/>
              <w:numPr>
                <w:ilvl w:val="0"/>
                <w:numId w:val="20"/>
              </w:numPr>
              <w:spacing w:before="100" w:beforeAutospacing="1" w:after="100" w:afterAutospacing="1"/>
              <w:rPr>
                <w:rFonts w:ascii="Arial" w:hAnsi="Arial" w:cs="Arial"/>
                <w:bCs/>
                <w:iCs/>
                <w:color w:val="000000"/>
                <w:lang w:val="en-IE"/>
              </w:rPr>
            </w:pPr>
            <w:r w:rsidRPr="00362C09">
              <w:rPr>
                <w:rFonts w:ascii="Arial" w:hAnsi="Arial" w:cs="Arial"/>
                <w:bCs/>
                <w:iCs/>
                <w:color w:val="000000"/>
                <w:lang w:val="en-IE"/>
              </w:rPr>
              <w:t xml:space="preserve">Build and communicate an understanding of the role and </w:t>
            </w:r>
            <w:r w:rsidRPr="0020111F">
              <w:rPr>
                <w:rFonts w:ascii="Arial" w:hAnsi="Arial" w:cs="Arial"/>
                <w:bCs/>
                <w:iCs/>
                <w:color w:val="000000"/>
                <w:lang w:val="en-IE"/>
              </w:rPr>
              <w:t xml:space="preserve">contribution of </w:t>
            </w:r>
            <w:r w:rsidRPr="0020111F">
              <w:rPr>
                <w:rFonts w:ascii="Arial" w:hAnsi="Arial" w:cs="Arial"/>
                <w:color w:val="000000"/>
                <w:lang w:val="en-IE"/>
              </w:rPr>
              <w:t>Physiotherapy</w:t>
            </w:r>
            <w:r w:rsidRPr="0020111F">
              <w:rPr>
                <w:rFonts w:ascii="Arial" w:hAnsi="Arial" w:cs="Arial"/>
                <w:bCs/>
                <w:iCs/>
                <w:color w:val="000000"/>
                <w:lang w:val="en-IE"/>
              </w:rPr>
              <w:t xml:space="preserve"> within multidisciplinary teams to ensure a clear pathway for service users.</w:t>
            </w:r>
            <w:r w:rsidRPr="00362C09">
              <w:rPr>
                <w:rFonts w:ascii="Arial" w:hAnsi="Arial" w:cs="Arial"/>
                <w:bCs/>
                <w:iCs/>
                <w:color w:val="000000"/>
                <w:lang w:val="en-IE"/>
              </w:rPr>
              <w:t xml:space="preserve"> </w:t>
            </w:r>
          </w:p>
          <w:p w:rsidR="00464C86" w:rsidRPr="00067F3F" w:rsidRDefault="00464C86" w:rsidP="00464C86">
            <w:pPr>
              <w:spacing w:before="100" w:beforeAutospacing="1" w:after="100" w:afterAutospacing="1"/>
              <w:contextualSpacing/>
              <w:rPr>
                <w:rFonts w:ascii="Arial" w:hAnsi="Arial" w:cs="Arial"/>
                <w:b/>
                <w:u w:val="single"/>
              </w:rPr>
            </w:pPr>
            <w:r w:rsidRPr="00067F3F">
              <w:rPr>
                <w:rFonts w:ascii="Arial" w:hAnsi="Arial" w:cs="Arial"/>
                <w:b/>
                <w:u w:val="single"/>
              </w:rPr>
              <w:t>Quality and Risk, Health and Safety Management</w:t>
            </w:r>
          </w:p>
          <w:p w:rsidR="00464C86" w:rsidRPr="00362C09" w:rsidRDefault="00464C86" w:rsidP="00464C86">
            <w:pPr>
              <w:pStyle w:val="ListParagraph"/>
              <w:numPr>
                <w:ilvl w:val="0"/>
                <w:numId w:val="20"/>
              </w:numPr>
              <w:tabs>
                <w:tab w:val="left" w:pos="2880"/>
              </w:tabs>
              <w:spacing w:before="100" w:beforeAutospacing="1" w:after="100" w:afterAutospacing="1"/>
              <w:jc w:val="both"/>
              <w:rPr>
                <w:rFonts w:ascii="Arial" w:hAnsi="Arial" w:cs="Arial"/>
                <w:color w:val="000000"/>
              </w:rPr>
            </w:pPr>
            <w:r w:rsidRPr="00362C09">
              <w:rPr>
                <w:rFonts w:ascii="Arial" w:hAnsi="Arial" w:cs="Arial"/>
                <w:color w:val="000000"/>
              </w:rPr>
              <w:t xml:space="preserve">Take responsibility for all aspects of staff and client safety within their area(s) of responsibility. </w:t>
            </w:r>
          </w:p>
          <w:p w:rsidR="00464C86" w:rsidRDefault="00464C86" w:rsidP="00464C86">
            <w:pPr>
              <w:pStyle w:val="ListParagraph"/>
              <w:numPr>
                <w:ilvl w:val="0"/>
                <w:numId w:val="20"/>
              </w:numPr>
              <w:tabs>
                <w:tab w:val="left" w:pos="2880"/>
              </w:tabs>
              <w:spacing w:before="100" w:beforeAutospacing="1" w:after="100" w:afterAutospacing="1"/>
              <w:jc w:val="both"/>
              <w:rPr>
                <w:rFonts w:ascii="Arial" w:hAnsi="Arial" w:cs="Arial"/>
                <w:color w:val="000000"/>
              </w:rPr>
            </w:pPr>
            <w:r w:rsidRPr="00362C09">
              <w:rPr>
                <w:rFonts w:ascii="Arial" w:hAnsi="Arial" w:cs="Arial"/>
                <w:color w:val="000000"/>
              </w:rPr>
              <w:t>Contribute to the development of policies, procedures, guidelines and safe professional practice and adhere to relevant legislation, regulations and standards and ensure that staff comply with same.</w:t>
            </w:r>
          </w:p>
          <w:p w:rsidR="00464C86" w:rsidRPr="00067F3F" w:rsidRDefault="00464C86" w:rsidP="00464C86">
            <w:pPr>
              <w:pStyle w:val="ListParagraph"/>
              <w:numPr>
                <w:ilvl w:val="0"/>
                <w:numId w:val="20"/>
              </w:numPr>
              <w:spacing w:before="100" w:beforeAutospacing="1" w:after="100" w:afterAutospacing="1"/>
              <w:contextualSpacing/>
              <w:rPr>
                <w:rFonts w:ascii="Arial" w:hAnsi="Arial" w:cs="Arial"/>
                <w:iCs/>
              </w:rPr>
            </w:pPr>
            <w:r w:rsidRPr="00067F3F">
              <w:rPr>
                <w:rFonts w:ascii="Arial" w:hAnsi="Arial" w:cs="Arial"/>
                <w:iCs/>
              </w:rPr>
              <w:t>Adequately identify, assess, manage and monitor risks within their area of responsibility.</w:t>
            </w:r>
          </w:p>
          <w:p w:rsidR="00464C86" w:rsidRPr="004B4CB2" w:rsidRDefault="00464C86" w:rsidP="00464C86">
            <w:pPr>
              <w:pStyle w:val="ListParagraph"/>
              <w:numPr>
                <w:ilvl w:val="0"/>
                <w:numId w:val="20"/>
              </w:numPr>
              <w:tabs>
                <w:tab w:val="left" w:pos="2880"/>
              </w:tabs>
              <w:spacing w:before="100" w:beforeAutospacing="1" w:after="100" w:afterAutospacing="1"/>
              <w:jc w:val="both"/>
              <w:rPr>
                <w:rFonts w:ascii="Arial" w:hAnsi="Arial" w:cs="Arial"/>
                <w:color w:val="000000"/>
              </w:rPr>
            </w:pPr>
            <w:r w:rsidRPr="004B4CB2">
              <w:rPr>
                <w:rFonts w:ascii="Arial" w:hAnsi="Arial" w:cs="Arial"/>
                <w:color w:val="000000"/>
              </w:rPr>
              <w:t xml:space="preserve">Carry out risk assessments within the Physiotherapy service. </w:t>
            </w:r>
          </w:p>
          <w:p w:rsidR="00464C86" w:rsidRPr="004B4CB2" w:rsidRDefault="00464C86" w:rsidP="00464C86">
            <w:pPr>
              <w:pStyle w:val="ListParagraph"/>
              <w:numPr>
                <w:ilvl w:val="0"/>
                <w:numId w:val="20"/>
              </w:numPr>
              <w:spacing w:before="100" w:beforeAutospacing="1" w:after="100" w:afterAutospacing="1"/>
              <w:contextualSpacing/>
              <w:jc w:val="both"/>
              <w:rPr>
                <w:rFonts w:ascii="Symbol" w:hAnsi="Symbol" w:cs="Symbol"/>
                <w:lang w:val="en-IE" w:eastAsia="en-IE"/>
              </w:rPr>
            </w:pPr>
            <w:r w:rsidRPr="004B4CB2">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464C86" w:rsidRPr="00343906" w:rsidRDefault="00464C86" w:rsidP="00464C86">
            <w:pPr>
              <w:pStyle w:val="ListParagraph"/>
              <w:numPr>
                <w:ilvl w:val="0"/>
                <w:numId w:val="20"/>
              </w:numPr>
              <w:spacing w:before="100" w:beforeAutospacing="1" w:after="100" w:afterAutospacing="1"/>
              <w:contextualSpacing/>
              <w:jc w:val="both"/>
              <w:rPr>
                <w:rFonts w:ascii="Symbol" w:hAnsi="Symbol" w:cs="Symbol"/>
                <w:lang w:val="en-IE" w:eastAsia="en-IE"/>
              </w:rPr>
            </w:pPr>
            <w:r w:rsidRPr="004B4CB2">
              <w:rPr>
                <w:rFonts w:ascii="Arial" w:hAnsi="Arial" w:cs="Arial"/>
                <w:lang w:val="en-IE" w:eastAsia="en-IE"/>
              </w:rPr>
              <w:t>Support, promote and actively participate in sustainable energy, water and waste initiatives to create a more sustainable, low carbon and efficient health service.</w:t>
            </w:r>
          </w:p>
          <w:p w:rsidR="00464C86" w:rsidRPr="00BF417D" w:rsidRDefault="00464C86" w:rsidP="00464C86">
            <w:pPr>
              <w:spacing w:before="100" w:beforeAutospacing="1" w:after="100" w:afterAutospacing="1"/>
              <w:rPr>
                <w:rFonts w:ascii="Arial" w:hAnsi="Arial" w:cs="Arial"/>
                <w:b/>
                <w:u w:val="single"/>
              </w:rPr>
            </w:pPr>
            <w:r w:rsidRPr="00BF417D">
              <w:rPr>
                <w:rFonts w:ascii="Arial" w:hAnsi="Arial" w:cs="Arial"/>
                <w:b/>
                <w:u w:val="single"/>
              </w:rPr>
              <w:t xml:space="preserve">Management </w:t>
            </w:r>
          </w:p>
          <w:p w:rsidR="00464C86" w:rsidRPr="002A5B03" w:rsidRDefault="00464C86" w:rsidP="00464C86">
            <w:pPr>
              <w:pStyle w:val="BodyTextIndent2"/>
              <w:numPr>
                <w:ilvl w:val="0"/>
                <w:numId w:val="20"/>
              </w:numPr>
              <w:tabs>
                <w:tab w:val="left" w:pos="0"/>
              </w:tabs>
              <w:spacing w:before="100" w:beforeAutospacing="1" w:after="100" w:afterAutospacing="1"/>
              <w:rPr>
                <w:sz w:val="20"/>
                <w:szCs w:val="20"/>
              </w:rPr>
            </w:pPr>
            <w:r w:rsidRPr="00C07C07">
              <w:rPr>
                <w:sz w:val="20"/>
                <w:szCs w:val="20"/>
              </w:rPr>
              <w:t xml:space="preserve">Keep </w:t>
            </w:r>
            <w:r w:rsidRPr="002A5B03">
              <w:rPr>
                <w:sz w:val="20"/>
                <w:szCs w:val="20"/>
              </w:rPr>
              <w:t>updated on current and impending legislation / national / organisational / professional developments and the perceived impact on practice.</w:t>
            </w:r>
          </w:p>
          <w:p w:rsidR="00464C86" w:rsidRPr="002A5B03" w:rsidRDefault="00464C86" w:rsidP="00464C86">
            <w:pPr>
              <w:numPr>
                <w:ilvl w:val="0"/>
                <w:numId w:val="20"/>
              </w:numPr>
              <w:spacing w:before="100" w:beforeAutospacing="1" w:after="100" w:afterAutospacing="1"/>
              <w:jc w:val="both"/>
              <w:rPr>
                <w:rFonts w:ascii="Arial" w:hAnsi="Arial" w:cs="Arial"/>
                <w:lang w:val="en-IE"/>
              </w:rPr>
            </w:pPr>
            <w:r w:rsidRPr="002A5B03">
              <w:rPr>
                <w:rFonts w:ascii="Arial" w:hAnsi="Arial" w:cs="Arial"/>
              </w:rPr>
              <w:t xml:space="preserve">Develop and co-ordinate the implementation of service &amp; business plans for </w:t>
            </w:r>
            <w:r w:rsidRPr="002A5B03">
              <w:rPr>
                <w:rFonts w:ascii="Arial" w:hAnsi="Arial" w:cs="Arial"/>
                <w:color w:val="000000"/>
                <w:lang w:val="en-IE"/>
              </w:rPr>
              <w:t>Physiotherapy</w:t>
            </w:r>
            <w:r w:rsidRPr="002A5B03">
              <w:rPr>
                <w:rFonts w:ascii="Arial" w:hAnsi="Arial" w:cs="Arial"/>
              </w:rPr>
              <w:t xml:space="preserve"> in line with the national and local service plans.</w:t>
            </w:r>
          </w:p>
          <w:p w:rsidR="00464C86" w:rsidRPr="00C07C07" w:rsidRDefault="00464C86" w:rsidP="00464C86">
            <w:pPr>
              <w:numPr>
                <w:ilvl w:val="0"/>
                <w:numId w:val="20"/>
              </w:numPr>
              <w:spacing w:before="100" w:beforeAutospacing="1" w:after="100" w:afterAutospacing="1"/>
              <w:jc w:val="both"/>
              <w:rPr>
                <w:rFonts w:ascii="Arial" w:hAnsi="Arial" w:cs="Arial"/>
              </w:rPr>
            </w:pPr>
            <w:r w:rsidRPr="002A5B03">
              <w:rPr>
                <w:rFonts w:ascii="Arial" w:hAnsi="Arial" w:cs="Arial"/>
              </w:rPr>
              <w:t>Problem solve effectively and be innovative in service planning and development</w:t>
            </w:r>
            <w:r w:rsidRPr="00C07C07">
              <w:rPr>
                <w:rFonts w:ascii="Arial" w:hAnsi="Arial" w:cs="Arial"/>
              </w:rPr>
              <w:t>.</w:t>
            </w:r>
          </w:p>
          <w:p w:rsidR="00464C86" w:rsidRPr="00C07C07" w:rsidRDefault="00464C86" w:rsidP="00464C86">
            <w:pPr>
              <w:pStyle w:val="ListParagraph"/>
              <w:numPr>
                <w:ilvl w:val="0"/>
                <w:numId w:val="20"/>
              </w:numPr>
              <w:spacing w:before="100" w:beforeAutospacing="1" w:after="100" w:afterAutospacing="1"/>
              <w:rPr>
                <w:rFonts w:ascii="Arial" w:hAnsi="Arial" w:cs="Arial"/>
                <w:color w:val="000000"/>
              </w:rPr>
            </w:pPr>
            <w:r w:rsidRPr="00C07C07">
              <w:rPr>
                <w:rFonts w:ascii="Arial" w:hAnsi="Arial" w:cs="Arial"/>
                <w:bCs/>
                <w:iCs/>
              </w:rPr>
              <w:t>Optimise the use of available resources to achieve effective outcomes when planning and delivering a flexible service that meets the needs of all service users.</w:t>
            </w:r>
          </w:p>
          <w:p w:rsidR="00464C86" w:rsidRPr="00C07C07" w:rsidRDefault="00464C86" w:rsidP="00464C86">
            <w:pPr>
              <w:numPr>
                <w:ilvl w:val="0"/>
                <w:numId w:val="20"/>
              </w:numPr>
              <w:spacing w:before="100" w:beforeAutospacing="1" w:after="100" w:afterAutospacing="1"/>
              <w:jc w:val="both"/>
              <w:rPr>
                <w:rFonts w:ascii="Arial" w:hAnsi="Arial" w:cs="Arial"/>
              </w:rPr>
            </w:pPr>
            <w:r w:rsidRPr="00C07C07">
              <w:rPr>
                <w:rFonts w:ascii="Arial" w:hAnsi="Arial" w:cs="Arial"/>
                <w:spacing w:val="-3"/>
              </w:rPr>
              <w:t xml:space="preserve">Engage in financial planning </w:t>
            </w:r>
            <w:r>
              <w:rPr>
                <w:rFonts w:ascii="Arial" w:hAnsi="Arial" w:cs="Arial"/>
                <w:spacing w:val="-3"/>
              </w:rPr>
              <w:t>and the</w:t>
            </w:r>
            <w:r w:rsidRPr="00C07C07">
              <w:rPr>
                <w:rFonts w:ascii="Arial" w:hAnsi="Arial" w:cs="Arial"/>
                <w:spacing w:val="-3"/>
              </w:rPr>
              <w:t xml:space="preserve"> organisation of the service using relevant systems as appropriate to the role.</w:t>
            </w:r>
          </w:p>
          <w:p w:rsidR="00464C86" w:rsidRPr="00C07C07" w:rsidRDefault="00464C86" w:rsidP="00464C86">
            <w:pPr>
              <w:numPr>
                <w:ilvl w:val="0"/>
                <w:numId w:val="20"/>
              </w:numPr>
              <w:spacing w:before="100" w:beforeAutospacing="1" w:after="100" w:afterAutospacing="1"/>
              <w:jc w:val="both"/>
              <w:rPr>
                <w:rFonts w:ascii="Arial" w:hAnsi="Arial" w:cs="Arial"/>
              </w:rPr>
            </w:pPr>
            <w:r w:rsidRPr="00C07C07">
              <w:rPr>
                <w:rFonts w:ascii="Arial" w:hAnsi="Arial" w:cs="Arial"/>
              </w:rPr>
              <w:t>Promote on-going evaluation and audit of service delivery models.</w:t>
            </w:r>
          </w:p>
          <w:p w:rsidR="00464C86" w:rsidRPr="00C07C07" w:rsidRDefault="00464C86" w:rsidP="00464C86">
            <w:pPr>
              <w:pStyle w:val="ListParagraph"/>
              <w:numPr>
                <w:ilvl w:val="0"/>
                <w:numId w:val="20"/>
              </w:numPr>
              <w:spacing w:before="100" w:beforeAutospacing="1" w:after="100" w:afterAutospacing="1"/>
              <w:rPr>
                <w:rFonts w:ascii="Arial" w:hAnsi="Arial" w:cs="Arial"/>
                <w:color w:val="000000"/>
              </w:rPr>
            </w:pPr>
            <w:r w:rsidRPr="00C07C07">
              <w:rPr>
                <w:rFonts w:ascii="Arial" w:hAnsi="Arial" w:cs="Arial"/>
                <w:color w:val="000000"/>
              </w:rPr>
              <w:t xml:space="preserve">Develop and implement quality initiatives, audits etc. based on up to date evidence based practice and report on outcomes. </w:t>
            </w:r>
          </w:p>
          <w:p w:rsidR="00464C86" w:rsidRPr="00C07C07" w:rsidRDefault="00464C86" w:rsidP="00464C86">
            <w:pPr>
              <w:numPr>
                <w:ilvl w:val="0"/>
                <w:numId w:val="20"/>
              </w:numPr>
              <w:spacing w:before="100" w:beforeAutospacing="1" w:after="100" w:afterAutospacing="1"/>
              <w:jc w:val="both"/>
              <w:rPr>
                <w:rFonts w:ascii="Arial" w:hAnsi="Arial" w:cs="Arial"/>
              </w:rPr>
            </w:pPr>
            <w:r w:rsidRPr="002A5B03">
              <w:rPr>
                <w:rFonts w:ascii="Arial" w:hAnsi="Arial" w:cs="Arial"/>
              </w:rPr>
              <w:t xml:space="preserve">Contribute to the development of policies, procedures and guidelines in relation to the </w:t>
            </w:r>
            <w:r w:rsidRPr="002A5B03">
              <w:rPr>
                <w:rFonts w:ascii="Arial" w:hAnsi="Arial" w:cs="Arial"/>
                <w:color w:val="000000"/>
                <w:lang w:val="en-IE"/>
              </w:rPr>
              <w:t>Physiotherapy</w:t>
            </w:r>
            <w:r w:rsidRPr="002A5B03">
              <w:rPr>
                <w:rFonts w:ascii="Arial" w:hAnsi="Arial" w:cs="Arial"/>
              </w:rPr>
              <w:t xml:space="preserve"> service</w:t>
            </w:r>
            <w:r w:rsidRPr="00C07C07">
              <w:rPr>
                <w:rFonts w:ascii="Arial" w:hAnsi="Arial" w:cs="Arial"/>
              </w:rPr>
              <w:t>, engaging staff as appropriate.</w:t>
            </w:r>
          </w:p>
          <w:p w:rsidR="00464C86" w:rsidRPr="00C07C07" w:rsidRDefault="00464C86" w:rsidP="00464C86">
            <w:pPr>
              <w:numPr>
                <w:ilvl w:val="0"/>
                <w:numId w:val="20"/>
              </w:numPr>
              <w:spacing w:before="100" w:beforeAutospacing="1" w:after="100" w:afterAutospacing="1"/>
              <w:jc w:val="both"/>
              <w:rPr>
                <w:rFonts w:ascii="Arial" w:hAnsi="Arial" w:cs="Arial"/>
                <w:bCs/>
                <w:iCs/>
                <w:lang w:val="en-IE"/>
              </w:rPr>
            </w:pPr>
            <w:r w:rsidRPr="00C07C07">
              <w:rPr>
                <w:rFonts w:ascii="Arial" w:hAnsi="Arial" w:cs="Arial"/>
                <w:bCs/>
                <w:iCs/>
                <w:lang w:val="en-IE"/>
              </w:rPr>
              <w:t>Ensure the compliance to all HR policies and procedures as required.</w:t>
            </w:r>
          </w:p>
          <w:p w:rsidR="00464C86" w:rsidRPr="00C07C07" w:rsidRDefault="00464C86" w:rsidP="00464C86">
            <w:pPr>
              <w:numPr>
                <w:ilvl w:val="0"/>
                <w:numId w:val="20"/>
              </w:numPr>
              <w:spacing w:before="100" w:beforeAutospacing="1" w:after="100" w:afterAutospacing="1"/>
              <w:rPr>
                <w:rFonts w:ascii="Arial" w:hAnsi="Arial" w:cs="Arial"/>
              </w:rPr>
            </w:pPr>
            <w:r w:rsidRPr="00C07C07">
              <w:rPr>
                <w:rFonts w:ascii="Arial" w:hAnsi="Arial" w:cs="Arial"/>
              </w:rPr>
              <w:t>Oversee the implementation of appropriate induction and probationary systems.</w:t>
            </w:r>
          </w:p>
          <w:p w:rsidR="00464C86" w:rsidRPr="002A5B03" w:rsidRDefault="00464C86" w:rsidP="00464C86">
            <w:pPr>
              <w:numPr>
                <w:ilvl w:val="0"/>
                <w:numId w:val="20"/>
              </w:numPr>
              <w:spacing w:before="100" w:beforeAutospacing="1" w:after="100" w:afterAutospacing="1"/>
              <w:jc w:val="both"/>
              <w:rPr>
                <w:rFonts w:ascii="Arial" w:hAnsi="Arial" w:cs="Arial"/>
              </w:rPr>
            </w:pPr>
            <w:r w:rsidRPr="002A5B03">
              <w:rPr>
                <w:rFonts w:ascii="Arial" w:hAnsi="Arial" w:cs="Arial"/>
              </w:rPr>
              <w:t xml:space="preserve">Oversee the implementation of appropriate performance management system (e.g. clinical audit/quality assurance programmes) for the delivery of a high quality </w:t>
            </w:r>
            <w:r w:rsidRPr="002A5B03">
              <w:rPr>
                <w:rFonts w:ascii="Arial" w:hAnsi="Arial" w:cs="Arial"/>
                <w:color w:val="000000"/>
                <w:lang w:val="en-IE"/>
              </w:rPr>
              <w:t>Physiotherapy</w:t>
            </w:r>
            <w:r w:rsidRPr="002A5B03">
              <w:rPr>
                <w:rFonts w:ascii="Arial" w:hAnsi="Arial" w:cs="Arial"/>
              </w:rPr>
              <w:t xml:space="preserve"> service.</w:t>
            </w:r>
          </w:p>
          <w:p w:rsidR="00464C86" w:rsidRPr="00C07C07" w:rsidRDefault="00464C86" w:rsidP="00464C86">
            <w:pPr>
              <w:numPr>
                <w:ilvl w:val="0"/>
                <w:numId w:val="20"/>
              </w:numPr>
              <w:spacing w:before="100" w:beforeAutospacing="1" w:after="100" w:afterAutospacing="1"/>
              <w:jc w:val="both"/>
              <w:rPr>
                <w:rFonts w:ascii="Arial" w:hAnsi="Arial" w:cs="Arial"/>
                <w:bCs/>
                <w:iCs/>
                <w:lang w:val="en-IE"/>
              </w:rPr>
            </w:pPr>
            <w:r w:rsidRPr="00C07C07">
              <w:rPr>
                <w:rFonts w:ascii="Arial" w:hAnsi="Arial" w:cs="Arial"/>
                <w:bCs/>
                <w:iCs/>
                <w:lang w:val="en-IE"/>
              </w:rPr>
              <w:t xml:space="preserve">Work with all stakeholders </w:t>
            </w:r>
            <w:r>
              <w:rPr>
                <w:rFonts w:ascii="Arial" w:hAnsi="Arial" w:cs="Arial"/>
                <w:bCs/>
                <w:iCs/>
                <w:lang w:val="en-IE"/>
              </w:rPr>
              <w:t>in the management of absenteeism, recruitment, p</w:t>
            </w:r>
            <w:r w:rsidRPr="00C07C07">
              <w:rPr>
                <w:rFonts w:ascii="Arial" w:hAnsi="Arial" w:cs="Arial"/>
                <w:bCs/>
                <w:iCs/>
                <w:lang w:val="en-IE"/>
              </w:rPr>
              <w:t>erformance and student allocations etc.</w:t>
            </w:r>
          </w:p>
          <w:p w:rsidR="00464C86" w:rsidRPr="00C07C07" w:rsidRDefault="00464C86" w:rsidP="00464C86">
            <w:pPr>
              <w:numPr>
                <w:ilvl w:val="0"/>
                <w:numId w:val="20"/>
              </w:numPr>
              <w:spacing w:before="100" w:beforeAutospacing="1" w:after="100" w:afterAutospacing="1"/>
              <w:jc w:val="both"/>
              <w:rPr>
                <w:rFonts w:ascii="Arial" w:hAnsi="Arial" w:cs="Arial"/>
              </w:rPr>
            </w:pPr>
            <w:r w:rsidRPr="00C07C07">
              <w:rPr>
                <w:rFonts w:ascii="Arial" w:hAnsi="Arial" w:cs="Arial"/>
              </w:rPr>
              <w:t>Provide service delivery reports as required e.g. service plan, annual report.</w:t>
            </w:r>
          </w:p>
          <w:p w:rsidR="00464C86" w:rsidRPr="00C07C07" w:rsidRDefault="00464C86" w:rsidP="00464C86">
            <w:pPr>
              <w:numPr>
                <w:ilvl w:val="0"/>
                <w:numId w:val="20"/>
              </w:numPr>
              <w:spacing w:before="100" w:beforeAutospacing="1" w:after="100" w:afterAutospacing="1"/>
              <w:rPr>
                <w:rFonts w:ascii="Arial" w:hAnsi="Arial" w:cs="Arial"/>
              </w:rPr>
            </w:pPr>
            <w:r w:rsidRPr="00C07C07">
              <w:rPr>
                <w:rFonts w:ascii="Arial" w:hAnsi="Arial" w:cs="Arial"/>
              </w:rPr>
              <w:t>Ensure compliance with a high standa</w:t>
            </w:r>
            <w:r>
              <w:rPr>
                <w:rFonts w:ascii="Arial" w:hAnsi="Arial" w:cs="Arial"/>
              </w:rPr>
              <w:t>rd of documentation, including s</w:t>
            </w:r>
            <w:r w:rsidRPr="00C07C07">
              <w:rPr>
                <w:rFonts w:ascii="Arial" w:hAnsi="Arial" w:cs="Arial"/>
              </w:rPr>
              <w:t xml:space="preserve">ervice </w:t>
            </w:r>
            <w:r>
              <w:rPr>
                <w:rFonts w:ascii="Arial" w:hAnsi="Arial" w:cs="Arial"/>
              </w:rPr>
              <w:t>u</w:t>
            </w:r>
            <w:r w:rsidRPr="00C07C07">
              <w:rPr>
                <w:rFonts w:ascii="Arial" w:hAnsi="Arial" w:cs="Arial"/>
              </w:rPr>
              <w:t xml:space="preserve">ser files in accordance with local guidelines </w:t>
            </w:r>
            <w:r>
              <w:rPr>
                <w:rFonts w:ascii="Arial" w:hAnsi="Arial" w:cs="Arial"/>
              </w:rPr>
              <w:t xml:space="preserve">and relevant legislation e.g. </w:t>
            </w:r>
            <w:r w:rsidRPr="00C07C07">
              <w:rPr>
                <w:rFonts w:ascii="Arial" w:hAnsi="Arial" w:cs="Arial"/>
              </w:rPr>
              <w:t>FOI, GDPR.</w:t>
            </w:r>
          </w:p>
          <w:p w:rsidR="00464C86" w:rsidRPr="004B4CB2" w:rsidRDefault="00464C86" w:rsidP="00464C86">
            <w:pPr>
              <w:numPr>
                <w:ilvl w:val="0"/>
                <w:numId w:val="20"/>
              </w:numPr>
              <w:spacing w:before="100" w:beforeAutospacing="1" w:after="100" w:afterAutospacing="1"/>
              <w:rPr>
                <w:rFonts w:ascii="Arial" w:hAnsi="Arial" w:cs="Arial"/>
              </w:rPr>
            </w:pPr>
            <w:r w:rsidRPr="004B4CB2">
              <w:rPr>
                <w:rFonts w:ascii="Arial" w:hAnsi="Arial" w:cs="Arial"/>
                <w:bCs/>
                <w:iCs/>
              </w:rPr>
              <w:t xml:space="preserve">Represent </w:t>
            </w:r>
            <w:r w:rsidRPr="004B4CB2">
              <w:rPr>
                <w:rFonts w:ascii="Arial" w:hAnsi="Arial" w:cs="Arial"/>
                <w:color w:val="000000"/>
                <w:lang w:val="en-IE"/>
              </w:rPr>
              <w:t>Physiotherapy</w:t>
            </w:r>
            <w:r w:rsidRPr="004B4CB2">
              <w:rPr>
                <w:rFonts w:ascii="Arial" w:hAnsi="Arial" w:cs="Arial"/>
                <w:bCs/>
                <w:iCs/>
              </w:rPr>
              <w:t xml:space="preserve"> at relevant fora. </w:t>
            </w:r>
          </w:p>
          <w:p w:rsidR="00464C86" w:rsidRPr="004B4CB2" w:rsidRDefault="00464C86" w:rsidP="00464C86">
            <w:pPr>
              <w:numPr>
                <w:ilvl w:val="0"/>
                <w:numId w:val="20"/>
              </w:numPr>
              <w:spacing w:before="100" w:beforeAutospacing="1" w:after="100" w:afterAutospacing="1"/>
            </w:pPr>
            <w:r w:rsidRPr="004B4CB2">
              <w:rPr>
                <w:rFonts w:ascii="Arial" w:hAnsi="Arial" w:cs="Arial"/>
                <w:iCs/>
              </w:rPr>
              <w:t>Act as spokesperson for the Organisation as required.</w:t>
            </w:r>
          </w:p>
          <w:p w:rsidR="00464C86" w:rsidRPr="004B4CB2" w:rsidRDefault="00464C86" w:rsidP="00464C86">
            <w:pPr>
              <w:numPr>
                <w:ilvl w:val="0"/>
                <w:numId w:val="20"/>
              </w:numPr>
              <w:spacing w:before="100" w:beforeAutospacing="1" w:after="100" w:afterAutospacing="1"/>
            </w:pPr>
            <w:r w:rsidRPr="004B4CB2">
              <w:rPr>
                <w:rFonts w:ascii="Arial" w:hAnsi="Arial" w:cs="Arial"/>
                <w:iCs/>
              </w:rPr>
              <w:t>Demonstrate pro-active commitment to all communications with internal and external stakeholders.</w:t>
            </w:r>
          </w:p>
          <w:p w:rsidR="00464C86" w:rsidRPr="00C206B4" w:rsidRDefault="00464C86" w:rsidP="001A232E">
            <w:pPr>
              <w:spacing w:before="100" w:beforeAutospacing="1" w:after="100" w:afterAutospacing="1"/>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1A232E">
              <w:rPr>
                <w:rFonts w:ascii="Arial" w:hAnsi="Arial" w:cs="Arial"/>
                <w:b/>
                <w:iCs/>
                <w:lang w:val="en-IE"/>
              </w:rPr>
              <w:t>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464C86" w:rsidRPr="00E766A5" w:rsidTr="001D297B">
        <w:tc>
          <w:tcPr>
            <w:tcW w:w="2172" w:type="dxa"/>
          </w:tcPr>
          <w:p w:rsidR="00464C86" w:rsidRPr="00E766A5" w:rsidRDefault="00464C86" w:rsidP="00464C86">
            <w:pPr>
              <w:jc w:val="both"/>
              <w:rPr>
                <w:rFonts w:ascii="Arial" w:hAnsi="Arial" w:cs="Arial"/>
                <w:b/>
                <w:bCs/>
              </w:rPr>
            </w:pPr>
            <w:r w:rsidRPr="00E766A5">
              <w:rPr>
                <w:rFonts w:ascii="Arial" w:hAnsi="Arial" w:cs="Arial"/>
                <w:b/>
                <w:bCs/>
              </w:rPr>
              <w:lastRenderedPageBreak/>
              <w:t>Eligibility Criteria</w:t>
            </w:r>
          </w:p>
          <w:p w:rsidR="00464C86" w:rsidRPr="00E766A5" w:rsidRDefault="00464C86" w:rsidP="00464C86">
            <w:pPr>
              <w:jc w:val="both"/>
              <w:rPr>
                <w:rFonts w:ascii="Arial" w:hAnsi="Arial" w:cs="Arial"/>
                <w:b/>
                <w:bCs/>
              </w:rPr>
            </w:pPr>
          </w:p>
          <w:p w:rsidR="00464C86" w:rsidRPr="00E766A5" w:rsidRDefault="00464C86" w:rsidP="00464C86">
            <w:pPr>
              <w:jc w:val="both"/>
              <w:rPr>
                <w:rFonts w:ascii="Arial" w:hAnsi="Arial" w:cs="Arial"/>
                <w:b/>
                <w:bCs/>
              </w:rPr>
            </w:pPr>
            <w:r w:rsidRPr="00E766A5">
              <w:rPr>
                <w:rFonts w:ascii="Arial" w:hAnsi="Arial" w:cs="Arial"/>
                <w:b/>
                <w:bCs/>
              </w:rPr>
              <w:t>Qualifications and/ or experience</w:t>
            </w:r>
          </w:p>
          <w:p w:rsidR="00464C86" w:rsidRPr="00E766A5" w:rsidRDefault="00464C86" w:rsidP="00464C86">
            <w:pPr>
              <w:jc w:val="both"/>
              <w:rPr>
                <w:rFonts w:ascii="Arial" w:hAnsi="Arial" w:cs="Arial"/>
                <w:b/>
                <w:bCs/>
              </w:rPr>
            </w:pPr>
          </w:p>
        </w:tc>
        <w:tc>
          <w:tcPr>
            <w:tcW w:w="8448" w:type="dxa"/>
          </w:tcPr>
          <w:p w:rsidR="00464C86" w:rsidRPr="00AF400F" w:rsidRDefault="00464C86" w:rsidP="00464C86">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464C86" w:rsidRPr="00AF400F" w:rsidRDefault="00464C86" w:rsidP="00464C86">
            <w:pPr>
              <w:rPr>
                <w:rFonts w:ascii="Arial" w:hAnsi="Arial" w:cs="Arial"/>
                <w:b/>
                <w:bCs/>
                <w:iCs/>
                <w:color w:val="FF6600"/>
              </w:rPr>
            </w:pPr>
          </w:p>
          <w:p w:rsidR="00464C86" w:rsidRPr="00AF400F" w:rsidRDefault="00464C86" w:rsidP="00464C86">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464C86" w:rsidRPr="00AF400F" w:rsidRDefault="00464C86" w:rsidP="00464C86">
            <w:pPr>
              <w:rPr>
                <w:rFonts w:ascii="Arial" w:hAnsi="Arial" w:cs="Arial"/>
                <w:b/>
                <w:bCs/>
                <w:iCs/>
                <w:color w:val="000099"/>
              </w:rPr>
            </w:pPr>
          </w:p>
          <w:p w:rsidR="00464C86" w:rsidRPr="00AF400F" w:rsidRDefault="00464C86" w:rsidP="00464C86">
            <w:pPr>
              <w:rPr>
                <w:rFonts w:ascii="Arial" w:hAnsi="Arial" w:cs="Arial"/>
                <w:b/>
              </w:rPr>
            </w:pPr>
            <w:r w:rsidRPr="00AF400F">
              <w:rPr>
                <w:rFonts w:ascii="Arial" w:hAnsi="Arial" w:cs="Arial"/>
                <w:b/>
              </w:rPr>
              <w:t>Health</w:t>
            </w:r>
          </w:p>
          <w:p w:rsidR="00464C86" w:rsidRPr="00AF400F" w:rsidRDefault="00464C86" w:rsidP="00464C86">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464C86" w:rsidRPr="00AF400F" w:rsidRDefault="00464C86" w:rsidP="00464C86">
            <w:pPr>
              <w:rPr>
                <w:rFonts w:ascii="Arial" w:hAnsi="Arial" w:cs="Arial"/>
              </w:rPr>
            </w:pPr>
          </w:p>
          <w:p w:rsidR="00464C86" w:rsidRPr="00AF400F" w:rsidRDefault="00464C86" w:rsidP="00464C86">
            <w:pPr>
              <w:ind w:right="-766"/>
              <w:rPr>
                <w:rFonts w:ascii="Arial" w:hAnsi="Arial" w:cs="Arial"/>
                <w:iCs/>
              </w:rPr>
            </w:pPr>
            <w:r w:rsidRPr="00AF400F">
              <w:rPr>
                <w:rFonts w:ascii="Arial" w:hAnsi="Arial" w:cs="Arial"/>
                <w:b/>
                <w:bCs/>
              </w:rPr>
              <w:t>Character</w:t>
            </w:r>
          </w:p>
          <w:p w:rsidR="00464C86" w:rsidRPr="00AF400F" w:rsidRDefault="00464C86" w:rsidP="00464C86">
            <w:pPr>
              <w:ind w:right="-766"/>
              <w:rPr>
                <w:rFonts w:ascii="Arial" w:hAnsi="Arial" w:cs="Arial"/>
              </w:rPr>
            </w:pPr>
            <w:r w:rsidRPr="00AF400F">
              <w:rPr>
                <w:rFonts w:ascii="Arial" w:hAnsi="Arial" w:cs="Arial"/>
              </w:rPr>
              <w:t>Each candidate for and any person holding the office must be of good character.</w:t>
            </w:r>
          </w:p>
          <w:p w:rsidR="00464C86" w:rsidRPr="00E766A5" w:rsidRDefault="00464C86" w:rsidP="00464C86">
            <w:pPr>
              <w:rPr>
                <w:rFonts w:ascii="Arial" w:hAnsi="Arial" w:cs="Arial"/>
                <w:i/>
                <w:iCs/>
                <w:u w:val="single"/>
              </w:rPr>
            </w:pPr>
          </w:p>
        </w:tc>
      </w:tr>
      <w:tr w:rsidR="00464C86" w:rsidRPr="00E766A5" w:rsidTr="001D297B">
        <w:tc>
          <w:tcPr>
            <w:tcW w:w="2172" w:type="dxa"/>
          </w:tcPr>
          <w:p w:rsidR="00464C86" w:rsidRDefault="00464C86" w:rsidP="00464C86">
            <w:pPr>
              <w:rPr>
                <w:rFonts w:ascii="Arial" w:hAnsi="Arial" w:cs="Arial"/>
                <w:b/>
                <w:bCs/>
                <w:color w:val="000000"/>
              </w:rPr>
            </w:pPr>
            <w:r>
              <w:rPr>
                <w:rFonts w:ascii="Arial" w:hAnsi="Arial" w:cs="Arial"/>
                <w:b/>
                <w:bCs/>
                <w:color w:val="000000"/>
              </w:rPr>
              <w:t>Post specific Requirements</w:t>
            </w:r>
          </w:p>
          <w:p w:rsidR="00464C86" w:rsidRDefault="00464C86" w:rsidP="00464C86">
            <w:pPr>
              <w:rPr>
                <w:rFonts w:ascii="Arial" w:hAnsi="Arial" w:cs="Arial"/>
                <w:b/>
                <w:bCs/>
                <w:color w:val="000000"/>
              </w:rPr>
            </w:pPr>
          </w:p>
          <w:p w:rsidR="00464C86" w:rsidRDefault="00464C86" w:rsidP="00464C86">
            <w:pPr>
              <w:rPr>
                <w:rFonts w:ascii="Arial" w:hAnsi="Arial" w:cs="Arial"/>
                <w:b/>
                <w:bCs/>
                <w:color w:val="000000"/>
              </w:rPr>
            </w:pPr>
          </w:p>
          <w:p w:rsidR="00464C86" w:rsidRDefault="00464C86" w:rsidP="00464C86">
            <w:pPr>
              <w:rPr>
                <w:rFonts w:ascii="Arial" w:hAnsi="Arial" w:cs="Arial"/>
                <w:b/>
                <w:bCs/>
                <w:color w:val="000000"/>
              </w:rPr>
            </w:pPr>
          </w:p>
          <w:p w:rsidR="00464C86" w:rsidRDefault="00464C86" w:rsidP="00464C86">
            <w:pPr>
              <w:rPr>
                <w:rFonts w:ascii="Arial" w:hAnsi="Arial" w:cs="Arial"/>
                <w:b/>
                <w:bCs/>
                <w:color w:val="000000"/>
              </w:rPr>
            </w:pPr>
          </w:p>
          <w:p w:rsidR="00464C86" w:rsidRDefault="00464C86" w:rsidP="00464C86">
            <w:pPr>
              <w:rPr>
                <w:rFonts w:ascii="Arial" w:hAnsi="Arial" w:cs="Arial"/>
                <w:b/>
                <w:bCs/>
                <w:color w:val="000000"/>
              </w:rPr>
            </w:pPr>
          </w:p>
          <w:p w:rsidR="00464C86" w:rsidRDefault="00464C86" w:rsidP="00464C86">
            <w:pPr>
              <w:rPr>
                <w:rFonts w:ascii="Arial" w:hAnsi="Arial" w:cs="Arial"/>
                <w:b/>
                <w:bCs/>
                <w:color w:val="000000"/>
              </w:rPr>
            </w:pPr>
          </w:p>
          <w:p w:rsidR="00464C86" w:rsidRDefault="00464C86" w:rsidP="00464C86">
            <w:pPr>
              <w:rPr>
                <w:rFonts w:ascii="Arial" w:hAnsi="Arial" w:cs="Arial"/>
                <w:b/>
                <w:bCs/>
                <w:color w:val="000000"/>
              </w:rPr>
            </w:pPr>
          </w:p>
          <w:p w:rsidR="00464C86" w:rsidRDefault="00464C86" w:rsidP="00464C86">
            <w:pPr>
              <w:rPr>
                <w:rFonts w:ascii="Arial" w:hAnsi="Arial" w:cs="Arial"/>
                <w:b/>
                <w:bCs/>
                <w:color w:val="000000"/>
              </w:rPr>
            </w:pPr>
          </w:p>
          <w:p w:rsidR="00464C86" w:rsidRDefault="00464C86" w:rsidP="00464C86">
            <w:pPr>
              <w:rPr>
                <w:rFonts w:ascii="Arial" w:hAnsi="Arial" w:cs="Arial"/>
                <w:b/>
                <w:bCs/>
                <w:color w:val="000000"/>
              </w:rPr>
            </w:pPr>
          </w:p>
          <w:p w:rsidR="00464C86" w:rsidRDefault="00464C86" w:rsidP="00464C86">
            <w:pPr>
              <w:rPr>
                <w:rFonts w:ascii="Arial" w:hAnsi="Arial" w:cs="Arial"/>
                <w:b/>
                <w:bCs/>
                <w:color w:val="000000"/>
              </w:rPr>
            </w:pPr>
          </w:p>
          <w:p w:rsidR="00464C86" w:rsidRDefault="00464C86" w:rsidP="00464C86">
            <w:pPr>
              <w:rPr>
                <w:rFonts w:ascii="Arial" w:hAnsi="Arial" w:cs="Arial"/>
                <w:b/>
                <w:bCs/>
                <w:color w:val="000000"/>
              </w:rPr>
            </w:pPr>
          </w:p>
          <w:p w:rsidR="00464C86" w:rsidRDefault="00464C86" w:rsidP="00464C86">
            <w:pPr>
              <w:rPr>
                <w:rFonts w:ascii="Arial" w:hAnsi="Arial" w:cs="Arial"/>
                <w:b/>
                <w:bCs/>
                <w:color w:val="000000"/>
              </w:rPr>
            </w:pPr>
          </w:p>
          <w:p w:rsidR="00464C86" w:rsidRPr="00E766A5" w:rsidRDefault="00464C86" w:rsidP="00464C86">
            <w:pPr>
              <w:rPr>
                <w:rFonts w:ascii="Arial" w:hAnsi="Arial" w:cs="Arial"/>
                <w:b/>
                <w:bCs/>
                <w:color w:val="FF0000"/>
              </w:rPr>
            </w:pPr>
          </w:p>
        </w:tc>
        <w:tc>
          <w:tcPr>
            <w:tcW w:w="8448" w:type="dxa"/>
          </w:tcPr>
          <w:p w:rsidR="00464C86" w:rsidRPr="00AF400F" w:rsidRDefault="00464C86" w:rsidP="00464C86">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464C86" w:rsidRPr="00AF400F" w:rsidRDefault="00464C86" w:rsidP="00464C86">
            <w:pPr>
              <w:rPr>
                <w:rFonts w:ascii="Arial" w:hAnsi="Arial" w:cs="Arial"/>
                <w:b/>
                <w:bCs/>
                <w:iCs/>
                <w:color w:val="000099"/>
              </w:rPr>
            </w:pPr>
            <w:r w:rsidRPr="00AF400F">
              <w:rPr>
                <w:rFonts w:ascii="Arial" w:hAnsi="Arial" w:cs="Arial"/>
                <w:b/>
                <w:bCs/>
                <w:iCs/>
                <w:color w:val="000099"/>
              </w:rPr>
              <w:t>e.g.</w:t>
            </w:r>
          </w:p>
          <w:p w:rsidR="00464C86" w:rsidRPr="00AF400F" w:rsidRDefault="00464C86" w:rsidP="00464C86">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464C86" w:rsidRPr="00AF400F" w:rsidRDefault="00464C86" w:rsidP="00464C86">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464C86" w:rsidRPr="00AF400F" w:rsidRDefault="00464C86" w:rsidP="00464C86">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464C86" w:rsidRPr="00AF400F" w:rsidRDefault="00464C86" w:rsidP="00464C86">
            <w:pPr>
              <w:rPr>
                <w:rFonts w:ascii="Arial" w:hAnsi="Arial" w:cs="Arial"/>
                <w:b/>
                <w:bCs/>
                <w:iCs/>
                <w:color w:val="000099"/>
              </w:rPr>
            </w:pPr>
          </w:p>
          <w:p w:rsidR="00464C86" w:rsidRDefault="00464C86" w:rsidP="00464C86">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464C86" w:rsidRPr="00E766A5" w:rsidRDefault="00464C86" w:rsidP="00464C86">
            <w:pPr>
              <w:rPr>
                <w:rFonts w:ascii="Arial" w:hAnsi="Arial" w:cs="Arial"/>
                <w:b/>
                <w:bCs/>
                <w:iCs/>
                <w:color w:val="FF0000"/>
              </w:rPr>
            </w:pPr>
          </w:p>
        </w:tc>
      </w:tr>
      <w:tr w:rsidR="00464C86" w:rsidRPr="00E766A5" w:rsidTr="001D297B">
        <w:tc>
          <w:tcPr>
            <w:tcW w:w="2172" w:type="dxa"/>
          </w:tcPr>
          <w:p w:rsidR="00464C86" w:rsidRPr="00E766A5" w:rsidRDefault="00464C86" w:rsidP="00464C86">
            <w:pPr>
              <w:rPr>
                <w:rFonts w:ascii="Arial" w:hAnsi="Arial" w:cs="Arial"/>
                <w:b/>
                <w:bCs/>
                <w:color w:val="FF0000"/>
              </w:rPr>
            </w:pPr>
            <w:r w:rsidRPr="004959FA">
              <w:rPr>
                <w:rFonts w:ascii="Arial" w:hAnsi="Arial" w:cs="Arial"/>
                <w:b/>
                <w:bCs/>
              </w:rPr>
              <w:t>Other requirements specific to the post</w:t>
            </w:r>
          </w:p>
        </w:tc>
        <w:tc>
          <w:tcPr>
            <w:tcW w:w="8448" w:type="dxa"/>
          </w:tcPr>
          <w:p w:rsidR="00464C86" w:rsidRPr="00F6254C" w:rsidRDefault="00464C86" w:rsidP="00464C86">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464C86" w:rsidRPr="00F6254C" w:rsidRDefault="00464C86" w:rsidP="00464C86">
            <w:pPr>
              <w:rPr>
                <w:rFonts w:ascii="Arial" w:hAnsi="Arial" w:cs="Arial"/>
                <w:b/>
                <w:iCs/>
                <w:color w:val="000099"/>
              </w:rPr>
            </w:pPr>
            <w:r w:rsidRPr="00F6254C">
              <w:rPr>
                <w:rFonts w:ascii="Arial" w:hAnsi="Arial" w:cs="Arial"/>
                <w:b/>
                <w:iCs/>
                <w:color w:val="000099"/>
              </w:rPr>
              <w:t xml:space="preserve"> e.g.</w:t>
            </w:r>
          </w:p>
          <w:p w:rsidR="00464C86" w:rsidRPr="00F6254C" w:rsidRDefault="00464C86" w:rsidP="00464C86">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464C86" w:rsidRPr="00F6254C" w:rsidRDefault="00464C86" w:rsidP="00464C86">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464C86" w:rsidRPr="00E766A5" w:rsidTr="001D297B">
        <w:tc>
          <w:tcPr>
            <w:tcW w:w="2172" w:type="dxa"/>
          </w:tcPr>
          <w:p w:rsidR="00464C86" w:rsidRDefault="00464C86" w:rsidP="00464C86">
            <w:pPr>
              <w:rPr>
                <w:rFonts w:ascii="Arial" w:hAnsi="Arial" w:cs="Arial"/>
                <w:b/>
                <w:bCs/>
                <w:color w:val="000000"/>
              </w:rPr>
            </w:pPr>
            <w:r w:rsidRPr="004959FA">
              <w:rPr>
                <w:rFonts w:ascii="Arial" w:hAnsi="Arial" w:cs="Arial"/>
                <w:b/>
                <w:bCs/>
                <w:color w:val="000000"/>
              </w:rPr>
              <w:t>Skills, competencies and/or knowledge</w:t>
            </w:r>
          </w:p>
          <w:p w:rsidR="00464C86" w:rsidRDefault="00464C86" w:rsidP="00464C86">
            <w:pPr>
              <w:rPr>
                <w:rFonts w:ascii="Arial" w:hAnsi="Arial" w:cs="Arial"/>
                <w:b/>
                <w:bCs/>
                <w:highlight w:val="magenta"/>
              </w:rPr>
            </w:pPr>
          </w:p>
          <w:p w:rsidR="00464C86" w:rsidRPr="00E766A5" w:rsidRDefault="00464C86" w:rsidP="00464C86">
            <w:pPr>
              <w:rPr>
                <w:rFonts w:ascii="Arial" w:hAnsi="Arial" w:cs="Arial"/>
                <w:b/>
                <w:bCs/>
                <w:color w:val="FF0000"/>
              </w:rPr>
            </w:pPr>
          </w:p>
        </w:tc>
        <w:tc>
          <w:tcPr>
            <w:tcW w:w="8448" w:type="dxa"/>
          </w:tcPr>
          <w:p w:rsidR="00464C86" w:rsidRPr="00DA39E3" w:rsidRDefault="00464C86" w:rsidP="00464C86">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rsidR="00464C86" w:rsidRPr="00DA39E3" w:rsidRDefault="00464C86" w:rsidP="00464C86">
            <w:pPr>
              <w:contextualSpacing/>
              <w:rPr>
                <w:rFonts w:ascii="Arial" w:eastAsiaTheme="minorEastAsia" w:hAnsi="Arial" w:cs="Arial"/>
                <w:i/>
                <w:lang w:val="en-US"/>
              </w:rPr>
            </w:pPr>
            <w:r w:rsidRPr="00DA39E3">
              <w:rPr>
                <w:rFonts w:ascii="Arial" w:eastAsiaTheme="minorEastAsia" w:hAnsi="Arial" w:cs="Arial"/>
                <w:i/>
                <w:lang w:val="en-US"/>
              </w:rPr>
              <w:t>For example:</w:t>
            </w:r>
          </w:p>
          <w:p w:rsidR="00464C86" w:rsidRPr="00DA39E3" w:rsidRDefault="00464C86" w:rsidP="00464C86">
            <w:pPr>
              <w:pStyle w:val="ListParagraph"/>
              <w:numPr>
                <w:ilvl w:val="0"/>
                <w:numId w:val="30"/>
              </w:numPr>
              <w:rPr>
                <w:rFonts w:ascii="Arial" w:hAnsi="Arial" w:cs="Arial"/>
              </w:rPr>
            </w:pPr>
            <w:r w:rsidRPr="00DA39E3">
              <w:rPr>
                <w:rFonts w:ascii="Arial" w:hAnsi="Arial" w:cs="Arial"/>
                <w:iCs/>
                <w:lang w:val="en-IE" w:eastAsia="en-IE"/>
              </w:rPr>
              <w:t xml:space="preserve">Demonstrate a level of clinical knowledge, </w:t>
            </w:r>
            <w:r w:rsidRPr="00DA39E3">
              <w:rPr>
                <w:rFonts w:ascii="Arial" w:hAnsi="Arial" w:cs="Arial"/>
                <w:iCs/>
              </w:rPr>
              <w:t xml:space="preserve">clinical reasoning skills </w:t>
            </w:r>
            <w:r w:rsidRPr="00DA39E3">
              <w:rPr>
                <w:rFonts w:ascii="Arial" w:hAnsi="Arial" w:cs="Arial"/>
              </w:rPr>
              <w:t xml:space="preserve">and evidence based practice appropriate </w:t>
            </w:r>
            <w:r w:rsidRPr="00DA39E3">
              <w:rPr>
                <w:rFonts w:ascii="Arial" w:hAnsi="Arial" w:cs="Arial"/>
                <w:iCs/>
              </w:rPr>
              <w:t>to carrying out the duties and responsibilities of the role in line with relevant legislation and standards.</w:t>
            </w:r>
            <w:r w:rsidRPr="00DA39E3">
              <w:rPr>
                <w:rFonts w:ascii="Arial" w:hAnsi="Arial" w:cs="Arial"/>
                <w:i/>
              </w:rPr>
              <w:t xml:space="preserve"> </w:t>
            </w:r>
          </w:p>
          <w:p w:rsidR="00464C86" w:rsidRPr="00DA39E3" w:rsidRDefault="00464C86" w:rsidP="00464C86">
            <w:pPr>
              <w:numPr>
                <w:ilvl w:val="0"/>
                <w:numId w:val="30"/>
              </w:numPr>
              <w:contextualSpacing/>
              <w:rPr>
                <w:rFonts w:ascii="Arial" w:hAnsi="Arial" w:cs="Arial"/>
              </w:rPr>
            </w:pPr>
            <w:r w:rsidRPr="00DA39E3">
              <w:rPr>
                <w:rFonts w:ascii="Arial" w:hAnsi="Arial" w:cs="Arial"/>
                <w:iCs/>
              </w:rPr>
              <w:t xml:space="preserve">Demonstrate an appropriate level of understanding </w:t>
            </w:r>
            <w:r w:rsidRPr="0020111F">
              <w:rPr>
                <w:rFonts w:ascii="Arial" w:hAnsi="Arial" w:cs="Arial"/>
                <w:iCs/>
              </w:rPr>
              <w:t xml:space="preserve">of the </w:t>
            </w:r>
            <w:r w:rsidRPr="0020111F">
              <w:rPr>
                <w:rFonts w:ascii="Arial" w:hAnsi="Arial" w:cs="Arial"/>
                <w:color w:val="000000"/>
                <w:lang w:val="en-IE"/>
              </w:rPr>
              <w:t>Physiotherapy</w:t>
            </w:r>
            <w:r w:rsidRPr="00DA39E3">
              <w:rPr>
                <w:rFonts w:ascii="Arial" w:hAnsi="Arial" w:cs="Arial"/>
                <w:iCs/>
              </w:rPr>
              <w:t xml:space="preserve"> process, the underpinning theory and its application to the role.</w:t>
            </w:r>
          </w:p>
          <w:p w:rsidR="00464C86" w:rsidRPr="00DA39E3" w:rsidRDefault="00464C86" w:rsidP="00464C86">
            <w:pPr>
              <w:numPr>
                <w:ilvl w:val="0"/>
                <w:numId w:val="30"/>
              </w:numPr>
              <w:contextualSpacing/>
              <w:rPr>
                <w:rFonts w:ascii="Arial" w:hAnsi="Arial" w:cs="Arial"/>
              </w:rPr>
            </w:pPr>
            <w:r w:rsidRPr="00DA39E3">
              <w:rPr>
                <w:rFonts w:ascii="Arial" w:hAnsi="Arial" w:cs="Arial"/>
              </w:rPr>
              <w:t>Demonstrate evidence of having applied / used appropriate assessment tools and treatments and a knowledge of the implications of outcomes to service users.</w:t>
            </w:r>
          </w:p>
          <w:p w:rsidR="00464C86" w:rsidRPr="004D2C80" w:rsidRDefault="00464C86" w:rsidP="00464C86">
            <w:pPr>
              <w:numPr>
                <w:ilvl w:val="0"/>
                <w:numId w:val="30"/>
              </w:numPr>
              <w:jc w:val="both"/>
              <w:rPr>
                <w:rFonts w:ascii="Arial" w:hAnsi="Arial" w:cs="Arial"/>
              </w:rPr>
            </w:pPr>
            <w:r>
              <w:rPr>
                <w:rFonts w:ascii="Arial" w:hAnsi="Arial" w:cs="Arial"/>
              </w:rPr>
              <w:t>Demonstrate</w:t>
            </w:r>
            <w:r w:rsidRPr="004D2C80">
              <w:rPr>
                <w:rFonts w:ascii="Arial" w:hAnsi="Arial" w:cs="Arial"/>
              </w:rPr>
              <w:t xml:space="preserve"> the knowledge, abilities and technical skills required to provide safe, efficient and effective service in the area</w:t>
            </w:r>
            <w:r>
              <w:rPr>
                <w:rFonts w:ascii="Arial" w:hAnsi="Arial" w:cs="Arial"/>
              </w:rPr>
              <w:t>(s)</w:t>
            </w:r>
            <w:r w:rsidRPr="004D2C80">
              <w:rPr>
                <w:rFonts w:ascii="Arial" w:hAnsi="Arial" w:cs="Arial"/>
              </w:rPr>
              <w:t xml:space="preserve"> of responsibility.</w:t>
            </w:r>
            <w:r>
              <w:rPr>
                <w:rFonts w:ascii="Arial" w:hAnsi="Arial" w:cs="Arial"/>
              </w:rPr>
              <w:t xml:space="preserve"> Has a sound</w:t>
            </w:r>
            <w:r w:rsidRPr="004D2C80">
              <w:rPr>
                <w:rFonts w:ascii="Arial" w:hAnsi="Arial" w:cs="Arial"/>
              </w:rPr>
              <w:t xml:space="preserve"> knowledge of clinical risk management</w:t>
            </w:r>
            <w:r>
              <w:rPr>
                <w:rFonts w:ascii="Arial" w:hAnsi="Arial" w:cs="Arial"/>
              </w:rPr>
              <w:t>.</w:t>
            </w:r>
          </w:p>
          <w:p w:rsidR="00464C86" w:rsidRDefault="00464C86" w:rsidP="00464C86">
            <w:pPr>
              <w:numPr>
                <w:ilvl w:val="0"/>
                <w:numId w:val="30"/>
              </w:numPr>
              <w:rPr>
                <w:rFonts w:ascii="Arial" w:hAnsi="Arial" w:cs="Arial"/>
              </w:rPr>
            </w:pPr>
            <w:r w:rsidRPr="00583A73">
              <w:rPr>
                <w:rFonts w:ascii="Arial" w:hAnsi="Arial" w:cs="Arial"/>
              </w:rPr>
              <w:t>Demonstrate knowledge of legislative requirements relating to the healthcare services and the workplace.</w:t>
            </w:r>
          </w:p>
          <w:p w:rsidR="00464C86" w:rsidRPr="004D2C80" w:rsidRDefault="00464C86" w:rsidP="00464C86">
            <w:pPr>
              <w:numPr>
                <w:ilvl w:val="0"/>
                <w:numId w:val="30"/>
              </w:numPr>
              <w:rPr>
                <w:rFonts w:ascii="Arial" w:hAnsi="Arial" w:cs="Arial"/>
              </w:rPr>
            </w:pPr>
            <w:r w:rsidRPr="004D2C80">
              <w:rPr>
                <w:rFonts w:ascii="Arial" w:hAnsi="Arial" w:cs="Arial"/>
                <w:iCs/>
              </w:rPr>
              <w:t>Demonstrate a commitment to continuous professional development and knowledge sharing.</w:t>
            </w:r>
          </w:p>
          <w:p w:rsidR="00464C86" w:rsidRPr="00A413A5" w:rsidRDefault="00464C86" w:rsidP="00464C86">
            <w:pPr>
              <w:pStyle w:val="ListParagraph"/>
              <w:numPr>
                <w:ilvl w:val="0"/>
                <w:numId w:val="30"/>
              </w:numPr>
              <w:contextualSpacing/>
              <w:rPr>
                <w:rFonts w:ascii="Arial" w:eastAsia="Arial" w:hAnsi="Arial" w:cs="Arial"/>
                <w:b/>
                <w:bCs/>
                <w:color w:val="A6A6A6" w:themeColor="background1" w:themeShade="A6"/>
                <w:lang w:val="en-US"/>
              </w:rPr>
            </w:pPr>
            <w:r w:rsidRPr="00DA39E3">
              <w:rPr>
                <w:rFonts w:ascii="Arial" w:hAnsi="Arial" w:cs="Arial"/>
              </w:rPr>
              <w:t xml:space="preserve">Demonstrate a willingness to engage </w:t>
            </w:r>
            <w:r>
              <w:rPr>
                <w:rFonts w:ascii="Arial" w:hAnsi="Arial" w:cs="Arial"/>
              </w:rPr>
              <w:t xml:space="preserve">with </w:t>
            </w:r>
            <w:r w:rsidRPr="00DA39E3">
              <w:rPr>
                <w:rFonts w:ascii="Arial" w:hAnsi="Arial" w:cs="Arial"/>
              </w:rPr>
              <w:t>and develop IT skills relevant to the role.</w:t>
            </w:r>
          </w:p>
          <w:p w:rsidR="00464C86" w:rsidRPr="00086095" w:rsidRDefault="00464C86" w:rsidP="00464C86">
            <w:pPr>
              <w:spacing w:before="100" w:beforeAutospacing="1" w:after="100" w:afterAutospacing="1"/>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rsidR="00464C86" w:rsidRDefault="00464C86" w:rsidP="00464C86">
            <w:pPr>
              <w:spacing w:before="100" w:beforeAutospacing="1" w:after="100" w:afterAutospacing="1"/>
              <w:contextualSpacing/>
              <w:rPr>
                <w:rFonts w:ascii="Arial" w:eastAsiaTheme="minorEastAsia" w:hAnsi="Arial" w:cs="Arial"/>
                <w:i/>
                <w:lang w:val="en-US"/>
              </w:rPr>
            </w:pPr>
            <w:r w:rsidRPr="00086095">
              <w:rPr>
                <w:rFonts w:ascii="Arial" w:eastAsiaTheme="minorEastAsia" w:hAnsi="Arial" w:cs="Arial"/>
                <w:i/>
                <w:lang w:val="en-US"/>
              </w:rPr>
              <w:t>For example:</w:t>
            </w:r>
          </w:p>
          <w:p w:rsidR="00464C86" w:rsidRPr="004D2C80" w:rsidRDefault="00464C86" w:rsidP="00464C86">
            <w:pPr>
              <w:numPr>
                <w:ilvl w:val="0"/>
                <w:numId w:val="30"/>
              </w:numPr>
              <w:spacing w:before="100" w:beforeAutospacing="1" w:after="100" w:afterAutospacing="1"/>
              <w:rPr>
                <w:rFonts w:ascii="Arial" w:hAnsi="Arial" w:cs="Arial"/>
              </w:rPr>
            </w:pPr>
            <w:r w:rsidRPr="004D2C80">
              <w:rPr>
                <w:rFonts w:ascii="Arial" w:hAnsi="Arial" w:cs="Arial"/>
                <w:iCs/>
              </w:rPr>
              <w:t xml:space="preserve">Demonstrate the ability to lead on </w:t>
            </w:r>
            <w:r>
              <w:rPr>
                <w:rFonts w:ascii="Arial" w:hAnsi="Arial" w:cs="Arial"/>
                <w:iCs/>
              </w:rPr>
              <w:t xml:space="preserve">the strategic </w:t>
            </w:r>
            <w:r w:rsidRPr="004D2C80">
              <w:rPr>
                <w:rFonts w:ascii="Arial" w:hAnsi="Arial" w:cs="Arial"/>
              </w:rPr>
              <w:t>plan</w:t>
            </w:r>
            <w:r>
              <w:rPr>
                <w:rFonts w:ascii="Arial" w:hAnsi="Arial" w:cs="Arial"/>
              </w:rPr>
              <w:t xml:space="preserve">ning </w:t>
            </w:r>
            <w:r w:rsidRPr="004D2C80">
              <w:rPr>
                <w:rFonts w:ascii="Arial" w:hAnsi="Arial" w:cs="Arial"/>
              </w:rPr>
              <w:t>and deliver</w:t>
            </w:r>
            <w:r>
              <w:rPr>
                <w:rFonts w:ascii="Arial" w:hAnsi="Arial" w:cs="Arial"/>
              </w:rPr>
              <w:t>y of</w:t>
            </w:r>
            <w:r w:rsidRPr="004D2C80">
              <w:rPr>
                <w:rFonts w:ascii="Arial" w:hAnsi="Arial" w:cs="Arial"/>
              </w:rPr>
              <w:t xml:space="preserve"> services in an efficient, effective and resourceful manner, within a model of patient centred care and with a focus on value for money.</w:t>
            </w:r>
          </w:p>
          <w:p w:rsidR="00464C86" w:rsidRPr="004D2C80" w:rsidRDefault="00464C86" w:rsidP="00464C86">
            <w:pPr>
              <w:numPr>
                <w:ilvl w:val="0"/>
                <w:numId w:val="30"/>
              </w:numPr>
              <w:spacing w:before="100" w:beforeAutospacing="1" w:after="100" w:afterAutospacing="1"/>
              <w:rPr>
                <w:rFonts w:ascii="Arial" w:hAnsi="Arial" w:cs="Arial"/>
              </w:rPr>
            </w:pPr>
            <w:r>
              <w:rPr>
                <w:rFonts w:ascii="Arial" w:hAnsi="Arial" w:cs="Arial"/>
              </w:rPr>
              <w:t>Promotes and encourages</w:t>
            </w:r>
            <w:r w:rsidRPr="00A413A5">
              <w:rPr>
                <w:rFonts w:ascii="Arial" w:hAnsi="Arial" w:cs="Arial"/>
              </w:rPr>
              <w:t xml:space="preserve"> work with other professions to ensure an optimum service is provided for service-users.</w:t>
            </w:r>
          </w:p>
          <w:p w:rsidR="00464C86" w:rsidRPr="00CE3138" w:rsidRDefault="00464C86" w:rsidP="00464C86">
            <w:pPr>
              <w:numPr>
                <w:ilvl w:val="0"/>
                <w:numId w:val="30"/>
              </w:numPr>
              <w:spacing w:before="100" w:beforeAutospacing="1" w:after="100" w:afterAutospacing="1"/>
              <w:rPr>
                <w:rFonts w:ascii="Arial" w:hAnsi="Arial" w:cs="Arial"/>
              </w:rPr>
            </w:pPr>
            <w:r w:rsidRPr="004D2C80">
              <w:rPr>
                <w:rFonts w:ascii="Arial" w:hAnsi="Arial" w:cs="Arial"/>
              </w:rPr>
              <w:t>Demonstrates a high level of initiative and adaptability in response to workforce demands.</w:t>
            </w:r>
          </w:p>
          <w:p w:rsidR="00464C86" w:rsidRPr="00417EC5" w:rsidRDefault="00464C86" w:rsidP="00464C86">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rsidR="00464C86" w:rsidRDefault="00464C86" w:rsidP="00464C86">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464C86" w:rsidRPr="006D260D" w:rsidRDefault="00464C86" w:rsidP="00464C86">
            <w:pPr>
              <w:numPr>
                <w:ilvl w:val="0"/>
                <w:numId w:val="30"/>
              </w:numPr>
              <w:spacing w:before="100" w:beforeAutospacing="1" w:after="100" w:afterAutospacing="1"/>
              <w:rPr>
                <w:rFonts w:ascii="Arial" w:hAnsi="Arial" w:cs="Arial"/>
              </w:rPr>
            </w:pPr>
            <w:r>
              <w:rPr>
                <w:rFonts w:ascii="Arial" w:hAnsi="Arial" w:cs="Arial"/>
              </w:rPr>
              <w:t>L</w:t>
            </w:r>
            <w:r w:rsidRPr="006D260D">
              <w:rPr>
                <w:rFonts w:ascii="Arial" w:hAnsi="Arial" w:cs="Arial"/>
              </w:rPr>
              <w:t>ead</w:t>
            </w:r>
            <w:r>
              <w:rPr>
                <w:rFonts w:ascii="Arial" w:hAnsi="Arial" w:cs="Arial"/>
              </w:rPr>
              <w:t>s</w:t>
            </w:r>
            <w:r w:rsidRPr="006D260D">
              <w:rPr>
                <w:rFonts w:ascii="Arial" w:hAnsi="Arial" w:cs="Arial"/>
              </w:rPr>
              <w:t xml:space="preserve"> on the </w:t>
            </w:r>
            <w:r>
              <w:rPr>
                <w:rFonts w:ascii="Arial" w:hAnsi="Arial" w:cs="Arial"/>
              </w:rPr>
              <w:t xml:space="preserve">design and delivery </w:t>
            </w:r>
            <w:r w:rsidRPr="006D260D">
              <w:rPr>
                <w:rFonts w:ascii="Arial" w:hAnsi="Arial" w:cs="Arial"/>
              </w:rPr>
              <w:t xml:space="preserve">of a high </w:t>
            </w:r>
            <w:r>
              <w:rPr>
                <w:rFonts w:ascii="Arial" w:hAnsi="Arial" w:cs="Arial"/>
              </w:rPr>
              <w:t>quality, person centred service working with and through others in achieving goals.</w:t>
            </w:r>
          </w:p>
          <w:p w:rsidR="00464C86" w:rsidRPr="006D260D" w:rsidRDefault="00464C86" w:rsidP="00464C86">
            <w:pPr>
              <w:numPr>
                <w:ilvl w:val="0"/>
                <w:numId w:val="30"/>
              </w:numPr>
              <w:spacing w:before="100" w:beforeAutospacing="1" w:after="100" w:afterAutospacing="1"/>
              <w:rPr>
                <w:rFonts w:ascii="Arial" w:hAnsi="Arial" w:cs="Arial"/>
              </w:rPr>
            </w:pPr>
            <w:r w:rsidRPr="006D260D">
              <w:rPr>
                <w:rFonts w:ascii="Arial" w:hAnsi="Arial" w:cs="Arial"/>
              </w:rPr>
              <w:t xml:space="preserve">Provides clear direction on a regular basis and adopts an approachable management style, </w:t>
            </w:r>
            <w:r w:rsidRPr="006D260D">
              <w:rPr>
                <w:rFonts w:ascii="Arial" w:hAnsi="Arial" w:cs="Arial"/>
                <w:iCs/>
              </w:rPr>
              <w:t>promotes collaborate working relationships.</w:t>
            </w:r>
          </w:p>
          <w:p w:rsidR="00464C86" w:rsidRPr="006D260D" w:rsidRDefault="00464C86" w:rsidP="00464C86">
            <w:pPr>
              <w:numPr>
                <w:ilvl w:val="0"/>
                <w:numId w:val="30"/>
              </w:numPr>
              <w:spacing w:before="100" w:beforeAutospacing="1" w:after="100" w:afterAutospacing="1"/>
              <w:rPr>
                <w:rFonts w:ascii="Arial" w:hAnsi="Arial" w:cs="Arial"/>
                <w:i/>
              </w:rPr>
            </w:pPr>
            <w:r w:rsidRPr="006D260D">
              <w:rPr>
                <w:rFonts w:ascii="Arial" w:hAnsi="Arial" w:cs="Arial"/>
              </w:rPr>
              <w:t xml:space="preserve">Deals positively and constructively with obstacles </w:t>
            </w:r>
            <w:r>
              <w:rPr>
                <w:rFonts w:ascii="Arial" w:hAnsi="Arial" w:cs="Arial"/>
              </w:rPr>
              <w:t>/</w:t>
            </w:r>
            <w:r w:rsidRPr="006D260D">
              <w:rPr>
                <w:rFonts w:ascii="Arial" w:hAnsi="Arial" w:cs="Arial"/>
              </w:rPr>
              <w:t xml:space="preserve"> conflict</w:t>
            </w:r>
            <w:r>
              <w:rPr>
                <w:rFonts w:ascii="Arial" w:hAnsi="Arial" w:cs="Arial"/>
              </w:rPr>
              <w:t>.</w:t>
            </w:r>
          </w:p>
          <w:p w:rsidR="00464C86" w:rsidRPr="00A413A5" w:rsidRDefault="00464C86" w:rsidP="00464C86">
            <w:pPr>
              <w:numPr>
                <w:ilvl w:val="0"/>
                <w:numId w:val="30"/>
              </w:numPr>
              <w:spacing w:before="100" w:beforeAutospacing="1" w:after="100" w:afterAutospacing="1"/>
              <w:rPr>
                <w:rFonts w:ascii="Arial" w:hAnsi="Arial" w:cs="Arial"/>
              </w:rPr>
            </w:pPr>
            <w:r>
              <w:rPr>
                <w:rFonts w:ascii="Arial" w:hAnsi="Arial" w:cs="Arial"/>
              </w:rPr>
              <w:t>F</w:t>
            </w:r>
            <w:r w:rsidRPr="006D260D">
              <w:rPr>
                <w:rFonts w:ascii="Arial" w:hAnsi="Arial" w:cs="Arial"/>
              </w:rPr>
              <w:t>oster</w:t>
            </w:r>
            <w:r>
              <w:rPr>
                <w:rFonts w:ascii="Arial" w:hAnsi="Arial" w:cs="Arial"/>
              </w:rPr>
              <w:t>s</w:t>
            </w:r>
            <w:r w:rsidRPr="006D260D">
              <w:rPr>
                <w:rFonts w:ascii="Arial" w:hAnsi="Arial" w:cs="Arial"/>
              </w:rPr>
              <w:t xml:space="preserve"> a learning culture amongst staff and colleagues to drive continuous improvement in services to patients. </w:t>
            </w:r>
          </w:p>
          <w:p w:rsidR="00464C86" w:rsidRPr="00417EC5" w:rsidRDefault="00464C86" w:rsidP="00464C86">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Commitment to providing a Quality Service</w:t>
            </w:r>
          </w:p>
          <w:p w:rsidR="00464C86" w:rsidRDefault="00464C86" w:rsidP="00464C86">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464C86" w:rsidRPr="00A413A5" w:rsidRDefault="00464C86" w:rsidP="00464C86">
            <w:pPr>
              <w:numPr>
                <w:ilvl w:val="0"/>
                <w:numId w:val="30"/>
              </w:numPr>
              <w:spacing w:before="100" w:beforeAutospacing="1" w:after="100" w:afterAutospacing="1"/>
              <w:rPr>
                <w:rFonts w:ascii="Arial" w:hAnsi="Arial" w:cs="Arial"/>
                <w:i/>
              </w:rPr>
            </w:pPr>
            <w:r w:rsidRPr="00A413A5">
              <w:rPr>
                <w:rFonts w:ascii="Arial" w:hAnsi="Arial" w:cs="Arial"/>
              </w:rPr>
              <w:t>Is sufficiently aware of policy, legislative and professional requirements to ensure appropriate standards in their area</w:t>
            </w:r>
            <w:r>
              <w:rPr>
                <w:rFonts w:ascii="Arial" w:hAnsi="Arial" w:cs="Arial"/>
              </w:rPr>
              <w:t>(s)</w:t>
            </w:r>
            <w:r w:rsidRPr="00A413A5">
              <w:rPr>
                <w:rFonts w:ascii="Arial" w:hAnsi="Arial" w:cs="Arial"/>
              </w:rPr>
              <w:t xml:space="preserve"> of responsibility. </w:t>
            </w:r>
          </w:p>
          <w:p w:rsidR="00464C86" w:rsidRPr="006D260D" w:rsidRDefault="00464C86" w:rsidP="00464C86">
            <w:pPr>
              <w:numPr>
                <w:ilvl w:val="0"/>
                <w:numId w:val="30"/>
              </w:numPr>
              <w:spacing w:before="100" w:beforeAutospacing="1" w:after="100" w:afterAutospacing="1"/>
              <w:rPr>
                <w:rFonts w:ascii="Arial" w:hAnsi="Arial" w:cs="Arial"/>
              </w:rPr>
            </w:pPr>
            <w:r>
              <w:rPr>
                <w:rFonts w:ascii="Arial" w:hAnsi="Arial" w:cs="Arial"/>
                <w:iCs/>
              </w:rPr>
              <w:t>Embraces and promotes change - p</w:t>
            </w:r>
            <w:r w:rsidRPr="006D260D">
              <w:rPr>
                <w:rFonts w:ascii="Arial" w:hAnsi="Arial" w:cs="Arial"/>
                <w:iCs/>
              </w:rPr>
              <w:t>lan</w:t>
            </w:r>
            <w:r>
              <w:rPr>
                <w:rFonts w:ascii="Arial" w:hAnsi="Arial" w:cs="Arial"/>
                <w:iCs/>
              </w:rPr>
              <w:t>s</w:t>
            </w:r>
            <w:r w:rsidRPr="006D260D">
              <w:rPr>
                <w:rFonts w:ascii="Arial" w:hAnsi="Arial" w:cs="Arial"/>
                <w:iCs/>
              </w:rPr>
              <w:t xml:space="preserve"> strategically to drive change</w:t>
            </w:r>
            <w:r>
              <w:rPr>
                <w:rFonts w:ascii="Arial" w:hAnsi="Arial" w:cs="Arial"/>
                <w:iCs/>
              </w:rPr>
              <w:t xml:space="preserve"> / make improvements to service delivery.</w:t>
            </w:r>
          </w:p>
          <w:p w:rsidR="00464C86" w:rsidRPr="006D260D" w:rsidRDefault="00464C86" w:rsidP="00464C86">
            <w:pPr>
              <w:pStyle w:val="ListParagraph"/>
              <w:numPr>
                <w:ilvl w:val="0"/>
                <w:numId w:val="30"/>
              </w:numPr>
              <w:spacing w:before="100" w:beforeAutospacing="1" w:after="100" w:afterAutospacing="1"/>
              <w:rPr>
                <w:rFonts w:ascii="Arial" w:hAnsi="Arial" w:cs="Arial"/>
                <w:iCs/>
              </w:rPr>
            </w:pPr>
            <w:r w:rsidRPr="006D260D">
              <w:rPr>
                <w:rFonts w:ascii="Arial" w:hAnsi="Arial" w:cs="Arial"/>
                <w:iCs/>
              </w:rPr>
              <w:t>Continuously challenges the standards of quality and efficiency and strives to find ways to improve standards of care.</w:t>
            </w:r>
          </w:p>
          <w:p w:rsidR="00464C86" w:rsidRPr="00343906" w:rsidRDefault="00464C86" w:rsidP="00464C86">
            <w:pPr>
              <w:numPr>
                <w:ilvl w:val="0"/>
                <w:numId w:val="30"/>
              </w:numPr>
              <w:spacing w:before="100" w:beforeAutospacing="1" w:after="100" w:afterAutospacing="1"/>
              <w:rPr>
                <w:rFonts w:ascii="Arial" w:hAnsi="Arial" w:cs="Arial"/>
                <w:iCs/>
                <w:lang w:val="en-IE" w:eastAsia="en-IE"/>
              </w:rPr>
            </w:pPr>
            <w:r w:rsidRPr="006D260D">
              <w:rPr>
                <w:rFonts w:ascii="Arial" w:hAnsi="Arial" w:cs="Arial"/>
                <w:iCs/>
                <w:lang w:val="en-IE" w:eastAsia="en-IE"/>
              </w:rPr>
              <w:t>Display</w:t>
            </w:r>
            <w:r>
              <w:rPr>
                <w:rFonts w:ascii="Arial" w:hAnsi="Arial" w:cs="Arial"/>
                <w:iCs/>
                <w:lang w:val="en-IE" w:eastAsia="en-IE"/>
              </w:rPr>
              <w:t>s</w:t>
            </w:r>
            <w:r w:rsidRPr="006D260D">
              <w:rPr>
                <w:rFonts w:ascii="Arial" w:hAnsi="Arial" w:cs="Arial"/>
                <w:iCs/>
                <w:lang w:val="en-IE" w:eastAsia="en-IE"/>
              </w:rPr>
              <w:t xml:space="preserve"> </w:t>
            </w:r>
            <w:r>
              <w:rPr>
                <w:rFonts w:ascii="Arial" w:hAnsi="Arial" w:cs="Arial"/>
                <w:iCs/>
                <w:lang w:val="en-IE" w:eastAsia="en-IE"/>
              </w:rPr>
              <w:t xml:space="preserve">strong </w:t>
            </w:r>
            <w:r w:rsidRPr="006D260D">
              <w:rPr>
                <w:rFonts w:ascii="Arial" w:hAnsi="Arial" w:cs="Arial"/>
                <w:iCs/>
                <w:lang w:val="en-IE" w:eastAsia="en-IE"/>
              </w:rPr>
              <w:t>awareness and appreciation of the service users and the ability to empathise with and treat others with dignity and respect.</w:t>
            </w:r>
          </w:p>
          <w:p w:rsidR="00464C86" w:rsidRPr="00596AB8" w:rsidRDefault="00464C86" w:rsidP="00464C86">
            <w:pPr>
              <w:spacing w:before="100" w:beforeAutospacing="1" w:after="100" w:afterAutospacing="1"/>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rsidR="00464C86" w:rsidRDefault="00464C86" w:rsidP="00464C86">
            <w:pPr>
              <w:spacing w:before="100" w:beforeAutospacing="1" w:after="100" w:afterAutospacing="1"/>
              <w:contextualSpacing/>
              <w:rPr>
                <w:rFonts w:ascii="Arial" w:eastAsiaTheme="minorEastAsia" w:hAnsi="Arial" w:cs="Arial"/>
                <w:i/>
                <w:lang w:val="en-US"/>
              </w:rPr>
            </w:pPr>
            <w:r w:rsidRPr="00596AB8">
              <w:rPr>
                <w:rFonts w:ascii="Arial" w:eastAsiaTheme="minorEastAsia" w:hAnsi="Arial" w:cs="Arial"/>
                <w:i/>
                <w:lang w:val="en-US"/>
              </w:rPr>
              <w:t>For example:</w:t>
            </w:r>
          </w:p>
          <w:p w:rsidR="00464C86" w:rsidRPr="0094009D" w:rsidRDefault="00464C86" w:rsidP="00464C86">
            <w:pPr>
              <w:numPr>
                <w:ilvl w:val="0"/>
                <w:numId w:val="30"/>
              </w:numPr>
              <w:spacing w:before="100" w:beforeAutospacing="1" w:after="100" w:afterAutospacing="1"/>
              <w:jc w:val="both"/>
              <w:rPr>
                <w:rFonts w:ascii="Arial" w:hAnsi="Arial" w:cs="Arial"/>
                <w:iCs/>
                <w:lang w:val="en-IE" w:eastAsia="en-IE"/>
              </w:rPr>
            </w:pPr>
            <w:r w:rsidRPr="0094009D">
              <w:rPr>
                <w:rFonts w:ascii="Arial" w:hAnsi="Arial" w:cs="Arial"/>
              </w:rPr>
              <w:t>Relies on professional expertise and management experience to understand and evaluate problems</w:t>
            </w:r>
            <w:r>
              <w:rPr>
                <w:rFonts w:ascii="Arial" w:hAnsi="Arial" w:cs="Arial"/>
              </w:rPr>
              <w:t>.</w:t>
            </w:r>
          </w:p>
          <w:p w:rsidR="00464C86" w:rsidRPr="0094009D" w:rsidRDefault="00464C86" w:rsidP="00464C86">
            <w:pPr>
              <w:numPr>
                <w:ilvl w:val="0"/>
                <w:numId w:val="30"/>
              </w:numPr>
              <w:spacing w:before="100" w:beforeAutospacing="1" w:after="100" w:afterAutospacing="1"/>
              <w:jc w:val="both"/>
              <w:rPr>
                <w:rFonts w:ascii="Arial" w:hAnsi="Arial" w:cs="Arial"/>
                <w:iCs/>
                <w:lang w:val="en-IE" w:eastAsia="en-IE"/>
              </w:rPr>
            </w:pPr>
            <w:r w:rsidRPr="0094009D">
              <w:rPr>
                <w:rFonts w:ascii="Arial" w:hAnsi="Arial" w:cs="Arial"/>
                <w:iCs/>
                <w:lang w:val="en-IE" w:eastAsia="en-IE"/>
              </w:rPr>
              <w:t>Makes decisions in a transparent manner by involving and empowering others where appropriate.</w:t>
            </w:r>
          </w:p>
          <w:p w:rsidR="00464C86" w:rsidRPr="00CE3138" w:rsidRDefault="00464C86" w:rsidP="00464C86">
            <w:pPr>
              <w:numPr>
                <w:ilvl w:val="0"/>
                <w:numId w:val="30"/>
              </w:numPr>
              <w:spacing w:before="100" w:beforeAutospacing="1" w:after="100" w:afterAutospacing="1"/>
              <w:jc w:val="both"/>
              <w:rPr>
                <w:rFonts w:ascii="Arial" w:hAnsi="Arial" w:cs="Arial"/>
                <w:iCs/>
                <w:lang w:val="en-IE" w:eastAsia="en-IE"/>
              </w:rPr>
            </w:pPr>
            <w:r>
              <w:rPr>
                <w:rFonts w:ascii="Arial" w:hAnsi="Arial" w:cs="Arial"/>
              </w:rPr>
              <w:t>E</w:t>
            </w:r>
            <w:r w:rsidRPr="00CE3138">
              <w:rPr>
                <w:rFonts w:ascii="Arial" w:hAnsi="Arial" w:cs="Arial"/>
              </w:rPr>
              <w:t>valuate</w:t>
            </w:r>
            <w:r>
              <w:rPr>
                <w:rFonts w:ascii="Arial" w:hAnsi="Arial" w:cs="Arial"/>
              </w:rPr>
              <w:t>s</w:t>
            </w:r>
            <w:r w:rsidRPr="00CE3138">
              <w:rPr>
                <w:rFonts w:ascii="Arial" w:hAnsi="Arial" w:cs="Arial"/>
              </w:rPr>
              <w:t xml:space="preserve"> information</w:t>
            </w:r>
            <w:r>
              <w:rPr>
                <w:rFonts w:ascii="Arial" w:hAnsi="Arial" w:cs="Arial"/>
              </w:rPr>
              <w:t xml:space="preserve"> </w:t>
            </w:r>
            <w:r w:rsidRPr="00CE3138">
              <w:rPr>
                <w:rFonts w:ascii="Arial" w:hAnsi="Arial" w:cs="Arial"/>
              </w:rPr>
              <w:t>and make</w:t>
            </w:r>
            <w:r>
              <w:rPr>
                <w:rFonts w:ascii="Arial" w:hAnsi="Arial" w:cs="Arial"/>
              </w:rPr>
              <w:t>s</w:t>
            </w:r>
            <w:r w:rsidRPr="00CE3138">
              <w:rPr>
                <w:rFonts w:ascii="Arial" w:hAnsi="Arial" w:cs="Arial"/>
              </w:rPr>
              <w:t xml:space="preserve"> effective decisions especially with regard to service delivery.</w:t>
            </w:r>
          </w:p>
          <w:p w:rsidR="00464C86" w:rsidRPr="00A413A5" w:rsidRDefault="00464C86" w:rsidP="00464C86">
            <w:pPr>
              <w:pStyle w:val="ListParagraph"/>
              <w:numPr>
                <w:ilvl w:val="0"/>
                <w:numId w:val="30"/>
              </w:numPr>
              <w:spacing w:before="100" w:beforeAutospacing="1" w:after="100" w:afterAutospacing="1"/>
              <w:rPr>
                <w:rFonts w:ascii="Arial" w:hAnsi="Arial" w:cs="Arial"/>
              </w:rPr>
            </w:pPr>
            <w:r w:rsidRPr="00A413A5">
              <w:rPr>
                <w:rFonts w:ascii="Arial" w:hAnsi="Arial" w:cs="Arial"/>
              </w:rPr>
              <w:t>Demonstrate effective problem-solving strategies, including the ability to be flexible and innovative, and manage challenging scenarios.</w:t>
            </w:r>
          </w:p>
          <w:p w:rsidR="00464C86" w:rsidRDefault="00464C86" w:rsidP="00464C86">
            <w:pPr>
              <w:numPr>
                <w:ilvl w:val="0"/>
                <w:numId w:val="30"/>
              </w:numPr>
              <w:spacing w:before="100" w:beforeAutospacing="1" w:after="100" w:afterAutospacing="1"/>
              <w:rPr>
                <w:rFonts w:ascii="Arial" w:hAnsi="Arial" w:cs="Arial"/>
              </w:rPr>
            </w:pPr>
            <w:r w:rsidRPr="00A413A5">
              <w:rPr>
                <w:rFonts w:ascii="Arial" w:hAnsi="Arial" w:cs="Arial"/>
              </w:rPr>
              <w:t>Explains the rationale behind decisions confidently when faced with opposing or competing demands. Is objective but also aware of sensitivities in their approach.</w:t>
            </w:r>
          </w:p>
          <w:p w:rsidR="00464C86" w:rsidRDefault="00464C86" w:rsidP="00464C86">
            <w:pPr>
              <w:pStyle w:val="ListParagraph"/>
              <w:numPr>
                <w:ilvl w:val="0"/>
                <w:numId w:val="30"/>
              </w:numPr>
              <w:rPr>
                <w:rFonts w:ascii="Arial" w:hAnsi="Arial" w:cs="Arial"/>
              </w:rPr>
            </w:pPr>
            <w:r w:rsidRPr="00C25F36">
              <w:rPr>
                <w:rFonts w:ascii="Arial" w:hAnsi="Arial" w:cs="Arial"/>
              </w:rPr>
              <w:t xml:space="preserve">Adequately identify, assess, manage and </w:t>
            </w:r>
            <w:r>
              <w:rPr>
                <w:rFonts w:ascii="Arial" w:hAnsi="Arial" w:cs="Arial"/>
              </w:rPr>
              <w:t>monitor risk</w:t>
            </w:r>
            <w:r w:rsidRPr="00C25F36">
              <w:rPr>
                <w:rFonts w:ascii="Arial" w:hAnsi="Arial" w:cs="Arial"/>
              </w:rPr>
              <w:t xml:space="preserve"> withi</w:t>
            </w:r>
            <w:r>
              <w:rPr>
                <w:rFonts w:ascii="Arial" w:hAnsi="Arial" w:cs="Arial"/>
              </w:rPr>
              <w:t>n their area of responsibility.</w:t>
            </w:r>
          </w:p>
          <w:p w:rsidR="00464C86" w:rsidRPr="00067F3F" w:rsidRDefault="00464C86" w:rsidP="00464C86">
            <w:pPr>
              <w:pStyle w:val="ListParagraph"/>
              <w:ind w:left="360"/>
              <w:rPr>
                <w:rFonts w:ascii="Arial" w:hAnsi="Arial" w:cs="Arial"/>
              </w:rPr>
            </w:pPr>
          </w:p>
          <w:p w:rsidR="00464C86" w:rsidRPr="006C6B1B" w:rsidRDefault="00464C86" w:rsidP="00464C86">
            <w:pPr>
              <w:contextualSpacing/>
              <w:rPr>
                <w:rFonts w:ascii="Arial" w:eastAsia="Arial" w:hAnsi="Arial" w:cs="Arial"/>
                <w:b/>
                <w:bCs/>
                <w:lang w:val="en-US"/>
              </w:rPr>
            </w:pPr>
            <w:r w:rsidRPr="006C6B1B">
              <w:rPr>
                <w:rFonts w:ascii="Arial" w:eastAsia="Arial" w:hAnsi="Arial" w:cs="Arial"/>
                <w:b/>
                <w:bCs/>
                <w:lang w:val="en-US"/>
              </w:rPr>
              <w:t>Communications and Interpersonal Skills</w:t>
            </w:r>
          </w:p>
          <w:p w:rsidR="00464C86" w:rsidRDefault="00464C86" w:rsidP="00464C86">
            <w:pPr>
              <w:contextualSpacing/>
              <w:rPr>
                <w:rFonts w:ascii="Arial" w:eastAsiaTheme="minorEastAsia" w:hAnsi="Arial" w:cs="Arial"/>
                <w:i/>
                <w:lang w:val="en-US"/>
              </w:rPr>
            </w:pPr>
            <w:r w:rsidRPr="006C6B1B">
              <w:rPr>
                <w:rFonts w:ascii="Arial" w:eastAsiaTheme="minorEastAsia" w:hAnsi="Arial" w:cs="Arial"/>
                <w:i/>
                <w:lang w:val="en-US"/>
              </w:rPr>
              <w:t>For example:</w:t>
            </w:r>
          </w:p>
          <w:p w:rsidR="00464C86" w:rsidRPr="00A413A5" w:rsidRDefault="00464C86" w:rsidP="00464C86">
            <w:pPr>
              <w:pStyle w:val="ListParagraph"/>
              <w:numPr>
                <w:ilvl w:val="0"/>
                <w:numId w:val="30"/>
              </w:numPr>
              <w:contextualSpacing/>
              <w:rPr>
                <w:rFonts w:ascii="Arial" w:hAnsi="Arial" w:cs="Arial"/>
                <w:i/>
                <w:color w:val="000000"/>
              </w:rPr>
            </w:pPr>
            <w:r w:rsidRPr="00A413A5">
              <w:rPr>
                <w:rFonts w:ascii="Arial" w:hAnsi="Arial" w:cs="Arial"/>
                <w:iCs/>
                <w:color w:val="000000"/>
              </w:rPr>
              <w:t>Display effective communication skills (verbal &amp; written)</w:t>
            </w:r>
            <w:r w:rsidRPr="00A413A5">
              <w:rPr>
                <w:rFonts w:ascii="Arial" w:hAnsi="Arial" w:cs="Arial"/>
                <w:iCs/>
              </w:rPr>
              <w:t>, including the ability to present complex information</w:t>
            </w:r>
            <w:r w:rsidRPr="00A413A5">
              <w:rPr>
                <w:rFonts w:ascii="Arial" w:hAnsi="Arial" w:cs="Arial"/>
                <w:iCs/>
                <w:color w:val="000000"/>
              </w:rPr>
              <w:t>.</w:t>
            </w:r>
          </w:p>
          <w:p w:rsidR="00464C86" w:rsidRPr="00A413A5" w:rsidRDefault="00464C86" w:rsidP="00464C86">
            <w:pPr>
              <w:pStyle w:val="ListParagraph"/>
              <w:numPr>
                <w:ilvl w:val="0"/>
                <w:numId w:val="30"/>
              </w:numPr>
              <w:contextualSpacing/>
              <w:rPr>
                <w:rFonts w:ascii="Arial" w:hAnsi="Arial" w:cs="Arial"/>
                <w:i/>
                <w:color w:val="000000"/>
              </w:rPr>
            </w:pPr>
            <w:r w:rsidRPr="00A413A5">
              <w:rPr>
                <w:rFonts w:ascii="Arial" w:hAnsi="Arial" w:cs="Arial"/>
                <w:iCs/>
                <w:color w:val="000000"/>
              </w:rPr>
              <w:t>Tailors the communication method and the message to match the needs of the audience; demonstrates active listening skills.</w:t>
            </w:r>
          </w:p>
          <w:p w:rsidR="00464C86" w:rsidRPr="00C603C3" w:rsidRDefault="00464C86" w:rsidP="00464C86">
            <w:pPr>
              <w:pStyle w:val="ListParagraph"/>
              <w:numPr>
                <w:ilvl w:val="0"/>
                <w:numId w:val="30"/>
              </w:numPr>
              <w:contextualSpacing/>
              <w:rPr>
                <w:rFonts w:ascii="Arial" w:hAnsi="Arial" w:cs="Arial"/>
                <w:i/>
                <w:color w:val="000000"/>
              </w:rPr>
            </w:pPr>
            <w:r w:rsidRPr="00A413A5">
              <w:rPr>
                <w:rFonts w:ascii="Arial" w:hAnsi="Arial" w:cs="Arial"/>
                <w:color w:val="000000"/>
              </w:rPr>
              <w:t xml:space="preserve">Demonstrates effective </w:t>
            </w:r>
            <w:r w:rsidRPr="00A413A5">
              <w:rPr>
                <w:rFonts w:ascii="Arial" w:hAnsi="Arial" w:cs="Arial"/>
                <w:iCs/>
                <w:color w:val="000000"/>
              </w:rPr>
              <w:t xml:space="preserve">interpersonal skills including the ability to </w:t>
            </w:r>
            <w:r>
              <w:rPr>
                <w:rFonts w:ascii="Arial" w:hAnsi="Arial" w:cs="Arial"/>
                <w:iCs/>
                <w:color w:val="000000"/>
              </w:rPr>
              <w:t>network effectively, collaborating and fostering positive working relationships to ensure person-</w:t>
            </w:r>
            <w:r w:rsidRPr="00C603C3">
              <w:rPr>
                <w:rFonts w:ascii="Arial" w:hAnsi="Arial" w:cs="Arial"/>
                <w:iCs/>
                <w:color w:val="000000"/>
              </w:rPr>
              <w:t>centred service delivery</w:t>
            </w:r>
            <w:r>
              <w:rPr>
                <w:rFonts w:ascii="Arial" w:hAnsi="Arial" w:cs="Arial"/>
                <w:iCs/>
                <w:color w:val="000000"/>
              </w:rPr>
              <w:t>.</w:t>
            </w:r>
          </w:p>
          <w:p w:rsidR="00464C86" w:rsidRPr="00CE3138" w:rsidRDefault="00464C86" w:rsidP="00464C86">
            <w:pPr>
              <w:pStyle w:val="ListParagraph"/>
              <w:numPr>
                <w:ilvl w:val="0"/>
                <w:numId w:val="30"/>
              </w:numPr>
              <w:contextualSpacing/>
              <w:rPr>
                <w:rFonts w:ascii="Arial" w:hAnsi="Arial" w:cs="Arial"/>
                <w:i/>
                <w:color w:val="000000"/>
              </w:rPr>
            </w:pPr>
            <w:r w:rsidRPr="00A413A5">
              <w:rPr>
                <w:rFonts w:ascii="Arial" w:hAnsi="Arial" w:cs="Arial"/>
                <w:iCs/>
                <w:color w:val="000000"/>
              </w:rPr>
              <w:t xml:space="preserve">Demonstrates sensitivity, diplomacy and tact when dealing with others; is patient and tolerant when dealing with conflict situations. </w:t>
            </w:r>
          </w:p>
          <w:p w:rsidR="00464C86" w:rsidRPr="004B4CB2" w:rsidRDefault="00464C86" w:rsidP="00464C86">
            <w:pPr>
              <w:pStyle w:val="ListParagraph"/>
              <w:numPr>
                <w:ilvl w:val="0"/>
                <w:numId w:val="30"/>
              </w:numPr>
              <w:contextualSpacing/>
              <w:rPr>
                <w:rFonts w:ascii="Arial" w:hAnsi="Arial" w:cs="Arial"/>
                <w:i/>
                <w:color w:val="000000"/>
              </w:rPr>
            </w:pPr>
            <w:r w:rsidRPr="00CE3138">
              <w:rPr>
                <w:rFonts w:ascii="Arial" w:hAnsi="Arial" w:cs="Arial"/>
                <w:color w:val="000000"/>
              </w:rPr>
              <w:t>D</w:t>
            </w:r>
            <w:r w:rsidRPr="00CE3138">
              <w:rPr>
                <w:rFonts w:ascii="Arial" w:hAnsi="Arial" w:cs="Arial"/>
                <w:iCs/>
                <w:color w:val="000000"/>
              </w:rPr>
              <w:t>emonstrates strong influencing and negotiation skills; remains firm but flexible when putting forward a point of view.</w:t>
            </w:r>
          </w:p>
        </w:tc>
      </w:tr>
      <w:tr w:rsidR="00464C86" w:rsidRPr="00E766A5" w:rsidTr="001D297B">
        <w:tc>
          <w:tcPr>
            <w:tcW w:w="2172" w:type="dxa"/>
          </w:tcPr>
          <w:p w:rsidR="00464C86" w:rsidRPr="00E766A5" w:rsidRDefault="00464C86" w:rsidP="00464C86">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464C86" w:rsidRPr="00E766A5" w:rsidRDefault="00464C86" w:rsidP="00464C86">
            <w:pPr>
              <w:jc w:val="both"/>
              <w:rPr>
                <w:rFonts w:ascii="Arial" w:hAnsi="Arial" w:cs="Arial"/>
                <w:b/>
                <w:bCs/>
              </w:rPr>
            </w:pPr>
          </w:p>
          <w:p w:rsidR="00464C86" w:rsidRPr="00E766A5" w:rsidRDefault="00464C86" w:rsidP="00464C86">
            <w:pPr>
              <w:jc w:val="both"/>
              <w:rPr>
                <w:rFonts w:ascii="Arial" w:hAnsi="Arial" w:cs="Arial"/>
                <w:b/>
                <w:bCs/>
              </w:rPr>
            </w:pPr>
            <w:r w:rsidRPr="00E766A5">
              <w:rPr>
                <w:rFonts w:ascii="Arial" w:hAnsi="Arial" w:cs="Arial"/>
                <w:b/>
                <w:bCs/>
              </w:rPr>
              <w:t>Ranking/Shortlisting / Interview</w:t>
            </w:r>
          </w:p>
        </w:tc>
        <w:tc>
          <w:tcPr>
            <w:tcW w:w="8448" w:type="dxa"/>
          </w:tcPr>
          <w:p w:rsidR="00464C86" w:rsidRPr="00E766A5" w:rsidRDefault="00464C86" w:rsidP="00464C86">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464C86" w:rsidRPr="00E766A5" w:rsidRDefault="00464C86" w:rsidP="00464C86">
            <w:pPr>
              <w:jc w:val="both"/>
              <w:rPr>
                <w:rFonts w:ascii="Arial" w:hAnsi="Arial" w:cs="Arial"/>
              </w:rPr>
            </w:pPr>
          </w:p>
          <w:p w:rsidR="00464C86" w:rsidRPr="00E766A5" w:rsidRDefault="00464C86" w:rsidP="00464C86">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464C86" w:rsidRPr="00E766A5" w:rsidRDefault="00464C86" w:rsidP="00464C86">
            <w:pPr>
              <w:jc w:val="both"/>
              <w:rPr>
                <w:rFonts w:ascii="Arial" w:hAnsi="Arial" w:cs="Arial"/>
                <w:i/>
                <w:iCs/>
              </w:rPr>
            </w:pPr>
          </w:p>
          <w:p w:rsidR="00464C86" w:rsidRPr="00E766A5" w:rsidRDefault="00464C86" w:rsidP="00464C86">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464C86" w:rsidRPr="00E766A5" w:rsidRDefault="00464C86" w:rsidP="00464C86">
            <w:pPr>
              <w:jc w:val="both"/>
              <w:rPr>
                <w:rFonts w:ascii="Arial" w:hAnsi="Arial" w:cs="Arial"/>
                <w:i/>
                <w:iCs/>
              </w:rPr>
            </w:pPr>
          </w:p>
        </w:tc>
      </w:tr>
      <w:tr w:rsidR="001A232E" w:rsidRPr="00E766A5" w:rsidTr="001D297B">
        <w:tc>
          <w:tcPr>
            <w:tcW w:w="2172" w:type="dxa"/>
          </w:tcPr>
          <w:p w:rsidR="001A232E" w:rsidRPr="00E766A5" w:rsidRDefault="001A232E" w:rsidP="001A232E">
            <w:pPr>
              <w:rPr>
                <w:rFonts w:ascii="Arial" w:hAnsi="Arial" w:cs="Arial"/>
                <w:b/>
                <w:bCs/>
              </w:rPr>
            </w:pPr>
            <w:r>
              <w:rPr>
                <w:rFonts w:ascii="Arial" w:hAnsi="Arial" w:cs="Arial"/>
                <w:b/>
                <w:bCs/>
              </w:rPr>
              <w:t>Diversity, Equality and Inclusion</w:t>
            </w:r>
          </w:p>
        </w:tc>
        <w:tc>
          <w:tcPr>
            <w:tcW w:w="8448" w:type="dxa"/>
          </w:tcPr>
          <w:p w:rsidR="001A232E" w:rsidRPr="001A232E" w:rsidRDefault="001A232E" w:rsidP="001A232E">
            <w:pPr>
              <w:rPr>
                <w:rFonts w:ascii="Arial" w:hAnsi="Arial" w:cs="Arial"/>
                <w:iCs/>
              </w:rPr>
            </w:pPr>
            <w:r w:rsidRPr="001A232E">
              <w:rPr>
                <w:rFonts w:ascii="Arial" w:hAnsi="Arial" w:cs="Arial"/>
                <w:iCs/>
              </w:rPr>
              <w:t>The HSE is an equal opportunities employer.</w:t>
            </w:r>
          </w:p>
          <w:p w:rsidR="001A232E" w:rsidRDefault="001A232E" w:rsidP="001A232E">
            <w:pPr>
              <w:rPr>
                <w:rFonts w:ascii="Arial" w:hAnsi="Arial" w:cs="Arial"/>
                <w:color w:val="000000"/>
                <w:shd w:val="clear" w:color="auto" w:fill="FFFFFF"/>
              </w:rPr>
            </w:pPr>
          </w:p>
          <w:p w:rsidR="001A232E" w:rsidRPr="001A232E" w:rsidRDefault="001A232E" w:rsidP="001A232E">
            <w:pPr>
              <w:rPr>
                <w:rFonts w:ascii="Arial" w:hAnsi="Arial" w:cs="Arial"/>
                <w:color w:val="000000"/>
                <w:shd w:val="clear" w:color="auto" w:fill="FFFFFF"/>
              </w:rPr>
            </w:pPr>
            <w:r w:rsidRPr="001A232E">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1A232E" w:rsidRDefault="001A232E" w:rsidP="001A232E">
            <w:pPr>
              <w:rPr>
                <w:rFonts w:ascii="Arial" w:hAnsi="Arial" w:cs="Arial"/>
                <w:color w:val="000000"/>
                <w:shd w:val="clear" w:color="auto" w:fill="FFFFFF"/>
              </w:rPr>
            </w:pPr>
          </w:p>
          <w:p w:rsidR="001A232E" w:rsidRPr="001A232E" w:rsidRDefault="001A232E" w:rsidP="001A232E">
            <w:pPr>
              <w:rPr>
                <w:rFonts w:ascii="Arial" w:hAnsi="Arial" w:cs="Arial"/>
                <w:color w:val="000000"/>
                <w:shd w:val="clear" w:color="auto" w:fill="FFFFFF"/>
              </w:rPr>
            </w:pPr>
            <w:r w:rsidRPr="001A232E">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1A232E" w:rsidRDefault="001A232E" w:rsidP="001A232E">
            <w:pPr>
              <w:rPr>
                <w:rFonts w:ascii="Arial" w:hAnsi="Arial" w:cs="Arial"/>
                <w:color w:val="000000"/>
                <w:shd w:val="clear" w:color="auto" w:fill="FFFFFF"/>
              </w:rPr>
            </w:pPr>
          </w:p>
          <w:p w:rsidR="001A232E" w:rsidRPr="001A232E" w:rsidRDefault="001A232E" w:rsidP="001A232E">
            <w:pPr>
              <w:rPr>
                <w:rFonts w:ascii="Arial" w:hAnsi="Arial" w:cs="Arial"/>
                <w:color w:val="000000"/>
                <w:shd w:val="clear" w:color="auto" w:fill="FFFFFF"/>
              </w:rPr>
            </w:pPr>
            <w:r w:rsidRPr="001A232E">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1A232E" w:rsidRDefault="001A232E" w:rsidP="001A232E">
            <w:pPr>
              <w:rPr>
                <w:rFonts w:ascii="Arial" w:hAnsi="Arial" w:cs="Arial"/>
              </w:rPr>
            </w:pPr>
          </w:p>
          <w:p w:rsidR="001A232E" w:rsidRPr="001A232E" w:rsidRDefault="001A232E" w:rsidP="001A232E">
            <w:pPr>
              <w:rPr>
                <w:rFonts w:ascii="Arial" w:hAnsi="Arial" w:cs="Arial"/>
              </w:rPr>
            </w:pPr>
            <w:r w:rsidRPr="001A232E">
              <w:rPr>
                <w:rFonts w:ascii="Arial" w:hAnsi="Arial" w:cs="Arial"/>
              </w:rPr>
              <w:t xml:space="preserve">For further information on the HSE commitment to Diversity, Equality and Inclusion, please visit the Diversity, Equality and Inclusion web page at </w:t>
            </w:r>
            <w:hyperlink r:id="rId11" w:history="1">
              <w:r w:rsidRPr="001A232E">
                <w:rPr>
                  <w:rStyle w:val="Hyperlink"/>
                  <w:rFonts w:ascii="Arial" w:hAnsi="Arial" w:cs="Arial"/>
                </w:rPr>
                <w:t>https://www.hse.ie/eng/staff/resources/diversity/</w:t>
              </w:r>
            </w:hyperlink>
            <w:r w:rsidRPr="001A232E">
              <w:rPr>
                <w:rFonts w:ascii="Arial" w:hAnsi="Arial" w:cs="Arial"/>
              </w:rPr>
              <w:t xml:space="preserve"> </w:t>
            </w:r>
            <w:r w:rsidRPr="001A232E" w:rsidDel="009164B8">
              <w:rPr>
                <w:rFonts w:ascii="Arial" w:hAnsi="Arial" w:cs="Arial"/>
              </w:rPr>
              <w:t xml:space="preserve"> </w:t>
            </w:r>
          </w:p>
        </w:tc>
      </w:tr>
      <w:tr w:rsidR="001A232E" w:rsidRPr="00E766A5" w:rsidTr="001D297B">
        <w:tc>
          <w:tcPr>
            <w:tcW w:w="2172" w:type="dxa"/>
          </w:tcPr>
          <w:p w:rsidR="001A232E" w:rsidRPr="00E766A5" w:rsidRDefault="001A232E" w:rsidP="001A232E">
            <w:pPr>
              <w:jc w:val="both"/>
              <w:rPr>
                <w:rFonts w:ascii="Arial" w:hAnsi="Arial" w:cs="Arial"/>
                <w:b/>
                <w:bCs/>
              </w:rPr>
            </w:pPr>
            <w:r w:rsidRPr="00E766A5">
              <w:rPr>
                <w:rFonts w:ascii="Arial" w:hAnsi="Arial" w:cs="Arial"/>
                <w:b/>
                <w:bCs/>
              </w:rPr>
              <w:t>Code of Practice</w:t>
            </w:r>
          </w:p>
        </w:tc>
        <w:tc>
          <w:tcPr>
            <w:tcW w:w="8448" w:type="dxa"/>
          </w:tcPr>
          <w:p w:rsidR="001A232E" w:rsidRPr="00DA5A60" w:rsidRDefault="001A232E" w:rsidP="001A232E">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rsidR="001A232E" w:rsidRDefault="001A232E" w:rsidP="001A232E">
            <w:pPr>
              <w:shd w:val="clear" w:color="auto" w:fill="FFFFFF"/>
              <w:spacing w:line="276" w:lineRule="auto"/>
              <w:rPr>
                <w:rFonts w:ascii="Arial" w:hAnsi="Arial" w:cs="Arial"/>
              </w:rPr>
            </w:pPr>
          </w:p>
          <w:p w:rsidR="001A232E" w:rsidRPr="00DA5A60" w:rsidRDefault="001A232E" w:rsidP="001A232E">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1A232E" w:rsidRDefault="001A232E" w:rsidP="001A232E">
            <w:pPr>
              <w:spacing w:line="276" w:lineRule="auto"/>
              <w:rPr>
                <w:rFonts w:ascii="Arial" w:hAnsi="Arial" w:cs="Arial"/>
              </w:rPr>
            </w:pPr>
          </w:p>
          <w:p w:rsidR="001A232E" w:rsidRPr="00DA5A60" w:rsidRDefault="001A232E" w:rsidP="001A232E">
            <w:pPr>
              <w:spacing w:line="276" w:lineRule="auto"/>
              <w:rPr>
                <w:rFonts w:ascii="Arial" w:hAnsi="Arial" w:cs="Arial"/>
              </w:rPr>
            </w:pPr>
            <w:r w:rsidRPr="00DA5A60">
              <w:rPr>
                <w:rFonts w:ascii="Arial" w:hAnsi="Arial" w:cs="Arial"/>
              </w:rPr>
              <w:t xml:space="preserve">The CPSA Code of Practice can be accessed via </w:t>
            </w:r>
            <w:hyperlink r:id="rId12" w:history="1">
              <w:r w:rsidRPr="00DA5A60">
                <w:rPr>
                  <w:rStyle w:val="Hyperlink"/>
                  <w:rFonts w:ascii="Arial" w:hAnsi="Arial" w:cs="Arial"/>
                </w:rPr>
                <w:t>https://www.cpsa.ie/</w:t>
              </w:r>
            </w:hyperlink>
            <w:r w:rsidRPr="00DA5A60">
              <w:rPr>
                <w:rFonts w:ascii="Arial" w:hAnsi="Arial" w:cs="Arial"/>
              </w:rPr>
              <w:t>.</w:t>
            </w:r>
          </w:p>
          <w:p w:rsidR="001A232E" w:rsidRPr="00E766A5" w:rsidRDefault="001A232E" w:rsidP="001A232E">
            <w:pPr>
              <w:jc w:val="both"/>
              <w:rPr>
                <w:rFonts w:ascii="Arial" w:hAnsi="Arial" w:cs="Arial"/>
              </w:rPr>
            </w:pPr>
          </w:p>
        </w:tc>
      </w:tr>
      <w:tr w:rsidR="001A232E" w:rsidRPr="00E766A5" w:rsidTr="00734D81">
        <w:tc>
          <w:tcPr>
            <w:tcW w:w="10620" w:type="dxa"/>
            <w:gridSpan w:val="2"/>
          </w:tcPr>
          <w:p w:rsidR="001A232E" w:rsidRPr="006901B5" w:rsidRDefault="001A232E" w:rsidP="001A232E">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1A232E" w:rsidRPr="006901B5" w:rsidRDefault="001A232E" w:rsidP="001A232E">
            <w:pPr>
              <w:rPr>
                <w:rFonts w:ascii="Arial" w:hAnsi="Arial" w:cs="Arial"/>
              </w:rPr>
            </w:pPr>
          </w:p>
          <w:p w:rsidR="001A232E" w:rsidRPr="004959FA" w:rsidRDefault="001A232E" w:rsidP="001A232E">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331353" w:rsidRPr="00E766A5" w:rsidRDefault="00331353" w:rsidP="00331353">
      <w:pPr>
        <w:jc w:val="both"/>
        <w:rPr>
          <w:rFonts w:ascii="Arial" w:hAnsi="Arial" w:cs="Arial"/>
          <w:b/>
        </w:rPr>
      </w:pPr>
    </w:p>
    <w:p w:rsidR="001D297B" w:rsidRDefault="001D297B" w:rsidP="001D297B">
      <w:pPr>
        <w:jc w:val="center"/>
        <w:rPr>
          <w:rFonts w:ascii="Arial" w:hAnsi="Arial" w:cs="Arial"/>
          <w:b/>
        </w:rPr>
      </w:pPr>
    </w:p>
    <w:p w:rsidR="001D297B" w:rsidRPr="00027A4B" w:rsidRDefault="00803CC0" w:rsidP="00067F3F">
      <w:pPr>
        <w:ind w:hanging="1134"/>
        <w:rPr>
          <w:rFonts w:ascii="Arial" w:hAnsi="Arial" w:cs="Arial"/>
          <w:b/>
        </w:rPr>
      </w:pPr>
      <w:r>
        <w:rPr>
          <w:noProof/>
          <w:color w:val="000099"/>
          <w:lang w:val="en-IE" w:eastAsia="en-IE"/>
        </w:rPr>
        <w:t xml:space="preserve">                                       </w:t>
      </w:r>
      <w:r w:rsidR="00067F3F">
        <w:rPr>
          <w:rFonts w:ascii="Arial" w:hAnsi="Arial" w:cs="Arial"/>
          <w:b/>
        </w:rPr>
        <w:tab/>
      </w:r>
      <w:r w:rsidR="00067F3F">
        <w:rPr>
          <w:rFonts w:ascii="Arial" w:hAnsi="Arial" w:cs="Arial"/>
          <w:b/>
        </w:rPr>
        <w:tab/>
      </w:r>
      <w:r w:rsidR="00067F3F">
        <w:rPr>
          <w:rFonts w:ascii="Arial" w:hAnsi="Arial" w:cs="Arial"/>
          <w:b/>
        </w:rPr>
        <w:tab/>
      </w:r>
      <w:r w:rsidR="0020111F">
        <w:rPr>
          <w:rFonts w:ascii="Arial" w:hAnsi="Arial" w:cs="Arial"/>
          <w:b/>
        </w:rPr>
        <w:t>Physiot</w:t>
      </w:r>
      <w:r w:rsidR="001D297B" w:rsidRPr="00027A4B">
        <w:rPr>
          <w:rFonts w:ascii="Arial" w:hAnsi="Arial" w:cs="Arial"/>
          <w:b/>
        </w:rPr>
        <w:t>herapist</w:t>
      </w:r>
      <w:r w:rsidR="00B83EEA">
        <w:rPr>
          <w:rFonts w:ascii="Arial" w:hAnsi="Arial" w:cs="Arial"/>
          <w:b/>
        </w:rPr>
        <w:t xml:space="preserve">, </w:t>
      </w:r>
      <w:r w:rsidR="00A33733">
        <w:rPr>
          <w:rFonts w:ascii="Arial" w:hAnsi="Arial" w:cs="Arial"/>
          <w:b/>
          <w:iCs/>
        </w:rPr>
        <w:t>Manager-in-Charge III</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646"/>
      </w:tblGrid>
      <w:tr w:rsidR="006901B5" w:rsidRPr="00E766A5" w:rsidTr="00067F3F">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8646"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067F3F">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8646"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067F3F">
        <w:tc>
          <w:tcPr>
            <w:tcW w:w="2127"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8646"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067F3F">
        <w:tc>
          <w:tcPr>
            <w:tcW w:w="2127"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646"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067F3F">
        <w:tc>
          <w:tcPr>
            <w:tcW w:w="2127"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8646"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067F3F">
        <w:tc>
          <w:tcPr>
            <w:tcW w:w="2127" w:type="dxa"/>
          </w:tcPr>
          <w:p w:rsidR="006901B5" w:rsidRPr="00E766A5" w:rsidRDefault="006901B5" w:rsidP="006901B5">
            <w:pPr>
              <w:jc w:val="both"/>
              <w:rPr>
                <w:rFonts w:ascii="Arial" w:hAnsi="Arial" w:cs="Arial"/>
                <w:b/>
                <w:bCs/>
              </w:rPr>
            </w:pPr>
            <w:r>
              <w:rPr>
                <w:rFonts w:ascii="Arial" w:hAnsi="Arial" w:cs="Arial"/>
                <w:b/>
                <w:bCs/>
              </w:rPr>
              <w:t>Age</w:t>
            </w:r>
          </w:p>
        </w:tc>
        <w:tc>
          <w:tcPr>
            <w:tcW w:w="8646"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067F3F">
        <w:tc>
          <w:tcPr>
            <w:tcW w:w="2127"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8646"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1A232E" w:rsidRPr="00E766A5" w:rsidTr="00067F3F">
        <w:trPr>
          <w:trHeight w:val="1976"/>
        </w:trPr>
        <w:tc>
          <w:tcPr>
            <w:tcW w:w="2127" w:type="dxa"/>
          </w:tcPr>
          <w:p w:rsidR="001A232E" w:rsidRPr="0020111F" w:rsidRDefault="001A232E" w:rsidP="001A232E">
            <w:pPr>
              <w:rPr>
                <w:rFonts w:ascii="Arial" w:hAnsi="Arial" w:cs="Arial"/>
                <w:b/>
                <w:bCs/>
                <w:highlight w:val="yellow"/>
              </w:rPr>
            </w:pPr>
            <w:r w:rsidRPr="001A232E">
              <w:rPr>
                <w:rFonts w:ascii="Arial" w:hAnsi="Arial" w:cs="Arial"/>
                <w:b/>
                <w:bCs/>
              </w:rPr>
              <w:t>Protection of Children Guidance and Legislation</w:t>
            </w:r>
          </w:p>
        </w:tc>
        <w:tc>
          <w:tcPr>
            <w:tcW w:w="8646" w:type="dxa"/>
          </w:tcPr>
          <w:p w:rsidR="001A232E" w:rsidRPr="001A232E" w:rsidRDefault="001A232E" w:rsidP="001A232E">
            <w:pPr>
              <w:rPr>
                <w:rFonts w:ascii="Arial" w:hAnsi="Arial" w:cs="Arial"/>
              </w:rPr>
            </w:pPr>
            <w:r w:rsidRPr="001A232E">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1A232E" w:rsidRDefault="001A232E" w:rsidP="001A232E">
            <w:pPr>
              <w:rPr>
                <w:rFonts w:ascii="Arial" w:hAnsi="Arial" w:cs="Arial"/>
                <w:lang w:val="en-US"/>
              </w:rPr>
            </w:pPr>
          </w:p>
          <w:p w:rsidR="001A232E" w:rsidRPr="001A232E" w:rsidRDefault="001A232E" w:rsidP="001A232E">
            <w:pPr>
              <w:rPr>
                <w:rFonts w:ascii="Arial" w:hAnsi="Arial" w:cs="Arial"/>
                <w:lang w:val="en-US"/>
              </w:rPr>
            </w:pPr>
            <w:r w:rsidRPr="001A232E">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1A232E" w:rsidRDefault="001A232E" w:rsidP="001A232E">
            <w:pPr>
              <w:jc w:val="both"/>
              <w:rPr>
                <w:rFonts w:ascii="Arial" w:hAnsi="Arial" w:cs="Arial"/>
                <w:bCs/>
                <w:lang w:val="en"/>
              </w:rPr>
            </w:pPr>
          </w:p>
          <w:p w:rsidR="001A232E" w:rsidRPr="001A232E" w:rsidRDefault="001A232E" w:rsidP="001A232E">
            <w:pPr>
              <w:jc w:val="both"/>
              <w:rPr>
                <w:rFonts w:ascii="Arial" w:hAnsi="Arial" w:cs="Arial"/>
                <w:b/>
                <w:bCs/>
              </w:rPr>
            </w:pPr>
            <w:r w:rsidRPr="001A232E">
              <w:rPr>
                <w:rFonts w:ascii="Arial" w:hAnsi="Arial" w:cs="Arial"/>
                <w:bCs/>
                <w:lang w:val="en"/>
              </w:rPr>
              <w:t xml:space="preserve">For further information, guidance and resources please visit: </w:t>
            </w:r>
            <w:hyperlink r:id="rId13" w:history="1">
              <w:r w:rsidRPr="001A232E">
                <w:rPr>
                  <w:rStyle w:val="Hyperlink"/>
                  <w:rFonts w:ascii="Arial" w:hAnsi="Arial" w:cs="Arial"/>
                  <w:lang w:val="en"/>
                </w:rPr>
                <w:t>HSE Children First webpage</w:t>
              </w:r>
            </w:hyperlink>
            <w:r w:rsidRPr="001A232E">
              <w:rPr>
                <w:rStyle w:val="Hyperlink"/>
                <w:rFonts w:ascii="Arial" w:hAnsi="Arial" w:cs="Arial"/>
                <w:lang w:val="en"/>
              </w:rPr>
              <w:t>.</w:t>
            </w:r>
          </w:p>
        </w:tc>
      </w:tr>
      <w:tr w:rsidR="001A232E" w:rsidTr="00067F3F">
        <w:trPr>
          <w:trHeight w:val="1138"/>
        </w:trPr>
        <w:tc>
          <w:tcPr>
            <w:tcW w:w="2127" w:type="dxa"/>
            <w:tcBorders>
              <w:top w:val="single" w:sz="4" w:space="0" w:color="auto"/>
              <w:left w:val="single" w:sz="4" w:space="0" w:color="auto"/>
              <w:bottom w:val="single" w:sz="4" w:space="0" w:color="auto"/>
              <w:right w:val="single" w:sz="4" w:space="0" w:color="auto"/>
            </w:tcBorders>
          </w:tcPr>
          <w:p w:rsidR="001A232E" w:rsidRDefault="001A232E" w:rsidP="001A232E">
            <w:pPr>
              <w:jc w:val="both"/>
              <w:rPr>
                <w:rFonts w:ascii="Arial" w:hAnsi="Arial" w:cs="Arial"/>
                <w:b/>
                <w:bCs/>
              </w:rPr>
            </w:pPr>
            <w:r w:rsidRPr="000052DB">
              <w:rPr>
                <w:rFonts w:ascii="Arial" w:hAnsi="Arial" w:cs="Arial"/>
                <w:b/>
                <w:bCs/>
              </w:rPr>
              <w:t>Infection Control</w:t>
            </w:r>
          </w:p>
        </w:tc>
        <w:tc>
          <w:tcPr>
            <w:tcW w:w="8646" w:type="dxa"/>
            <w:tcBorders>
              <w:top w:val="single" w:sz="4" w:space="0" w:color="auto"/>
              <w:left w:val="single" w:sz="4" w:space="0" w:color="auto"/>
              <w:bottom w:val="single" w:sz="4" w:space="0" w:color="auto"/>
              <w:right w:val="single" w:sz="4" w:space="0" w:color="auto"/>
            </w:tcBorders>
          </w:tcPr>
          <w:p w:rsidR="001A232E" w:rsidRPr="00A02F1B" w:rsidRDefault="001A232E" w:rsidP="001A232E">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1A232E" w:rsidRDefault="001A232E" w:rsidP="001A232E">
            <w:pPr>
              <w:jc w:val="both"/>
              <w:rPr>
                <w:rFonts w:ascii="Arial" w:hAnsi="Arial" w:cs="Arial"/>
              </w:rPr>
            </w:pPr>
          </w:p>
        </w:tc>
      </w:tr>
      <w:tr w:rsidR="001A232E" w:rsidTr="00067F3F">
        <w:trPr>
          <w:trHeight w:val="1138"/>
        </w:trPr>
        <w:tc>
          <w:tcPr>
            <w:tcW w:w="2127" w:type="dxa"/>
            <w:tcBorders>
              <w:top w:val="single" w:sz="4" w:space="0" w:color="auto"/>
              <w:left w:val="single" w:sz="4" w:space="0" w:color="auto"/>
              <w:bottom w:val="single" w:sz="4" w:space="0" w:color="auto"/>
              <w:right w:val="single" w:sz="4" w:space="0" w:color="auto"/>
            </w:tcBorders>
          </w:tcPr>
          <w:p w:rsidR="001A232E" w:rsidRPr="00B44E44" w:rsidRDefault="001A232E" w:rsidP="001A232E">
            <w:pPr>
              <w:jc w:val="both"/>
              <w:rPr>
                <w:rFonts w:ascii="Arial" w:hAnsi="Arial" w:cs="Arial"/>
                <w:b/>
                <w:bCs/>
              </w:rPr>
            </w:pPr>
            <w:r w:rsidRPr="0057569E">
              <w:rPr>
                <w:rFonts w:ascii="Arial" w:hAnsi="Arial" w:cs="Arial"/>
                <w:b/>
              </w:rPr>
              <w:t>Health &amp; Safety</w:t>
            </w:r>
          </w:p>
        </w:tc>
        <w:tc>
          <w:tcPr>
            <w:tcW w:w="8646" w:type="dxa"/>
            <w:tcBorders>
              <w:top w:val="single" w:sz="4" w:space="0" w:color="auto"/>
              <w:left w:val="single" w:sz="4" w:space="0" w:color="auto"/>
              <w:bottom w:val="single" w:sz="4" w:space="0" w:color="auto"/>
              <w:right w:val="single" w:sz="4" w:space="0" w:color="auto"/>
            </w:tcBorders>
          </w:tcPr>
          <w:p w:rsidR="001A232E" w:rsidRPr="007978A2" w:rsidRDefault="001A232E" w:rsidP="001A232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1A232E" w:rsidRPr="007978A2" w:rsidRDefault="001A232E" w:rsidP="001A232E">
            <w:pPr>
              <w:ind w:firstLine="720"/>
              <w:jc w:val="both"/>
              <w:rPr>
                <w:rFonts w:ascii="Arial" w:hAnsi="Arial" w:cs="Arial"/>
              </w:rPr>
            </w:pPr>
          </w:p>
          <w:p w:rsidR="001A232E" w:rsidRPr="007978A2" w:rsidRDefault="001A232E" w:rsidP="001A232E">
            <w:pPr>
              <w:jc w:val="both"/>
              <w:rPr>
                <w:rFonts w:ascii="Arial" w:hAnsi="Arial" w:cs="Arial"/>
              </w:rPr>
            </w:pPr>
            <w:r w:rsidRPr="007978A2">
              <w:rPr>
                <w:rFonts w:ascii="Arial" w:hAnsi="Arial" w:cs="Arial"/>
              </w:rPr>
              <w:t>Key responsibilities include:</w:t>
            </w:r>
          </w:p>
          <w:p w:rsidR="001A232E" w:rsidRPr="00255E29" w:rsidRDefault="001A232E" w:rsidP="001A232E">
            <w:pPr>
              <w:jc w:val="both"/>
              <w:rPr>
                <w:rFonts w:ascii="Arial" w:hAnsi="Arial" w:cs="Arial"/>
                <w:highlight w:val="yellow"/>
              </w:rPr>
            </w:pPr>
          </w:p>
          <w:p w:rsidR="001A232E" w:rsidRPr="00122305" w:rsidRDefault="001A232E" w:rsidP="001A232E">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1A232E" w:rsidRPr="00122305" w:rsidRDefault="001A232E" w:rsidP="001A232E">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1A232E" w:rsidRPr="00122305" w:rsidRDefault="001A232E" w:rsidP="001A232E">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1A232E" w:rsidRPr="00122305" w:rsidRDefault="001A232E" w:rsidP="001A232E">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1A232E" w:rsidRPr="00122305" w:rsidRDefault="001A232E" w:rsidP="001A232E">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1A232E" w:rsidRPr="00122305" w:rsidRDefault="001A232E" w:rsidP="001A232E">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1A232E" w:rsidRPr="00122305" w:rsidRDefault="001A232E" w:rsidP="001A232E">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1A232E" w:rsidRPr="00122305" w:rsidRDefault="001A232E" w:rsidP="001A232E">
            <w:pPr>
              <w:jc w:val="both"/>
              <w:rPr>
                <w:rFonts w:ascii="Arial" w:hAnsi="Arial" w:cs="Arial"/>
              </w:rPr>
            </w:pPr>
          </w:p>
          <w:p w:rsidR="001A232E" w:rsidRPr="00B44E44" w:rsidRDefault="001A232E" w:rsidP="001A232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1A232E" w:rsidRPr="000037FD" w:rsidTr="00067F3F">
        <w:trPr>
          <w:trHeight w:val="2259"/>
        </w:trPr>
        <w:tc>
          <w:tcPr>
            <w:tcW w:w="2127" w:type="dxa"/>
          </w:tcPr>
          <w:p w:rsidR="001A232E" w:rsidRPr="00C206B4" w:rsidRDefault="001A232E" w:rsidP="001A232E">
            <w:pPr>
              <w:rPr>
                <w:rFonts w:ascii="Arial" w:hAnsi="Arial" w:cs="Arial"/>
                <w:b/>
                <w:bCs/>
              </w:rPr>
            </w:pPr>
            <w:r w:rsidRPr="009F71BC">
              <w:rPr>
                <w:rFonts w:ascii="Arial" w:hAnsi="Arial" w:cs="Arial"/>
                <w:b/>
                <w:bCs/>
              </w:rPr>
              <w:t>Ethics in Public Office 1995 and 2001</w:t>
            </w:r>
          </w:p>
          <w:p w:rsidR="001A232E" w:rsidRDefault="001A232E" w:rsidP="001A232E">
            <w:pPr>
              <w:rPr>
                <w:rFonts w:ascii="Arial" w:hAnsi="Arial" w:cs="Arial"/>
                <w:b/>
                <w:bCs/>
                <w:color w:val="000099"/>
              </w:rPr>
            </w:pPr>
          </w:p>
          <w:p w:rsidR="001A232E" w:rsidRPr="00DA7FD3" w:rsidRDefault="001A232E" w:rsidP="001A232E">
            <w:pPr>
              <w:rPr>
                <w:rFonts w:ascii="Arial" w:hAnsi="Arial" w:cs="Arial"/>
                <w:b/>
                <w:bCs/>
                <w:color w:val="000099"/>
              </w:rPr>
            </w:pPr>
          </w:p>
          <w:p w:rsidR="001A232E" w:rsidRPr="00DA7FD3" w:rsidRDefault="001A232E" w:rsidP="001A232E">
            <w:pPr>
              <w:rPr>
                <w:rFonts w:ascii="Arial" w:hAnsi="Arial" w:cs="Arial"/>
                <w:b/>
                <w:bCs/>
                <w:color w:val="000099"/>
              </w:rPr>
            </w:pPr>
          </w:p>
          <w:p w:rsidR="001A232E" w:rsidRPr="00DA7FD3" w:rsidRDefault="001A232E" w:rsidP="001A232E">
            <w:pPr>
              <w:rPr>
                <w:rFonts w:ascii="Arial" w:hAnsi="Arial" w:cs="Arial"/>
                <w:b/>
                <w:bCs/>
                <w:color w:val="000099"/>
              </w:rPr>
            </w:pPr>
          </w:p>
          <w:p w:rsidR="001A232E" w:rsidRPr="00E766A5" w:rsidRDefault="001A232E" w:rsidP="001A232E">
            <w:pPr>
              <w:jc w:val="both"/>
              <w:rPr>
                <w:rFonts w:ascii="Arial" w:hAnsi="Arial" w:cs="Arial"/>
                <w:b/>
                <w:bCs/>
              </w:rPr>
            </w:pPr>
          </w:p>
          <w:p w:rsidR="001A232E" w:rsidRPr="00E766A5" w:rsidRDefault="001A232E" w:rsidP="001A232E">
            <w:pPr>
              <w:jc w:val="both"/>
              <w:rPr>
                <w:rFonts w:ascii="Arial" w:hAnsi="Arial" w:cs="Arial"/>
                <w:b/>
                <w:bCs/>
              </w:rPr>
            </w:pPr>
          </w:p>
          <w:p w:rsidR="001A232E" w:rsidRPr="00E766A5" w:rsidRDefault="001A232E" w:rsidP="001A232E">
            <w:pPr>
              <w:jc w:val="both"/>
              <w:rPr>
                <w:rFonts w:ascii="Arial" w:hAnsi="Arial" w:cs="Arial"/>
                <w:b/>
                <w:bCs/>
              </w:rPr>
            </w:pPr>
          </w:p>
          <w:p w:rsidR="001A232E" w:rsidRPr="00E766A5" w:rsidRDefault="001A232E" w:rsidP="001A232E">
            <w:pPr>
              <w:jc w:val="both"/>
              <w:rPr>
                <w:rFonts w:ascii="Arial" w:hAnsi="Arial" w:cs="Arial"/>
                <w:b/>
                <w:bCs/>
              </w:rPr>
            </w:pPr>
          </w:p>
          <w:p w:rsidR="001A232E" w:rsidRPr="00E766A5" w:rsidRDefault="001A232E" w:rsidP="001A232E">
            <w:pPr>
              <w:rPr>
                <w:rFonts w:ascii="Arial" w:hAnsi="Arial" w:cs="Arial"/>
                <w:b/>
                <w:bCs/>
              </w:rPr>
            </w:pPr>
          </w:p>
        </w:tc>
        <w:tc>
          <w:tcPr>
            <w:tcW w:w="8646" w:type="dxa"/>
          </w:tcPr>
          <w:p w:rsidR="001A232E" w:rsidRPr="00E766A5" w:rsidRDefault="001A232E" w:rsidP="001A232E">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1A232E" w:rsidRPr="00E766A5" w:rsidRDefault="001A232E" w:rsidP="001A232E">
            <w:pPr>
              <w:jc w:val="both"/>
              <w:rPr>
                <w:rFonts w:ascii="Arial" w:hAnsi="Arial" w:cs="Arial"/>
              </w:rPr>
            </w:pPr>
          </w:p>
          <w:p w:rsidR="001A232E" w:rsidRPr="00E766A5" w:rsidRDefault="001A232E" w:rsidP="001A232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1A232E" w:rsidRPr="00E766A5" w:rsidRDefault="001A232E" w:rsidP="001A232E">
            <w:pPr>
              <w:jc w:val="both"/>
              <w:rPr>
                <w:rFonts w:ascii="Arial" w:hAnsi="Arial" w:cs="Arial"/>
              </w:rPr>
            </w:pPr>
          </w:p>
          <w:p w:rsidR="001A232E" w:rsidRPr="00E766A5" w:rsidRDefault="001A232E" w:rsidP="001A232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1A232E" w:rsidRPr="00E766A5" w:rsidRDefault="001A232E" w:rsidP="001A232E">
            <w:pPr>
              <w:jc w:val="both"/>
              <w:rPr>
                <w:rFonts w:ascii="Arial" w:hAnsi="Arial" w:cs="Arial"/>
              </w:rPr>
            </w:pPr>
          </w:p>
          <w:p w:rsidR="001A232E" w:rsidRPr="000037FD" w:rsidRDefault="001A232E" w:rsidP="001A232E">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2127EE">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bookmarkStart w:id="0" w:name="_GoBack"/>
      <w:bookmarkEnd w:id="0"/>
    </w:p>
    <w:sectPr w:rsidR="00484EA1" w:rsidRPr="00E766A5" w:rsidSect="009D6F72">
      <w:footerReference w:type="even" r:id="rId15"/>
      <w:footerReference w:type="default" r:id="rId16"/>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2B" w:rsidRDefault="00704A2B">
      <w:r>
        <w:separator/>
      </w:r>
    </w:p>
  </w:endnote>
  <w:endnote w:type="continuationSeparator" w:id="0">
    <w:p w:rsidR="00704A2B" w:rsidRDefault="0070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2B" w:rsidRDefault="00704A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4A2B" w:rsidRDefault="00704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C0" w:rsidRPr="00803CC0" w:rsidRDefault="00343906" w:rsidP="00803CC0">
    <w:pPr>
      <w:pStyle w:val="Footer"/>
      <w:jc w:val="right"/>
      <w:rPr>
        <w:rFonts w:ascii="Arial" w:hAnsi="Arial" w:cs="Arial"/>
        <w:sz w:val="16"/>
        <w:szCs w:val="16"/>
      </w:rPr>
    </w:pPr>
    <w:r>
      <w:rPr>
        <w:rFonts w:ascii="Arial" w:hAnsi="Arial" w:cs="Arial"/>
        <w:sz w:val="16"/>
        <w:szCs w:val="16"/>
      </w:rPr>
      <w:t>Dec</w:t>
    </w:r>
    <w:r w:rsidR="001A232E">
      <w:rPr>
        <w:rFonts w:ascii="Arial" w:hAnsi="Arial" w:cs="Arial"/>
        <w:sz w:val="16"/>
        <w:szCs w:val="16"/>
      </w:rPr>
      <w:t>ember</w:t>
    </w:r>
    <w:r w:rsidR="00803CC0" w:rsidRPr="00803CC0">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2B" w:rsidRDefault="00704A2B">
      <w:r>
        <w:separator/>
      </w:r>
    </w:p>
  </w:footnote>
  <w:footnote w:type="continuationSeparator" w:id="0">
    <w:p w:rsidR="00704A2B" w:rsidRDefault="00704A2B">
      <w:r>
        <w:continuationSeparator/>
      </w:r>
    </w:p>
  </w:footnote>
  <w:footnote w:id="1">
    <w:p w:rsidR="001A232E" w:rsidRDefault="001A232E" w:rsidP="006901B5">
      <w:pPr>
        <w:pStyle w:val="FootnoteText"/>
        <w:rPr>
          <w:rFonts w:eastAsiaTheme="minorHAnsi"/>
          <w:lang w:val="en-IE" w:eastAsia="en-US"/>
        </w:rPr>
      </w:pPr>
    </w:p>
    <w:p w:rsidR="001A232E" w:rsidRDefault="001A232E" w:rsidP="006901B5">
      <w:pPr>
        <w:pStyle w:val="FootnoteText"/>
        <w:rPr>
          <w:rFonts w:eastAsiaTheme="minorHAnsi"/>
          <w:lang w:val="en-IE" w:eastAsia="en-US"/>
        </w:rPr>
      </w:pPr>
    </w:p>
    <w:p w:rsidR="001A232E" w:rsidRPr="004E294D" w:rsidRDefault="001A232E"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1A232E" w:rsidRPr="004E294D" w:rsidRDefault="001A232E"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1A232E" w:rsidRDefault="001A232E" w:rsidP="00734D81">
      <w:pPr>
        <w:pStyle w:val="FootnoteText"/>
      </w:pPr>
    </w:p>
  </w:footnote>
  <w:footnote w:id="2">
    <w:p w:rsidR="001A232E" w:rsidRDefault="001A232E"/>
    <w:p w:rsidR="001A232E" w:rsidRPr="00DD13C2" w:rsidRDefault="001A232E"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08309EE"/>
    <w:multiLevelType w:val="hybridMultilevel"/>
    <w:tmpl w:val="5EC62F78"/>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20940391"/>
    <w:multiLevelType w:val="hybridMultilevel"/>
    <w:tmpl w:val="E37EF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EB2206"/>
    <w:multiLevelType w:val="hybridMultilevel"/>
    <w:tmpl w:val="FC1673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D0B43"/>
    <w:multiLevelType w:val="hybridMultilevel"/>
    <w:tmpl w:val="876E1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57943B3"/>
    <w:multiLevelType w:val="hybridMultilevel"/>
    <w:tmpl w:val="E2324F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404809"/>
    <w:multiLevelType w:val="hybridMultilevel"/>
    <w:tmpl w:val="9F46EC6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1D61B0F"/>
    <w:multiLevelType w:val="hybridMultilevel"/>
    <w:tmpl w:val="6672877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7" w15:restartNumberingAfterBreak="0">
    <w:nsid w:val="44BB7835"/>
    <w:multiLevelType w:val="hybridMultilevel"/>
    <w:tmpl w:val="45FEA6AA"/>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080"/>
        </w:tabs>
        <w:ind w:left="1080" w:hanging="360"/>
      </w:pPr>
      <w:rPr>
        <w:rFonts w:cs="Times New Roman"/>
      </w:rPr>
    </w:lvl>
    <w:lvl w:ilvl="2" w:tplc="1809001B" w:tentative="1">
      <w:start w:val="1"/>
      <w:numFmt w:val="lowerRoman"/>
      <w:lvlText w:val="%3."/>
      <w:lvlJc w:val="right"/>
      <w:pPr>
        <w:tabs>
          <w:tab w:val="num" w:pos="1800"/>
        </w:tabs>
        <w:ind w:left="1800" w:hanging="180"/>
      </w:pPr>
      <w:rPr>
        <w:rFonts w:cs="Times New Roman"/>
      </w:rPr>
    </w:lvl>
    <w:lvl w:ilvl="3" w:tplc="1809000F" w:tentative="1">
      <w:start w:val="1"/>
      <w:numFmt w:val="decimal"/>
      <w:lvlText w:val="%4."/>
      <w:lvlJc w:val="left"/>
      <w:pPr>
        <w:tabs>
          <w:tab w:val="num" w:pos="2520"/>
        </w:tabs>
        <w:ind w:left="2520" w:hanging="360"/>
      </w:pPr>
      <w:rPr>
        <w:rFonts w:cs="Times New Roman"/>
      </w:rPr>
    </w:lvl>
    <w:lvl w:ilvl="4" w:tplc="18090019" w:tentative="1">
      <w:start w:val="1"/>
      <w:numFmt w:val="lowerLetter"/>
      <w:lvlText w:val="%5."/>
      <w:lvlJc w:val="left"/>
      <w:pPr>
        <w:tabs>
          <w:tab w:val="num" w:pos="3240"/>
        </w:tabs>
        <w:ind w:left="3240" w:hanging="360"/>
      </w:pPr>
      <w:rPr>
        <w:rFonts w:cs="Times New Roman"/>
      </w:rPr>
    </w:lvl>
    <w:lvl w:ilvl="5" w:tplc="1809001B" w:tentative="1">
      <w:start w:val="1"/>
      <w:numFmt w:val="lowerRoman"/>
      <w:lvlText w:val="%6."/>
      <w:lvlJc w:val="right"/>
      <w:pPr>
        <w:tabs>
          <w:tab w:val="num" w:pos="3960"/>
        </w:tabs>
        <w:ind w:left="3960" w:hanging="180"/>
      </w:pPr>
      <w:rPr>
        <w:rFonts w:cs="Times New Roman"/>
      </w:rPr>
    </w:lvl>
    <w:lvl w:ilvl="6" w:tplc="1809000F" w:tentative="1">
      <w:start w:val="1"/>
      <w:numFmt w:val="decimal"/>
      <w:lvlText w:val="%7."/>
      <w:lvlJc w:val="left"/>
      <w:pPr>
        <w:tabs>
          <w:tab w:val="num" w:pos="4680"/>
        </w:tabs>
        <w:ind w:left="4680" w:hanging="360"/>
      </w:pPr>
      <w:rPr>
        <w:rFonts w:cs="Times New Roman"/>
      </w:rPr>
    </w:lvl>
    <w:lvl w:ilvl="7" w:tplc="18090019" w:tentative="1">
      <w:start w:val="1"/>
      <w:numFmt w:val="lowerLetter"/>
      <w:lvlText w:val="%8."/>
      <w:lvlJc w:val="left"/>
      <w:pPr>
        <w:tabs>
          <w:tab w:val="num" w:pos="5400"/>
        </w:tabs>
        <w:ind w:left="5400" w:hanging="360"/>
      </w:pPr>
      <w:rPr>
        <w:rFonts w:cs="Times New Roman"/>
      </w:rPr>
    </w:lvl>
    <w:lvl w:ilvl="8" w:tplc="1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91D100A"/>
    <w:multiLevelType w:val="hybridMultilevel"/>
    <w:tmpl w:val="F8207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FD29DC"/>
    <w:multiLevelType w:val="hybridMultilevel"/>
    <w:tmpl w:val="44D65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5B6775C"/>
    <w:multiLevelType w:val="hybridMultilevel"/>
    <w:tmpl w:val="BD9CA072"/>
    <w:lvl w:ilvl="0" w:tplc="18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64B3915"/>
    <w:multiLevelType w:val="hybridMultilevel"/>
    <w:tmpl w:val="0040E412"/>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6A42326"/>
    <w:multiLevelType w:val="hybridMultilevel"/>
    <w:tmpl w:val="56A6A06E"/>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EE1251F"/>
    <w:multiLevelType w:val="hybridMultilevel"/>
    <w:tmpl w:val="BD5A9F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7F3959"/>
    <w:multiLevelType w:val="hybridMultilevel"/>
    <w:tmpl w:val="BA000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CEE3F58"/>
    <w:multiLevelType w:val="hybridMultilevel"/>
    <w:tmpl w:val="A73073D0"/>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111919"/>
    <w:multiLevelType w:val="hybridMultilevel"/>
    <w:tmpl w:val="13A4E6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976DD"/>
    <w:multiLevelType w:val="hybridMultilevel"/>
    <w:tmpl w:val="8D1A9A1E"/>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8E427C9"/>
    <w:multiLevelType w:val="multilevel"/>
    <w:tmpl w:val="E57C68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DCD7C07"/>
    <w:multiLevelType w:val="hybridMultilevel"/>
    <w:tmpl w:val="B6383B2C"/>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3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5"/>
  </w:num>
  <w:num w:numId="2">
    <w:abstractNumId w:val="5"/>
  </w:num>
  <w:num w:numId="3">
    <w:abstractNumId w:val="14"/>
  </w:num>
  <w:num w:numId="4">
    <w:abstractNumId w:val="29"/>
  </w:num>
  <w:num w:numId="5">
    <w:abstractNumId w:val="28"/>
  </w:num>
  <w:num w:numId="6">
    <w:abstractNumId w:val="38"/>
  </w:num>
  <w:num w:numId="7">
    <w:abstractNumId w:val="37"/>
  </w:num>
  <w:num w:numId="8">
    <w:abstractNumId w:val="3"/>
  </w:num>
  <w:num w:numId="9">
    <w:abstractNumId w:val="31"/>
  </w:num>
  <w:num w:numId="10">
    <w:abstractNumId w:val="12"/>
  </w:num>
  <w:num w:numId="11">
    <w:abstractNumId w:val="24"/>
  </w:num>
  <w:num w:numId="12">
    <w:abstractNumId w:val="6"/>
  </w:num>
  <w:num w:numId="13">
    <w:abstractNumId w:val="16"/>
  </w:num>
  <w:num w:numId="14">
    <w:abstractNumId w:val="33"/>
  </w:num>
  <w:num w:numId="15">
    <w:abstractNumId w:val="17"/>
  </w:num>
  <w:num w:numId="16">
    <w:abstractNumId w:val="10"/>
  </w:num>
  <w:num w:numId="17">
    <w:abstractNumId w:val="27"/>
  </w:num>
  <w:num w:numId="18">
    <w:abstractNumId w:val="19"/>
  </w:num>
  <w:num w:numId="19">
    <w:abstractNumId w:val="30"/>
  </w:num>
  <w:num w:numId="20">
    <w:abstractNumId w:val="13"/>
  </w:num>
  <w:num w:numId="21">
    <w:abstractNumId w:val="26"/>
  </w:num>
  <w:num w:numId="22">
    <w:abstractNumId w:val="11"/>
  </w:num>
  <w:num w:numId="23">
    <w:abstractNumId w:val="36"/>
  </w:num>
  <w:num w:numId="24">
    <w:abstractNumId w:val="7"/>
  </w:num>
  <w:num w:numId="25">
    <w:abstractNumId w:val="22"/>
  </w:num>
  <w:num w:numId="26">
    <w:abstractNumId w:val="8"/>
  </w:num>
  <w:num w:numId="27">
    <w:abstractNumId w:val="34"/>
  </w:num>
  <w:num w:numId="28">
    <w:abstractNumId w:val="15"/>
  </w:num>
  <w:num w:numId="29">
    <w:abstractNumId w:val="20"/>
  </w:num>
  <w:num w:numId="30">
    <w:abstractNumId w:val="35"/>
  </w:num>
  <w:num w:numId="31">
    <w:abstractNumId w:val="23"/>
  </w:num>
  <w:num w:numId="32">
    <w:abstractNumId w:val="21"/>
  </w:num>
  <w:num w:numId="33">
    <w:abstractNumId w:val="32"/>
  </w:num>
  <w:num w:numId="34">
    <w:abstractNumId w:val="9"/>
  </w:num>
  <w:num w:numId="35">
    <w:abstractNumId w:val="4"/>
  </w:num>
  <w:num w:numId="3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36A78"/>
    <w:rsid w:val="000429DE"/>
    <w:rsid w:val="00067F3F"/>
    <w:rsid w:val="00084371"/>
    <w:rsid w:val="00085C87"/>
    <w:rsid w:val="00086095"/>
    <w:rsid w:val="000B05A4"/>
    <w:rsid w:val="000F0F0B"/>
    <w:rsid w:val="000F4FE6"/>
    <w:rsid w:val="000F5671"/>
    <w:rsid w:val="00116338"/>
    <w:rsid w:val="00125B81"/>
    <w:rsid w:val="001350D2"/>
    <w:rsid w:val="00162D38"/>
    <w:rsid w:val="00165203"/>
    <w:rsid w:val="00166FC2"/>
    <w:rsid w:val="001826A7"/>
    <w:rsid w:val="00184738"/>
    <w:rsid w:val="001A232E"/>
    <w:rsid w:val="001D297B"/>
    <w:rsid w:val="001D652C"/>
    <w:rsid w:val="001E59E4"/>
    <w:rsid w:val="0020111F"/>
    <w:rsid w:val="0021298F"/>
    <w:rsid w:val="002242F3"/>
    <w:rsid w:val="002317E7"/>
    <w:rsid w:val="00243763"/>
    <w:rsid w:val="00272B1D"/>
    <w:rsid w:val="00290929"/>
    <w:rsid w:val="002A3511"/>
    <w:rsid w:val="002A5B03"/>
    <w:rsid w:val="002B407A"/>
    <w:rsid w:val="002E59FF"/>
    <w:rsid w:val="00302C6E"/>
    <w:rsid w:val="003120A6"/>
    <w:rsid w:val="00313270"/>
    <w:rsid w:val="00316301"/>
    <w:rsid w:val="003270B6"/>
    <w:rsid w:val="00331353"/>
    <w:rsid w:val="00343906"/>
    <w:rsid w:val="00344B0A"/>
    <w:rsid w:val="00362C09"/>
    <w:rsid w:val="00383CD0"/>
    <w:rsid w:val="00384FEE"/>
    <w:rsid w:val="003949FC"/>
    <w:rsid w:val="00397A9A"/>
    <w:rsid w:val="003F1782"/>
    <w:rsid w:val="003F75D4"/>
    <w:rsid w:val="00415840"/>
    <w:rsid w:val="004175A1"/>
    <w:rsid w:val="00417EC5"/>
    <w:rsid w:val="004234AB"/>
    <w:rsid w:val="00426D0B"/>
    <w:rsid w:val="004411AD"/>
    <w:rsid w:val="00454DA3"/>
    <w:rsid w:val="00464C86"/>
    <w:rsid w:val="004735FE"/>
    <w:rsid w:val="00476844"/>
    <w:rsid w:val="00484EA1"/>
    <w:rsid w:val="00485BBB"/>
    <w:rsid w:val="0049370D"/>
    <w:rsid w:val="004967B8"/>
    <w:rsid w:val="004B4CB2"/>
    <w:rsid w:val="004B5013"/>
    <w:rsid w:val="004E294D"/>
    <w:rsid w:val="00522C71"/>
    <w:rsid w:val="00527F3F"/>
    <w:rsid w:val="00532C96"/>
    <w:rsid w:val="00533A2A"/>
    <w:rsid w:val="00551C75"/>
    <w:rsid w:val="005539DB"/>
    <w:rsid w:val="00596AB8"/>
    <w:rsid w:val="005979C1"/>
    <w:rsid w:val="005A6040"/>
    <w:rsid w:val="005D6D30"/>
    <w:rsid w:val="005E2360"/>
    <w:rsid w:val="005E59EE"/>
    <w:rsid w:val="005F4246"/>
    <w:rsid w:val="00601F98"/>
    <w:rsid w:val="0060331C"/>
    <w:rsid w:val="00607949"/>
    <w:rsid w:val="006344FF"/>
    <w:rsid w:val="0064154D"/>
    <w:rsid w:val="006462D3"/>
    <w:rsid w:val="006674A4"/>
    <w:rsid w:val="00684D3E"/>
    <w:rsid w:val="006901B5"/>
    <w:rsid w:val="006C6B1B"/>
    <w:rsid w:val="006F5A69"/>
    <w:rsid w:val="006F697A"/>
    <w:rsid w:val="0070315A"/>
    <w:rsid w:val="00704A2B"/>
    <w:rsid w:val="00734D81"/>
    <w:rsid w:val="00761CFA"/>
    <w:rsid w:val="007C4584"/>
    <w:rsid w:val="007E396B"/>
    <w:rsid w:val="007E7B4A"/>
    <w:rsid w:val="0080328E"/>
    <w:rsid w:val="00803CC0"/>
    <w:rsid w:val="00825963"/>
    <w:rsid w:val="00826FB0"/>
    <w:rsid w:val="00884F4E"/>
    <w:rsid w:val="00894D71"/>
    <w:rsid w:val="008A58EE"/>
    <w:rsid w:val="008E0E0D"/>
    <w:rsid w:val="008E707F"/>
    <w:rsid w:val="00934BA2"/>
    <w:rsid w:val="0094009D"/>
    <w:rsid w:val="009406D0"/>
    <w:rsid w:val="009959D7"/>
    <w:rsid w:val="009C641A"/>
    <w:rsid w:val="009C73B1"/>
    <w:rsid w:val="009D6F72"/>
    <w:rsid w:val="009E4142"/>
    <w:rsid w:val="009E6F3C"/>
    <w:rsid w:val="009F0ED8"/>
    <w:rsid w:val="009F6891"/>
    <w:rsid w:val="009F71BC"/>
    <w:rsid w:val="00A13B6D"/>
    <w:rsid w:val="00A33733"/>
    <w:rsid w:val="00A60A2E"/>
    <w:rsid w:val="00A8454C"/>
    <w:rsid w:val="00A86180"/>
    <w:rsid w:val="00AA04B2"/>
    <w:rsid w:val="00AC46C9"/>
    <w:rsid w:val="00AD0B0A"/>
    <w:rsid w:val="00AF400F"/>
    <w:rsid w:val="00B04878"/>
    <w:rsid w:val="00B15C5D"/>
    <w:rsid w:val="00B57F08"/>
    <w:rsid w:val="00B83EEA"/>
    <w:rsid w:val="00B971DD"/>
    <w:rsid w:val="00BA45F2"/>
    <w:rsid w:val="00BA4C35"/>
    <w:rsid w:val="00BC52FB"/>
    <w:rsid w:val="00C06DE8"/>
    <w:rsid w:val="00C07C07"/>
    <w:rsid w:val="00C206B4"/>
    <w:rsid w:val="00C237CB"/>
    <w:rsid w:val="00C24E60"/>
    <w:rsid w:val="00C51DD1"/>
    <w:rsid w:val="00C603C3"/>
    <w:rsid w:val="00C6787D"/>
    <w:rsid w:val="00C70022"/>
    <w:rsid w:val="00C744F6"/>
    <w:rsid w:val="00C91486"/>
    <w:rsid w:val="00CB65FC"/>
    <w:rsid w:val="00CB7750"/>
    <w:rsid w:val="00CC57FB"/>
    <w:rsid w:val="00CE3138"/>
    <w:rsid w:val="00D04D59"/>
    <w:rsid w:val="00D44943"/>
    <w:rsid w:val="00D564C3"/>
    <w:rsid w:val="00D5662E"/>
    <w:rsid w:val="00D74E94"/>
    <w:rsid w:val="00D82D33"/>
    <w:rsid w:val="00D920A1"/>
    <w:rsid w:val="00DB2AD9"/>
    <w:rsid w:val="00DE046F"/>
    <w:rsid w:val="00DF18E2"/>
    <w:rsid w:val="00E03AA4"/>
    <w:rsid w:val="00E27C5B"/>
    <w:rsid w:val="00E42159"/>
    <w:rsid w:val="00E462F8"/>
    <w:rsid w:val="00E53217"/>
    <w:rsid w:val="00E5457A"/>
    <w:rsid w:val="00E62B0D"/>
    <w:rsid w:val="00E64D1C"/>
    <w:rsid w:val="00E70AF3"/>
    <w:rsid w:val="00E96C54"/>
    <w:rsid w:val="00EB222B"/>
    <w:rsid w:val="00ED5CC4"/>
    <w:rsid w:val="00EF74BB"/>
    <w:rsid w:val="00F070ED"/>
    <w:rsid w:val="00F1571E"/>
    <w:rsid w:val="00F2115D"/>
    <w:rsid w:val="00F301B1"/>
    <w:rsid w:val="00F35115"/>
    <w:rsid w:val="00F61243"/>
    <w:rsid w:val="00F77984"/>
    <w:rsid w:val="00F86405"/>
    <w:rsid w:val="00FB2328"/>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AFC4765"/>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uiPriority w:val="99"/>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uiPriority w:val="99"/>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ListParagraphChar">
    <w:name w:val="List Paragraph Char"/>
    <w:aliases w:val="List Paragraph4 Char,List Paragraph3 Char"/>
    <w:link w:val="ListParagraph"/>
    <w:uiPriority w:val="34"/>
    <w:locked/>
    <w:rsid w:val="009E6F3C"/>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04342-A63C-4413-8E17-A875E75B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3756</Words>
  <Characters>22179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25884</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2018-07-13T13:18:00Z</cp:lastPrinted>
  <dcterms:created xsi:type="dcterms:W3CDTF">2022-11-15T14:39:00Z</dcterms:created>
  <dcterms:modified xsi:type="dcterms:W3CDTF">2022-12-06T14:38:00Z</dcterms:modified>
</cp:coreProperties>
</file>