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65" w:rsidRDefault="00A04865">
      <w:pPr>
        <w:ind w:left="-1260"/>
        <w:jc w:val="right"/>
        <w:rPr>
          <w:rFonts w:ascii="Arial" w:hAnsi="Arial" w:cs="Arial"/>
          <w:b/>
          <w:noProof/>
          <w:lang w:val="en-IE" w:eastAsia="en-IE"/>
        </w:rPr>
      </w:pPr>
    </w:p>
    <w:p w:rsidR="00A04865" w:rsidRDefault="00A04865">
      <w:pPr>
        <w:ind w:left="-1260"/>
        <w:jc w:val="right"/>
        <w:rPr>
          <w:rFonts w:ascii="Arial" w:hAnsi="Arial" w:cs="Arial"/>
          <w:b/>
          <w:noProof/>
          <w:lang w:val="en-IE" w:eastAsia="en-IE"/>
        </w:rPr>
      </w:pPr>
    </w:p>
    <w:p w:rsidR="00A04865" w:rsidRDefault="00A04865" w:rsidP="00A04865">
      <w:pPr>
        <w:jc w:val="both"/>
        <w:rPr>
          <w:rFonts w:ascii="Arial" w:hAnsi="Arial" w:cs="Arial"/>
          <w:b/>
          <w:bCs/>
          <w:i/>
          <w:iCs/>
          <w:color w:val="000099"/>
          <w:u w:val="single"/>
        </w:rPr>
      </w:pPr>
      <w:r>
        <w:rPr>
          <w:rFonts w:ascii="Arial" w:hAnsi="Arial" w:cs="Arial"/>
          <w:b/>
          <w:bCs/>
          <w:i/>
          <w:iCs/>
          <w:color w:val="000099"/>
          <w:u w:val="single"/>
        </w:rPr>
        <w:t>Physiotherapist, Senior</w:t>
      </w:r>
    </w:p>
    <w:p w:rsidR="00A04865" w:rsidRDefault="00A04865" w:rsidP="00A04865">
      <w:pPr>
        <w:jc w:val="both"/>
        <w:rPr>
          <w:rFonts w:ascii="Arial" w:hAnsi="Arial" w:cs="Arial"/>
          <w:b/>
          <w:bCs/>
          <w:i/>
          <w:iCs/>
          <w:color w:val="000099"/>
          <w:u w:val="single"/>
        </w:rPr>
      </w:pPr>
    </w:p>
    <w:p w:rsidR="00A04865" w:rsidRPr="00423E2F" w:rsidRDefault="00A04865" w:rsidP="00A04865">
      <w:pPr>
        <w:jc w:val="both"/>
        <w:rPr>
          <w:rFonts w:ascii="Arial" w:hAnsi="Arial" w:cs="Arial"/>
          <w:b/>
          <w:bCs/>
          <w:i/>
          <w:iCs/>
          <w:color w:val="000099"/>
          <w:u w:val="single"/>
        </w:rPr>
      </w:pPr>
      <w:r w:rsidRPr="00487C87">
        <w:rPr>
          <w:rFonts w:ascii="Arial" w:hAnsi="Arial" w:cs="Arial"/>
          <w:b/>
          <w:bCs/>
          <w:i/>
          <w:iCs/>
          <w:color w:val="000099"/>
          <w:u w:val="single"/>
        </w:rPr>
        <w:t xml:space="preserve">A note – Revised </w:t>
      </w:r>
      <w:r w:rsidRPr="00423E2F">
        <w:rPr>
          <w:rFonts w:ascii="Arial" w:hAnsi="Arial" w:cs="Arial"/>
          <w:b/>
          <w:bCs/>
          <w:i/>
          <w:iCs/>
          <w:color w:val="000099"/>
          <w:u w:val="single"/>
        </w:rPr>
        <w:t>Guid</w:t>
      </w:r>
      <w:r w:rsidR="003B748F" w:rsidRPr="00423E2F">
        <w:rPr>
          <w:rFonts w:ascii="Arial" w:hAnsi="Arial" w:cs="Arial"/>
          <w:b/>
          <w:bCs/>
          <w:i/>
          <w:iCs/>
          <w:color w:val="000099"/>
          <w:u w:val="single"/>
        </w:rPr>
        <w:t xml:space="preserve">ance re </w:t>
      </w:r>
      <w:r w:rsidRPr="00423E2F">
        <w:rPr>
          <w:rFonts w:ascii="Arial" w:hAnsi="Arial" w:cs="Arial"/>
          <w:b/>
          <w:bCs/>
          <w:i/>
          <w:iCs/>
          <w:color w:val="000099"/>
          <w:u w:val="single"/>
        </w:rPr>
        <w:t>Care Groups</w:t>
      </w:r>
    </w:p>
    <w:p w:rsidR="00A04865" w:rsidRPr="00423E2F" w:rsidRDefault="00A04865" w:rsidP="00A04865">
      <w:pPr>
        <w:jc w:val="both"/>
        <w:rPr>
          <w:rFonts w:ascii="Arial" w:hAnsi="Arial" w:cs="Arial"/>
          <w:b/>
          <w:bCs/>
          <w:i/>
          <w:iCs/>
          <w:color w:val="000099"/>
          <w:u w:val="single"/>
        </w:rPr>
      </w:pPr>
    </w:p>
    <w:p w:rsidR="00A04865" w:rsidRPr="00423E2F" w:rsidRDefault="00A04865" w:rsidP="00A04865">
      <w:pPr>
        <w:jc w:val="both"/>
        <w:rPr>
          <w:rFonts w:ascii="Arial" w:hAnsi="Arial" w:cs="Arial"/>
          <w:bCs/>
          <w:i/>
          <w:iCs/>
          <w:color w:val="000099"/>
        </w:rPr>
      </w:pPr>
      <w:r w:rsidRPr="00423E2F">
        <w:rPr>
          <w:rFonts w:ascii="Arial" w:hAnsi="Arial" w:cs="Arial"/>
          <w:bCs/>
          <w:i/>
          <w:iCs/>
          <w:color w:val="000099"/>
        </w:rPr>
        <w:t xml:space="preserve">The </w:t>
      </w:r>
      <w:r w:rsidR="003B748F" w:rsidRPr="00423E2F">
        <w:rPr>
          <w:rFonts w:ascii="Arial" w:hAnsi="Arial" w:cs="Arial"/>
          <w:bCs/>
          <w:i/>
          <w:iCs/>
          <w:color w:val="000099"/>
        </w:rPr>
        <w:t xml:space="preserve">guidance re </w:t>
      </w:r>
      <w:r w:rsidRPr="00423E2F">
        <w:rPr>
          <w:rFonts w:ascii="Arial" w:hAnsi="Arial" w:cs="Arial"/>
          <w:bCs/>
          <w:i/>
          <w:iCs/>
          <w:color w:val="000099"/>
        </w:rPr>
        <w:t xml:space="preserve">Senior Physiotherapist Care Groups </w:t>
      </w:r>
      <w:r w:rsidR="003B748F" w:rsidRPr="00423E2F">
        <w:rPr>
          <w:rFonts w:ascii="Arial" w:hAnsi="Arial" w:cs="Arial"/>
          <w:bCs/>
          <w:i/>
          <w:iCs/>
          <w:color w:val="000099"/>
        </w:rPr>
        <w:t xml:space="preserve">was </w:t>
      </w:r>
      <w:r w:rsidRPr="00423E2F">
        <w:rPr>
          <w:rFonts w:ascii="Arial" w:hAnsi="Arial" w:cs="Arial"/>
          <w:bCs/>
          <w:i/>
          <w:iCs/>
          <w:color w:val="000099"/>
        </w:rPr>
        <w:t xml:space="preserve">recently revised to support </w:t>
      </w:r>
      <w:r w:rsidR="003B748F" w:rsidRPr="00423E2F">
        <w:rPr>
          <w:rFonts w:ascii="Arial" w:hAnsi="Arial" w:cs="Arial"/>
          <w:bCs/>
          <w:i/>
          <w:iCs/>
          <w:color w:val="000099"/>
        </w:rPr>
        <w:t xml:space="preserve">the </w:t>
      </w:r>
      <w:r w:rsidRPr="00423E2F">
        <w:rPr>
          <w:rFonts w:ascii="Arial" w:hAnsi="Arial" w:cs="Arial"/>
          <w:bCs/>
          <w:i/>
          <w:iCs/>
          <w:color w:val="000099"/>
        </w:rPr>
        <w:t xml:space="preserve">alignment </w:t>
      </w:r>
      <w:r w:rsidR="003B748F" w:rsidRPr="00423E2F">
        <w:rPr>
          <w:rFonts w:ascii="Arial" w:hAnsi="Arial" w:cs="Arial"/>
          <w:bCs/>
          <w:i/>
          <w:iCs/>
          <w:color w:val="000099"/>
        </w:rPr>
        <w:t xml:space="preserve">of recruitment </w:t>
      </w:r>
      <w:r w:rsidRPr="00423E2F">
        <w:rPr>
          <w:rFonts w:ascii="Arial" w:hAnsi="Arial" w:cs="Arial"/>
          <w:bCs/>
          <w:i/>
          <w:iCs/>
          <w:color w:val="000099"/>
        </w:rPr>
        <w:t xml:space="preserve">with evolving changes to service delivery models. The </w:t>
      </w:r>
      <w:r w:rsidR="003B748F" w:rsidRPr="00423E2F">
        <w:rPr>
          <w:rFonts w:ascii="Arial" w:hAnsi="Arial" w:cs="Arial"/>
          <w:bCs/>
          <w:i/>
          <w:iCs/>
          <w:color w:val="000099"/>
        </w:rPr>
        <w:t xml:space="preserve">revised </w:t>
      </w:r>
      <w:r w:rsidRPr="00423E2F">
        <w:rPr>
          <w:rFonts w:ascii="Arial" w:hAnsi="Arial" w:cs="Arial"/>
          <w:bCs/>
          <w:i/>
          <w:iCs/>
          <w:color w:val="000099"/>
        </w:rPr>
        <w:t xml:space="preserve">care groups were agreed by a representative group of Physiotherapy Managers in conjunction with CHO, Acute and National HR personnel. Senior Physiotherapist recruitment should </w:t>
      </w:r>
      <w:r w:rsidR="003B748F" w:rsidRPr="00423E2F">
        <w:rPr>
          <w:rFonts w:ascii="Arial" w:hAnsi="Arial" w:cs="Arial"/>
          <w:bCs/>
          <w:i/>
          <w:iCs/>
          <w:color w:val="000099"/>
        </w:rPr>
        <w:t xml:space="preserve">now </w:t>
      </w:r>
      <w:r w:rsidRPr="00423E2F">
        <w:rPr>
          <w:rFonts w:ascii="Arial" w:hAnsi="Arial" w:cs="Arial"/>
          <w:bCs/>
          <w:i/>
          <w:iCs/>
          <w:color w:val="000099"/>
        </w:rPr>
        <w:t>be guided by these revised care groups.</w:t>
      </w:r>
    </w:p>
    <w:p w:rsidR="00A04865" w:rsidRPr="00423E2F" w:rsidRDefault="00A04865" w:rsidP="00A04865">
      <w:pPr>
        <w:jc w:val="both"/>
        <w:rPr>
          <w:rFonts w:ascii="Arial" w:hAnsi="Arial" w:cs="Arial"/>
          <w:bCs/>
          <w:i/>
          <w:iCs/>
          <w:color w:val="000099"/>
        </w:rPr>
      </w:pPr>
    </w:p>
    <w:p w:rsidR="00A04865" w:rsidRPr="00423E2F" w:rsidRDefault="00A04865" w:rsidP="00A04865">
      <w:pPr>
        <w:jc w:val="both"/>
        <w:rPr>
          <w:rFonts w:ascii="Arial" w:hAnsi="Arial" w:cs="Arial"/>
          <w:bCs/>
          <w:i/>
          <w:iCs/>
          <w:color w:val="000099"/>
        </w:rPr>
      </w:pPr>
      <w:r w:rsidRPr="00423E2F">
        <w:rPr>
          <w:rFonts w:ascii="Arial" w:hAnsi="Arial" w:cs="Arial"/>
          <w:bCs/>
          <w:i/>
          <w:iCs/>
          <w:color w:val="000099"/>
        </w:rPr>
        <w:t>Why are these care groups relevant?</w:t>
      </w:r>
    </w:p>
    <w:p w:rsidR="00A04865" w:rsidRPr="00423E2F" w:rsidRDefault="00A04865" w:rsidP="00A04865">
      <w:pPr>
        <w:jc w:val="both"/>
        <w:rPr>
          <w:rFonts w:ascii="Arial" w:hAnsi="Arial" w:cs="Arial"/>
          <w:bCs/>
          <w:i/>
          <w:iCs/>
          <w:color w:val="000099"/>
        </w:rPr>
      </w:pPr>
    </w:p>
    <w:p w:rsidR="00A04865" w:rsidRPr="00423E2F" w:rsidRDefault="00A04865" w:rsidP="00A04865">
      <w:pPr>
        <w:jc w:val="both"/>
        <w:rPr>
          <w:rFonts w:ascii="Arial" w:hAnsi="Arial" w:cs="Arial"/>
          <w:bCs/>
          <w:i/>
          <w:iCs/>
          <w:color w:val="000099"/>
        </w:rPr>
      </w:pPr>
      <w:r w:rsidRPr="00423E2F">
        <w:rPr>
          <w:rFonts w:ascii="Arial" w:hAnsi="Arial" w:cs="Arial"/>
          <w:bCs/>
          <w:i/>
          <w:iCs/>
          <w:color w:val="000099"/>
        </w:rPr>
        <w:t xml:space="preserve">The </w:t>
      </w:r>
      <w:r w:rsidR="003B748F" w:rsidRPr="00423E2F">
        <w:rPr>
          <w:rFonts w:ascii="Arial" w:hAnsi="Arial" w:cs="Arial"/>
          <w:bCs/>
          <w:i/>
          <w:iCs/>
          <w:color w:val="000099"/>
        </w:rPr>
        <w:t>revised</w:t>
      </w:r>
      <w:r w:rsidRPr="00423E2F">
        <w:rPr>
          <w:rFonts w:ascii="Arial" w:hAnsi="Arial" w:cs="Arial"/>
          <w:bCs/>
          <w:i/>
          <w:iCs/>
          <w:color w:val="000099"/>
        </w:rPr>
        <w:t xml:space="preserve"> care groups were </w:t>
      </w:r>
      <w:r w:rsidR="00335FDA" w:rsidRPr="00423E2F">
        <w:rPr>
          <w:rFonts w:ascii="Arial" w:hAnsi="Arial" w:cs="Arial"/>
          <w:bCs/>
          <w:i/>
          <w:iCs/>
          <w:color w:val="000099"/>
        </w:rPr>
        <w:t xml:space="preserve">designed </w:t>
      </w:r>
      <w:r w:rsidRPr="00423E2F">
        <w:rPr>
          <w:rFonts w:ascii="Arial" w:hAnsi="Arial" w:cs="Arial"/>
          <w:bCs/>
          <w:i/>
          <w:iCs/>
          <w:color w:val="000099"/>
        </w:rPr>
        <w:t xml:space="preserve">to support </w:t>
      </w:r>
      <w:r w:rsidR="003B748F" w:rsidRPr="00423E2F">
        <w:rPr>
          <w:rFonts w:ascii="Arial" w:hAnsi="Arial" w:cs="Arial"/>
          <w:bCs/>
          <w:i/>
          <w:iCs/>
          <w:color w:val="000099"/>
        </w:rPr>
        <w:t xml:space="preserve">the development of recruitment </w:t>
      </w:r>
      <w:r w:rsidRPr="00423E2F">
        <w:rPr>
          <w:rFonts w:ascii="Arial" w:hAnsi="Arial" w:cs="Arial"/>
          <w:bCs/>
          <w:i/>
          <w:iCs/>
          <w:color w:val="000099"/>
        </w:rPr>
        <w:t xml:space="preserve">panels </w:t>
      </w:r>
      <w:r w:rsidR="003B748F" w:rsidRPr="00423E2F">
        <w:rPr>
          <w:rFonts w:ascii="Arial" w:hAnsi="Arial" w:cs="Arial"/>
          <w:bCs/>
          <w:i/>
          <w:iCs/>
          <w:color w:val="000099"/>
        </w:rPr>
        <w:t>that will be</w:t>
      </w:r>
      <w:r w:rsidRPr="00423E2F">
        <w:rPr>
          <w:rFonts w:ascii="Arial" w:hAnsi="Arial" w:cs="Arial"/>
          <w:bCs/>
          <w:i/>
          <w:iCs/>
          <w:color w:val="000099"/>
        </w:rPr>
        <w:t xml:space="preserve"> in alignment</w:t>
      </w:r>
      <w:r w:rsidR="003B748F" w:rsidRPr="00423E2F">
        <w:rPr>
          <w:rFonts w:ascii="Arial" w:hAnsi="Arial" w:cs="Arial"/>
          <w:bCs/>
          <w:i/>
          <w:iCs/>
          <w:color w:val="000099"/>
        </w:rPr>
        <w:t xml:space="preserve"> with</w:t>
      </w:r>
      <w:r w:rsidRPr="00423E2F">
        <w:rPr>
          <w:rFonts w:ascii="Arial" w:hAnsi="Arial" w:cs="Arial"/>
          <w:bCs/>
          <w:i/>
          <w:iCs/>
          <w:color w:val="000099"/>
        </w:rPr>
        <w:t xml:space="preserve"> upcoming organisational </w:t>
      </w:r>
      <w:r w:rsidR="003B748F" w:rsidRPr="00423E2F">
        <w:rPr>
          <w:rFonts w:ascii="Arial" w:hAnsi="Arial" w:cs="Arial"/>
          <w:bCs/>
          <w:i/>
          <w:iCs/>
          <w:color w:val="000099"/>
        </w:rPr>
        <w:t>changes to service provision</w:t>
      </w:r>
      <w:r w:rsidRPr="00423E2F">
        <w:rPr>
          <w:rFonts w:ascii="Arial" w:hAnsi="Arial" w:cs="Arial"/>
          <w:bCs/>
          <w:i/>
          <w:iCs/>
          <w:color w:val="000099"/>
        </w:rPr>
        <w:t xml:space="preserve">, especially in relation to </w:t>
      </w:r>
      <w:proofErr w:type="spellStart"/>
      <w:r w:rsidRPr="00423E2F">
        <w:rPr>
          <w:rFonts w:ascii="Arial" w:hAnsi="Arial" w:cs="Arial"/>
          <w:bCs/>
          <w:i/>
          <w:iCs/>
          <w:color w:val="000099"/>
        </w:rPr>
        <w:t>Slaintecare</w:t>
      </w:r>
      <w:proofErr w:type="spellEnd"/>
      <w:r w:rsidRPr="00423E2F">
        <w:rPr>
          <w:rFonts w:ascii="Arial" w:hAnsi="Arial" w:cs="Arial"/>
          <w:bCs/>
          <w:i/>
          <w:iCs/>
          <w:color w:val="000099"/>
        </w:rPr>
        <w:t xml:space="preserve"> and the establishment of the Regional Health Authorities (RHAs). </w:t>
      </w:r>
    </w:p>
    <w:p w:rsidR="00A04865" w:rsidRPr="00423E2F" w:rsidRDefault="00A04865" w:rsidP="00A04865">
      <w:pPr>
        <w:jc w:val="both"/>
        <w:rPr>
          <w:rFonts w:ascii="Arial" w:hAnsi="Arial" w:cs="Arial"/>
          <w:bCs/>
          <w:i/>
          <w:iCs/>
          <w:color w:val="000099"/>
        </w:rPr>
      </w:pPr>
    </w:p>
    <w:p w:rsidR="00A04865" w:rsidRPr="00423E2F" w:rsidRDefault="00A04865" w:rsidP="00A04865">
      <w:pPr>
        <w:jc w:val="both"/>
        <w:rPr>
          <w:rFonts w:ascii="Arial" w:hAnsi="Arial" w:cs="Arial"/>
          <w:bCs/>
          <w:i/>
          <w:iCs/>
          <w:color w:val="000099"/>
        </w:rPr>
      </w:pPr>
      <w:r w:rsidRPr="00423E2F">
        <w:rPr>
          <w:rFonts w:ascii="Arial" w:hAnsi="Arial" w:cs="Arial"/>
          <w:bCs/>
          <w:i/>
          <w:iCs/>
          <w:color w:val="000099"/>
        </w:rPr>
        <w:t>What do I need to do as a Recruiter?</w:t>
      </w:r>
    </w:p>
    <w:p w:rsidR="00A04865" w:rsidRPr="00423E2F" w:rsidRDefault="00A04865" w:rsidP="00A04865">
      <w:pPr>
        <w:jc w:val="both"/>
        <w:rPr>
          <w:rFonts w:ascii="Arial" w:hAnsi="Arial" w:cs="Arial"/>
          <w:bCs/>
          <w:i/>
          <w:iCs/>
          <w:color w:val="000099"/>
        </w:rPr>
      </w:pPr>
    </w:p>
    <w:p w:rsidR="00335FDA" w:rsidRPr="00423E2F" w:rsidRDefault="00335FDA" w:rsidP="00335FDA">
      <w:pPr>
        <w:jc w:val="both"/>
        <w:rPr>
          <w:rFonts w:ascii="Arial" w:hAnsi="Arial" w:cs="Arial"/>
          <w:bCs/>
          <w:i/>
          <w:iCs/>
          <w:color w:val="000099"/>
        </w:rPr>
      </w:pPr>
      <w:r w:rsidRPr="00423E2F">
        <w:rPr>
          <w:rFonts w:ascii="Arial" w:hAnsi="Arial" w:cs="Arial"/>
          <w:bCs/>
          <w:i/>
          <w:iCs/>
          <w:color w:val="000099"/>
        </w:rPr>
        <w:t>The first step is to agree the campaign design with the Discipline Manager - deciding if the recruitment campaign will be for all care groups, or some of the care groups</w:t>
      </w:r>
      <w:r w:rsidRPr="00423E2F">
        <w:rPr>
          <w:rStyle w:val="FootnoteReference"/>
          <w:rFonts w:ascii="Arial" w:hAnsi="Arial" w:cs="Arial"/>
          <w:bCs/>
          <w:i/>
          <w:iCs/>
          <w:color w:val="000099"/>
        </w:rPr>
        <w:footnoteReference w:id="1"/>
      </w:r>
      <w:r w:rsidRPr="00423E2F">
        <w:rPr>
          <w:rFonts w:ascii="Arial" w:hAnsi="Arial" w:cs="Arial"/>
          <w:bCs/>
          <w:i/>
          <w:iCs/>
          <w:color w:val="000099"/>
        </w:rPr>
        <w:t xml:space="preserve"> (see Care Groups below). The care group(s) to be recruited for will depend on current and future vacancies and any existing panels in place. Once it is agreed what care group(s) are being recruited, the Recruiter can then design the recruitment campaign and associated documentation to reflect them i.e. reflecting the care group(s) in the Job Specification, application form, short listing and interview content; interview board composition / care group expertise, and formation of care group panels.</w:t>
      </w:r>
    </w:p>
    <w:p w:rsidR="00335FDA" w:rsidRPr="00423E2F" w:rsidRDefault="00335FDA" w:rsidP="00335FDA">
      <w:pPr>
        <w:jc w:val="both"/>
        <w:rPr>
          <w:rFonts w:ascii="Arial" w:hAnsi="Arial" w:cs="Arial"/>
          <w:bCs/>
          <w:i/>
          <w:iCs/>
          <w:color w:val="000099"/>
        </w:rPr>
      </w:pPr>
    </w:p>
    <w:p w:rsidR="00335FDA" w:rsidRPr="00423E2F" w:rsidRDefault="00335FDA" w:rsidP="00335FDA">
      <w:pPr>
        <w:jc w:val="both"/>
        <w:rPr>
          <w:rFonts w:ascii="Arial" w:hAnsi="Arial" w:cs="Arial"/>
          <w:bCs/>
          <w:i/>
          <w:iCs/>
          <w:color w:val="000099"/>
        </w:rPr>
      </w:pPr>
      <w:r w:rsidRPr="00423E2F">
        <w:rPr>
          <w:rFonts w:ascii="Arial" w:hAnsi="Arial" w:cs="Arial"/>
          <w:bCs/>
          <w:i/>
          <w:iCs/>
          <w:color w:val="000099"/>
        </w:rPr>
        <w:lastRenderedPageBreak/>
        <w:t xml:space="preserve">The proposed care group areas are presented below along with a description of the services within each care group area. They serve as guidelines for local recruiters - variances may exist at local level dependent on the unique services within that geographical area.   </w:t>
      </w:r>
    </w:p>
    <w:p w:rsidR="00A04865" w:rsidRPr="00423E2F" w:rsidRDefault="00A04865" w:rsidP="00A04865">
      <w:pPr>
        <w:jc w:val="both"/>
        <w:rPr>
          <w:rFonts w:ascii="Arial" w:hAnsi="Arial" w:cs="Arial"/>
          <w:b/>
          <w:bCs/>
          <w:iCs/>
          <w:color w:val="000099"/>
        </w:rPr>
      </w:pPr>
    </w:p>
    <w:p w:rsidR="00A04865" w:rsidRPr="00423E2F" w:rsidRDefault="00A04865" w:rsidP="00A04865">
      <w:pPr>
        <w:rPr>
          <w:rFonts w:ascii="Arial" w:eastAsia="Arial" w:hAnsi="Arial" w:cs="Arial"/>
          <w:b/>
          <w:bCs/>
          <w:color w:val="000099"/>
          <w:u w:val="single"/>
        </w:rPr>
      </w:pPr>
      <w:r w:rsidRPr="00423E2F">
        <w:rPr>
          <w:rFonts w:ascii="Arial" w:hAnsi="Arial" w:cs="Arial"/>
          <w:b/>
          <w:bCs/>
          <w:color w:val="000099"/>
          <w:u w:val="single"/>
        </w:rPr>
        <w:t>Physiotherapist Senior Care Groups (Guidelines Agreed June 2022)</w:t>
      </w:r>
      <w:r w:rsidRPr="00423E2F">
        <w:rPr>
          <w:rFonts w:ascii="Arial" w:eastAsia="Arial" w:hAnsi="Arial" w:cs="Arial"/>
          <w:b/>
          <w:bCs/>
          <w:color w:val="000099"/>
          <w:u w:val="single"/>
        </w:rPr>
        <w:t xml:space="preserve">  </w:t>
      </w:r>
      <w:r w:rsidR="00335FDA" w:rsidRPr="00423E2F">
        <w:rPr>
          <w:rFonts w:ascii="Arial" w:eastAsia="Arial" w:hAnsi="Arial" w:cs="Arial"/>
          <w:b/>
          <w:bCs/>
          <w:color w:val="000099"/>
          <w:u w:val="single"/>
        </w:rPr>
        <w:t xml:space="preserve"> </w:t>
      </w:r>
    </w:p>
    <w:p w:rsidR="00335FDA" w:rsidRPr="00423E2F" w:rsidRDefault="00335FDA" w:rsidP="00A04865">
      <w:pPr>
        <w:rPr>
          <w:rFonts w:ascii="Arial" w:eastAsia="Arial" w:hAnsi="Arial" w:cs="Arial"/>
          <w:b/>
          <w:bCs/>
          <w:color w:val="000099"/>
          <w:u w:val="single"/>
        </w:rPr>
      </w:pPr>
    </w:p>
    <w:p w:rsidR="00A04865" w:rsidRPr="00423E2F" w:rsidRDefault="00A04865" w:rsidP="00A04865">
      <w:pPr>
        <w:jc w:val="both"/>
        <w:rPr>
          <w:rFonts w:ascii="Arial" w:eastAsia="Arial" w:hAnsi="Arial" w:cs="Arial"/>
          <w:b/>
          <w:bCs/>
          <w:color w:val="000099"/>
        </w:rPr>
      </w:pPr>
      <w:r w:rsidRPr="00423E2F">
        <w:rPr>
          <w:rFonts w:ascii="Arial" w:eastAsia="Arial" w:hAnsi="Arial" w:cs="Arial"/>
          <w:b/>
          <w:bCs/>
          <w:color w:val="000099"/>
        </w:rPr>
        <w:t>Community</w:t>
      </w:r>
      <w:r w:rsidRPr="00423E2F">
        <w:rPr>
          <w:rFonts w:ascii="Arial" w:eastAsia="Arial" w:hAnsi="Arial" w:cs="Arial"/>
          <w:b/>
          <w:iCs/>
          <w:color w:val="000099"/>
          <w:lang w:val="en-IE"/>
        </w:rPr>
        <w:t>:</w:t>
      </w:r>
    </w:p>
    <w:p w:rsidR="00A04865" w:rsidRPr="00423E2F" w:rsidRDefault="00A04865" w:rsidP="00A04865">
      <w:pPr>
        <w:pStyle w:val="ListParagraph"/>
        <w:numPr>
          <w:ilvl w:val="0"/>
          <w:numId w:val="22"/>
        </w:numPr>
        <w:jc w:val="both"/>
        <w:rPr>
          <w:rFonts w:ascii="Arial" w:hAnsi="Arial" w:cs="Arial"/>
          <w:b/>
          <w:iCs/>
          <w:color w:val="000099"/>
        </w:rPr>
      </w:pPr>
      <w:r w:rsidRPr="00423E2F">
        <w:rPr>
          <w:rFonts w:ascii="Arial" w:hAnsi="Arial" w:cs="Arial"/>
          <w:b/>
          <w:iCs/>
          <w:color w:val="000099"/>
        </w:rPr>
        <w:t xml:space="preserve">Care Group Area 1: Primary Care (may include 2 or a combo of up to 3 of the following: neuro/ gerontology/ MSK /Ortho/ Rheum/ </w:t>
      </w:r>
      <w:proofErr w:type="spellStart"/>
      <w:r w:rsidRPr="00423E2F">
        <w:rPr>
          <w:rFonts w:ascii="Arial" w:hAnsi="Arial" w:cs="Arial"/>
          <w:b/>
          <w:iCs/>
          <w:color w:val="000099"/>
        </w:rPr>
        <w:t>resp</w:t>
      </w:r>
      <w:proofErr w:type="spellEnd"/>
      <w:r w:rsidR="00335FDA" w:rsidRPr="00423E2F">
        <w:rPr>
          <w:rFonts w:ascii="Arial" w:hAnsi="Arial" w:cs="Arial"/>
          <w:b/>
          <w:iCs/>
          <w:color w:val="000099"/>
        </w:rPr>
        <w:t xml:space="preserve"> </w:t>
      </w:r>
      <w:r w:rsidRPr="00423E2F">
        <w:rPr>
          <w:rFonts w:ascii="Arial" w:hAnsi="Arial" w:cs="Arial"/>
          <w:b/>
          <w:iCs/>
          <w:color w:val="000099"/>
        </w:rPr>
        <w:t xml:space="preserve">/ </w:t>
      </w:r>
      <w:proofErr w:type="spellStart"/>
      <w:r w:rsidRPr="00423E2F">
        <w:rPr>
          <w:rFonts w:ascii="Arial" w:hAnsi="Arial" w:cs="Arial"/>
          <w:b/>
          <w:iCs/>
          <w:color w:val="000099"/>
        </w:rPr>
        <w:t>paeds</w:t>
      </w:r>
      <w:proofErr w:type="spellEnd"/>
      <w:r w:rsidRPr="00423E2F">
        <w:rPr>
          <w:rFonts w:ascii="Arial" w:hAnsi="Arial" w:cs="Arial"/>
          <w:b/>
          <w:iCs/>
          <w:color w:val="000099"/>
        </w:rPr>
        <w:t xml:space="preserve">). </w:t>
      </w:r>
    </w:p>
    <w:p w:rsidR="00A04865" w:rsidRPr="00423E2F" w:rsidRDefault="00A04865" w:rsidP="00A04865">
      <w:pPr>
        <w:pStyle w:val="ListParagraph"/>
        <w:numPr>
          <w:ilvl w:val="0"/>
          <w:numId w:val="22"/>
        </w:numPr>
        <w:jc w:val="both"/>
        <w:rPr>
          <w:rFonts w:ascii="Arial" w:hAnsi="Arial" w:cs="Arial"/>
          <w:b/>
          <w:iCs/>
          <w:color w:val="000099"/>
        </w:rPr>
      </w:pPr>
      <w:r w:rsidRPr="00423E2F">
        <w:rPr>
          <w:rFonts w:ascii="Arial" w:hAnsi="Arial" w:cs="Arial"/>
          <w:b/>
          <w:iCs/>
          <w:color w:val="000099"/>
        </w:rPr>
        <w:t xml:space="preserve">Care Group Area 2: MSK/Ortho/ Rheum </w:t>
      </w:r>
    </w:p>
    <w:p w:rsidR="00A04865" w:rsidRPr="001C3CC9" w:rsidRDefault="00A04865" w:rsidP="00A04865">
      <w:pPr>
        <w:pStyle w:val="ListParagraph"/>
        <w:numPr>
          <w:ilvl w:val="0"/>
          <w:numId w:val="22"/>
        </w:numPr>
        <w:jc w:val="both"/>
        <w:rPr>
          <w:rFonts w:ascii="Arial" w:hAnsi="Arial" w:cs="Arial"/>
          <w:b/>
          <w:iCs/>
          <w:color w:val="000099"/>
        </w:rPr>
      </w:pPr>
      <w:r w:rsidRPr="001C3CC9">
        <w:rPr>
          <w:rFonts w:ascii="Arial" w:hAnsi="Arial" w:cs="Arial"/>
          <w:b/>
          <w:iCs/>
          <w:color w:val="000099"/>
        </w:rPr>
        <w:t>Care Group Area 3: Respiratory (RIC/Pulmonary rehab)</w:t>
      </w:r>
    </w:p>
    <w:p w:rsidR="00A04865" w:rsidRPr="001C3CC9" w:rsidRDefault="00A04865" w:rsidP="00A04865">
      <w:pPr>
        <w:pStyle w:val="ListParagraph"/>
        <w:numPr>
          <w:ilvl w:val="0"/>
          <w:numId w:val="22"/>
        </w:numPr>
        <w:jc w:val="both"/>
        <w:rPr>
          <w:rFonts w:ascii="Arial" w:hAnsi="Arial" w:cs="Arial"/>
          <w:b/>
          <w:iCs/>
          <w:color w:val="000099"/>
        </w:rPr>
      </w:pPr>
      <w:r w:rsidRPr="001C3CC9">
        <w:rPr>
          <w:rFonts w:ascii="Arial" w:hAnsi="Arial" w:cs="Arial"/>
          <w:b/>
          <w:iCs/>
          <w:color w:val="000099"/>
        </w:rPr>
        <w:t xml:space="preserve">Care Group Area </w:t>
      </w:r>
      <w:r w:rsidR="00AA42D2" w:rsidRPr="001C3CC9">
        <w:rPr>
          <w:rFonts w:ascii="Arial" w:hAnsi="Arial" w:cs="Arial"/>
          <w:b/>
          <w:iCs/>
          <w:color w:val="000099"/>
        </w:rPr>
        <w:t>4</w:t>
      </w:r>
      <w:r w:rsidR="00E568B6" w:rsidRPr="001C3CC9">
        <w:rPr>
          <w:rFonts w:ascii="Arial" w:hAnsi="Arial" w:cs="Arial"/>
          <w:b/>
          <w:iCs/>
          <w:color w:val="000099"/>
        </w:rPr>
        <w:t xml:space="preserve">: </w:t>
      </w:r>
      <w:proofErr w:type="spellStart"/>
      <w:r w:rsidRPr="001C3CC9">
        <w:rPr>
          <w:rFonts w:ascii="Arial" w:hAnsi="Arial" w:cs="Arial"/>
          <w:b/>
          <w:iCs/>
          <w:color w:val="000099"/>
        </w:rPr>
        <w:t>Paeds</w:t>
      </w:r>
      <w:proofErr w:type="spellEnd"/>
      <w:r w:rsidRPr="001C3CC9">
        <w:rPr>
          <w:rFonts w:ascii="Arial" w:hAnsi="Arial" w:cs="Arial"/>
          <w:b/>
          <w:iCs/>
          <w:color w:val="000099"/>
        </w:rPr>
        <w:t xml:space="preserve"> (primary care and/ or disability) </w:t>
      </w:r>
    </w:p>
    <w:p w:rsidR="00A04865" w:rsidRDefault="00E568B6" w:rsidP="00A04865">
      <w:pPr>
        <w:pStyle w:val="ListParagraph"/>
        <w:numPr>
          <w:ilvl w:val="0"/>
          <w:numId w:val="22"/>
        </w:numPr>
        <w:jc w:val="both"/>
        <w:rPr>
          <w:rFonts w:ascii="Arial" w:hAnsi="Arial" w:cs="Arial"/>
          <w:b/>
          <w:iCs/>
          <w:color w:val="000099"/>
        </w:rPr>
      </w:pPr>
      <w:r w:rsidRPr="001C3CC9">
        <w:rPr>
          <w:rFonts w:ascii="Arial" w:hAnsi="Arial" w:cs="Arial"/>
          <w:b/>
          <w:iCs/>
          <w:color w:val="000099"/>
        </w:rPr>
        <w:t xml:space="preserve">Care Group Area </w:t>
      </w:r>
      <w:r w:rsidR="00AA42D2" w:rsidRPr="001C3CC9">
        <w:rPr>
          <w:rFonts w:ascii="Arial" w:hAnsi="Arial" w:cs="Arial"/>
          <w:b/>
          <w:iCs/>
          <w:color w:val="000099"/>
        </w:rPr>
        <w:t>5</w:t>
      </w:r>
      <w:r w:rsidRPr="001C3CC9">
        <w:rPr>
          <w:rFonts w:ascii="Arial" w:hAnsi="Arial" w:cs="Arial"/>
          <w:b/>
          <w:iCs/>
          <w:color w:val="000099"/>
        </w:rPr>
        <w:t xml:space="preserve">: </w:t>
      </w:r>
      <w:r w:rsidR="00A04865" w:rsidRPr="001C3CC9">
        <w:rPr>
          <w:rFonts w:ascii="Arial" w:hAnsi="Arial" w:cs="Arial"/>
          <w:b/>
          <w:iCs/>
          <w:color w:val="000099"/>
        </w:rPr>
        <w:t>Neurology/gerontology/ rehab</w:t>
      </w:r>
    </w:p>
    <w:p w:rsidR="007772D7" w:rsidRPr="001C3CC9" w:rsidRDefault="007772D7" w:rsidP="007772D7">
      <w:pPr>
        <w:pStyle w:val="ListParagraph"/>
        <w:ind w:left="360"/>
        <w:jc w:val="both"/>
        <w:rPr>
          <w:rFonts w:ascii="Arial" w:hAnsi="Arial" w:cs="Arial"/>
          <w:b/>
          <w:iCs/>
          <w:color w:val="000099"/>
        </w:rPr>
      </w:pPr>
    </w:p>
    <w:p w:rsidR="00E568B6" w:rsidRPr="001C3CC9" w:rsidRDefault="00E568B6" w:rsidP="00E568B6">
      <w:pPr>
        <w:spacing w:line="216" w:lineRule="auto"/>
        <w:contextualSpacing/>
        <w:rPr>
          <w:rFonts w:ascii="Arial" w:hAnsi="Arial" w:cs="Arial"/>
          <w:color w:val="000099"/>
        </w:rPr>
      </w:pPr>
      <w:r w:rsidRPr="001C3CC9">
        <w:rPr>
          <w:rFonts w:ascii="Arial" w:hAnsi="Arial" w:cs="Arial"/>
          <w:color w:val="000099"/>
        </w:rPr>
        <w:t>It is recognised that a small number of bespoke campaigns may be required for specialised settings:</w:t>
      </w:r>
    </w:p>
    <w:p w:rsidR="00A04865" w:rsidRPr="001C3CC9" w:rsidRDefault="00A04865" w:rsidP="00A04865">
      <w:pPr>
        <w:pStyle w:val="ListParagraph"/>
        <w:numPr>
          <w:ilvl w:val="0"/>
          <w:numId w:val="22"/>
        </w:numPr>
        <w:jc w:val="both"/>
        <w:rPr>
          <w:rFonts w:ascii="Arial" w:hAnsi="Arial" w:cs="Arial"/>
          <w:b/>
          <w:iCs/>
          <w:color w:val="000099"/>
        </w:rPr>
      </w:pPr>
      <w:r w:rsidRPr="001C3CC9">
        <w:rPr>
          <w:rFonts w:ascii="Arial" w:hAnsi="Arial" w:cs="Arial"/>
          <w:b/>
          <w:iCs/>
          <w:color w:val="000099"/>
        </w:rPr>
        <w:t>Bespoke: Pelvic health &amp; continence     </w:t>
      </w:r>
    </w:p>
    <w:p w:rsidR="00A04865" w:rsidRPr="001C3CC9" w:rsidRDefault="00A04865" w:rsidP="00A04865">
      <w:pPr>
        <w:pStyle w:val="ListParagraph"/>
        <w:numPr>
          <w:ilvl w:val="0"/>
          <w:numId w:val="22"/>
        </w:numPr>
        <w:jc w:val="both"/>
        <w:rPr>
          <w:rFonts w:ascii="Arial" w:hAnsi="Arial" w:cs="Arial"/>
          <w:b/>
          <w:iCs/>
          <w:color w:val="000099"/>
        </w:rPr>
      </w:pPr>
      <w:r w:rsidRPr="001C3CC9">
        <w:rPr>
          <w:rFonts w:ascii="Arial" w:hAnsi="Arial" w:cs="Arial"/>
          <w:b/>
          <w:iCs/>
          <w:color w:val="000099"/>
        </w:rPr>
        <w:t xml:space="preserve">Bespoke: Oncology and </w:t>
      </w:r>
      <w:proofErr w:type="spellStart"/>
      <w:r w:rsidRPr="001C3CC9">
        <w:rPr>
          <w:rFonts w:ascii="Arial" w:hAnsi="Arial" w:cs="Arial"/>
          <w:b/>
          <w:iCs/>
          <w:color w:val="000099"/>
        </w:rPr>
        <w:t>lymphoedema</w:t>
      </w:r>
      <w:proofErr w:type="spellEnd"/>
    </w:p>
    <w:p w:rsidR="00AA42D2" w:rsidRPr="001C3CC9" w:rsidRDefault="00AA42D2" w:rsidP="00AA42D2">
      <w:pPr>
        <w:pStyle w:val="ListParagraph"/>
        <w:numPr>
          <w:ilvl w:val="0"/>
          <w:numId w:val="22"/>
        </w:numPr>
        <w:jc w:val="both"/>
        <w:rPr>
          <w:rFonts w:ascii="Arial" w:hAnsi="Arial" w:cs="Arial"/>
          <w:b/>
          <w:color w:val="000099"/>
        </w:rPr>
      </w:pPr>
      <w:r w:rsidRPr="001C3CC9">
        <w:rPr>
          <w:rFonts w:ascii="Arial" w:hAnsi="Arial" w:cs="Arial"/>
          <w:b/>
          <w:color w:val="000099"/>
        </w:rPr>
        <w:t xml:space="preserve">Bespoke:  </w:t>
      </w:r>
      <w:r w:rsidRPr="001C3CC9">
        <w:rPr>
          <w:rFonts w:ascii="Arial" w:hAnsi="Arial" w:cs="Arial"/>
          <w:b/>
          <w:iCs/>
          <w:color w:val="000099"/>
        </w:rPr>
        <w:t>Cardiology</w:t>
      </w:r>
    </w:p>
    <w:p w:rsidR="00A04865" w:rsidRPr="001C3CC9" w:rsidRDefault="00A04865" w:rsidP="00A04865">
      <w:pPr>
        <w:jc w:val="both"/>
        <w:rPr>
          <w:rFonts w:ascii="Arial" w:hAnsi="Arial" w:cs="Arial"/>
          <w:b/>
          <w:bCs/>
          <w:color w:val="000099"/>
        </w:rPr>
      </w:pPr>
    </w:p>
    <w:p w:rsidR="00A04865" w:rsidRPr="001C3CC9" w:rsidRDefault="00A04865" w:rsidP="00A04865">
      <w:pPr>
        <w:jc w:val="both"/>
        <w:rPr>
          <w:rFonts w:ascii="Arial" w:hAnsi="Arial" w:cs="Arial"/>
          <w:b/>
          <w:bCs/>
          <w:color w:val="000099"/>
        </w:rPr>
      </w:pPr>
      <w:r w:rsidRPr="001C3CC9">
        <w:rPr>
          <w:rFonts w:ascii="Arial" w:hAnsi="Arial" w:cs="Arial"/>
          <w:b/>
          <w:bCs/>
          <w:color w:val="000099"/>
        </w:rPr>
        <w:t>Acute</w:t>
      </w:r>
      <w:r w:rsidRPr="001C3CC9">
        <w:rPr>
          <w:rFonts w:ascii="Arial" w:eastAsia="Arial" w:hAnsi="Arial" w:cs="Arial"/>
          <w:b/>
          <w:iCs/>
          <w:color w:val="000099"/>
          <w:lang w:val="en-IE"/>
        </w:rPr>
        <w:t>:</w:t>
      </w:r>
    </w:p>
    <w:p w:rsidR="00A04865" w:rsidRPr="001C3CC9" w:rsidRDefault="00A34480" w:rsidP="00A04865">
      <w:pPr>
        <w:pStyle w:val="ListParagraph"/>
        <w:numPr>
          <w:ilvl w:val="0"/>
          <w:numId w:val="22"/>
        </w:numPr>
        <w:jc w:val="both"/>
        <w:rPr>
          <w:rFonts w:ascii="Arial" w:hAnsi="Arial" w:cs="Arial"/>
          <w:b/>
          <w:color w:val="000099"/>
        </w:rPr>
      </w:pPr>
      <w:r w:rsidRPr="001C3CC9">
        <w:rPr>
          <w:rFonts w:ascii="Arial" w:hAnsi="Arial" w:cs="Arial"/>
          <w:b/>
          <w:iCs/>
          <w:color w:val="000099"/>
        </w:rPr>
        <w:t xml:space="preserve">Care Group Area </w:t>
      </w:r>
      <w:r w:rsidR="00AA42D2" w:rsidRPr="001C3CC9">
        <w:rPr>
          <w:rFonts w:ascii="Arial" w:hAnsi="Arial" w:cs="Arial"/>
          <w:b/>
          <w:iCs/>
          <w:color w:val="000099"/>
        </w:rPr>
        <w:t>6</w:t>
      </w:r>
      <w:r w:rsidR="00E568B6" w:rsidRPr="001C3CC9">
        <w:rPr>
          <w:rFonts w:ascii="Arial" w:hAnsi="Arial" w:cs="Arial"/>
          <w:b/>
          <w:iCs/>
          <w:color w:val="000099"/>
        </w:rPr>
        <w:t xml:space="preserve">: </w:t>
      </w:r>
      <w:r w:rsidR="00A04865" w:rsidRPr="001C3CC9">
        <w:rPr>
          <w:rFonts w:ascii="Arial" w:hAnsi="Arial" w:cs="Arial"/>
          <w:b/>
          <w:color w:val="000099"/>
        </w:rPr>
        <w:t>MSK/Ortho/Rheum</w:t>
      </w:r>
    </w:p>
    <w:p w:rsidR="00A04865" w:rsidRPr="001C3CC9" w:rsidRDefault="00E568B6" w:rsidP="00A04865">
      <w:pPr>
        <w:pStyle w:val="ListParagraph"/>
        <w:numPr>
          <w:ilvl w:val="0"/>
          <w:numId w:val="22"/>
        </w:numPr>
        <w:jc w:val="both"/>
        <w:rPr>
          <w:rFonts w:ascii="Arial" w:hAnsi="Arial" w:cs="Arial"/>
          <w:b/>
          <w:color w:val="000099"/>
        </w:rPr>
      </w:pPr>
      <w:r w:rsidRPr="001C3CC9">
        <w:rPr>
          <w:rFonts w:ascii="Arial" w:hAnsi="Arial" w:cs="Arial"/>
          <w:b/>
          <w:iCs/>
          <w:color w:val="000099"/>
        </w:rPr>
        <w:t xml:space="preserve">Care Group Area </w:t>
      </w:r>
      <w:r w:rsidR="00AA42D2" w:rsidRPr="001C3CC9">
        <w:rPr>
          <w:rFonts w:ascii="Arial" w:hAnsi="Arial" w:cs="Arial"/>
          <w:b/>
          <w:iCs/>
          <w:color w:val="000099"/>
        </w:rPr>
        <w:t>7</w:t>
      </w:r>
      <w:r w:rsidRPr="001C3CC9">
        <w:rPr>
          <w:rFonts w:ascii="Arial" w:hAnsi="Arial" w:cs="Arial"/>
          <w:b/>
          <w:iCs/>
          <w:color w:val="000099"/>
        </w:rPr>
        <w:t xml:space="preserve">: </w:t>
      </w:r>
      <w:r w:rsidR="00A04865" w:rsidRPr="001C3CC9">
        <w:rPr>
          <w:rFonts w:ascii="Arial" w:hAnsi="Arial" w:cs="Arial"/>
          <w:b/>
          <w:color w:val="000099"/>
        </w:rPr>
        <w:t>Orthopaedic Wards</w:t>
      </w:r>
    </w:p>
    <w:p w:rsidR="00A04865" w:rsidRPr="001C3CC9" w:rsidRDefault="00E568B6" w:rsidP="00A04865">
      <w:pPr>
        <w:pStyle w:val="ListParagraph"/>
        <w:numPr>
          <w:ilvl w:val="0"/>
          <w:numId w:val="22"/>
        </w:numPr>
        <w:jc w:val="both"/>
        <w:rPr>
          <w:rFonts w:ascii="Arial" w:hAnsi="Arial" w:cs="Arial"/>
          <w:b/>
          <w:color w:val="000099"/>
        </w:rPr>
      </w:pPr>
      <w:r w:rsidRPr="001C3CC9">
        <w:rPr>
          <w:rFonts w:ascii="Arial" w:hAnsi="Arial" w:cs="Arial"/>
          <w:b/>
          <w:iCs/>
          <w:color w:val="000099"/>
        </w:rPr>
        <w:t xml:space="preserve">Care Group Area </w:t>
      </w:r>
      <w:r w:rsidR="00AA42D2" w:rsidRPr="001C3CC9">
        <w:rPr>
          <w:rFonts w:ascii="Arial" w:hAnsi="Arial" w:cs="Arial"/>
          <w:b/>
          <w:iCs/>
          <w:color w:val="000099"/>
        </w:rPr>
        <w:t>8</w:t>
      </w:r>
      <w:r w:rsidRPr="001C3CC9">
        <w:rPr>
          <w:rFonts w:ascii="Arial" w:hAnsi="Arial" w:cs="Arial"/>
          <w:b/>
          <w:iCs/>
          <w:color w:val="000099"/>
        </w:rPr>
        <w:t xml:space="preserve">: </w:t>
      </w:r>
      <w:r w:rsidR="00A04865" w:rsidRPr="001C3CC9">
        <w:rPr>
          <w:rFonts w:ascii="Arial" w:hAnsi="Arial" w:cs="Arial"/>
          <w:b/>
          <w:color w:val="000099"/>
        </w:rPr>
        <w:t>Acute Wards (med/</w:t>
      </w:r>
      <w:proofErr w:type="spellStart"/>
      <w:r w:rsidR="00A04865" w:rsidRPr="001C3CC9">
        <w:rPr>
          <w:rFonts w:ascii="Arial" w:hAnsi="Arial" w:cs="Arial"/>
          <w:b/>
          <w:color w:val="000099"/>
        </w:rPr>
        <w:t>surg</w:t>
      </w:r>
      <w:proofErr w:type="spellEnd"/>
      <w:r w:rsidR="00A04865" w:rsidRPr="001C3CC9">
        <w:rPr>
          <w:rFonts w:ascii="Arial" w:hAnsi="Arial" w:cs="Arial"/>
          <w:b/>
          <w:color w:val="000099"/>
        </w:rPr>
        <w:t>/neuro/</w:t>
      </w:r>
      <w:proofErr w:type="spellStart"/>
      <w:r w:rsidR="00A04865" w:rsidRPr="001C3CC9">
        <w:rPr>
          <w:rFonts w:ascii="Arial" w:hAnsi="Arial" w:cs="Arial"/>
          <w:b/>
          <w:color w:val="000099"/>
        </w:rPr>
        <w:t>geron</w:t>
      </w:r>
      <w:proofErr w:type="spellEnd"/>
      <w:r w:rsidR="00A04865" w:rsidRPr="001C3CC9">
        <w:rPr>
          <w:rFonts w:ascii="Arial" w:hAnsi="Arial" w:cs="Arial"/>
          <w:b/>
          <w:color w:val="000099"/>
        </w:rPr>
        <w:t>)</w:t>
      </w:r>
    </w:p>
    <w:p w:rsidR="00A04865" w:rsidRPr="001C3CC9" w:rsidRDefault="00A34480" w:rsidP="00A04865">
      <w:pPr>
        <w:pStyle w:val="ListParagraph"/>
        <w:numPr>
          <w:ilvl w:val="0"/>
          <w:numId w:val="22"/>
        </w:numPr>
        <w:jc w:val="both"/>
        <w:rPr>
          <w:rFonts w:ascii="Arial" w:hAnsi="Arial" w:cs="Arial"/>
          <w:b/>
          <w:color w:val="000099"/>
        </w:rPr>
      </w:pPr>
      <w:r w:rsidRPr="001C3CC9">
        <w:rPr>
          <w:rFonts w:ascii="Arial" w:hAnsi="Arial" w:cs="Arial"/>
          <w:b/>
          <w:iCs/>
          <w:color w:val="000099"/>
        </w:rPr>
        <w:t xml:space="preserve">Care Group Area </w:t>
      </w:r>
      <w:r w:rsidR="00AA42D2" w:rsidRPr="001C3CC9">
        <w:rPr>
          <w:rFonts w:ascii="Arial" w:hAnsi="Arial" w:cs="Arial"/>
          <w:b/>
          <w:iCs/>
          <w:color w:val="000099"/>
        </w:rPr>
        <w:t>9</w:t>
      </w:r>
      <w:r w:rsidR="00E568B6" w:rsidRPr="001C3CC9">
        <w:rPr>
          <w:rFonts w:ascii="Arial" w:hAnsi="Arial" w:cs="Arial"/>
          <w:b/>
          <w:iCs/>
          <w:color w:val="000099"/>
        </w:rPr>
        <w:t xml:space="preserve">: </w:t>
      </w:r>
      <w:r w:rsidR="00A04865" w:rsidRPr="001C3CC9">
        <w:rPr>
          <w:rFonts w:ascii="Arial" w:hAnsi="Arial" w:cs="Arial"/>
          <w:b/>
          <w:color w:val="000099"/>
        </w:rPr>
        <w:t>Respiratory (critical care/ICU)</w:t>
      </w:r>
    </w:p>
    <w:p w:rsidR="00A04865" w:rsidRPr="001C3CC9" w:rsidRDefault="00A34480" w:rsidP="00A04865">
      <w:pPr>
        <w:pStyle w:val="ListParagraph"/>
        <w:numPr>
          <w:ilvl w:val="0"/>
          <w:numId w:val="22"/>
        </w:numPr>
        <w:jc w:val="both"/>
        <w:rPr>
          <w:rFonts w:ascii="Arial" w:hAnsi="Arial" w:cs="Arial"/>
          <w:b/>
          <w:color w:val="000099"/>
        </w:rPr>
      </w:pPr>
      <w:r w:rsidRPr="001C3CC9">
        <w:rPr>
          <w:rFonts w:ascii="Arial" w:hAnsi="Arial" w:cs="Arial"/>
          <w:b/>
          <w:iCs/>
          <w:color w:val="000099"/>
        </w:rPr>
        <w:t xml:space="preserve">Care Group Area </w:t>
      </w:r>
      <w:r w:rsidR="00AA42D2" w:rsidRPr="001C3CC9">
        <w:rPr>
          <w:rFonts w:ascii="Arial" w:hAnsi="Arial" w:cs="Arial"/>
          <w:b/>
          <w:iCs/>
          <w:color w:val="000099"/>
        </w:rPr>
        <w:t>10</w:t>
      </w:r>
      <w:r w:rsidR="00E568B6" w:rsidRPr="001C3CC9">
        <w:rPr>
          <w:rFonts w:ascii="Arial" w:hAnsi="Arial" w:cs="Arial"/>
          <w:b/>
          <w:iCs/>
          <w:color w:val="000099"/>
        </w:rPr>
        <w:t xml:space="preserve">: </w:t>
      </w:r>
      <w:r w:rsidR="00A04865" w:rsidRPr="001C3CC9">
        <w:rPr>
          <w:rFonts w:ascii="Arial" w:hAnsi="Arial" w:cs="Arial"/>
          <w:b/>
          <w:color w:val="000099"/>
        </w:rPr>
        <w:t>Neurology/gerontology/ rehab</w:t>
      </w:r>
    </w:p>
    <w:p w:rsidR="00A04865" w:rsidRDefault="00AA42D2" w:rsidP="00A04865">
      <w:pPr>
        <w:pStyle w:val="ListParagraph"/>
        <w:numPr>
          <w:ilvl w:val="0"/>
          <w:numId w:val="22"/>
        </w:numPr>
        <w:jc w:val="both"/>
        <w:rPr>
          <w:rFonts w:ascii="Arial" w:hAnsi="Arial" w:cs="Arial"/>
          <w:b/>
          <w:color w:val="000099"/>
        </w:rPr>
      </w:pPr>
      <w:r w:rsidRPr="001C3CC9">
        <w:rPr>
          <w:rFonts w:ascii="Arial" w:hAnsi="Arial" w:cs="Arial"/>
          <w:b/>
          <w:iCs/>
          <w:color w:val="000099"/>
        </w:rPr>
        <w:t>Care Group Area 11</w:t>
      </w:r>
      <w:r w:rsidR="00E568B6" w:rsidRPr="001C3CC9">
        <w:rPr>
          <w:rFonts w:ascii="Arial" w:hAnsi="Arial" w:cs="Arial"/>
          <w:b/>
          <w:iCs/>
          <w:color w:val="000099"/>
        </w:rPr>
        <w:t>:</w:t>
      </w:r>
      <w:r w:rsidR="001C3CC9">
        <w:rPr>
          <w:rFonts w:ascii="Arial" w:hAnsi="Arial" w:cs="Arial"/>
          <w:b/>
          <w:iCs/>
          <w:color w:val="000099"/>
        </w:rPr>
        <w:t xml:space="preserve"> </w:t>
      </w:r>
      <w:r w:rsidR="00A04865" w:rsidRPr="00423E2F">
        <w:rPr>
          <w:rFonts w:ascii="Arial" w:hAnsi="Arial" w:cs="Arial"/>
          <w:b/>
          <w:color w:val="000099"/>
        </w:rPr>
        <w:t xml:space="preserve">Cancer Services and/or </w:t>
      </w:r>
      <w:proofErr w:type="spellStart"/>
      <w:r w:rsidR="00A04865" w:rsidRPr="00423E2F">
        <w:rPr>
          <w:rFonts w:ascii="Arial" w:hAnsi="Arial" w:cs="Arial"/>
          <w:b/>
          <w:color w:val="000099"/>
        </w:rPr>
        <w:t>lymphoedema</w:t>
      </w:r>
      <w:proofErr w:type="spellEnd"/>
      <w:r w:rsidR="00A04865" w:rsidRPr="00423E2F">
        <w:rPr>
          <w:rFonts w:ascii="Arial" w:hAnsi="Arial" w:cs="Arial"/>
          <w:b/>
          <w:color w:val="000099"/>
        </w:rPr>
        <w:t xml:space="preserve"> (if relevant per volume of appointments)</w:t>
      </w:r>
    </w:p>
    <w:p w:rsidR="007772D7" w:rsidRPr="00423E2F" w:rsidRDefault="007772D7" w:rsidP="007772D7">
      <w:pPr>
        <w:pStyle w:val="ListParagraph"/>
        <w:ind w:left="360"/>
        <w:jc w:val="both"/>
        <w:rPr>
          <w:rFonts w:ascii="Arial" w:hAnsi="Arial" w:cs="Arial"/>
          <w:b/>
          <w:color w:val="000099"/>
        </w:rPr>
      </w:pPr>
    </w:p>
    <w:p w:rsidR="00E568B6" w:rsidRPr="00423E2F" w:rsidRDefault="00E568B6" w:rsidP="00E568B6">
      <w:pPr>
        <w:spacing w:line="216" w:lineRule="auto"/>
        <w:contextualSpacing/>
        <w:rPr>
          <w:rFonts w:ascii="Arial" w:hAnsi="Arial" w:cs="Arial"/>
          <w:color w:val="000099"/>
        </w:rPr>
      </w:pPr>
      <w:r w:rsidRPr="00423E2F">
        <w:rPr>
          <w:rFonts w:ascii="Arial" w:hAnsi="Arial" w:cs="Arial"/>
          <w:color w:val="000099"/>
        </w:rPr>
        <w:t>It is recognised that a small number of bespoke campaigns may be required for specialised settings:</w:t>
      </w:r>
    </w:p>
    <w:p w:rsidR="00A04865" w:rsidRPr="00423E2F" w:rsidRDefault="00A04865" w:rsidP="00A04865">
      <w:pPr>
        <w:pStyle w:val="ListParagraph"/>
        <w:numPr>
          <w:ilvl w:val="0"/>
          <w:numId w:val="22"/>
        </w:numPr>
        <w:jc w:val="both"/>
        <w:rPr>
          <w:rFonts w:ascii="Arial" w:hAnsi="Arial" w:cs="Arial"/>
          <w:b/>
          <w:color w:val="000099"/>
        </w:rPr>
      </w:pPr>
      <w:r w:rsidRPr="00423E2F">
        <w:rPr>
          <w:rFonts w:ascii="Arial" w:hAnsi="Arial" w:cs="Arial"/>
          <w:b/>
          <w:color w:val="000099"/>
        </w:rPr>
        <w:t>Bespoke:  Pelvic health &amp; continence</w:t>
      </w:r>
    </w:p>
    <w:p w:rsidR="00A04865" w:rsidRDefault="00A04865" w:rsidP="00A04865">
      <w:pPr>
        <w:pStyle w:val="ListParagraph"/>
        <w:numPr>
          <w:ilvl w:val="0"/>
          <w:numId w:val="22"/>
        </w:numPr>
        <w:jc w:val="both"/>
        <w:rPr>
          <w:rFonts w:ascii="Arial" w:hAnsi="Arial" w:cs="Arial"/>
          <w:b/>
          <w:color w:val="000099"/>
        </w:rPr>
      </w:pPr>
      <w:r w:rsidRPr="00423E2F">
        <w:rPr>
          <w:rFonts w:ascii="Arial" w:hAnsi="Arial" w:cs="Arial"/>
          <w:b/>
          <w:color w:val="000099"/>
        </w:rPr>
        <w:t>Bespoke:  Any other very specialist posts e.g. plastics</w:t>
      </w:r>
    </w:p>
    <w:p w:rsidR="00E568B6" w:rsidRPr="004A4990" w:rsidRDefault="00AA42D2" w:rsidP="00A04865">
      <w:pPr>
        <w:pStyle w:val="ListParagraph"/>
        <w:numPr>
          <w:ilvl w:val="0"/>
          <w:numId w:val="22"/>
        </w:numPr>
        <w:jc w:val="both"/>
        <w:rPr>
          <w:rFonts w:ascii="Arial" w:hAnsi="Arial" w:cs="Arial"/>
          <w:b/>
          <w:color w:val="000099"/>
        </w:rPr>
      </w:pPr>
      <w:r w:rsidRPr="001C3CC9">
        <w:rPr>
          <w:rFonts w:ascii="Arial" w:hAnsi="Arial" w:cs="Arial"/>
          <w:b/>
          <w:color w:val="000099"/>
        </w:rPr>
        <w:t xml:space="preserve">Bespoke:  </w:t>
      </w:r>
      <w:r w:rsidRPr="001C3CC9">
        <w:rPr>
          <w:rFonts w:ascii="Arial" w:hAnsi="Arial" w:cs="Arial"/>
          <w:b/>
          <w:iCs/>
          <w:color w:val="000099"/>
        </w:rPr>
        <w:t>Cardiology</w:t>
      </w:r>
    </w:p>
    <w:p w:rsidR="004A4990" w:rsidRPr="004A4990" w:rsidRDefault="004A4990" w:rsidP="004A4990">
      <w:pPr>
        <w:pStyle w:val="ListParagraph"/>
        <w:ind w:left="360"/>
        <w:jc w:val="both"/>
        <w:rPr>
          <w:rFonts w:ascii="Arial" w:hAnsi="Arial" w:cs="Arial"/>
          <w:b/>
          <w:color w:val="000099"/>
        </w:rPr>
      </w:pPr>
    </w:p>
    <w:p w:rsidR="00A04865" w:rsidRPr="00487C87" w:rsidRDefault="00A04865" w:rsidP="00A04865">
      <w:pPr>
        <w:jc w:val="both"/>
        <w:rPr>
          <w:rFonts w:ascii="Arial" w:hAnsi="Arial" w:cs="Arial"/>
          <w:b/>
          <w:bCs/>
          <w:iCs/>
          <w:color w:val="000099"/>
        </w:rPr>
      </w:pPr>
      <w:r w:rsidRPr="00487C87">
        <w:rPr>
          <w:rFonts w:ascii="Arial" w:hAnsi="Arial" w:cs="Arial"/>
          <w:b/>
          <w:bCs/>
          <w:iCs/>
          <w:color w:val="000099"/>
        </w:rPr>
        <w:lastRenderedPageBreak/>
        <w:t xml:space="preserve">If a particularly specialised post arises the care groups above may be modified, recording the rationale for this modification for audit purposes.  </w:t>
      </w:r>
    </w:p>
    <w:p w:rsidR="00A04865" w:rsidRDefault="00335FDA" w:rsidP="00A04865">
      <w:pPr>
        <w:ind w:left="-1260"/>
        <w:jc w:val="right"/>
        <w:rPr>
          <w:rFonts w:ascii="Arial" w:hAnsi="Arial" w:cs="Arial"/>
          <w:b/>
          <w:noProof/>
          <w:lang w:val="en-IE" w:eastAsia="en-IE"/>
        </w:rPr>
      </w:pPr>
      <w:r w:rsidRPr="00544770">
        <w:rPr>
          <w:noProof/>
          <w:color w:val="000099"/>
          <w:lang w:val="en-IE" w:eastAsia="en-IE"/>
        </w:rPr>
        <w:drawing>
          <wp:anchor distT="0" distB="0" distL="114300" distR="114300" simplePos="0" relativeHeight="251662336" behindDoc="0" locked="0" layoutInCell="1" allowOverlap="1" wp14:anchorId="3AA5B200" wp14:editId="01AA7947">
            <wp:simplePos x="0" y="0"/>
            <wp:positionH relativeFrom="margin">
              <wp:posOffset>-753110</wp:posOffset>
            </wp:positionH>
            <wp:positionV relativeFrom="margin">
              <wp:align>top</wp:align>
            </wp:positionV>
            <wp:extent cx="1219835" cy="1016000"/>
            <wp:effectExtent l="0" t="0" r="0" b="0"/>
            <wp:wrapThrough wrapText="bothSides">
              <wp:wrapPolygon edited="0">
                <wp:start x="13830" y="2025"/>
                <wp:lineTo x="5060" y="3645"/>
                <wp:lineTo x="3036" y="4860"/>
                <wp:lineTo x="2024" y="16605"/>
                <wp:lineTo x="3036" y="19035"/>
                <wp:lineTo x="7421" y="19035"/>
                <wp:lineTo x="10120" y="18225"/>
                <wp:lineTo x="17204" y="16605"/>
                <wp:lineTo x="16866" y="15795"/>
                <wp:lineTo x="18553" y="9315"/>
                <wp:lineTo x="19565" y="4050"/>
                <wp:lineTo x="18216" y="2025"/>
                <wp:lineTo x="13830" y="202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484EA1" w:rsidRDefault="00ED7F41">
      <w:pPr>
        <w:ind w:left="-1260"/>
        <w:jc w:val="right"/>
        <w:rPr>
          <w:rFonts w:ascii="Arial" w:hAnsi="Arial" w:cs="Arial"/>
          <w:b/>
        </w:rPr>
      </w:pPr>
      <w:r>
        <w:rPr>
          <w:rFonts w:ascii="Arial" w:hAnsi="Arial" w:cs="Arial"/>
          <w:b/>
          <w:noProof/>
          <w:lang w:val="en-IE" w:eastAsia="en-IE"/>
        </w:rPr>
        <w:t>Physiot</w:t>
      </w:r>
      <w:r w:rsidR="0021298F">
        <w:rPr>
          <w:rFonts w:ascii="Arial" w:hAnsi="Arial" w:cs="Arial"/>
          <w:b/>
          <w:noProof/>
          <w:lang w:val="en-IE" w:eastAsia="en-IE"/>
        </w:rPr>
        <w:t>herapist, Senior</w:t>
      </w:r>
      <w:r w:rsidR="00761CFA">
        <w:rPr>
          <w:rFonts w:ascii="Arial" w:hAnsi="Arial" w:cs="Arial"/>
          <w:b/>
          <w:noProof/>
          <w:lang w:val="en-IE" w:eastAsia="en-IE"/>
        </w:rPr>
        <w:br/>
      </w:r>
      <w:r w:rsidR="00484EA1" w:rsidRPr="00E766A5">
        <w:rPr>
          <w:rFonts w:ascii="Arial" w:hAnsi="Arial" w:cs="Arial"/>
          <w:b/>
        </w:rPr>
        <w:t>Job Specification &amp; Terms and Conditions</w:t>
      </w:r>
    </w:p>
    <w:p w:rsidR="00335FDA" w:rsidRDefault="00335FDA">
      <w:pPr>
        <w:ind w:left="-1260"/>
        <w:jc w:val="right"/>
        <w:rPr>
          <w:rFonts w:ascii="Arial" w:hAnsi="Arial" w:cs="Arial"/>
          <w:b/>
        </w:rPr>
      </w:pPr>
    </w:p>
    <w:p w:rsidR="00335FDA" w:rsidRDefault="00335FDA">
      <w:pPr>
        <w:ind w:left="-1260"/>
        <w:jc w:val="right"/>
        <w:rPr>
          <w:rFonts w:ascii="Arial" w:hAnsi="Arial" w:cs="Arial"/>
          <w:b/>
        </w:rPr>
      </w:pPr>
    </w:p>
    <w:p w:rsidR="00335FDA" w:rsidRPr="00E766A5" w:rsidRDefault="00335FDA">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A04865">
            <w:pPr>
              <w:jc w:val="both"/>
              <w:rPr>
                <w:rFonts w:ascii="Arial" w:hAnsi="Arial" w:cs="Arial"/>
                <w:b/>
                <w:bCs/>
              </w:rPr>
            </w:pPr>
            <w:r>
              <w:rPr>
                <w:rFonts w:ascii="Arial" w:hAnsi="Arial" w:cs="Arial"/>
                <w:b/>
                <w:bCs/>
              </w:rPr>
              <w:t>Jo</w:t>
            </w:r>
            <w:r w:rsidR="00484EA1" w:rsidRPr="00E766A5">
              <w:rPr>
                <w:rFonts w:ascii="Arial" w:hAnsi="Arial" w:cs="Arial"/>
                <w:b/>
                <w:bCs/>
              </w:rPr>
              <w:t>b Title and Grade</w:t>
            </w:r>
          </w:p>
        </w:tc>
        <w:tc>
          <w:tcPr>
            <w:tcW w:w="8448" w:type="dxa"/>
          </w:tcPr>
          <w:p w:rsidR="00A86180" w:rsidRPr="00C744F6" w:rsidRDefault="00ED7F41">
            <w:pPr>
              <w:tabs>
                <w:tab w:val="left" w:pos="283"/>
              </w:tabs>
              <w:jc w:val="both"/>
              <w:rPr>
                <w:rFonts w:ascii="Arial" w:hAnsi="Arial" w:cs="Arial"/>
                <w:b/>
                <w:iCs/>
              </w:rPr>
            </w:pPr>
            <w:r>
              <w:rPr>
                <w:rFonts w:ascii="Arial" w:hAnsi="Arial" w:cs="Arial"/>
                <w:b/>
                <w:iCs/>
              </w:rPr>
              <w:t>Physiot</w:t>
            </w:r>
            <w:r w:rsidR="0021298F">
              <w:rPr>
                <w:rFonts w:ascii="Arial" w:hAnsi="Arial" w:cs="Arial"/>
                <w:b/>
                <w:iCs/>
              </w:rPr>
              <w:t>herapist, Senior</w:t>
            </w:r>
          </w:p>
          <w:p w:rsidR="00826FB0" w:rsidRPr="00EF5830" w:rsidRDefault="00761CFA" w:rsidP="00EF5830">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ED7F41">
              <w:rPr>
                <w:rFonts w:ascii="Arial" w:hAnsi="Arial" w:cs="Arial"/>
                <w:i/>
                <w:iCs/>
              </w:rPr>
              <w:t xml:space="preserve"> 3158</w:t>
            </w:r>
            <w:r w:rsidRPr="00A86180">
              <w:rPr>
                <w:rFonts w:ascii="Arial" w:hAnsi="Arial" w:cs="Arial"/>
                <w:i/>
                <w:iCs/>
              </w:rPr>
              <w:t>)</w:t>
            </w:r>
          </w:p>
        </w:tc>
      </w:tr>
      <w:tr w:rsidR="00A04865" w:rsidRPr="00E766A5" w:rsidTr="001D297B">
        <w:tc>
          <w:tcPr>
            <w:tcW w:w="2172" w:type="dxa"/>
          </w:tcPr>
          <w:p w:rsidR="00A04865" w:rsidRPr="00E766A5" w:rsidRDefault="00A04865">
            <w:pPr>
              <w:jc w:val="both"/>
              <w:rPr>
                <w:rFonts w:ascii="Arial" w:hAnsi="Arial" w:cs="Arial"/>
                <w:b/>
                <w:bCs/>
              </w:rPr>
            </w:pPr>
            <w:r>
              <w:rPr>
                <w:rFonts w:ascii="Arial" w:hAnsi="Arial" w:cs="Arial"/>
                <w:b/>
                <w:bCs/>
              </w:rPr>
              <w:t>Remuneration</w:t>
            </w:r>
          </w:p>
        </w:tc>
        <w:tc>
          <w:tcPr>
            <w:tcW w:w="8448" w:type="dxa"/>
          </w:tcPr>
          <w:p w:rsidR="00A04865" w:rsidRPr="00183558" w:rsidRDefault="00A04865" w:rsidP="005A41C3">
            <w:pPr>
              <w:spacing w:after="120"/>
              <w:jc w:val="both"/>
              <w:rPr>
                <w:rFonts w:ascii="Arial" w:hAnsi="Arial" w:cs="Arial"/>
              </w:rPr>
            </w:pPr>
            <w:r w:rsidRPr="00183558">
              <w:rPr>
                <w:rFonts w:ascii="Arial" w:hAnsi="Arial" w:cs="Arial"/>
              </w:rPr>
              <w:t xml:space="preserve">The salary scale for the post is: </w:t>
            </w:r>
          </w:p>
          <w:p w:rsidR="00A04865" w:rsidRPr="00183558" w:rsidRDefault="00A04865" w:rsidP="00A04865">
            <w:pPr>
              <w:spacing w:after="120"/>
              <w:contextualSpacing/>
              <w:rPr>
                <w:rFonts w:ascii="Arial" w:hAnsi="Arial" w:cs="Arial"/>
                <w:bCs/>
                <w:iCs/>
                <w:color w:val="000099"/>
              </w:rPr>
            </w:pPr>
            <w:r w:rsidRPr="00183558">
              <w:rPr>
                <w:rFonts w:ascii="Arial" w:hAnsi="Arial" w:cs="Arial"/>
                <w:bCs/>
                <w:iCs/>
                <w:color w:val="000099"/>
              </w:rPr>
              <w:t xml:space="preserve">Insert the relevant salary scale for this position. </w:t>
            </w:r>
          </w:p>
          <w:p w:rsidR="00A04865" w:rsidRPr="00183558" w:rsidRDefault="00A04865" w:rsidP="00A04865">
            <w:pPr>
              <w:spacing w:after="120"/>
              <w:contextualSpacing/>
              <w:rPr>
                <w:rFonts w:ascii="Arial" w:hAnsi="Arial" w:cs="Arial"/>
                <w:bCs/>
                <w:iCs/>
                <w:color w:val="000099"/>
                <w:highlight w:val="yellow"/>
              </w:rPr>
            </w:pPr>
          </w:p>
          <w:p w:rsidR="00A04865" w:rsidRPr="00183558" w:rsidRDefault="00A04865" w:rsidP="00A04865">
            <w:pPr>
              <w:spacing w:after="120"/>
              <w:contextualSpacing/>
              <w:rPr>
                <w:rFonts w:ascii="Arial" w:hAnsi="Arial" w:cs="Arial"/>
                <w:bCs/>
                <w:iCs/>
                <w:color w:val="000099"/>
              </w:rPr>
            </w:pPr>
            <w:r w:rsidRPr="00183558">
              <w:rPr>
                <w:rFonts w:ascii="Arial" w:hAnsi="Arial" w:cs="Arial"/>
                <w:bCs/>
                <w:iCs/>
                <w:color w:val="000099"/>
              </w:rPr>
              <w:t>For example:</w:t>
            </w:r>
          </w:p>
          <w:p w:rsidR="00A04865" w:rsidRPr="00183558" w:rsidRDefault="00A04865" w:rsidP="00A04865">
            <w:pPr>
              <w:spacing w:after="120"/>
              <w:contextualSpacing/>
              <w:rPr>
                <w:rFonts w:ascii="Arial" w:hAnsi="Arial" w:cs="Arial"/>
                <w:bCs/>
                <w:iCs/>
                <w:color w:val="000099"/>
              </w:rPr>
            </w:pPr>
            <w:r w:rsidRPr="00183558">
              <w:rPr>
                <w:rFonts w:ascii="Arial" w:hAnsi="Arial" w:cs="Arial"/>
                <w:bCs/>
                <w:iCs/>
                <w:color w:val="000099"/>
              </w:rPr>
              <w:t xml:space="preserve">XX,XXX - XX,XXX - XX,XXX - XX,XXX - XX,XXX - - </w:t>
            </w:r>
            <w:r w:rsidRPr="00183558">
              <w:rPr>
                <w:rFonts w:ascii="Arial" w:hAnsi="Arial" w:cs="Arial"/>
                <w:b/>
                <w:bCs/>
                <w:iCs/>
                <w:color w:val="000099"/>
              </w:rPr>
              <w:t>XX,XXX LSI</w:t>
            </w:r>
            <w:r w:rsidRPr="00183558">
              <w:rPr>
                <w:rFonts w:ascii="Arial" w:hAnsi="Arial" w:cs="Arial"/>
                <w:bCs/>
                <w:iCs/>
                <w:color w:val="000099"/>
              </w:rPr>
              <w:t xml:space="preserve"> (</w:t>
            </w:r>
            <w:r w:rsidR="005A41C3" w:rsidRPr="00183558">
              <w:rPr>
                <w:rFonts w:ascii="Arial" w:hAnsi="Arial" w:cs="Arial"/>
                <w:bCs/>
                <w:iCs/>
                <w:color w:val="000099"/>
              </w:rPr>
              <w:t>DD/MM/YY</w:t>
            </w:r>
            <w:r w:rsidRPr="00183558">
              <w:rPr>
                <w:rFonts w:ascii="Arial" w:hAnsi="Arial" w:cs="Arial"/>
                <w:bCs/>
                <w:iCs/>
                <w:color w:val="000099"/>
              </w:rPr>
              <w:t>)</w:t>
            </w:r>
          </w:p>
          <w:p w:rsidR="00A04865" w:rsidRPr="00183558" w:rsidRDefault="00A04865" w:rsidP="00A04865">
            <w:pPr>
              <w:spacing w:after="120"/>
              <w:contextualSpacing/>
              <w:rPr>
                <w:rFonts w:ascii="Arial" w:hAnsi="Arial" w:cs="Arial"/>
                <w:bCs/>
                <w:iCs/>
                <w:color w:val="000099"/>
              </w:rPr>
            </w:pPr>
          </w:p>
          <w:p w:rsidR="00A04865" w:rsidRPr="00183558" w:rsidRDefault="00A04865" w:rsidP="00A04865">
            <w:pPr>
              <w:tabs>
                <w:tab w:val="left" w:pos="283"/>
              </w:tabs>
              <w:jc w:val="both"/>
              <w:rPr>
                <w:rFonts w:ascii="Arial" w:hAnsi="Arial" w:cs="Arial"/>
                <w:b/>
                <w:iCs/>
              </w:rPr>
            </w:pPr>
            <w:r w:rsidRPr="00183558">
              <w:rPr>
                <w:rFonts w:ascii="Arial" w:hAnsi="Arial" w:cs="Arial"/>
                <w:bCs/>
                <w:iCs/>
                <w:color w:val="000099"/>
              </w:rPr>
              <w:t>Salary Scales are updated periodically and the most up to date versions can be found here:</w:t>
            </w:r>
            <w:r w:rsidRPr="00183558">
              <w:rPr>
                <w:rFonts w:ascii="Arial" w:hAnsi="Arial" w:cs="Arial"/>
                <w:bCs/>
                <w:iCs/>
              </w:rPr>
              <w:t xml:space="preserve"> </w:t>
            </w:r>
            <w:hyperlink r:id="rId9" w:history="1">
              <w:r w:rsidRPr="00183558">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is the team structure?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lastRenderedPageBreak/>
              <w:t>Reporting Relationship</w:t>
            </w:r>
          </w:p>
        </w:tc>
        <w:tc>
          <w:tcPr>
            <w:tcW w:w="8448" w:type="dxa"/>
          </w:tcPr>
          <w:p w:rsidR="0021298F" w:rsidRPr="0003682A" w:rsidRDefault="0021298F" w:rsidP="0021298F">
            <w:pPr>
              <w:rPr>
                <w:rFonts w:ascii="Arial" w:hAnsi="Arial" w:cs="Arial"/>
              </w:rPr>
            </w:pPr>
            <w:r w:rsidRPr="0003682A">
              <w:rPr>
                <w:rFonts w:ascii="Arial" w:hAnsi="Arial" w:cs="Arial"/>
              </w:rPr>
              <w:t>Your professional reporting relationship for clinical governance and clinical supervision wil</w:t>
            </w:r>
            <w:r w:rsidR="00B4120D">
              <w:rPr>
                <w:rFonts w:ascii="Arial" w:hAnsi="Arial" w:cs="Arial"/>
              </w:rPr>
              <w:t xml:space="preserve">l be to the </w:t>
            </w:r>
            <w:r w:rsidR="004C614A" w:rsidRPr="0003682A">
              <w:rPr>
                <w:rFonts w:ascii="Arial" w:hAnsi="Arial" w:cs="Arial"/>
              </w:rPr>
              <w:t xml:space="preserve">Physiotherapy </w:t>
            </w:r>
            <w:r w:rsidR="00B4120D">
              <w:rPr>
                <w:rFonts w:ascii="Arial" w:hAnsi="Arial" w:cs="Arial"/>
              </w:rPr>
              <w:t>Manager</w:t>
            </w:r>
            <w:r w:rsidRPr="0003682A">
              <w:rPr>
                <w:rFonts w:ascii="Arial" w:hAnsi="Arial" w:cs="Arial"/>
              </w:rPr>
              <w:t xml:space="preserve"> through the professional line management structure.</w:t>
            </w:r>
          </w:p>
          <w:p w:rsidR="0021298F" w:rsidRPr="004C614A" w:rsidRDefault="0021298F" w:rsidP="0021298F">
            <w:pPr>
              <w:jc w:val="both"/>
              <w:rPr>
                <w:rFonts w:ascii="Arial" w:hAnsi="Arial" w:cs="Arial"/>
                <w:b/>
                <w:iCs/>
                <w:color w:val="FF0000"/>
                <w:highlight w:val="yellow"/>
              </w:rPr>
            </w:pPr>
          </w:p>
        </w:tc>
      </w:tr>
      <w:tr w:rsidR="00BA6FC4" w:rsidRPr="00E766A5" w:rsidTr="001D297B">
        <w:tc>
          <w:tcPr>
            <w:tcW w:w="2172" w:type="dxa"/>
          </w:tcPr>
          <w:p w:rsidR="00BA6FC4" w:rsidRPr="00884F4E" w:rsidRDefault="00BA6FC4" w:rsidP="0021298F">
            <w:pPr>
              <w:rPr>
                <w:rFonts w:ascii="Arial" w:hAnsi="Arial" w:cs="Arial"/>
                <w:b/>
                <w:bCs/>
              </w:rPr>
            </w:pPr>
            <w:r>
              <w:rPr>
                <w:rFonts w:ascii="Arial" w:hAnsi="Arial" w:cs="Arial"/>
                <w:b/>
                <w:bCs/>
              </w:rPr>
              <w:t>Key Working Relationships</w:t>
            </w:r>
          </w:p>
        </w:tc>
        <w:tc>
          <w:tcPr>
            <w:tcW w:w="8448" w:type="dxa"/>
          </w:tcPr>
          <w:p w:rsidR="00BA6FC4" w:rsidRPr="00544770" w:rsidRDefault="00BA6FC4" w:rsidP="00BA6FC4">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BA6FC4" w:rsidRPr="0003682A" w:rsidRDefault="00BA6FC4" w:rsidP="0021298F">
            <w:pPr>
              <w:rPr>
                <w:rFonts w:ascii="Arial" w:hAnsi="Arial" w:cs="Arial"/>
              </w:rPr>
            </w:pP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t xml:space="preserve">Purpose of the Post </w:t>
            </w:r>
          </w:p>
          <w:p w:rsidR="0021298F" w:rsidRPr="00E766A5" w:rsidRDefault="0021298F" w:rsidP="0021298F">
            <w:pPr>
              <w:rPr>
                <w:rFonts w:ascii="Arial" w:hAnsi="Arial" w:cs="Arial"/>
                <w:b/>
                <w:bCs/>
                <w:color w:val="FF0000"/>
              </w:rPr>
            </w:pPr>
          </w:p>
        </w:tc>
        <w:tc>
          <w:tcPr>
            <w:tcW w:w="8448" w:type="dxa"/>
          </w:tcPr>
          <w:p w:rsidR="004C614A" w:rsidRPr="0003682A" w:rsidRDefault="004C614A" w:rsidP="004C614A">
            <w:pPr>
              <w:numPr>
                <w:ilvl w:val="0"/>
                <w:numId w:val="15"/>
              </w:numPr>
              <w:rPr>
                <w:rFonts w:ascii="Arial" w:hAnsi="Arial" w:cs="Arial"/>
                <w:lang w:val="en-IE" w:eastAsia="en-IE"/>
              </w:rPr>
            </w:pPr>
            <w:r w:rsidRPr="0003682A">
              <w:rPr>
                <w:rFonts w:ascii="Arial" w:hAnsi="Arial" w:cs="Arial"/>
                <w:lang w:val="en-IE" w:eastAsia="en-IE"/>
              </w:rPr>
              <w:t xml:space="preserve">To be responsible for the provision of a high quality Physiotherapy service in accordance with standards of professional practice </w:t>
            </w:r>
          </w:p>
          <w:p w:rsidR="004C614A" w:rsidRPr="0003682A" w:rsidRDefault="004C614A" w:rsidP="004C614A">
            <w:pPr>
              <w:numPr>
                <w:ilvl w:val="0"/>
                <w:numId w:val="15"/>
              </w:numPr>
              <w:rPr>
                <w:rFonts w:ascii="Arial" w:hAnsi="Arial" w:cs="Arial"/>
                <w:lang w:val="en-IE" w:eastAsia="en-IE"/>
              </w:rPr>
            </w:pPr>
            <w:r w:rsidRPr="0003682A">
              <w:rPr>
                <w:rFonts w:ascii="Arial" w:hAnsi="Arial" w:cs="Arial"/>
                <w:lang w:val="en-IE" w:eastAsia="en-IE"/>
              </w:rPr>
              <w:t>To work in conjunction with other team members in co-ordinating and developing the service to meet the needs of the population it serves in line with the objectives of the organisation</w:t>
            </w:r>
          </w:p>
          <w:p w:rsidR="004C614A" w:rsidRPr="0003682A" w:rsidRDefault="004C614A" w:rsidP="004C614A">
            <w:pPr>
              <w:numPr>
                <w:ilvl w:val="0"/>
                <w:numId w:val="15"/>
              </w:numPr>
              <w:rPr>
                <w:rFonts w:ascii="Arial" w:hAnsi="Arial" w:cs="Arial"/>
                <w:lang w:val="en-IE" w:eastAsia="en-IE"/>
              </w:rPr>
            </w:pPr>
            <w:r w:rsidRPr="0003682A">
              <w:rPr>
                <w:rFonts w:ascii="Arial" w:hAnsi="Arial" w:cs="Arial"/>
                <w:lang w:val="en-IE" w:eastAsia="en-IE"/>
              </w:rPr>
              <w:t>To work with the Physiotherapy Manager in ensuring the co-ordination, development and delivery of a quality, client centred physiotherapy service across and between ne</w:t>
            </w:r>
            <w:r w:rsidR="0003682A" w:rsidRPr="0003682A">
              <w:rPr>
                <w:rFonts w:ascii="Arial" w:hAnsi="Arial" w:cs="Arial"/>
                <w:lang w:val="en-IE" w:eastAsia="en-IE"/>
              </w:rPr>
              <w:t>tworks in the geographical area</w:t>
            </w:r>
          </w:p>
          <w:p w:rsidR="004C614A" w:rsidRDefault="004C614A" w:rsidP="004C614A">
            <w:pPr>
              <w:numPr>
                <w:ilvl w:val="0"/>
                <w:numId w:val="15"/>
              </w:numPr>
              <w:rPr>
                <w:rFonts w:ascii="Arial" w:hAnsi="Arial" w:cs="Arial"/>
                <w:lang w:val="en-IE" w:eastAsia="en-IE"/>
              </w:rPr>
            </w:pPr>
            <w:r w:rsidRPr="0003682A">
              <w:rPr>
                <w:rFonts w:ascii="Arial" w:hAnsi="Arial" w:cs="Arial"/>
                <w:lang w:val="en-IE" w:eastAsia="en-IE"/>
              </w:rPr>
              <w:t>To carry out clinical and educational duties as required</w:t>
            </w:r>
          </w:p>
          <w:p w:rsidR="0021298F" w:rsidRPr="0003682A" w:rsidRDefault="0021298F" w:rsidP="0021298F">
            <w:pPr>
              <w:jc w:val="both"/>
              <w:rPr>
                <w:rFonts w:ascii="Arial" w:hAnsi="Arial" w:cs="Arial"/>
              </w:rPr>
            </w:pPr>
          </w:p>
        </w:tc>
      </w:tr>
      <w:tr w:rsidR="0021298F" w:rsidRPr="00E766A5" w:rsidTr="001D297B">
        <w:tc>
          <w:tcPr>
            <w:tcW w:w="2172" w:type="dxa"/>
          </w:tcPr>
          <w:p w:rsidR="0021298F" w:rsidRPr="00B4120D" w:rsidRDefault="0021298F" w:rsidP="0021298F">
            <w:pPr>
              <w:rPr>
                <w:rFonts w:ascii="Arial" w:hAnsi="Arial" w:cs="Arial"/>
                <w:b/>
                <w:bCs/>
              </w:rPr>
            </w:pPr>
            <w:r w:rsidRPr="00B4120D">
              <w:rPr>
                <w:rFonts w:ascii="Arial" w:hAnsi="Arial" w:cs="Arial"/>
                <w:b/>
                <w:bCs/>
              </w:rPr>
              <w:t>Principal Duties and Responsibilities</w:t>
            </w:r>
          </w:p>
          <w:p w:rsidR="00B375D6" w:rsidRPr="00B4120D" w:rsidRDefault="00B375D6" w:rsidP="0021298F">
            <w:pPr>
              <w:rPr>
                <w:rFonts w:ascii="Arial" w:hAnsi="Arial" w:cs="Arial"/>
                <w:b/>
                <w:bCs/>
              </w:rPr>
            </w:pPr>
          </w:p>
          <w:p w:rsidR="00B375D6" w:rsidRPr="00B4120D" w:rsidRDefault="00035622" w:rsidP="0021298F">
            <w:pPr>
              <w:rPr>
                <w:rFonts w:ascii="Arial" w:hAnsi="Arial" w:cs="Arial"/>
                <w:b/>
                <w:bCs/>
              </w:rPr>
            </w:pPr>
            <w:r w:rsidRPr="00B4120D">
              <w:rPr>
                <w:rFonts w:ascii="Arial" w:hAnsi="Arial" w:cs="Arial"/>
                <w:b/>
                <w:bCs/>
              </w:rPr>
              <w:t>Step difference</w:t>
            </w: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21298F">
            <w:pPr>
              <w:rPr>
                <w:rFonts w:ascii="Arial" w:hAnsi="Arial" w:cs="Arial"/>
                <w:b/>
                <w:bCs/>
              </w:rPr>
            </w:pPr>
          </w:p>
          <w:p w:rsidR="0021298F" w:rsidRPr="00B4120D" w:rsidRDefault="0021298F"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p w:rsidR="00035622" w:rsidRPr="00B4120D" w:rsidRDefault="00035622" w:rsidP="00EF5830">
            <w:pPr>
              <w:rPr>
                <w:rFonts w:ascii="Arial" w:hAnsi="Arial" w:cs="Arial"/>
                <w:b/>
                <w:bCs/>
                <w:color w:val="FF0000"/>
              </w:rPr>
            </w:pPr>
          </w:p>
        </w:tc>
        <w:tc>
          <w:tcPr>
            <w:tcW w:w="8448" w:type="dxa"/>
          </w:tcPr>
          <w:p w:rsidR="0021298F" w:rsidRPr="00B4120D" w:rsidRDefault="0021298F" w:rsidP="0021298F">
            <w:pPr>
              <w:rPr>
                <w:rFonts w:ascii="Arial" w:hAnsi="Arial" w:cs="Arial"/>
                <w:i/>
              </w:rPr>
            </w:pPr>
            <w:r w:rsidRPr="00B4120D">
              <w:rPr>
                <w:rFonts w:ascii="Arial" w:hAnsi="Arial" w:cs="Arial"/>
                <w:i/>
              </w:rPr>
              <w:lastRenderedPageBreak/>
              <w:t xml:space="preserve">The </w:t>
            </w:r>
            <w:r w:rsidR="00B375D6" w:rsidRPr="00B4120D">
              <w:rPr>
                <w:rFonts w:ascii="Arial" w:hAnsi="Arial" w:cs="Arial"/>
                <w:i/>
              </w:rPr>
              <w:t>Physiot</w:t>
            </w:r>
            <w:r w:rsidRPr="00B4120D">
              <w:rPr>
                <w:rFonts w:ascii="Arial" w:hAnsi="Arial" w:cs="Arial"/>
                <w:i/>
              </w:rPr>
              <w:t>herapist</w:t>
            </w:r>
            <w:r w:rsidR="00B375D6" w:rsidRPr="00B4120D">
              <w:rPr>
                <w:rFonts w:ascii="Arial" w:hAnsi="Arial" w:cs="Arial"/>
                <w:i/>
              </w:rPr>
              <w:t>, Senior</w:t>
            </w:r>
            <w:r w:rsidRPr="00B4120D">
              <w:rPr>
                <w:rFonts w:ascii="Arial" w:hAnsi="Arial" w:cs="Arial"/>
                <w:i/>
              </w:rPr>
              <w:t xml:space="preserve"> will:</w:t>
            </w:r>
          </w:p>
          <w:p w:rsidR="0021298F" w:rsidRPr="00B4120D" w:rsidRDefault="0021298F" w:rsidP="0021298F">
            <w:pPr>
              <w:rPr>
                <w:rFonts w:ascii="Arial" w:hAnsi="Arial" w:cs="Arial"/>
                <w:b/>
                <w:u w:val="single"/>
              </w:rPr>
            </w:pPr>
          </w:p>
          <w:p w:rsidR="00BD54C4" w:rsidRPr="00B4120D" w:rsidRDefault="00BD54C4" w:rsidP="00BD54C4">
            <w:pPr>
              <w:rPr>
                <w:rFonts w:ascii="Arial" w:hAnsi="Arial" w:cs="Arial"/>
                <w:b/>
                <w:u w:val="single"/>
                <w:lang w:val="en-IE" w:eastAsia="en-IE"/>
              </w:rPr>
            </w:pPr>
            <w:r w:rsidRPr="00B4120D">
              <w:rPr>
                <w:rFonts w:ascii="Arial" w:hAnsi="Arial" w:cs="Arial"/>
                <w:b/>
                <w:u w:val="single"/>
                <w:lang w:val="en-IE" w:eastAsia="en-IE"/>
              </w:rPr>
              <w:t>Professional / Clinical</w:t>
            </w:r>
          </w:p>
          <w:p w:rsidR="00BD54C4" w:rsidRPr="00B4120D" w:rsidRDefault="00BD54C4" w:rsidP="00BD54C4">
            <w:pPr>
              <w:rPr>
                <w:rFonts w:ascii="Arial" w:hAnsi="Arial" w:cs="Arial"/>
                <w:b/>
                <w:u w:val="single"/>
                <w:lang w:val="en-IE" w:eastAsia="en-IE"/>
              </w:rPr>
            </w:pP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Communicate and work in co-operation with the Physiotherapy Manager and other team members in providing an integrated quality service, taking the lead role as required</w:t>
            </w:r>
            <w:r w:rsidR="00035622" w:rsidRPr="00B4120D">
              <w:rPr>
                <w:rFonts w:ascii="Arial" w:hAnsi="Arial" w:cs="Arial"/>
                <w:lang w:val="en-IE" w:eastAsia="en-IE"/>
              </w:rPr>
              <w:t>.</w:t>
            </w:r>
          </w:p>
          <w:p w:rsidR="00B4120D" w:rsidRPr="00B4120D" w:rsidRDefault="00B4120D" w:rsidP="00B4120D">
            <w:pPr>
              <w:numPr>
                <w:ilvl w:val="0"/>
                <w:numId w:val="17"/>
              </w:numPr>
              <w:jc w:val="both"/>
              <w:rPr>
                <w:rFonts w:ascii="Arial" w:hAnsi="Arial" w:cs="Arial"/>
                <w:b/>
                <w:i/>
                <w:iCs/>
                <w:u w:val="single"/>
                <w:lang w:val="en-IE" w:eastAsia="en-IE"/>
              </w:rPr>
            </w:pPr>
            <w:r w:rsidRPr="00B4120D">
              <w:rPr>
                <w:rFonts w:ascii="Arial" w:hAnsi="Arial" w:cs="Arial"/>
                <w:lang w:val="en-IE" w:eastAsia="en-IE"/>
              </w:rPr>
              <w:t>Be responsible for the co-ordination and delivery of a quality service in line with best practice and professional standards.</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Be a lead clinician in assigned, allocated clinical areas of responsibility and carry a clinical caseload appropriate to the post</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L</w:t>
            </w:r>
            <w:r w:rsidR="00E8722F" w:rsidRPr="00B4120D">
              <w:rPr>
                <w:rFonts w:ascii="Arial" w:hAnsi="Arial" w:cs="Arial"/>
                <w:lang w:val="en-IE" w:eastAsia="en-IE"/>
              </w:rPr>
              <w:t xml:space="preserve">ead a team of </w:t>
            </w:r>
            <w:r w:rsidR="0003682A" w:rsidRPr="00B4120D">
              <w:rPr>
                <w:rFonts w:ascii="Arial" w:hAnsi="Arial" w:cs="Arial"/>
                <w:lang w:val="en-IE" w:eastAsia="en-IE"/>
              </w:rPr>
              <w:t xml:space="preserve">Staff Grade </w:t>
            </w:r>
            <w:r w:rsidR="00E8722F" w:rsidRPr="00B4120D">
              <w:rPr>
                <w:rFonts w:ascii="Arial" w:hAnsi="Arial" w:cs="Arial"/>
                <w:lang w:val="en-IE" w:eastAsia="en-IE"/>
              </w:rPr>
              <w:t>Physiotherapists,</w:t>
            </w:r>
            <w:r w:rsidRPr="00B4120D">
              <w:rPr>
                <w:rFonts w:ascii="Arial" w:hAnsi="Arial" w:cs="Arial"/>
                <w:lang w:val="en-IE" w:eastAsia="en-IE"/>
              </w:rPr>
              <w:t xml:space="preserve"> as appropriate to the role</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Be responsible for client assessment, development and implementation of individualised treatment plans that are client centred and in line with best practice</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Be responsible for goal setting in partnership with client, family and other team members as appropriate</w:t>
            </w:r>
            <w:r w:rsidR="00035622" w:rsidRPr="00B4120D">
              <w:rPr>
                <w:rFonts w:ascii="Arial" w:hAnsi="Arial" w:cs="Arial"/>
                <w:lang w:val="en-IE" w:eastAsia="en-IE"/>
              </w:rPr>
              <w:t>.</w:t>
            </w:r>
          </w:p>
          <w:p w:rsidR="00B4120D" w:rsidRPr="00B4120D" w:rsidRDefault="00B4120D" w:rsidP="00B4120D">
            <w:pPr>
              <w:numPr>
                <w:ilvl w:val="0"/>
                <w:numId w:val="17"/>
              </w:numPr>
              <w:rPr>
                <w:rFonts w:ascii="Arial" w:hAnsi="Arial" w:cs="Arial"/>
                <w:lang w:val="en-IE" w:eastAsia="en-IE"/>
              </w:rPr>
            </w:pPr>
            <w:r w:rsidRPr="00B4120D">
              <w:rPr>
                <w:rFonts w:ascii="Arial" w:hAnsi="Arial" w:cs="Arial"/>
                <w:lang w:val="en-IE" w:eastAsia="en-IE"/>
              </w:rPr>
              <w:t>Communicate effectively with and provide instruction, guidance and support to, staff</w:t>
            </w:r>
            <w:r w:rsidRPr="00B4120D">
              <w:rPr>
                <w:rFonts w:ascii="Arial" w:hAnsi="Arial" w:cs="Arial"/>
                <w:u w:val="single"/>
                <w:lang w:val="en-IE" w:eastAsia="en-IE"/>
              </w:rPr>
              <w:t xml:space="preserve"> </w:t>
            </w:r>
            <w:r w:rsidRPr="00B4120D">
              <w:rPr>
                <w:rFonts w:ascii="Arial" w:hAnsi="Arial" w:cs="Arial"/>
                <w:lang w:val="en-IE" w:eastAsia="en-IE"/>
              </w:rPr>
              <w:t xml:space="preserve">clients, family, carers etc.  </w:t>
            </w:r>
          </w:p>
          <w:p w:rsidR="00B4120D" w:rsidRPr="00B4120D" w:rsidRDefault="00B4120D" w:rsidP="00B4120D">
            <w:pPr>
              <w:numPr>
                <w:ilvl w:val="0"/>
                <w:numId w:val="17"/>
              </w:numPr>
              <w:rPr>
                <w:rFonts w:ascii="Arial" w:hAnsi="Arial" w:cs="Arial"/>
                <w:lang w:val="en-IE" w:eastAsia="en-IE"/>
              </w:rPr>
            </w:pPr>
            <w:r w:rsidRPr="00B4120D">
              <w:rPr>
                <w:rFonts w:ascii="Arial" w:hAnsi="Arial" w:cs="Arial"/>
                <w:lang w:val="en-IE" w:eastAsia="en-IE"/>
              </w:rPr>
              <w:t>Work as a key worker for particular cases, if required.</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 xml:space="preserve">Be responsible for standards of professional and clinical practice of self and staff appointed to clinical / designated area(s) in line with the Scope of Practice of </w:t>
            </w:r>
            <w:r w:rsidR="006621C6" w:rsidRPr="00B4120D">
              <w:rPr>
                <w:rFonts w:ascii="Arial" w:hAnsi="Arial" w:cs="Arial"/>
                <w:lang w:val="en-IE" w:eastAsia="en-IE"/>
              </w:rPr>
              <w:t xml:space="preserve">CORU </w:t>
            </w:r>
            <w:r w:rsidRPr="00B4120D">
              <w:rPr>
                <w:rFonts w:ascii="Arial" w:hAnsi="Arial" w:cs="Arial"/>
                <w:lang w:val="en-IE" w:eastAsia="en-IE"/>
              </w:rPr>
              <w:t>and Health Service Executive (HSE) guidelines, policies, protocols and legislation</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Be a clinical resource for other Physiotherapists</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Plan and manage resources efficiently in assigned areas of responsibility</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Document client records in accordance with professional standards and departmental policies</w:t>
            </w:r>
            <w:r w:rsidR="00035622" w:rsidRPr="00B4120D">
              <w:rPr>
                <w:rFonts w:ascii="Arial" w:hAnsi="Arial" w:cs="Arial"/>
                <w:lang w:val="en-IE" w:eastAsia="en-IE"/>
              </w:rPr>
              <w:t>.</w:t>
            </w:r>
            <w:r w:rsidRPr="00B4120D">
              <w:rPr>
                <w:rFonts w:ascii="Arial" w:hAnsi="Arial" w:cs="Arial"/>
                <w:lang w:val="en-IE" w:eastAsia="en-IE"/>
              </w:rPr>
              <w:t xml:space="preserve"> </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Provide a service in varied locations in line with local policy and within appropriate time allocation (e.g. clinic, home visits)</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Apply health promotion as an ethos across the clinical area to promote health and wellbeing</w:t>
            </w:r>
            <w:r w:rsidR="00035622" w:rsidRPr="00B4120D">
              <w:rPr>
                <w:rFonts w:ascii="Arial" w:hAnsi="Arial" w:cs="Arial"/>
                <w:lang w:val="en-IE" w:eastAsia="en-IE"/>
              </w:rPr>
              <w:t>.</w:t>
            </w:r>
            <w:r w:rsidRPr="00B4120D">
              <w:rPr>
                <w:rFonts w:ascii="Arial" w:hAnsi="Arial" w:cs="Arial"/>
                <w:lang w:val="en-IE" w:eastAsia="en-IE"/>
              </w:rPr>
              <w:t xml:space="preserve"> </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Participate and be a lead clinician as appropriate in review meetings, case conferences etc.</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Seek advice of relevant personnel when appropriate / as required</w:t>
            </w:r>
            <w:r w:rsidR="00035622" w:rsidRPr="00B4120D">
              <w:rPr>
                <w:rFonts w:ascii="Arial" w:hAnsi="Arial" w:cs="Arial"/>
                <w:lang w:val="en-IE" w:eastAsia="en-IE"/>
              </w:rPr>
              <w:t>.</w:t>
            </w:r>
          </w:p>
          <w:p w:rsidR="00BD54C4" w:rsidRPr="00B4120D" w:rsidRDefault="00BD54C4" w:rsidP="00BD54C4">
            <w:pPr>
              <w:spacing w:before="240" w:after="60"/>
              <w:outlineLvl w:val="4"/>
              <w:rPr>
                <w:rFonts w:ascii="Arial" w:hAnsi="Arial" w:cs="Arial"/>
                <w:b/>
                <w:bCs/>
                <w:iCs/>
                <w:noProof/>
                <w:u w:val="single"/>
              </w:rPr>
            </w:pPr>
            <w:r w:rsidRPr="00B4120D">
              <w:rPr>
                <w:rFonts w:ascii="Arial" w:hAnsi="Arial" w:cs="Arial"/>
                <w:b/>
                <w:bCs/>
                <w:iCs/>
                <w:noProof/>
                <w:u w:val="single"/>
              </w:rPr>
              <w:t>Education &amp; Training</w:t>
            </w:r>
          </w:p>
          <w:p w:rsidR="00BD54C4" w:rsidRPr="00B4120D" w:rsidRDefault="00BD54C4" w:rsidP="00BD54C4">
            <w:pPr>
              <w:rPr>
                <w:rFonts w:ascii="Arial" w:hAnsi="Arial" w:cs="Arial"/>
                <w:lang w:eastAsia="en-IE"/>
              </w:rPr>
            </w:pP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lastRenderedPageBreak/>
              <w:t>Participate in mandatory training programmes</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 xml:space="preserve">Take responsibility for, and keep up to date with Physiotherapy practice by participating in continuing professional development such as reflective practice, in service, </w:t>
            </w:r>
            <w:r w:rsidR="00035622" w:rsidRPr="00B4120D">
              <w:rPr>
                <w:rFonts w:ascii="Arial" w:hAnsi="Arial" w:cs="Arial"/>
                <w:lang w:val="en-IE" w:eastAsia="en-IE"/>
              </w:rPr>
              <w:t>self-directed</w:t>
            </w:r>
            <w:r w:rsidRPr="00B4120D">
              <w:rPr>
                <w:rFonts w:ascii="Arial" w:hAnsi="Arial" w:cs="Arial"/>
                <w:lang w:val="en-IE" w:eastAsia="en-IE"/>
              </w:rPr>
              <w:t xml:space="preserve"> learning, research, clinical audit etc</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Be responsible for the induction and clinical supervision of staff in the designated area(s)</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Co-ordinate and deliver clinical placements in partnership with universities and clinical educators</w:t>
            </w:r>
            <w:r w:rsidR="00035622"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Manage, participate and play a key role in the practice education of student therapists. Take part in teaching / training / supervision / evaluation of staff / students and attend practice educator courses as relevant to role and needs</w:t>
            </w:r>
            <w:r w:rsidR="00035622" w:rsidRPr="00B4120D">
              <w:rPr>
                <w:rFonts w:ascii="Arial" w:hAnsi="Arial" w:cs="Arial"/>
                <w:lang w:val="en-IE" w:eastAsia="en-IE"/>
              </w:rPr>
              <w:t>.</w:t>
            </w:r>
          </w:p>
          <w:p w:rsidR="008D3710" w:rsidRPr="008D3710" w:rsidRDefault="008D3710" w:rsidP="008D3710">
            <w:pPr>
              <w:pStyle w:val="ListParagraph"/>
              <w:numPr>
                <w:ilvl w:val="0"/>
                <w:numId w:val="17"/>
              </w:numPr>
              <w:rPr>
                <w:rFonts w:ascii="Arial" w:hAnsi="Arial" w:cs="Arial"/>
                <w:lang w:val="en-IE" w:eastAsia="en-IE"/>
              </w:rPr>
            </w:pPr>
            <w:r w:rsidRPr="008D3710">
              <w:rPr>
                <w:rFonts w:ascii="Arial" w:hAnsi="Arial" w:cs="Arial"/>
                <w:lang w:val="en-IE" w:eastAsia="en-IE"/>
              </w:rPr>
              <w:t>Engage in the HSE performance achievement process in conjunction with your Line Manager and staff as appropriate.</w:t>
            </w:r>
          </w:p>
          <w:p w:rsidR="00BD54C4" w:rsidRPr="00B4120D" w:rsidRDefault="00BD54C4" w:rsidP="00BD54C4">
            <w:pPr>
              <w:rPr>
                <w:rFonts w:ascii="Arial" w:hAnsi="Arial" w:cs="Arial"/>
                <w:lang w:val="en-IE" w:eastAsia="en-IE"/>
              </w:rPr>
            </w:pPr>
          </w:p>
          <w:p w:rsidR="00BD54C4" w:rsidRPr="00B44321" w:rsidRDefault="00BD54C4" w:rsidP="00BD54C4">
            <w:pPr>
              <w:jc w:val="both"/>
              <w:rPr>
                <w:rFonts w:ascii="Arial" w:hAnsi="Arial" w:cs="Arial"/>
                <w:b/>
                <w:iCs/>
                <w:u w:val="single"/>
                <w:lang w:val="en-IE" w:eastAsia="en-IE"/>
              </w:rPr>
            </w:pPr>
            <w:r w:rsidRPr="00B44321">
              <w:rPr>
                <w:rFonts w:ascii="Arial" w:hAnsi="Arial" w:cs="Arial"/>
                <w:b/>
                <w:iCs/>
                <w:u w:val="single"/>
                <w:lang w:val="en-IE" w:eastAsia="en-IE"/>
              </w:rPr>
              <w:t>Quality</w:t>
            </w:r>
            <w:r w:rsidR="00035622" w:rsidRPr="00B44321">
              <w:rPr>
                <w:rFonts w:ascii="Arial" w:hAnsi="Arial" w:cs="Arial"/>
                <w:b/>
                <w:iCs/>
                <w:u w:val="single"/>
                <w:lang w:val="en-IE" w:eastAsia="en-IE"/>
              </w:rPr>
              <w:t>, Health &amp;</w:t>
            </w:r>
            <w:r w:rsidRPr="00B44321">
              <w:rPr>
                <w:rFonts w:ascii="Arial" w:hAnsi="Arial" w:cs="Arial"/>
                <w:b/>
                <w:iCs/>
                <w:u w:val="single"/>
                <w:lang w:val="en-IE" w:eastAsia="en-IE"/>
              </w:rPr>
              <w:t xml:space="preserve"> Safety </w:t>
            </w:r>
            <w:r w:rsidR="00035622" w:rsidRPr="00B44321">
              <w:rPr>
                <w:rFonts w:ascii="Arial" w:hAnsi="Arial" w:cs="Arial"/>
                <w:b/>
                <w:iCs/>
                <w:u w:val="single"/>
                <w:lang w:val="en-IE" w:eastAsia="en-IE"/>
              </w:rPr>
              <w:t>and</w:t>
            </w:r>
            <w:r w:rsidRPr="00B44321">
              <w:rPr>
                <w:rFonts w:ascii="Arial" w:hAnsi="Arial" w:cs="Arial"/>
                <w:b/>
                <w:iCs/>
                <w:u w:val="single"/>
                <w:lang w:val="en-IE" w:eastAsia="en-IE"/>
              </w:rPr>
              <w:t xml:space="preserve"> Risk</w:t>
            </w:r>
          </w:p>
          <w:p w:rsidR="00BD54C4" w:rsidRPr="00B4120D" w:rsidRDefault="00BD54C4" w:rsidP="00BD54C4">
            <w:pPr>
              <w:jc w:val="both"/>
              <w:rPr>
                <w:rFonts w:ascii="Arial" w:hAnsi="Arial" w:cs="Arial"/>
                <w:b/>
                <w:i/>
                <w:iCs/>
                <w:u w:val="single"/>
                <w:lang w:val="en-IE" w:eastAsia="en-IE"/>
              </w:rPr>
            </w:pPr>
          </w:p>
          <w:p w:rsidR="00BD54C4" w:rsidRPr="00B4120D" w:rsidRDefault="00BD54C4" w:rsidP="00E8722F">
            <w:pPr>
              <w:numPr>
                <w:ilvl w:val="0"/>
                <w:numId w:val="17"/>
              </w:numPr>
              <w:tabs>
                <w:tab w:val="left" w:pos="2880"/>
              </w:tabs>
              <w:jc w:val="both"/>
              <w:rPr>
                <w:rFonts w:ascii="Arial" w:hAnsi="Arial" w:cs="Arial"/>
                <w:lang w:val="en-IE" w:eastAsia="en-IE"/>
              </w:rPr>
            </w:pPr>
            <w:r w:rsidRPr="00B4120D">
              <w:rPr>
                <w:rFonts w:ascii="Arial" w:hAnsi="Arial" w:cs="Arial"/>
                <w:lang w:val="en-IE" w:eastAsia="en-IE"/>
              </w:rPr>
              <w:t>Develop and monitor implementation of agreed policies, procedures and safe professional practice by adhering to relevant legislation, regulations and standards</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Ensure the safety of self and others, and the maintenance of safe environments and equipment used in Physiotherapy in accordance with legislation</w:t>
            </w:r>
            <w:r w:rsidR="00E8722F" w:rsidRPr="00B4120D">
              <w:rPr>
                <w:rFonts w:ascii="Arial" w:hAnsi="Arial" w:cs="Arial"/>
                <w:lang w:val="en-IE" w:eastAsia="en-IE"/>
              </w:rPr>
              <w:t>.</w:t>
            </w:r>
          </w:p>
          <w:p w:rsidR="008D3710" w:rsidRDefault="008D3710" w:rsidP="008D3710">
            <w:pPr>
              <w:numPr>
                <w:ilvl w:val="0"/>
                <w:numId w:val="17"/>
              </w:numPr>
              <w:tabs>
                <w:tab w:val="left" w:pos="2880"/>
                <w:tab w:val="left" w:pos="4740"/>
              </w:tabs>
              <w:jc w:val="both"/>
              <w:rPr>
                <w:rFonts w:ascii="Arial" w:hAnsi="Arial" w:cs="Arial"/>
                <w:lang w:val="en-IE" w:eastAsia="en-IE"/>
              </w:rPr>
            </w:pPr>
            <w:r w:rsidRPr="008D3710">
              <w:rPr>
                <w:rFonts w:ascii="Arial" w:hAnsi="Arial" w:cs="Arial"/>
                <w:lang w:val="en-IE" w:eastAsia="en-IE"/>
              </w:rPr>
              <w:t>Adequately identifies, assesses, manages and monitors risk within their area of responsibility.</w:t>
            </w:r>
          </w:p>
          <w:p w:rsidR="00BD54C4" w:rsidRPr="00B4120D" w:rsidRDefault="00BD54C4" w:rsidP="008D3710">
            <w:pPr>
              <w:numPr>
                <w:ilvl w:val="0"/>
                <w:numId w:val="17"/>
              </w:numPr>
              <w:tabs>
                <w:tab w:val="left" w:pos="2880"/>
                <w:tab w:val="left" w:pos="4740"/>
              </w:tabs>
              <w:jc w:val="both"/>
              <w:rPr>
                <w:rFonts w:ascii="Arial" w:hAnsi="Arial" w:cs="Arial"/>
                <w:lang w:val="en-IE" w:eastAsia="en-IE"/>
              </w:rPr>
            </w:pPr>
            <w:r w:rsidRPr="00B4120D">
              <w:rPr>
                <w:rFonts w:ascii="Arial" w:hAnsi="Arial" w:cs="Arial"/>
                <w:lang w:val="en-IE" w:eastAsia="en-IE"/>
              </w:rPr>
              <w:t>Take the appropriate timely action to manage any incidents or near misses within their assigned area(s)</w:t>
            </w:r>
            <w:r w:rsidR="00E8722F" w:rsidRPr="00B4120D">
              <w:rPr>
                <w:rFonts w:ascii="Arial" w:hAnsi="Arial" w:cs="Arial"/>
                <w:lang w:val="en-IE" w:eastAsia="en-IE"/>
              </w:rPr>
              <w:t>.</w:t>
            </w:r>
          </w:p>
          <w:p w:rsidR="00BD54C4" w:rsidRPr="00B4120D" w:rsidRDefault="00BD54C4" w:rsidP="00E8722F">
            <w:pPr>
              <w:numPr>
                <w:ilvl w:val="0"/>
                <w:numId w:val="17"/>
              </w:numPr>
              <w:tabs>
                <w:tab w:val="left" w:pos="2880"/>
                <w:tab w:val="left" w:pos="4740"/>
              </w:tabs>
              <w:jc w:val="both"/>
              <w:rPr>
                <w:rFonts w:ascii="Arial" w:hAnsi="Arial" w:cs="Arial"/>
                <w:lang w:val="en-IE" w:eastAsia="en-IE"/>
              </w:rPr>
            </w:pPr>
            <w:r w:rsidRPr="00B4120D">
              <w:rPr>
                <w:rFonts w:ascii="Arial" w:hAnsi="Arial" w:cs="Arial"/>
                <w:lang w:val="en-IE" w:eastAsia="en-IE"/>
              </w:rPr>
              <w:t>Report any deficiency/danger in any aspect of the service to the team or Physiotherapy Manager as appropriate</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Develop and promote quality standards of work and co-operate with quality assurance programmes</w:t>
            </w:r>
            <w:r w:rsidR="00E8722F" w:rsidRPr="00B4120D">
              <w:rPr>
                <w:rFonts w:ascii="Arial" w:hAnsi="Arial" w:cs="Arial"/>
                <w:lang w:val="en-IE" w:eastAsia="en-IE"/>
              </w:rPr>
              <w:t>.</w:t>
            </w:r>
          </w:p>
          <w:p w:rsidR="00BA6FC4" w:rsidRPr="00182BED" w:rsidRDefault="00E8722F" w:rsidP="00BA6FC4">
            <w:pPr>
              <w:pStyle w:val="ListParagraph"/>
              <w:numPr>
                <w:ilvl w:val="0"/>
                <w:numId w:val="17"/>
              </w:numPr>
              <w:contextualSpacing/>
              <w:rPr>
                <w:rFonts w:ascii="Arial" w:hAnsi="Arial" w:cs="Arial"/>
              </w:rPr>
            </w:pPr>
            <w:r w:rsidRPr="00B4120D">
              <w:rPr>
                <w:rFonts w:ascii="Arial" w:hAnsi="Arial" w:cs="Arial"/>
              </w:rPr>
              <w:t xml:space="preserve">Have a working knowledge of the Health Information and Quality Authority (HIQA) </w:t>
            </w:r>
          </w:p>
          <w:p w:rsidR="00E8722F" w:rsidRPr="00B4120D" w:rsidRDefault="00E8722F" w:rsidP="00E8722F">
            <w:pPr>
              <w:pStyle w:val="ListParagraph"/>
              <w:numPr>
                <w:ilvl w:val="0"/>
                <w:numId w:val="17"/>
              </w:numPr>
              <w:contextualSpacing/>
              <w:rPr>
                <w:rFonts w:ascii="Arial" w:hAnsi="Arial" w:cs="Arial"/>
              </w:rPr>
            </w:pPr>
            <w:r w:rsidRPr="00B4120D">
              <w:rPr>
                <w:rFonts w:ascii="Arial" w:hAnsi="Arial" w:cs="Arial"/>
              </w:rPr>
              <w:t>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E8722F" w:rsidRPr="00B4120D" w:rsidRDefault="00E8722F" w:rsidP="00E8722F">
            <w:pPr>
              <w:pStyle w:val="ListParagraph"/>
              <w:numPr>
                <w:ilvl w:val="0"/>
                <w:numId w:val="17"/>
              </w:numPr>
              <w:contextualSpacing/>
              <w:rPr>
                <w:rFonts w:ascii="Arial" w:hAnsi="Arial" w:cs="Arial"/>
              </w:rPr>
            </w:pPr>
            <w:r w:rsidRPr="00B4120D">
              <w:rPr>
                <w:rFonts w:ascii="Arial" w:hAnsi="Arial" w:cs="Arial"/>
              </w:rPr>
              <w:t>Support, promote and actively participate in sustainable energy, water and waste initiatives to create a more sustainable, low carbon and efficient health service.</w:t>
            </w:r>
          </w:p>
          <w:p w:rsidR="00BD54C4" w:rsidRPr="00B4120D" w:rsidRDefault="00BD54C4" w:rsidP="00BD54C4">
            <w:pPr>
              <w:jc w:val="both"/>
              <w:rPr>
                <w:rFonts w:ascii="Arial" w:hAnsi="Arial" w:cs="Arial"/>
                <w:b/>
                <w:i/>
                <w:iCs/>
                <w:u w:val="single"/>
                <w:lang w:val="en-IE" w:eastAsia="en-IE"/>
              </w:rPr>
            </w:pPr>
          </w:p>
          <w:p w:rsidR="00BD54C4" w:rsidRPr="00B4120D" w:rsidRDefault="00BD54C4" w:rsidP="00BD54C4">
            <w:pPr>
              <w:jc w:val="both"/>
              <w:rPr>
                <w:rFonts w:ascii="Arial" w:hAnsi="Arial" w:cs="Arial"/>
                <w:b/>
                <w:iCs/>
                <w:u w:val="single"/>
                <w:lang w:val="en-IE" w:eastAsia="en-IE"/>
              </w:rPr>
            </w:pPr>
            <w:r w:rsidRPr="00B4120D">
              <w:rPr>
                <w:rFonts w:ascii="Arial" w:hAnsi="Arial" w:cs="Arial"/>
                <w:b/>
                <w:iCs/>
                <w:u w:val="single"/>
                <w:lang w:val="en-IE" w:eastAsia="en-IE"/>
              </w:rPr>
              <w:t>Administrative</w:t>
            </w:r>
          </w:p>
          <w:p w:rsidR="00BD54C4" w:rsidRPr="00B4120D" w:rsidRDefault="00BD54C4" w:rsidP="00BD54C4">
            <w:pPr>
              <w:jc w:val="both"/>
              <w:rPr>
                <w:rFonts w:ascii="Arial" w:hAnsi="Arial" w:cs="Arial"/>
                <w:b/>
                <w:i/>
                <w:iCs/>
                <w:u w:val="single"/>
                <w:lang w:val="en-IE" w:eastAsia="en-IE"/>
              </w:rPr>
            </w:pP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Contribute to the service planning process</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b/>
                <w:lang w:val="en-IE" w:eastAsia="en-IE"/>
              </w:rPr>
            </w:pPr>
            <w:r w:rsidRPr="00B4120D">
              <w:rPr>
                <w:rFonts w:ascii="Arial" w:hAnsi="Arial" w:cs="Arial"/>
                <w:lang w:val="en-IE" w:eastAsia="en-IE"/>
              </w:rPr>
              <w:t>Assist the Physiotherapy Manager and relevant others in service development encompassing policy development and implementation</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Review and evaluate the Physiotherapy service regularly, identifying changing needs and opportunities to improve services</w:t>
            </w:r>
            <w:r w:rsidR="00E8722F" w:rsidRPr="00B4120D">
              <w:rPr>
                <w:rFonts w:ascii="Arial" w:hAnsi="Arial" w:cs="Arial"/>
                <w:lang w:val="en-IE" w:eastAsia="en-IE"/>
              </w:rPr>
              <w:t>.</w:t>
            </w:r>
            <w:r w:rsidRPr="00B4120D">
              <w:rPr>
                <w:rFonts w:ascii="Arial" w:hAnsi="Arial" w:cs="Arial"/>
                <w:lang w:val="en-IE" w:eastAsia="en-IE"/>
              </w:rPr>
              <w:t xml:space="preserve"> </w:t>
            </w:r>
          </w:p>
          <w:p w:rsidR="00BD54C4" w:rsidRPr="00D20C5D" w:rsidRDefault="00BD54C4" w:rsidP="00D20C5D">
            <w:pPr>
              <w:numPr>
                <w:ilvl w:val="0"/>
                <w:numId w:val="17"/>
              </w:numPr>
              <w:rPr>
                <w:rFonts w:ascii="Arial" w:hAnsi="Arial" w:cs="Arial"/>
                <w:lang w:val="en-IE" w:eastAsia="en-IE"/>
              </w:rPr>
            </w:pPr>
            <w:r w:rsidRPr="00B4120D">
              <w:rPr>
                <w:rFonts w:ascii="Arial" w:hAnsi="Arial" w:cs="Arial"/>
                <w:lang w:val="en-IE" w:eastAsia="en-IE"/>
              </w:rPr>
              <w:t>Collect and evaluate data about the service area as identified in service plans and demonstrate the achievement of the objectives of the service</w:t>
            </w:r>
            <w:r w:rsidR="00E8722F" w:rsidRPr="00B4120D">
              <w:rPr>
                <w:rFonts w:ascii="Arial" w:hAnsi="Arial" w:cs="Arial"/>
                <w:lang w:val="en-IE" w:eastAsia="en-IE"/>
              </w:rPr>
              <w:t>.</w:t>
            </w:r>
            <w:r w:rsidR="00D20C5D" w:rsidRPr="00B4120D">
              <w:rPr>
                <w:rFonts w:ascii="Arial" w:hAnsi="Arial" w:cs="Arial"/>
                <w:lang w:val="en-IE" w:eastAsia="en-IE"/>
              </w:rPr>
              <w:t xml:space="preserve"> Collate and maintain accurate statistics and render reports as required.</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Oversee the upkeep of accurate records in line with best practice</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Represent the department / team at meetings and conferences as appropriate</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Inform the Physiotherapy Manager of staff issues (needs, interests, views) as appropriate</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Promote a culture that values diversity and respect in the workplace</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Participate in the control and ordering of Physiotherapy stock and equipment in conjunction with the Physiotherapy Manager</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Be accountable for the budget, where relevant</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lastRenderedPageBreak/>
              <w:t>Keep up to date with organisational developments within the Irish Health Service</w:t>
            </w:r>
            <w:r w:rsidR="00E8722F" w:rsidRPr="00B4120D">
              <w:rPr>
                <w:rFonts w:ascii="Arial" w:hAnsi="Arial" w:cs="Arial"/>
                <w:lang w:val="en-IE" w:eastAsia="en-IE"/>
              </w:rPr>
              <w:t>.</w:t>
            </w:r>
          </w:p>
          <w:p w:rsidR="00BD54C4" w:rsidRPr="00B4120D" w:rsidRDefault="00BD54C4" w:rsidP="00E8722F">
            <w:pPr>
              <w:numPr>
                <w:ilvl w:val="0"/>
                <w:numId w:val="17"/>
              </w:numPr>
              <w:rPr>
                <w:rFonts w:ascii="Arial" w:hAnsi="Arial" w:cs="Arial"/>
                <w:lang w:val="en-IE" w:eastAsia="en-IE"/>
              </w:rPr>
            </w:pPr>
            <w:r w:rsidRPr="00B4120D">
              <w:rPr>
                <w:rFonts w:ascii="Arial" w:hAnsi="Arial" w:cs="Arial"/>
                <w:lang w:val="en-IE" w:eastAsia="en-IE"/>
              </w:rPr>
              <w:t>Engage in IT developments as they apply to clients and service administration</w:t>
            </w:r>
            <w:r w:rsidR="00E8722F" w:rsidRPr="00B4120D">
              <w:rPr>
                <w:rFonts w:ascii="Arial" w:hAnsi="Arial" w:cs="Arial"/>
                <w:lang w:val="en-IE" w:eastAsia="en-IE"/>
              </w:rPr>
              <w:t>.</w:t>
            </w:r>
          </w:p>
          <w:p w:rsidR="0021298F" w:rsidRPr="00B4120D" w:rsidRDefault="0021298F" w:rsidP="00EF5830">
            <w:pPr>
              <w:contextualSpacing/>
              <w:rPr>
                <w:rFonts w:ascii="Arial" w:hAnsi="Arial" w:cs="Arial"/>
                <w:b/>
                <w:iCs/>
                <w:color w:val="FF0000"/>
                <w:lang w:val="en-IE"/>
              </w:rPr>
            </w:pPr>
          </w:p>
          <w:p w:rsidR="0021298F" w:rsidRDefault="0021298F" w:rsidP="00EF5830">
            <w:pPr>
              <w:contextualSpacing/>
              <w:jc w:val="both"/>
              <w:rPr>
                <w:rFonts w:ascii="Arial" w:hAnsi="Arial" w:cs="Arial"/>
              </w:rPr>
            </w:pPr>
            <w:r w:rsidRPr="00B4120D">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183558">
              <w:rPr>
                <w:rFonts w:ascii="Arial" w:hAnsi="Arial" w:cs="Arial"/>
                <w:b/>
                <w:iCs/>
                <w:lang w:val="en-IE"/>
              </w:rPr>
              <w:t>them</w:t>
            </w:r>
            <w:r w:rsidRPr="00B4120D">
              <w:rPr>
                <w:rFonts w:ascii="Arial" w:hAnsi="Arial" w:cs="Arial"/>
                <w:b/>
                <w:iCs/>
                <w:lang w:val="en-IE"/>
              </w:rPr>
              <w:t xml:space="preserve"> from time to time and to contribute to the development of the post while in office.</w:t>
            </w:r>
            <w:r w:rsidRPr="00B4120D">
              <w:rPr>
                <w:rFonts w:ascii="Arial" w:hAnsi="Arial" w:cs="Arial"/>
              </w:rPr>
              <w:t xml:space="preserve">  </w:t>
            </w:r>
          </w:p>
          <w:p w:rsidR="00335FDA" w:rsidRPr="00B4120D" w:rsidRDefault="00335FDA" w:rsidP="00EF5830">
            <w:pPr>
              <w:contextualSpacing/>
              <w:jc w:val="both"/>
              <w:rPr>
                <w:rFonts w:ascii="Arial" w:hAnsi="Arial" w:cs="Arial"/>
              </w:rPr>
            </w:pPr>
          </w:p>
        </w:tc>
      </w:tr>
      <w:tr w:rsidR="0021298F" w:rsidRPr="00E766A5" w:rsidTr="001D297B">
        <w:tc>
          <w:tcPr>
            <w:tcW w:w="2172" w:type="dxa"/>
          </w:tcPr>
          <w:p w:rsidR="0021298F" w:rsidRPr="00E766A5" w:rsidRDefault="0021298F" w:rsidP="005A41C3">
            <w:pPr>
              <w:rPr>
                <w:rFonts w:ascii="Arial" w:hAnsi="Arial" w:cs="Arial"/>
                <w:b/>
                <w:bCs/>
              </w:rPr>
            </w:pPr>
            <w:r w:rsidRPr="00E766A5">
              <w:rPr>
                <w:rFonts w:ascii="Arial" w:hAnsi="Arial" w:cs="Arial"/>
                <w:b/>
                <w:bCs/>
              </w:rPr>
              <w:lastRenderedPageBreak/>
              <w:t>Eligibility Criteria</w:t>
            </w:r>
          </w:p>
          <w:p w:rsidR="0021298F" w:rsidRPr="00E766A5" w:rsidRDefault="0021298F" w:rsidP="005A41C3">
            <w:pPr>
              <w:rPr>
                <w:rFonts w:ascii="Arial" w:hAnsi="Arial" w:cs="Arial"/>
                <w:b/>
                <w:bCs/>
              </w:rPr>
            </w:pPr>
          </w:p>
          <w:p w:rsidR="0021298F" w:rsidRPr="00E766A5" w:rsidRDefault="0021298F" w:rsidP="005A41C3">
            <w:pPr>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B44321" w:rsidRDefault="0021298F" w:rsidP="00B4432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Pr="00EF5830" w:rsidRDefault="0021298F" w:rsidP="0021298F">
            <w:pPr>
              <w:rPr>
                <w:rFonts w:ascii="Arial" w:hAnsi="Arial" w:cs="Arial"/>
                <w:b/>
                <w:bCs/>
                <w:color w:val="000000"/>
              </w:rPr>
            </w:pPr>
            <w:r w:rsidRPr="00EF5830">
              <w:rPr>
                <w:rFonts w:ascii="Arial" w:hAnsi="Arial" w:cs="Arial"/>
                <w:b/>
                <w:bCs/>
                <w:color w:val="000000"/>
              </w:rPr>
              <w:t>Post specific Requirements</w:t>
            </w: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FF0000"/>
              </w:rPr>
            </w:pPr>
          </w:p>
        </w:tc>
        <w:tc>
          <w:tcPr>
            <w:tcW w:w="8448" w:type="dxa"/>
          </w:tcPr>
          <w:p w:rsidR="007E3933" w:rsidRPr="00487C87" w:rsidRDefault="007E3933" w:rsidP="007E3933">
            <w:pPr>
              <w:rPr>
                <w:rFonts w:ascii="Arial" w:hAnsi="Arial" w:cs="Arial"/>
                <w:b/>
                <w:bCs/>
                <w:iCs/>
                <w:color w:val="000099"/>
                <w:u w:val="single"/>
              </w:rPr>
            </w:pPr>
            <w:r w:rsidRPr="00487C87">
              <w:rPr>
                <w:rFonts w:ascii="Arial" w:hAnsi="Arial" w:cs="Arial"/>
                <w:b/>
                <w:bCs/>
                <w:iCs/>
                <w:color w:val="000099"/>
                <w:u w:val="single"/>
              </w:rPr>
              <w:t>Post Specific Requirements</w:t>
            </w:r>
          </w:p>
          <w:p w:rsidR="007E3933" w:rsidRPr="001F1397" w:rsidRDefault="007E3933" w:rsidP="007E3933">
            <w:pPr>
              <w:rPr>
                <w:rFonts w:ascii="Arial" w:hAnsi="Arial" w:cs="Arial"/>
                <w:b/>
                <w:bCs/>
                <w:iCs/>
                <w:color w:val="000099"/>
              </w:rPr>
            </w:pPr>
          </w:p>
          <w:p w:rsidR="007E3933" w:rsidRDefault="007E3933" w:rsidP="007E3933">
            <w:pPr>
              <w:rPr>
                <w:rFonts w:ascii="Arial" w:hAnsi="Arial" w:cs="Arial"/>
                <w:b/>
                <w:bCs/>
                <w:iCs/>
                <w:color w:val="000099"/>
              </w:rPr>
            </w:pPr>
            <w:r w:rsidRPr="00423E2F">
              <w:rPr>
                <w:rFonts w:ascii="Arial" w:hAnsi="Arial" w:cs="Arial"/>
                <w:b/>
                <w:bCs/>
                <w:iCs/>
                <w:color w:val="000099"/>
              </w:rPr>
              <w:t>This section may be used to specify that candidates must demonstrate particular experience deemed necessary for safe and effective performance in a particular care group role</w:t>
            </w:r>
            <w:r w:rsidR="00335FDA" w:rsidRPr="00423E2F">
              <w:rPr>
                <w:rFonts w:ascii="Arial" w:hAnsi="Arial" w:cs="Arial"/>
                <w:b/>
                <w:bCs/>
                <w:iCs/>
                <w:color w:val="000099"/>
              </w:rPr>
              <w:t>(s)</w:t>
            </w:r>
            <w:r w:rsidRPr="00423E2F">
              <w:rPr>
                <w:rFonts w:ascii="Arial" w:hAnsi="Arial" w:cs="Arial"/>
                <w:b/>
                <w:bCs/>
                <w:iCs/>
                <w:color w:val="000099"/>
              </w:rPr>
              <w:t>.</w:t>
            </w:r>
          </w:p>
          <w:p w:rsidR="007E3933" w:rsidRDefault="007E3933" w:rsidP="007E3933">
            <w:pPr>
              <w:jc w:val="both"/>
              <w:rPr>
                <w:rFonts w:ascii="Arial" w:hAnsi="Arial" w:cs="Arial"/>
                <w:b/>
                <w:bCs/>
                <w:iCs/>
                <w:color w:val="000099"/>
              </w:rPr>
            </w:pPr>
          </w:p>
          <w:p w:rsidR="007E3933" w:rsidRPr="00487C87" w:rsidRDefault="007E3933" w:rsidP="007E3933">
            <w:pPr>
              <w:rPr>
                <w:rFonts w:ascii="Arial" w:hAnsi="Arial" w:cs="Arial"/>
                <w:b/>
                <w:bCs/>
                <w:iCs/>
                <w:color w:val="000099"/>
              </w:rPr>
            </w:pPr>
            <w:r w:rsidRPr="00487C87">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w:t>
            </w:r>
          </w:p>
          <w:p w:rsidR="007E3933" w:rsidRDefault="007E3933" w:rsidP="007E3933">
            <w:pPr>
              <w:jc w:val="both"/>
              <w:rPr>
                <w:rFonts w:ascii="Arial" w:hAnsi="Arial" w:cs="Arial"/>
                <w:b/>
                <w:bCs/>
                <w:iCs/>
                <w:color w:val="000099"/>
              </w:rPr>
            </w:pPr>
          </w:p>
          <w:p w:rsidR="007E3933" w:rsidRDefault="007E3933" w:rsidP="007E3933">
            <w:pPr>
              <w:rPr>
                <w:rFonts w:ascii="Arial" w:hAnsi="Arial" w:cs="Arial"/>
                <w:b/>
                <w:bCs/>
                <w:iCs/>
                <w:color w:val="000099"/>
              </w:rPr>
            </w:pPr>
            <w:r w:rsidRPr="001F1397">
              <w:rPr>
                <w:rFonts w:ascii="Arial" w:hAnsi="Arial" w:cs="Arial"/>
                <w:b/>
                <w:bCs/>
                <w:iCs/>
                <w:color w:val="000099"/>
              </w:rPr>
              <w:t xml:space="preserve">Depending on the </w:t>
            </w:r>
            <w:r>
              <w:rPr>
                <w:rFonts w:ascii="Arial" w:hAnsi="Arial" w:cs="Arial"/>
                <w:b/>
                <w:bCs/>
                <w:iCs/>
                <w:color w:val="000099"/>
              </w:rPr>
              <w:t xml:space="preserve">agreed </w:t>
            </w:r>
            <w:r w:rsidRPr="001F1397">
              <w:rPr>
                <w:rFonts w:ascii="Arial" w:hAnsi="Arial" w:cs="Arial"/>
                <w:b/>
                <w:bCs/>
                <w:iCs/>
                <w:color w:val="000099"/>
              </w:rPr>
              <w:t>care group</w:t>
            </w:r>
            <w:r>
              <w:rPr>
                <w:rFonts w:ascii="Arial" w:hAnsi="Arial" w:cs="Arial"/>
                <w:b/>
                <w:bCs/>
                <w:iCs/>
                <w:color w:val="000099"/>
              </w:rPr>
              <w:t>(s)</w:t>
            </w:r>
            <w:r w:rsidRPr="001F1397">
              <w:rPr>
                <w:rFonts w:ascii="Arial" w:hAnsi="Arial" w:cs="Arial"/>
                <w:b/>
                <w:bCs/>
                <w:iCs/>
                <w:color w:val="000099"/>
              </w:rPr>
              <w:t xml:space="preserve"> being recruited for, </w:t>
            </w:r>
            <w:r>
              <w:rPr>
                <w:rFonts w:ascii="Arial" w:hAnsi="Arial" w:cs="Arial"/>
                <w:b/>
                <w:bCs/>
                <w:iCs/>
                <w:color w:val="000099"/>
              </w:rPr>
              <w:t xml:space="preserve">specify here the depth and breadth of experience required for each care group area i.e. use text below dependent on the care group(s) being recruited.   </w:t>
            </w:r>
          </w:p>
          <w:p w:rsidR="007E3933" w:rsidRDefault="007E3933" w:rsidP="00C974FE">
            <w:pPr>
              <w:rPr>
                <w:rFonts w:ascii="Arial" w:hAnsi="Arial" w:cs="Arial"/>
                <w:b/>
                <w:bCs/>
                <w:color w:val="000099"/>
              </w:rPr>
            </w:pPr>
          </w:p>
          <w:p w:rsidR="00C974FE" w:rsidRDefault="00C974FE" w:rsidP="00C974FE">
            <w:pPr>
              <w:rPr>
                <w:rFonts w:ascii="Arial" w:eastAsia="Arial" w:hAnsi="Arial" w:cs="Arial"/>
                <w:b/>
                <w:bCs/>
                <w:color w:val="000099"/>
              </w:rPr>
            </w:pPr>
            <w:r w:rsidRPr="00C974FE">
              <w:rPr>
                <w:rFonts w:ascii="Arial" w:hAnsi="Arial" w:cs="Arial"/>
                <w:b/>
                <w:bCs/>
                <w:color w:val="000099"/>
              </w:rPr>
              <w:t>Physiotherapist, Senior Guideline Care Groups</w:t>
            </w:r>
            <w:r w:rsidRPr="00C974FE">
              <w:rPr>
                <w:rFonts w:ascii="Arial" w:eastAsia="Arial" w:hAnsi="Arial" w:cs="Arial"/>
                <w:b/>
                <w:bCs/>
                <w:color w:val="000099"/>
              </w:rPr>
              <w:t xml:space="preserve"> (Agreed June 2022)</w:t>
            </w:r>
          </w:p>
          <w:p w:rsidR="00335FDA" w:rsidRPr="00C974FE" w:rsidRDefault="00335FDA" w:rsidP="00C974FE">
            <w:pPr>
              <w:rPr>
                <w:rFonts w:ascii="Arial" w:eastAsia="Arial" w:hAnsi="Arial" w:cs="Arial"/>
                <w:b/>
                <w:bCs/>
                <w:color w:val="000099"/>
              </w:rPr>
            </w:pPr>
          </w:p>
          <w:p w:rsidR="00743AF4" w:rsidRDefault="00743AF4" w:rsidP="00743AF4">
            <w:pPr>
              <w:jc w:val="both"/>
              <w:rPr>
                <w:rFonts w:ascii="Arial" w:eastAsia="Arial" w:hAnsi="Arial" w:cs="Arial"/>
                <w:b/>
                <w:iCs/>
                <w:color w:val="000099"/>
                <w:lang w:val="en-IE"/>
              </w:rPr>
            </w:pPr>
            <w:r w:rsidRPr="00C974FE">
              <w:rPr>
                <w:rFonts w:ascii="Arial" w:eastAsia="Arial" w:hAnsi="Arial" w:cs="Arial"/>
                <w:b/>
                <w:bCs/>
                <w:color w:val="000099"/>
              </w:rPr>
              <w:t>Community</w:t>
            </w:r>
            <w:r w:rsidRPr="00C974FE">
              <w:rPr>
                <w:rFonts w:ascii="Arial" w:eastAsia="Arial" w:hAnsi="Arial" w:cs="Arial"/>
                <w:b/>
                <w:iCs/>
                <w:color w:val="000099"/>
                <w:lang w:val="en-IE"/>
              </w:rPr>
              <w:t>:</w:t>
            </w:r>
          </w:p>
          <w:p w:rsidR="00335FDA" w:rsidRPr="00C974FE" w:rsidRDefault="00335FDA" w:rsidP="00743AF4">
            <w:pPr>
              <w:jc w:val="both"/>
              <w:rPr>
                <w:rFonts w:ascii="Arial" w:eastAsia="Arial" w:hAnsi="Arial" w:cs="Arial"/>
                <w:b/>
                <w:bCs/>
                <w:color w:val="000099"/>
              </w:rPr>
            </w:pPr>
          </w:p>
          <w:p w:rsidR="00743AF4" w:rsidRPr="00423E2F" w:rsidRDefault="00743AF4" w:rsidP="00743AF4">
            <w:pPr>
              <w:pStyle w:val="ListParagraph"/>
              <w:numPr>
                <w:ilvl w:val="0"/>
                <w:numId w:val="22"/>
              </w:numPr>
              <w:jc w:val="both"/>
              <w:rPr>
                <w:rFonts w:ascii="Arial" w:hAnsi="Arial" w:cs="Arial"/>
                <w:b/>
                <w:iCs/>
                <w:color w:val="000099"/>
              </w:rPr>
            </w:pPr>
            <w:r>
              <w:rPr>
                <w:rFonts w:ascii="Arial" w:hAnsi="Arial" w:cs="Arial"/>
                <w:b/>
                <w:iCs/>
                <w:color w:val="000099"/>
              </w:rPr>
              <w:t xml:space="preserve">Care </w:t>
            </w:r>
            <w:r w:rsidRPr="00423E2F">
              <w:rPr>
                <w:rFonts w:ascii="Arial" w:hAnsi="Arial" w:cs="Arial"/>
                <w:b/>
                <w:iCs/>
                <w:color w:val="000099"/>
              </w:rPr>
              <w:t xml:space="preserve">Group Area 1: Primary Care (may include 2 or a combo of up to 3 of the following: neuro/ gerontology/ MSK /Ortho/ Rheum/ </w:t>
            </w:r>
            <w:proofErr w:type="spellStart"/>
            <w:r w:rsidRPr="00423E2F">
              <w:rPr>
                <w:rFonts w:ascii="Arial" w:hAnsi="Arial" w:cs="Arial"/>
                <w:b/>
                <w:iCs/>
                <w:color w:val="000099"/>
              </w:rPr>
              <w:t>resp</w:t>
            </w:r>
            <w:proofErr w:type="spellEnd"/>
            <w:r w:rsidRPr="00423E2F">
              <w:rPr>
                <w:rFonts w:ascii="Arial" w:hAnsi="Arial" w:cs="Arial"/>
                <w:b/>
                <w:iCs/>
                <w:color w:val="000099"/>
              </w:rPr>
              <w:t xml:space="preserve">/ </w:t>
            </w:r>
            <w:proofErr w:type="spellStart"/>
            <w:r w:rsidRPr="00423E2F">
              <w:rPr>
                <w:rFonts w:ascii="Arial" w:hAnsi="Arial" w:cs="Arial"/>
                <w:b/>
                <w:iCs/>
                <w:color w:val="000099"/>
              </w:rPr>
              <w:t>paeds</w:t>
            </w:r>
            <w:proofErr w:type="spellEnd"/>
            <w:r w:rsidRPr="00423E2F">
              <w:rPr>
                <w:rFonts w:ascii="Arial" w:hAnsi="Arial" w:cs="Arial"/>
                <w:b/>
                <w:iCs/>
                <w:color w:val="000099"/>
              </w:rPr>
              <w:t xml:space="preserve">). </w:t>
            </w:r>
          </w:p>
          <w:p w:rsidR="00743AF4" w:rsidRPr="00423E2F" w:rsidRDefault="00743AF4" w:rsidP="00743AF4">
            <w:pPr>
              <w:pStyle w:val="ListParagraph"/>
              <w:numPr>
                <w:ilvl w:val="0"/>
                <w:numId w:val="22"/>
              </w:numPr>
              <w:jc w:val="both"/>
              <w:rPr>
                <w:rFonts w:ascii="Arial" w:hAnsi="Arial" w:cs="Arial"/>
                <w:b/>
                <w:iCs/>
                <w:color w:val="000099"/>
              </w:rPr>
            </w:pPr>
            <w:r w:rsidRPr="00423E2F">
              <w:rPr>
                <w:rFonts w:ascii="Arial" w:hAnsi="Arial" w:cs="Arial"/>
                <w:b/>
                <w:iCs/>
                <w:color w:val="000099"/>
              </w:rPr>
              <w:t xml:space="preserve">Care Group Area 2: MSK/Ortho/ Rheum </w:t>
            </w:r>
          </w:p>
          <w:p w:rsidR="00743AF4" w:rsidRPr="00423E2F" w:rsidRDefault="00743AF4" w:rsidP="00743AF4">
            <w:pPr>
              <w:pStyle w:val="ListParagraph"/>
              <w:numPr>
                <w:ilvl w:val="0"/>
                <w:numId w:val="22"/>
              </w:numPr>
              <w:jc w:val="both"/>
              <w:rPr>
                <w:rFonts w:ascii="Arial" w:hAnsi="Arial" w:cs="Arial"/>
                <w:b/>
                <w:iCs/>
                <w:color w:val="000099"/>
              </w:rPr>
            </w:pPr>
            <w:r w:rsidRPr="00423E2F">
              <w:rPr>
                <w:rFonts w:ascii="Arial" w:hAnsi="Arial" w:cs="Arial"/>
                <w:b/>
                <w:iCs/>
                <w:color w:val="000099"/>
              </w:rPr>
              <w:t>Care Group Area 3: Respiratory (RIC/Pulmonary rehab)</w:t>
            </w:r>
          </w:p>
          <w:p w:rsidR="00743AF4" w:rsidRPr="00423E2F" w:rsidRDefault="00743AF4" w:rsidP="00743AF4">
            <w:pPr>
              <w:pStyle w:val="ListParagraph"/>
              <w:numPr>
                <w:ilvl w:val="0"/>
                <w:numId w:val="22"/>
              </w:numPr>
              <w:jc w:val="both"/>
              <w:rPr>
                <w:rFonts w:ascii="Arial" w:hAnsi="Arial" w:cs="Arial"/>
                <w:b/>
                <w:iCs/>
                <w:color w:val="000099"/>
              </w:rPr>
            </w:pPr>
            <w:r w:rsidRPr="00423E2F">
              <w:rPr>
                <w:rFonts w:ascii="Arial" w:hAnsi="Arial" w:cs="Arial"/>
                <w:b/>
                <w:iCs/>
                <w:color w:val="000099"/>
              </w:rPr>
              <w:t xml:space="preserve">Care Group Area </w:t>
            </w:r>
            <w:r w:rsidR="001C3CC9">
              <w:rPr>
                <w:rFonts w:ascii="Arial" w:hAnsi="Arial" w:cs="Arial"/>
                <w:b/>
                <w:iCs/>
                <w:color w:val="000099"/>
              </w:rPr>
              <w:t>4</w:t>
            </w:r>
            <w:r w:rsidRPr="00423E2F">
              <w:rPr>
                <w:rFonts w:ascii="Arial" w:hAnsi="Arial" w:cs="Arial"/>
                <w:b/>
                <w:iCs/>
                <w:color w:val="000099"/>
              </w:rPr>
              <w:t xml:space="preserve">: </w:t>
            </w:r>
            <w:proofErr w:type="spellStart"/>
            <w:r w:rsidRPr="00423E2F">
              <w:rPr>
                <w:rFonts w:ascii="Arial" w:hAnsi="Arial" w:cs="Arial"/>
                <w:b/>
                <w:iCs/>
                <w:color w:val="000099"/>
              </w:rPr>
              <w:t>Paeds</w:t>
            </w:r>
            <w:proofErr w:type="spellEnd"/>
            <w:r w:rsidRPr="00423E2F">
              <w:rPr>
                <w:rFonts w:ascii="Arial" w:hAnsi="Arial" w:cs="Arial"/>
                <w:b/>
                <w:iCs/>
                <w:color w:val="000099"/>
              </w:rPr>
              <w:t xml:space="preserve"> (primary care and/ or disability) </w:t>
            </w:r>
          </w:p>
          <w:p w:rsidR="00743AF4" w:rsidRPr="00423E2F" w:rsidRDefault="00743AF4" w:rsidP="00743AF4">
            <w:pPr>
              <w:pStyle w:val="ListParagraph"/>
              <w:numPr>
                <w:ilvl w:val="0"/>
                <w:numId w:val="22"/>
              </w:numPr>
              <w:jc w:val="both"/>
              <w:rPr>
                <w:rFonts w:ascii="Arial" w:hAnsi="Arial" w:cs="Arial"/>
                <w:b/>
                <w:iCs/>
                <w:color w:val="000099"/>
              </w:rPr>
            </w:pPr>
            <w:r w:rsidRPr="00423E2F">
              <w:rPr>
                <w:rFonts w:ascii="Arial" w:hAnsi="Arial" w:cs="Arial"/>
                <w:b/>
                <w:iCs/>
                <w:color w:val="000099"/>
              </w:rPr>
              <w:t xml:space="preserve">Care Group Area </w:t>
            </w:r>
            <w:r w:rsidR="001C3CC9">
              <w:rPr>
                <w:rFonts w:ascii="Arial" w:hAnsi="Arial" w:cs="Arial"/>
                <w:b/>
                <w:iCs/>
                <w:color w:val="000099"/>
              </w:rPr>
              <w:t>5</w:t>
            </w:r>
            <w:r w:rsidRPr="00423E2F">
              <w:rPr>
                <w:rFonts w:ascii="Arial" w:hAnsi="Arial" w:cs="Arial"/>
                <w:b/>
                <w:iCs/>
                <w:color w:val="000099"/>
              </w:rPr>
              <w:t>: Neurology/gerontology/ rehab</w:t>
            </w:r>
          </w:p>
          <w:p w:rsidR="007772D7" w:rsidRDefault="007772D7" w:rsidP="007E3933">
            <w:pPr>
              <w:spacing w:line="216" w:lineRule="auto"/>
              <w:contextualSpacing/>
              <w:rPr>
                <w:rFonts w:ascii="Arial" w:hAnsi="Arial" w:cs="Arial"/>
                <w:color w:val="000099"/>
              </w:rPr>
            </w:pPr>
          </w:p>
          <w:p w:rsidR="007E3933" w:rsidRPr="009F6857" w:rsidRDefault="007E3933" w:rsidP="007E3933">
            <w:pPr>
              <w:spacing w:line="216" w:lineRule="auto"/>
              <w:contextualSpacing/>
              <w:rPr>
                <w:rFonts w:ascii="Arial" w:hAnsi="Arial" w:cs="Arial"/>
                <w:color w:val="000099"/>
              </w:rPr>
            </w:pPr>
            <w:r w:rsidRPr="009F6857">
              <w:rPr>
                <w:rFonts w:ascii="Arial" w:hAnsi="Arial" w:cs="Arial"/>
                <w:color w:val="000099"/>
              </w:rPr>
              <w:t xml:space="preserve">Bespoke Campaigns:  Post specific requirements for bespoke campaigns as relevant to the service area being recruited for: </w:t>
            </w:r>
          </w:p>
          <w:p w:rsidR="007772D7" w:rsidRPr="00423E2F" w:rsidRDefault="007772D7" w:rsidP="007E3933">
            <w:pPr>
              <w:spacing w:line="216" w:lineRule="auto"/>
              <w:contextualSpacing/>
              <w:rPr>
                <w:rFonts w:ascii="Arial" w:hAnsi="Arial" w:cs="Arial"/>
                <w:color w:val="000099"/>
              </w:rPr>
            </w:pPr>
          </w:p>
          <w:p w:rsidR="00C974FE" w:rsidRPr="00423E2F" w:rsidRDefault="00C974FE" w:rsidP="00C974FE">
            <w:pPr>
              <w:pStyle w:val="ListParagraph"/>
              <w:numPr>
                <w:ilvl w:val="0"/>
                <w:numId w:val="22"/>
              </w:numPr>
              <w:rPr>
                <w:rFonts w:ascii="Arial" w:hAnsi="Arial" w:cs="Arial"/>
                <w:b/>
                <w:iCs/>
                <w:color w:val="000099"/>
              </w:rPr>
            </w:pPr>
            <w:r w:rsidRPr="00423E2F">
              <w:rPr>
                <w:rFonts w:ascii="Arial" w:hAnsi="Arial" w:cs="Arial"/>
                <w:b/>
                <w:iCs/>
                <w:color w:val="000099"/>
              </w:rPr>
              <w:t>Bespoke: Pelvic health &amp; continence     </w:t>
            </w:r>
          </w:p>
          <w:p w:rsidR="00C974FE" w:rsidRDefault="00C974FE" w:rsidP="00C974FE">
            <w:pPr>
              <w:pStyle w:val="ListParagraph"/>
              <w:numPr>
                <w:ilvl w:val="0"/>
                <w:numId w:val="22"/>
              </w:numPr>
              <w:rPr>
                <w:rFonts w:ascii="Arial" w:hAnsi="Arial" w:cs="Arial"/>
                <w:b/>
                <w:iCs/>
                <w:color w:val="000099"/>
              </w:rPr>
            </w:pPr>
            <w:r w:rsidRPr="00423E2F">
              <w:rPr>
                <w:rFonts w:ascii="Arial" w:hAnsi="Arial" w:cs="Arial"/>
                <w:b/>
                <w:iCs/>
                <w:color w:val="000099"/>
              </w:rPr>
              <w:lastRenderedPageBreak/>
              <w:t xml:space="preserve">Bespoke: Oncology and </w:t>
            </w:r>
            <w:proofErr w:type="spellStart"/>
            <w:r w:rsidRPr="00423E2F">
              <w:rPr>
                <w:rFonts w:ascii="Arial" w:hAnsi="Arial" w:cs="Arial"/>
                <w:b/>
                <w:iCs/>
                <w:color w:val="000099"/>
              </w:rPr>
              <w:t>lymphoedema</w:t>
            </w:r>
            <w:proofErr w:type="spellEnd"/>
          </w:p>
          <w:p w:rsidR="001C3CC9" w:rsidRPr="00423E2F" w:rsidRDefault="001C3CC9" w:rsidP="001C3CC9">
            <w:pPr>
              <w:pStyle w:val="ListParagraph"/>
              <w:numPr>
                <w:ilvl w:val="0"/>
                <w:numId w:val="22"/>
              </w:numPr>
              <w:jc w:val="both"/>
              <w:rPr>
                <w:rFonts w:ascii="Arial" w:hAnsi="Arial" w:cs="Arial"/>
                <w:b/>
                <w:iCs/>
                <w:color w:val="000099"/>
              </w:rPr>
            </w:pPr>
            <w:r w:rsidRPr="00423E2F">
              <w:rPr>
                <w:rFonts w:ascii="Arial" w:hAnsi="Arial" w:cs="Arial"/>
                <w:b/>
                <w:iCs/>
                <w:color w:val="000099"/>
              </w:rPr>
              <w:t xml:space="preserve">Bespoke: Cardiology </w:t>
            </w:r>
          </w:p>
          <w:p w:rsidR="00FE1706" w:rsidRPr="00423E2F" w:rsidRDefault="00FE1706" w:rsidP="00C974FE">
            <w:pPr>
              <w:rPr>
                <w:rFonts w:ascii="Arial" w:hAnsi="Arial" w:cs="Arial"/>
                <w:b/>
                <w:bCs/>
                <w:color w:val="000099"/>
              </w:rPr>
            </w:pPr>
          </w:p>
          <w:p w:rsidR="00743AF4" w:rsidRPr="00423E2F" w:rsidRDefault="00743AF4" w:rsidP="00743AF4">
            <w:pPr>
              <w:jc w:val="both"/>
              <w:rPr>
                <w:rFonts w:ascii="Arial" w:eastAsia="Arial" w:hAnsi="Arial" w:cs="Arial"/>
                <w:b/>
                <w:iCs/>
                <w:color w:val="000099"/>
                <w:lang w:val="en-IE"/>
              </w:rPr>
            </w:pPr>
            <w:r w:rsidRPr="00423E2F">
              <w:rPr>
                <w:rFonts w:ascii="Arial" w:hAnsi="Arial" w:cs="Arial"/>
                <w:b/>
                <w:bCs/>
                <w:color w:val="000099"/>
              </w:rPr>
              <w:t>Acute</w:t>
            </w:r>
            <w:r w:rsidRPr="00423E2F">
              <w:rPr>
                <w:rFonts w:ascii="Arial" w:eastAsia="Arial" w:hAnsi="Arial" w:cs="Arial"/>
                <w:b/>
                <w:iCs/>
                <w:color w:val="000099"/>
                <w:lang w:val="en-IE"/>
              </w:rPr>
              <w:t>:</w:t>
            </w:r>
          </w:p>
          <w:p w:rsidR="00335FDA" w:rsidRPr="00423E2F" w:rsidRDefault="00335FDA" w:rsidP="00743AF4">
            <w:pPr>
              <w:jc w:val="both"/>
              <w:rPr>
                <w:rFonts w:ascii="Arial" w:hAnsi="Arial" w:cs="Arial"/>
                <w:b/>
                <w:bCs/>
                <w:color w:val="000099"/>
              </w:rPr>
            </w:pPr>
          </w:p>
          <w:p w:rsidR="00743AF4" w:rsidRPr="00423E2F" w:rsidRDefault="001C3CC9" w:rsidP="00743AF4">
            <w:pPr>
              <w:pStyle w:val="ListParagraph"/>
              <w:numPr>
                <w:ilvl w:val="0"/>
                <w:numId w:val="22"/>
              </w:numPr>
              <w:jc w:val="both"/>
              <w:rPr>
                <w:rFonts w:ascii="Arial" w:hAnsi="Arial" w:cs="Arial"/>
                <w:b/>
                <w:color w:val="000099"/>
              </w:rPr>
            </w:pPr>
            <w:r>
              <w:rPr>
                <w:rFonts w:ascii="Arial" w:hAnsi="Arial" w:cs="Arial"/>
                <w:b/>
                <w:iCs/>
                <w:color w:val="000099"/>
              </w:rPr>
              <w:t xml:space="preserve">Care Group Area 6: </w:t>
            </w:r>
            <w:r w:rsidR="00743AF4" w:rsidRPr="00423E2F">
              <w:rPr>
                <w:rFonts w:ascii="Arial" w:hAnsi="Arial" w:cs="Arial"/>
                <w:b/>
                <w:color w:val="000099"/>
              </w:rPr>
              <w:t>MSK/Ortho/Rheum</w:t>
            </w:r>
          </w:p>
          <w:p w:rsidR="00743AF4" w:rsidRPr="00423E2F" w:rsidRDefault="00743AF4" w:rsidP="00743AF4">
            <w:pPr>
              <w:pStyle w:val="ListParagraph"/>
              <w:numPr>
                <w:ilvl w:val="0"/>
                <w:numId w:val="22"/>
              </w:numPr>
              <w:jc w:val="both"/>
              <w:rPr>
                <w:rFonts w:ascii="Arial" w:hAnsi="Arial" w:cs="Arial"/>
                <w:b/>
                <w:color w:val="000099"/>
              </w:rPr>
            </w:pPr>
            <w:r w:rsidRPr="00423E2F">
              <w:rPr>
                <w:rFonts w:ascii="Arial" w:hAnsi="Arial" w:cs="Arial"/>
                <w:b/>
                <w:iCs/>
                <w:color w:val="000099"/>
              </w:rPr>
              <w:t xml:space="preserve">Care Group Area 7: </w:t>
            </w:r>
            <w:r w:rsidRPr="00423E2F">
              <w:rPr>
                <w:rFonts w:ascii="Arial" w:hAnsi="Arial" w:cs="Arial"/>
                <w:b/>
                <w:color w:val="000099"/>
              </w:rPr>
              <w:t>Orthopaedic Wards</w:t>
            </w:r>
          </w:p>
          <w:p w:rsidR="00743AF4" w:rsidRPr="00423E2F" w:rsidRDefault="00743AF4" w:rsidP="00743AF4">
            <w:pPr>
              <w:pStyle w:val="ListParagraph"/>
              <w:numPr>
                <w:ilvl w:val="0"/>
                <w:numId w:val="22"/>
              </w:numPr>
              <w:jc w:val="both"/>
              <w:rPr>
                <w:rFonts w:ascii="Arial" w:hAnsi="Arial" w:cs="Arial"/>
                <w:b/>
                <w:color w:val="000099"/>
              </w:rPr>
            </w:pPr>
            <w:r w:rsidRPr="00423E2F">
              <w:rPr>
                <w:rFonts w:ascii="Arial" w:hAnsi="Arial" w:cs="Arial"/>
                <w:b/>
                <w:iCs/>
                <w:color w:val="000099"/>
              </w:rPr>
              <w:t xml:space="preserve">Care Group Area 8: </w:t>
            </w:r>
            <w:r w:rsidRPr="00423E2F">
              <w:rPr>
                <w:rFonts w:ascii="Arial" w:hAnsi="Arial" w:cs="Arial"/>
                <w:b/>
                <w:color w:val="000099"/>
              </w:rPr>
              <w:t>Acute Wards (med/</w:t>
            </w:r>
            <w:proofErr w:type="spellStart"/>
            <w:r w:rsidRPr="00423E2F">
              <w:rPr>
                <w:rFonts w:ascii="Arial" w:hAnsi="Arial" w:cs="Arial"/>
                <w:b/>
                <w:color w:val="000099"/>
              </w:rPr>
              <w:t>surg</w:t>
            </w:r>
            <w:proofErr w:type="spellEnd"/>
            <w:r w:rsidRPr="00423E2F">
              <w:rPr>
                <w:rFonts w:ascii="Arial" w:hAnsi="Arial" w:cs="Arial"/>
                <w:b/>
                <w:color w:val="000099"/>
              </w:rPr>
              <w:t>/neuro/</w:t>
            </w:r>
            <w:proofErr w:type="spellStart"/>
            <w:r w:rsidRPr="00423E2F">
              <w:rPr>
                <w:rFonts w:ascii="Arial" w:hAnsi="Arial" w:cs="Arial"/>
                <w:b/>
                <w:color w:val="000099"/>
              </w:rPr>
              <w:t>geron</w:t>
            </w:r>
            <w:proofErr w:type="spellEnd"/>
            <w:r w:rsidRPr="00423E2F">
              <w:rPr>
                <w:rFonts w:ascii="Arial" w:hAnsi="Arial" w:cs="Arial"/>
                <w:b/>
                <w:color w:val="000099"/>
              </w:rPr>
              <w:t>)</w:t>
            </w:r>
          </w:p>
          <w:p w:rsidR="00743AF4" w:rsidRPr="00423E2F" w:rsidRDefault="00743AF4" w:rsidP="00743AF4">
            <w:pPr>
              <w:pStyle w:val="ListParagraph"/>
              <w:numPr>
                <w:ilvl w:val="0"/>
                <w:numId w:val="22"/>
              </w:numPr>
              <w:jc w:val="both"/>
              <w:rPr>
                <w:rFonts w:ascii="Arial" w:hAnsi="Arial" w:cs="Arial"/>
                <w:b/>
                <w:color w:val="000099"/>
              </w:rPr>
            </w:pPr>
            <w:r w:rsidRPr="00423E2F">
              <w:rPr>
                <w:rFonts w:ascii="Arial" w:hAnsi="Arial" w:cs="Arial"/>
                <w:b/>
                <w:iCs/>
                <w:color w:val="000099"/>
              </w:rPr>
              <w:t xml:space="preserve">Care Group Area 9: </w:t>
            </w:r>
            <w:r w:rsidRPr="00423E2F">
              <w:rPr>
                <w:rFonts w:ascii="Arial" w:hAnsi="Arial" w:cs="Arial"/>
                <w:b/>
                <w:color w:val="000099"/>
              </w:rPr>
              <w:t>Respiratory (critical care/ICU)</w:t>
            </w:r>
          </w:p>
          <w:p w:rsidR="00743AF4" w:rsidRPr="00423E2F" w:rsidRDefault="00743AF4" w:rsidP="00743AF4">
            <w:pPr>
              <w:pStyle w:val="ListParagraph"/>
              <w:numPr>
                <w:ilvl w:val="0"/>
                <w:numId w:val="22"/>
              </w:numPr>
              <w:jc w:val="both"/>
              <w:rPr>
                <w:rFonts w:ascii="Arial" w:hAnsi="Arial" w:cs="Arial"/>
                <w:b/>
                <w:color w:val="000099"/>
              </w:rPr>
            </w:pPr>
            <w:r w:rsidRPr="00423E2F">
              <w:rPr>
                <w:rFonts w:ascii="Arial" w:hAnsi="Arial" w:cs="Arial"/>
                <w:b/>
                <w:iCs/>
                <w:color w:val="000099"/>
              </w:rPr>
              <w:t>Care Group Area 1</w:t>
            </w:r>
            <w:r w:rsidR="001C3CC9">
              <w:rPr>
                <w:rFonts w:ascii="Arial" w:hAnsi="Arial" w:cs="Arial"/>
                <w:b/>
                <w:iCs/>
                <w:color w:val="000099"/>
              </w:rPr>
              <w:t>0</w:t>
            </w:r>
            <w:r w:rsidRPr="00423E2F">
              <w:rPr>
                <w:rFonts w:ascii="Arial" w:hAnsi="Arial" w:cs="Arial"/>
                <w:b/>
                <w:iCs/>
                <w:color w:val="000099"/>
              </w:rPr>
              <w:t xml:space="preserve">: </w:t>
            </w:r>
            <w:r w:rsidRPr="00423E2F">
              <w:rPr>
                <w:rFonts w:ascii="Arial" w:hAnsi="Arial" w:cs="Arial"/>
                <w:b/>
                <w:color w:val="000099"/>
              </w:rPr>
              <w:t>Neurology/gerontology/ rehab</w:t>
            </w:r>
          </w:p>
          <w:p w:rsidR="00743AF4" w:rsidRDefault="001C3CC9" w:rsidP="00743AF4">
            <w:pPr>
              <w:pStyle w:val="ListParagraph"/>
              <w:numPr>
                <w:ilvl w:val="0"/>
                <w:numId w:val="22"/>
              </w:numPr>
              <w:jc w:val="both"/>
              <w:rPr>
                <w:rFonts w:ascii="Arial" w:hAnsi="Arial" w:cs="Arial"/>
                <w:b/>
                <w:color w:val="000099"/>
              </w:rPr>
            </w:pPr>
            <w:r>
              <w:rPr>
                <w:rFonts w:ascii="Arial" w:hAnsi="Arial" w:cs="Arial"/>
                <w:b/>
                <w:iCs/>
                <w:color w:val="000099"/>
              </w:rPr>
              <w:t>Care Group Area 11</w:t>
            </w:r>
            <w:r w:rsidR="00743AF4" w:rsidRPr="00423E2F">
              <w:rPr>
                <w:rFonts w:ascii="Arial" w:hAnsi="Arial" w:cs="Arial"/>
                <w:b/>
                <w:iCs/>
                <w:color w:val="000099"/>
              </w:rPr>
              <w:t xml:space="preserve">: </w:t>
            </w:r>
            <w:r w:rsidR="00743AF4" w:rsidRPr="00423E2F">
              <w:rPr>
                <w:rFonts w:ascii="Arial" w:hAnsi="Arial" w:cs="Arial"/>
                <w:b/>
                <w:color w:val="000099"/>
              </w:rPr>
              <w:t xml:space="preserve">Cancer Services and/or </w:t>
            </w:r>
            <w:proofErr w:type="spellStart"/>
            <w:r w:rsidR="00743AF4" w:rsidRPr="00423E2F">
              <w:rPr>
                <w:rFonts w:ascii="Arial" w:hAnsi="Arial" w:cs="Arial"/>
                <w:b/>
                <w:color w:val="000099"/>
              </w:rPr>
              <w:t>lymphoedema</w:t>
            </w:r>
            <w:proofErr w:type="spellEnd"/>
            <w:r w:rsidR="00743AF4" w:rsidRPr="00423E2F">
              <w:rPr>
                <w:rFonts w:ascii="Arial" w:hAnsi="Arial" w:cs="Arial"/>
                <w:b/>
                <w:color w:val="000099"/>
              </w:rPr>
              <w:t xml:space="preserve"> (if relevant per volume of appointments)</w:t>
            </w:r>
          </w:p>
          <w:p w:rsidR="009F6857" w:rsidRPr="00423E2F" w:rsidRDefault="009F6857" w:rsidP="009F6857">
            <w:pPr>
              <w:pStyle w:val="ListParagraph"/>
              <w:ind w:left="360"/>
              <w:jc w:val="both"/>
              <w:rPr>
                <w:rFonts w:ascii="Arial" w:hAnsi="Arial" w:cs="Arial"/>
                <w:b/>
                <w:color w:val="000099"/>
              </w:rPr>
            </w:pPr>
          </w:p>
          <w:p w:rsidR="00743AF4" w:rsidRDefault="00743AF4" w:rsidP="00743AF4">
            <w:pPr>
              <w:spacing w:line="216" w:lineRule="auto"/>
              <w:contextualSpacing/>
              <w:rPr>
                <w:rFonts w:ascii="Arial" w:hAnsi="Arial" w:cs="Arial"/>
                <w:color w:val="000099"/>
              </w:rPr>
            </w:pPr>
            <w:r w:rsidRPr="00423E2F">
              <w:rPr>
                <w:rFonts w:ascii="Arial" w:hAnsi="Arial" w:cs="Arial"/>
                <w:color w:val="000099"/>
              </w:rPr>
              <w:t xml:space="preserve">Bespoke Campaigns:  Post specific requirements for bespoke campaigns as relevant to the service area being recruited for: </w:t>
            </w:r>
          </w:p>
          <w:p w:rsidR="009F6857" w:rsidRPr="00423E2F" w:rsidRDefault="009F6857" w:rsidP="00743AF4">
            <w:pPr>
              <w:spacing w:line="216" w:lineRule="auto"/>
              <w:contextualSpacing/>
              <w:rPr>
                <w:rFonts w:ascii="Arial" w:hAnsi="Arial" w:cs="Arial"/>
                <w:color w:val="000099"/>
              </w:rPr>
            </w:pPr>
            <w:bookmarkStart w:id="0" w:name="_GoBack"/>
            <w:bookmarkEnd w:id="0"/>
          </w:p>
          <w:p w:rsidR="00743AF4" w:rsidRPr="00423E2F" w:rsidRDefault="001C3CC9" w:rsidP="00743AF4">
            <w:pPr>
              <w:pStyle w:val="ListParagraph"/>
              <w:numPr>
                <w:ilvl w:val="0"/>
                <w:numId w:val="22"/>
              </w:numPr>
              <w:jc w:val="both"/>
              <w:rPr>
                <w:rFonts w:ascii="Arial" w:hAnsi="Arial" w:cs="Arial"/>
                <w:b/>
                <w:color w:val="000099"/>
              </w:rPr>
            </w:pPr>
            <w:r>
              <w:rPr>
                <w:rFonts w:ascii="Arial" w:hAnsi="Arial" w:cs="Arial"/>
                <w:b/>
                <w:color w:val="000099"/>
              </w:rPr>
              <w:t xml:space="preserve">Bespoke: </w:t>
            </w:r>
            <w:r w:rsidR="00743AF4" w:rsidRPr="00423E2F">
              <w:rPr>
                <w:rFonts w:ascii="Arial" w:hAnsi="Arial" w:cs="Arial"/>
                <w:b/>
                <w:color w:val="000099"/>
              </w:rPr>
              <w:t>Pelvic health &amp; continence</w:t>
            </w:r>
          </w:p>
          <w:p w:rsidR="00743AF4" w:rsidRDefault="001C3CC9" w:rsidP="00743AF4">
            <w:pPr>
              <w:pStyle w:val="ListParagraph"/>
              <w:numPr>
                <w:ilvl w:val="0"/>
                <w:numId w:val="22"/>
              </w:numPr>
              <w:jc w:val="both"/>
              <w:rPr>
                <w:rFonts w:ascii="Arial" w:hAnsi="Arial" w:cs="Arial"/>
                <w:b/>
                <w:color w:val="000099"/>
              </w:rPr>
            </w:pPr>
            <w:r>
              <w:rPr>
                <w:rFonts w:ascii="Arial" w:hAnsi="Arial" w:cs="Arial"/>
                <w:b/>
                <w:color w:val="000099"/>
              </w:rPr>
              <w:t xml:space="preserve">Bespoke: </w:t>
            </w:r>
            <w:r w:rsidR="00743AF4" w:rsidRPr="00423E2F">
              <w:rPr>
                <w:rFonts w:ascii="Arial" w:hAnsi="Arial" w:cs="Arial"/>
                <w:b/>
                <w:color w:val="000099"/>
              </w:rPr>
              <w:t>Any other very specialist posts e.</w:t>
            </w:r>
            <w:r w:rsidR="00743AF4" w:rsidRPr="00C974FE">
              <w:rPr>
                <w:rFonts w:ascii="Arial" w:hAnsi="Arial" w:cs="Arial"/>
                <w:b/>
                <w:color w:val="000099"/>
              </w:rPr>
              <w:t>g. plastics</w:t>
            </w:r>
          </w:p>
          <w:p w:rsidR="001C3CC9" w:rsidRPr="00423E2F" w:rsidRDefault="001C3CC9" w:rsidP="001C3CC9">
            <w:pPr>
              <w:pStyle w:val="ListParagraph"/>
              <w:numPr>
                <w:ilvl w:val="0"/>
                <w:numId w:val="22"/>
              </w:numPr>
              <w:jc w:val="both"/>
              <w:rPr>
                <w:rFonts w:ascii="Arial" w:hAnsi="Arial" w:cs="Arial"/>
                <w:b/>
                <w:color w:val="000099"/>
              </w:rPr>
            </w:pPr>
            <w:r w:rsidRPr="00423E2F">
              <w:rPr>
                <w:rFonts w:ascii="Arial" w:hAnsi="Arial" w:cs="Arial"/>
                <w:b/>
                <w:iCs/>
                <w:color w:val="000099"/>
              </w:rPr>
              <w:t xml:space="preserve">Bespoke: </w:t>
            </w:r>
            <w:r w:rsidRPr="00423E2F">
              <w:rPr>
                <w:rFonts w:ascii="Arial" w:hAnsi="Arial" w:cs="Arial"/>
                <w:b/>
                <w:color w:val="000099"/>
              </w:rPr>
              <w:t>Cardiology</w:t>
            </w:r>
          </w:p>
          <w:p w:rsidR="00743AF4" w:rsidRDefault="00743AF4" w:rsidP="00743AF4">
            <w:pPr>
              <w:jc w:val="both"/>
              <w:rPr>
                <w:rFonts w:ascii="Arial" w:hAnsi="Arial" w:cs="Arial"/>
                <w:b/>
                <w:bCs/>
                <w:iCs/>
                <w:color w:val="000099"/>
              </w:rPr>
            </w:pPr>
          </w:p>
          <w:p w:rsidR="00743AF4" w:rsidRPr="00487C87" w:rsidRDefault="00743AF4" w:rsidP="00743AF4">
            <w:pPr>
              <w:jc w:val="both"/>
              <w:rPr>
                <w:rFonts w:ascii="Arial" w:hAnsi="Arial" w:cs="Arial"/>
                <w:b/>
                <w:bCs/>
                <w:iCs/>
                <w:color w:val="000099"/>
              </w:rPr>
            </w:pPr>
            <w:r w:rsidRPr="00487C87">
              <w:rPr>
                <w:rFonts w:ascii="Arial" w:hAnsi="Arial" w:cs="Arial"/>
                <w:b/>
                <w:bCs/>
                <w:iCs/>
                <w:color w:val="000099"/>
              </w:rPr>
              <w:t xml:space="preserve">If a particularly specialised post arises the care groups above may be modified, recording the rationale for this modification for audit purposes.  </w:t>
            </w:r>
          </w:p>
          <w:p w:rsidR="00BA6FC4" w:rsidRPr="00EF5830" w:rsidRDefault="00BA6FC4" w:rsidP="00743AF4">
            <w:pPr>
              <w:rPr>
                <w:rFonts w:ascii="Arial" w:hAnsi="Arial" w:cs="Arial"/>
                <w:lang w:val="en-IE" w:eastAsia="en-US"/>
              </w:rPr>
            </w:pPr>
          </w:p>
        </w:tc>
      </w:tr>
      <w:tr w:rsidR="0021298F" w:rsidRPr="00E766A5" w:rsidTr="001D297B">
        <w:tc>
          <w:tcPr>
            <w:tcW w:w="2172" w:type="dxa"/>
          </w:tcPr>
          <w:p w:rsidR="0021298F" w:rsidRPr="00EF5830" w:rsidRDefault="0021298F" w:rsidP="0021298F">
            <w:pPr>
              <w:rPr>
                <w:rFonts w:ascii="Arial" w:hAnsi="Arial" w:cs="Arial"/>
                <w:b/>
                <w:bCs/>
                <w:color w:val="FF0000"/>
              </w:rPr>
            </w:pPr>
            <w:r w:rsidRPr="00EF5830">
              <w:rPr>
                <w:rFonts w:ascii="Arial" w:hAnsi="Arial" w:cs="Arial"/>
                <w:b/>
                <w:bCs/>
              </w:rPr>
              <w:lastRenderedPageBreak/>
              <w:t>Other requirements specific to the post</w:t>
            </w:r>
          </w:p>
        </w:tc>
        <w:tc>
          <w:tcPr>
            <w:tcW w:w="8448" w:type="dxa"/>
          </w:tcPr>
          <w:p w:rsidR="0021298F" w:rsidRPr="00EF5830" w:rsidRDefault="0021298F" w:rsidP="0021298F">
            <w:pPr>
              <w:rPr>
                <w:rFonts w:ascii="Arial" w:hAnsi="Arial" w:cs="Arial"/>
                <w:b/>
                <w:iCs/>
                <w:color w:val="000099"/>
              </w:rPr>
            </w:pPr>
            <w:r w:rsidRPr="00EF5830">
              <w:rPr>
                <w:rFonts w:ascii="Arial" w:hAnsi="Arial" w:cs="Arial"/>
                <w:b/>
                <w:iCs/>
                <w:color w:val="000099"/>
              </w:rPr>
              <w:t>Please outline if there are specific practical requirements that are specific to the post</w:t>
            </w:r>
          </w:p>
          <w:p w:rsidR="0021298F" w:rsidRPr="00EF5830" w:rsidRDefault="0021298F" w:rsidP="0021298F">
            <w:pPr>
              <w:rPr>
                <w:rFonts w:ascii="Arial" w:hAnsi="Arial" w:cs="Arial"/>
                <w:b/>
                <w:iCs/>
                <w:color w:val="000099"/>
              </w:rPr>
            </w:pPr>
            <w:r w:rsidRPr="00EF5830">
              <w:rPr>
                <w:rFonts w:ascii="Arial" w:hAnsi="Arial" w:cs="Arial"/>
                <w:b/>
                <w:iCs/>
                <w:color w:val="000099"/>
              </w:rPr>
              <w:t xml:space="preserve"> e.g.</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have access to appropriate transport to fulfil the requirements of the role</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21298F" w:rsidRDefault="0021298F" w:rsidP="0021298F">
            <w:pPr>
              <w:rPr>
                <w:rFonts w:ascii="Arial" w:hAnsi="Arial" w:cs="Arial"/>
                <w:b/>
                <w:bCs/>
                <w:color w:val="000000"/>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EF5830">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F301B1" w:rsidRDefault="0021298F" w:rsidP="00EF5830">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6301" w:rsidRPr="00EF5830" w:rsidRDefault="00F301B1" w:rsidP="00C55575">
            <w:pPr>
              <w:numPr>
                <w:ilvl w:val="0"/>
                <w:numId w:val="1"/>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rsidR="00316301" w:rsidRPr="00EF5830" w:rsidRDefault="00316301" w:rsidP="00C55575">
            <w:pPr>
              <w:numPr>
                <w:ilvl w:val="0"/>
                <w:numId w:val="1"/>
              </w:numPr>
              <w:contextualSpacing/>
              <w:rPr>
                <w:rFonts w:ascii="Arial" w:hAnsi="Arial" w:cs="Arial"/>
              </w:rPr>
            </w:pPr>
            <w:r w:rsidRPr="00EF5830">
              <w:rPr>
                <w:rFonts w:ascii="Arial" w:hAnsi="Arial" w:cs="Arial"/>
                <w:iCs/>
              </w:rPr>
              <w:t xml:space="preserve">Demonstrate an appropriate level of understanding of the </w:t>
            </w:r>
            <w:r w:rsidR="00830E19">
              <w:rPr>
                <w:rFonts w:ascii="Arial" w:hAnsi="Arial" w:cs="Arial"/>
                <w:iCs/>
              </w:rPr>
              <w:t>Physiotherapy</w:t>
            </w:r>
            <w:r w:rsidRPr="00EF5830">
              <w:rPr>
                <w:rFonts w:ascii="Arial" w:hAnsi="Arial" w:cs="Arial"/>
                <w:iCs/>
              </w:rPr>
              <w:t xml:space="preserve"> process, the underpinning theory and its application to the role.</w:t>
            </w:r>
          </w:p>
          <w:p w:rsidR="00817DFD" w:rsidRDefault="00316301" w:rsidP="00C55575">
            <w:pPr>
              <w:numPr>
                <w:ilvl w:val="0"/>
                <w:numId w:val="1"/>
              </w:numPr>
              <w:contextualSpacing/>
              <w:rPr>
                <w:rFonts w:ascii="Arial" w:hAnsi="Arial" w:cs="Arial"/>
              </w:rPr>
            </w:pPr>
            <w:r w:rsidRPr="00EF5830">
              <w:rPr>
                <w:rFonts w:ascii="Arial" w:hAnsi="Arial" w:cs="Arial"/>
              </w:rPr>
              <w:t>Demonstrate evidence of having applied / used appropriate assessment tools and treatments and a knowledge of the implications of outcomes to service users.</w:t>
            </w:r>
          </w:p>
          <w:p w:rsidR="00C55575" w:rsidRPr="00C55575" w:rsidRDefault="00C55575" w:rsidP="00C55575">
            <w:pPr>
              <w:numPr>
                <w:ilvl w:val="0"/>
                <w:numId w:val="1"/>
              </w:numPr>
              <w:rPr>
                <w:rFonts w:ascii="Arial" w:hAnsi="Arial" w:cs="Arial"/>
              </w:rPr>
            </w:pPr>
            <w:r w:rsidRPr="00B468FF">
              <w:rPr>
                <w:rFonts w:ascii="Arial" w:hAnsi="Arial" w:cs="Arial"/>
              </w:rPr>
              <w:t>Demonstrates the knowledge, abilities and technical skills required to provide safe, efficient and effective service in the area of practice</w:t>
            </w:r>
            <w:r>
              <w:rPr>
                <w:rFonts w:ascii="Arial" w:hAnsi="Arial" w:cs="Arial"/>
              </w:rPr>
              <w:t>.</w:t>
            </w:r>
          </w:p>
          <w:p w:rsidR="00817DFD" w:rsidRPr="00F1571E" w:rsidRDefault="00817DFD" w:rsidP="00C55575">
            <w:pPr>
              <w:pStyle w:val="ListParagraph"/>
              <w:numPr>
                <w:ilvl w:val="0"/>
                <w:numId w:val="1"/>
              </w:numPr>
              <w:contextualSpacing/>
              <w:rPr>
                <w:rFonts w:ascii="Arial" w:hAnsi="Arial" w:cs="Arial"/>
                <w:i/>
              </w:rPr>
            </w:pPr>
            <w:r w:rsidRPr="00F1571E">
              <w:rPr>
                <w:rFonts w:ascii="Arial" w:hAnsi="Arial" w:cs="Arial"/>
              </w:rPr>
              <w:t>Demonstrate a willingness to engage and develop IT skills relevant to the role.</w:t>
            </w:r>
          </w:p>
          <w:p w:rsidR="0021298F" w:rsidRDefault="0021298F" w:rsidP="00EF5830">
            <w:pPr>
              <w:contextualSpacing/>
              <w:rPr>
                <w:rFonts w:ascii="Arial" w:eastAsia="Arial" w:hAnsi="Arial" w:cs="Arial"/>
                <w:b/>
                <w:bCs/>
                <w:color w:val="000000" w:themeColor="text1"/>
                <w:lang w:val="en-US"/>
              </w:rPr>
            </w:pPr>
          </w:p>
          <w:p w:rsidR="0021298F" w:rsidRPr="00EF5830" w:rsidRDefault="0021298F" w:rsidP="00EF5830">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rsidR="000F0F0B" w:rsidRPr="00830E19" w:rsidRDefault="0021298F" w:rsidP="00EF5830">
            <w:pPr>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rsidR="00C55575" w:rsidRDefault="00C55575" w:rsidP="00C55575">
            <w:pPr>
              <w:numPr>
                <w:ilvl w:val="0"/>
                <w:numId w:val="1"/>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rsidR="00C55575" w:rsidRPr="00C55575" w:rsidRDefault="00C55575" w:rsidP="00C55575">
            <w:pPr>
              <w:numPr>
                <w:ilvl w:val="0"/>
                <w:numId w:val="1"/>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rsidR="00C55575" w:rsidRPr="00EF5830" w:rsidRDefault="00C55575" w:rsidP="00C55575">
            <w:pPr>
              <w:numPr>
                <w:ilvl w:val="0"/>
                <w:numId w:val="1"/>
              </w:numPr>
              <w:contextualSpacing/>
              <w:rPr>
                <w:rFonts w:ascii="Arial" w:hAnsi="Arial" w:cs="Arial"/>
              </w:rPr>
            </w:pPr>
            <w:r w:rsidRPr="00EF5830">
              <w:rPr>
                <w:rFonts w:ascii="Arial" w:hAnsi="Arial" w:cs="Arial"/>
                <w:color w:val="000000"/>
              </w:rPr>
              <w:t>Demonstrates flexibility and adaptability in response to workforce demands.</w:t>
            </w:r>
          </w:p>
          <w:p w:rsidR="00E03AA4" w:rsidRPr="00EF5830" w:rsidRDefault="005E59EE" w:rsidP="00C55575">
            <w:pPr>
              <w:numPr>
                <w:ilvl w:val="0"/>
                <w:numId w:val="1"/>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5E59EE"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5E59EE"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E03AA4" w:rsidRPr="00EF5830" w:rsidRDefault="00E03AA4" w:rsidP="00C55575">
            <w:pPr>
              <w:numPr>
                <w:ilvl w:val="0"/>
                <w:numId w:val="1"/>
              </w:numPr>
              <w:contextualSpacing/>
              <w:rPr>
                <w:rFonts w:ascii="Arial" w:hAnsi="Arial" w:cs="Arial"/>
                <w:i/>
              </w:rPr>
            </w:pPr>
            <w:r w:rsidRPr="00EF5830">
              <w:rPr>
                <w:rFonts w:ascii="Arial" w:hAnsi="Arial" w:cs="Arial"/>
              </w:rPr>
              <w:lastRenderedPageBreak/>
              <w:t>Demonstrates ability to lead by example and adapts leadership style to suit the demands of the situation and the people involved.</w:t>
            </w:r>
          </w:p>
          <w:p w:rsidR="005E59EE" w:rsidRPr="00EF5830" w:rsidRDefault="005E59EE" w:rsidP="00C55575">
            <w:pPr>
              <w:numPr>
                <w:ilvl w:val="0"/>
                <w:numId w:val="1"/>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817DFD" w:rsidRPr="00EF5830" w:rsidRDefault="005E59EE" w:rsidP="00C55575">
            <w:pPr>
              <w:numPr>
                <w:ilvl w:val="0"/>
                <w:numId w:val="1"/>
              </w:numPr>
              <w:contextualSpacing/>
              <w:rPr>
                <w:rFonts w:ascii="Arial" w:hAnsi="Arial" w:cs="Arial"/>
                <w:i/>
              </w:rPr>
            </w:pPr>
            <w:r w:rsidRPr="00EF5830">
              <w:rPr>
                <w:rFonts w:ascii="Arial" w:hAnsi="Arial" w:cs="Arial"/>
                <w:iCs/>
              </w:rPr>
              <w:t>Demonstrate the ability to work independently as well as part of a team</w:t>
            </w:r>
            <w:r w:rsidR="00E03AA4" w:rsidRPr="00EF5830">
              <w:rPr>
                <w:rFonts w:ascii="Arial" w:hAnsi="Arial" w:cs="Arial"/>
                <w:iCs/>
              </w:rPr>
              <w:t>, collaborates well with others.</w:t>
            </w:r>
          </w:p>
          <w:p w:rsidR="00E03AA4" w:rsidRPr="0039451A" w:rsidRDefault="0021298F" w:rsidP="00C55575">
            <w:pPr>
              <w:numPr>
                <w:ilvl w:val="0"/>
                <w:numId w:val="1"/>
              </w:numPr>
              <w:contextualSpacing/>
              <w:rPr>
                <w:rFonts w:ascii="Arial" w:hAnsi="Arial" w:cs="Arial"/>
                <w:i/>
              </w:rPr>
            </w:pPr>
            <w:r w:rsidRPr="00EF5830">
              <w:rPr>
                <w:rFonts w:ascii="Arial" w:hAnsi="Arial" w:cs="Arial"/>
                <w:color w:val="000000"/>
              </w:rPr>
              <w:t>Demonstrates the ability to react constructively to setbacks and to both give direction / feedback, and take direction / feedback, from others.</w:t>
            </w:r>
            <w:r w:rsidR="005E59EE" w:rsidRPr="00EF5830">
              <w:rPr>
                <w:rFonts w:ascii="Arial" w:hAnsi="Arial" w:cs="Arial"/>
                <w:color w:val="000000"/>
              </w:rPr>
              <w:t xml:space="preserve"> </w:t>
            </w:r>
          </w:p>
          <w:p w:rsidR="0039451A" w:rsidRPr="0039451A" w:rsidRDefault="0039451A" w:rsidP="00C55575">
            <w:pPr>
              <w:numPr>
                <w:ilvl w:val="0"/>
                <w:numId w:val="1"/>
              </w:numPr>
              <w:contextualSpacing/>
              <w:rPr>
                <w:rFonts w:ascii="Arial" w:hAnsi="Arial" w:cs="Arial"/>
                <w:i/>
              </w:rPr>
            </w:pPr>
            <w:r w:rsidRPr="0039451A">
              <w:rPr>
                <w:rFonts w:ascii="Arial" w:hAnsi="Arial" w:cs="Arial"/>
                <w:iCs/>
              </w:rPr>
              <w:t>Demonstrate a commitment to continuous professional development and knowledge sharing</w:t>
            </w:r>
            <w:r>
              <w:rPr>
                <w:rFonts w:ascii="Arial" w:hAnsi="Arial" w:cs="Arial"/>
                <w:iCs/>
              </w:rPr>
              <w:t>.</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E03AA4" w:rsidRPr="00830E1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F86405" w:rsidRPr="00EF5830" w:rsidRDefault="00E03AA4" w:rsidP="00C55575">
            <w:pPr>
              <w:numPr>
                <w:ilvl w:val="0"/>
                <w:numId w:val="1"/>
              </w:numPr>
              <w:contextualSpacing/>
              <w:rPr>
                <w:rFonts w:ascii="Arial" w:hAnsi="Arial" w:cs="Arial"/>
              </w:rPr>
            </w:pPr>
            <w:r w:rsidRPr="00EF5830">
              <w:rPr>
                <w:rFonts w:ascii="Arial" w:hAnsi="Arial" w:cs="Arial"/>
              </w:rPr>
              <w:t>Demonstrate a commitment to and the ability to lead on the delivery of a high quality, person centred service</w:t>
            </w:r>
            <w:r w:rsidR="00F86405" w:rsidRPr="00EF5830">
              <w:rPr>
                <w:rFonts w:ascii="Arial" w:hAnsi="Arial" w:cs="Arial"/>
              </w:rPr>
              <w:t>.</w:t>
            </w:r>
          </w:p>
          <w:p w:rsidR="00F86405" w:rsidRPr="00EF5830" w:rsidRDefault="00F86405" w:rsidP="00C55575">
            <w:pPr>
              <w:numPr>
                <w:ilvl w:val="0"/>
                <w:numId w:val="1"/>
              </w:numPr>
              <w:contextualSpacing/>
              <w:rPr>
                <w:rFonts w:ascii="Arial" w:hAnsi="Arial" w:cs="Arial"/>
              </w:rPr>
            </w:pPr>
            <w:r w:rsidRPr="00EF5830">
              <w:rPr>
                <w:rFonts w:ascii="Arial" w:hAnsi="Arial" w:cs="Arial"/>
              </w:rPr>
              <w:t>Demonstrates innovation in the provision of person-centred care and in overcoming resource limitations.</w:t>
            </w:r>
          </w:p>
          <w:p w:rsidR="00F86405" w:rsidRPr="00C55575" w:rsidRDefault="00F86405" w:rsidP="00C55575">
            <w:pPr>
              <w:numPr>
                <w:ilvl w:val="0"/>
                <w:numId w:val="1"/>
              </w:numPr>
              <w:contextualSpacing/>
              <w:rPr>
                <w:rFonts w:ascii="Arial" w:hAnsi="Arial" w:cs="Arial"/>
              </w:rPr>
            </w:pPr>
            <w:r w:rsidRPr="00EF5830">
              <w:rPr>
                <w:rFonts w:ascii="Arial" w:hAnsi="Arial" w:cs="Arial"/>
                <w:color w:val="000000"/>
              </w:rPr>
              <w:t xml:space="preserve">Ensures that all service users are treated </w:t>
            </w:r>
            <w:r w:rsidR="0021298F" w:rsidRPr="00EF5830">
              <w:rPr>
                <w:rFonts w:ascii="Arial" w:hAnsi="Arial" w:cs="Arial"/>
                <w:color w:val="000000"/>
              </w:rPr>
              <w:t xml:space="preserve">with dignity and respect and ensures </w:t>
            </w:r>
            <w:r w:rsidRPr="00EF5830">
              <w:rPr>
                <w:rFonts w:ascii="Arial" w:hAnsi="Arial" w:cs="Arial"/>
                <w:color w:val="000000"/>
              </w:rPr>
              <w:t xml:space="preserve">that </w:t>
            </w:r>
            <w:r w:rsidR="0021298F" w:rsidRPr="00EF5830">
              <w:rPr>
                <w:rFonts w:ascii="Arial" w:hAnsi="Arial" w:cs="Arial"/>
                <w:color w:val="000000"/>
              </w:rPr>
              <w:t>t</w:t>
            </w:r>
            <w:r w:rsidRPr="00EF5830">
              <w:rPr>
                <w:rFonts w:ascii="Arial" w:hAnsi="Arial" w:cs="Arial"/>
                <w:color w:val="000000"/>
              </w:rPr>
              <w:t xml:space="preserve">he </w:t>
            </w:r>
            <w:r w:rsidR="0021298F" w:rsidRPr="00EF5830">
              <w:rPr>
                <w:rFonts w:ascii="Arial" w:hAnsi="Arial" w:cs="Arial"/>
                <w:color w:val="000000"/>
              </w:rPr>
              <w:t>welfare of the service user is a key consideration at all times.</w:t>
            </w:r>
          </w:p>
          <w:p w:rsidR="00C55575" w:rsidRPr="00C55575" w:rsidRDefault="00C55575" w:rsidP="00C55575">
            <w:pPr>
              <w:numPr>
                <w:ilvl w:val="0"/>
                <w:numId w:val="1"/>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rsidR="0021298F" w:rsidRPr="00EF5830" w:rsidRDefault="00E03AA4" w:rsidP="00C55575">
            <w:pPr>
              <w:numPr>
                <w:ilvl w:val="0"/>
                <w:numId w:val="1"/>
              </w:numPr>
              <w:contextualSpacing/>
              <w:rPr>
                <w:rFonts w:ascii="Arial" w:hAnsi="Arial" w:cs="Arial"/>
              </w:rPr>
            </w:pPr>
            <w:r w:rsidRPr="00EF5830">
              <w:rPr>
                <w:rFonts w:ascii="Arial" w:hAnsi="Arial" w:cs="Arial"/>
                <w:iCs/>
                <w:color w:val="000000"/>
              </w:rPr>
              <w:t xml:space="preserve">Is open to change and </w:t>
            </w:r>
            <w:r w:rsidR="00C55575">
              <w:rPr>
                <w:rFonts w:ascii="Arial" w:hAnsi="Arial" w:cs="Arial"/>
                <w:iCs/>
                <w:color w:val="000000"/>
              </w:rPr>
              <w:t xml:space="preserve">supports the implementation of change. </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F86405" w:rsidRPr="00830E1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21298F" w:rsidRPr="00EF5830" w:rsidRDefault="0021298F"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F86405" w:rsidRPr="00EF5830" w:rsidRDefault="00F86405" w:rsidP="00C55575">
            <w:pPr>
              <w:numPr>
                <w:ilvl w:val="0"/>
                <w:numId w:val="1"/>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rsidR="0021298F" w:rsidRPr="00EF5830" w:rsidRDefault="00F86405"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rsidR="00BA6FC4" w:rsidRPr="00EF5830" w:rsidRDefault="00BA6FC4"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rsidR="00EF5830"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817DFD"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Display effective communication</w:t>
            </w:r>
            <w:r w:rsidR="00817DFD" w:rsidRPr="00EF5830">
              <w:rPr>
                <w:rFonts w:ascii="Arial" w:hAnsi="Arial" w:cs="Arial"/>
                <w:iCs/>
                <w:color w:val="000000"/>
              </w:rPr>
              <w:t xml:space="preserve"> skills (verbal &amp; written).</w:t>
            </w:r>
          </w:p>
          <w:p w:rsidR="00817DFD"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rsidR="0021298F"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color w:val="000000"/>
              </w:rPr>
              <w:t xml:space="preserve">Demonstrates effective </w:t>
            </w:r>
            <w:r w:rsidR="0021298F" w:rsidRPr="00EF5830">
              <w:rPr>
                <w:rFonts w:ascii="Arial" w:hAnsi="Arial" w:cs="Arial"/>
                <w:iCs/>
                <w:color w:val="000000"/>
              </w:rPr>
              <w:t xml:space="preserve">interpersonal skills including the ability to collaborate in partnership with </w:t>
            </w:r>
            <w:r w:rsidRPr="00EF5830">
              <w:rPr>
                <w:rFonts w:ascii="Arial" w:hAnsi="Arial" w:cs="Arial"/>
                <w:iCs/>
                <w:color w:val="000000"/>
              </w:rPr>
              <w:t>others</w:t>
            </w:r>
            <w:r w:rsidR="00C55575">
              <w:rPr>
                <w:rFonts w:ascii="Arial" w:hAnsi="Arial" w:cs="Arial"/>
                <w:iCs/>
                <w:color w:val="000000"/>
              </w:rPr>
              <w:t>.</w:t>
            </w:r>
          </w:p>
          <w:p w:rsidR="00F1571E"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Demonstrates sensitivity</w:t>
            </w:r>
            <w:r w:rsidR="00F1571E" w:rsidRPr="00EF5830">
              <w:rPr>
                <w:rFonts w:ascii="Arial" w:hAnsi="Arial" w:cs="Arial"/>
                <w:iCs/>
                <w:color w:val="000000"/>
              </w:rPr>
              <w:t>, diplomacy and</w:t>
            </w:r>
            <w:r w:rsidR="00817DFD" w:rsidRPr="00EF5830">
              <w:rPr>
                <w:rFonts w:ascii="Arial" w:hAnsi="Arial" w:cs="Arial"/>
                <w:iCs/>
                <w:color w:val="000000"/>
              </w:rPr>
              <w:t xml:space="preserve"> tact when dealing with others; i</w:t>
            </w:r>
            <w:r w:rsidR="00F1571E" w:rsidRPr="00EF5830">
              <w:rPr>
                <w:rFonts w:ascii="Arial" w:hAnsi="Arial" w:cs="Arial"/>
                <w:iCs/>
                <w:color w:val="000000"/>
              </w:rPr>
              <w:t>s patient and tolerant when dealing with conflict</w:t>
            </w:r>
            <w:r w:rsidR="00817DFD" w:rsidRPr="00EF5830">
              <w:rPr>
                <w:rFonts w:ascii="Arial" w:hAnsi="Arial" w:cs="Arial"/>
                <w:iCs/>
                <w:color w:val="000000"/>
              </w:rPr>
              <w:t xml:space="preserve"> situations. </w:t>
            </w:r>
          </w:p>
          <w:p w:rsidR="0021298F" w:rsidRPr="00E8722F" w:rsidRDefault="00F1571E" w:rsidP="00C55575">
            <w:pPr>
              <w:pStyle w:val="ListParagraph"/>
              <w:numPr>
                <w:ilvl w:val="0"/>
                <w:numId w:val="1"/>
              </w:numPr>
              <w:contextualSpacing/>
              <w:rPr>
                <w:rFonts w:ascii="Arial" w:hAnsi="Arial" w:cs="Arial"/>
                <w:color w:val="000000"/>
              </w:rPr>
            </w:pPr>
            <w:r w:rsidRPr="00EF5830">
              <w:rPr>
                <w:rFonts w:ascii="Arial" w:hAnsi="Arial" w:cs="Arial"/>
                <w:color w:val="000000"/>
              </w:rPr>
              <w:t>D</w:t>
            </w:r>
            <w:r w:rsidRPr="00EF5830">
              <w:rPr>
                <w:rFonts w:ascii="Arial" w:hAnsi="Arial" w:cs="Arial"/>
                <w:iCs/>
                <w:color w:val="000000"/>
              </w:rPr>
              <w:t>emonstrates strong</w:t>
            </w:r>
            <w:r w:rsidR="00817DFD" w:rsidRPr="00EF5830">
              <w:rPr>
                <w:rFonts w:ascii="Arial" w:hAnsi="Arial" w:cs="Arial"/>
                <w:iCs/>
                <w:color w:val="000000"/>
              </w:rPr>
              <w:t xml:space="preserve"> negotiation skills; </w:t>
            </w:r>
            <w:r w:rsidRPr="00EF5830">
              <w:rPr>
                <w:rFonts w:ascii="Arial" w:hAnsi="Arial" w:cs="Arial"/>
                <w:iCs/>
                <w:color w:val="000000"/>
              </w:rPr>
              <w:t xml:space="preserve">remains firm but flexible when putting forward a point of view. </w:t>
            </w:r>
          </w:p>
          <w:p w:rsidR="00E8722F" w:rsidRPr="00E8722F" w:rsidRDefault="00E8722F" w:rsidP="00830E19">
            <w:pPr>
              <w:ind w:left="360"/>
              <w:rPr>
                <w:rFonts w:ascii="Arial" w:hAnsi="Arial" w:cs="Arial"/>
                <w:color w:val="000000"/>
              </w:rPr>
            </w:pP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55134" w:rsidRPr="005A41C3" w:rsidRDefault="0021298F" w:rsidP="005A41C3">
            <w:pPr>
              <w:jc w:val="both"/>
              <w:rPr>
                <w:rFonts w:ascii="Arial" w:hAnsi="Arial" w:cs="Arial"/>
                <w:iCs/>
              </w:rPr>
            </w:pPr>
            <w:r w:rsidRPr="00E766A5">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tc>
      </w:tr>
      <w:tr w:rsidR="005A41C3" w:rsidRPr="00E766A5" w:rsidTr="001D297B">
        <w:tc>
          <w:tcPr>
            <w:tcW w:w="2172" w:type="dxa"/>
          </w:tcPr>
          <w:p w:rsidR="005A41C3" w:rsidRPr="00183558" w:rsidRDefault="005A41C3" w:rsidP="005A41C3">
            <w:pPr>
              <w:rPr>
                <w:rFonts w:ascii="Arial" w:hAnsi="Arial" w:cs="Arial"/>
                <w:b/>
                <w:bCs/>
              </w:rPr>
            </w:pPr>
            <w:r w:rsidRPr="00183558">
              <w:rPr>
                <w:rFonts w:ascii="Arial" w:hAnsi="Arial" w:cs="Arial"/>
                <w:b/>
                <w:bCs/>
              </w:rPr>
              <w:lastRenderedPageBreak/>
              <w:t xml:space="preserve">Diversity, Equality and Inclusion </w:t>
            </w:r>
          </w:p>
          <w:p w:rsidR="005A41C3" w:rsidRPr="00183558" w:rsidRDefault="005A41C3" w:rsidP="005A41C3">
            <w:pPr>
              <w:jc w:val="right"/>
              <w:rPr>
                <w:rFonts w:ascii="Arial" w:hAnsi="Arial" w:cs="Arial"/>
                <w:b/>
                <w:bCs/>
              </w:rPr>
            </w:pPr>
          </w:p>
        </w:tc>
        <w:tc>
          <w:tcPr>
            <w:tcW w:w="8448" w:type="dxa"/>
          </w:tcPr>
          <w:p w:rsidR="005A41C3" w:rsidRPr="00183558" w:rsidRDefault="005A41C3" w:rsidP="005A41C3">
            <w:pPr>
              <w:rPr>
                <w:rFonts w:ascii="Arial" w:hAnsi="Arial" w:cs="Arial"/>
                <w:iCs/>
              </w:rPr>
            </w:pPr>
            <w:r w:rsidRPr="00183558">
              <w:rPr>
                <w:rFonts w:ascii="Arial" w:hAnsi="Arial" w:cs="Arial"/>
                <w:iCs/>
              </w:rPr>
              <w:t>The HSE is an equal opportunities employer.</w:t>
            </w:r>
          </w:p>
          <w:p w:rsidR="005A41C3" w:rsidRPr="00183558" w:rsidRDefault="005A41C3" w:rsidP="005A41C3">
            <w:pPr>
              <w:rPr>
                <w:rFonts w:ascii="Arial" w:hAnsi="Arial" w:cs="Arial"/>
                <w:color w:val="000000"/>
                <w:shd w:val="clear" w:color="auto" w:fill="FFFFFF"/>
              </w:rPr>
            </w:pPr>
          </w:p>
          <w:p w:rsidR="005A41C3" w:rsidRPr="00183558" w:rsidRDefault="005A41C3" w:rsidP="005A41C3">
            <w:pPr>
              <w:rPr>
                <w:rFonts w:ascii="Arial" w:hAnsi="Arial" w:cs="Arial"/>
                <w:color w:val="000000"/>
                <w:shd w:val="clear" w:color="auto" w:fill="FFFFFF"/>
              </w:rPr>
            </w:pPr>
            <w:r w:rsidRPr="00183558">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5A41C3" w:rsidRPr="00183558" w:rsidRDefault="005A41C3" w:rsidP="005A41C3">
            <w:pPr>
              <w:rPr>
                <w:rFonts w:ascii="Arial" w:hAnsi="Arial" w:cs="Arial"/>
                <w:color w:val="000000"/>
                <w:shd w:val="clear" w:color="auto" w:fill="FFFFFF"/>
              </w:rPr>
            </w:pPr>
          </w:p>
          <w:p w:rsidR="005A41C3" w:rsidRPr="00183558" w:rsidRDefault="005A41C3" w:rsidP="005A41C3">
            <w:pPr>
              <w:rPr>
                <w:rFonts w:ascii="Arial" w:hAnsi="Arial" w:cs="Arial"/>
                <w:color w:val="000000"/>
                <w:shd w:val="clear" w:color="auto" w:fill="FFFFFF"/>
              </w:rPr>
            </w:pPr>
            <w:r w:rsidRPr="00183558">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5A41C3" w:rsidRPr="00183558" w:rsidRDefault="005A41C3" w:rsidP="005A41C3">
            <w:pPr>
              <w:rPr>
                <w:rFonts w:ascii="Arial" w:hAnsi="Arial" w:cs="Arial"/>
                <w:color w:val="000000"/>
                <w:shd w:val="clear" w:color="auto" w:fill="FFFFFF"/>
              </w:rPr>
            </w:pPr>
          </w:p>
          <w:p w:rsidR="005A41C3" w:rsidRPr="00183558" w:rsidRDefault="005A41C3" w:rsidP="005A41C3">
            <w:pPr>
              <w:rPr>
                <w:rFonts w:ascii="Arial" w:hAnsi="Arial" w:cs="Arial"/>
                <w:color w:val="000000"/>
                <w:shd w:val="clear" w:color="auto" w:fill="FFFFFF"/>
              </w:rPr>
            </w:pPr>
            <w:r w:rsidRPr="00183558">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5A41C3" w:rsidRPr="00183558" w:rsidRDefault="005A41C3" w:rsidP="005A41C3">
            <w:pPr>
              <w:rPr>
                <w:rFonts w:ascii="Arial" w:hAnsi="Arial" w:cs="Arial"/>
                <w:color w:val="000000"/>
                <w:shd w:val="clear" w:color="auto" w:fill="FFFFFF"/>
              </w:rPr>
            </w:pPr>
          </w:p>
          <w:p w:rsidR="005A41C3" w:rsidRPr="00183558" w:rsidRDefault="005A41C3" w:rsidP="005A41C3">
            <w:pPr>
              <w:rPr>
                <w:rFonts w:ascii="Arial" w:hAnsi="Arial" w:cs="Arial"/>
              </w:rPr>
            </w:pPr>
            <w:r w:rsidRPr="00183558">
              <w:rPr>
                <w:rFonts w:ascii="Arial" w:hAnsi="Arial" w:cs="Arial"/>
              </w:rPr>
              <w:t xml:space="preserve">For further information on the HSE commitment to Diversity, Equality and Inclusion, please visit the Diversity, Equality and Inclusion web page at </w:t>
            </w:r>
            <w:hyperlink r:id="rId11" w:history="1">
              <w:r w:rsidRPr="00183558">
                <w:rPr>
                  <w:rStyle w:val="Hyperlink"/>
                  <w:rFonts w:ascii="Arial" w:hAnsi="Arial" w:cs="Arial"/>
                </w:rPr>
                <w:t>https://www.hse.ie/eng/staff/resources/diversity/</w:t>
              </w:r>
            </w:hyperlink>
            <w:r w:rsidRPr="00183558">
              <w:rPr>
                <w:rFonts w:ascii="Arial" w:hAnsi="Arial" w:cs="Arial"/>
              </w:rPr>
              <w:t xml:space="preserve"> </w:t>
            </w:r>
            <w:r w:rsidRPr="00183558" w:rsidDel="009164B8">
              <w:rPr>
                <w:rFonts w:ascii="Arial" w:hAnsi="Arial" w:cs="Arial"/>
              </w:rPr>
              <w:t xml:space="preserve"> </w:t>
            </w:r>
          </w:p>
        </w:tc>
      </w:tr>
      <w:tr w:rsidR="005A41C3" w:rsidRPr="00E766A5" w:rsidTr="001D297B">
        <w:tc>
          <w:tcPr>
            <w:tcW w:w="2172" w:type="dxa"/>
          </w:tcPr>
          <w:p w:rsidR="005A41C3" w:rsidRPr="00E766A5" w:rsidRDefault="005A41C3" w:rsidP="005A41C3">
            <w:pPr>
              <w:jc w:val="both"/>
              <w:rPr>
                <w:rFonts w:ascii="Arial" w:hAnsi="Arial" w:cs="Arial"/>
                <w:b/>
                <w:bCs/>
              </w:rPr>
            </w:pPr>
            <w:r w:rsidRPr="00E766A5">
              <w:rPr>
                <w:rFonts w:ascii="Arial" w:hAnsi="Arial" w:cs="Arial"/>
                <w:b/>
                <w:bCs/>
              </w:rPr>
              <w:t>Code of Practice</w:t>
            </w:r>
          </w:p>
        </w:tc>
        <w:tc>
          <w:tcPr>
            <w:tcW w:w="8448" w:type="dxa"/>
          </w:tcPr>
          <w:p w:rsidR="005A41C3" w:rsidRPr="00BA6FC4" w:rsidRDefault="005A41C3" w:rsidP="005A41C3">
            <w:pPr>
              <w:spacing w:line="276" w:lineRule="auto"/>
              <w:rPr>
                <w:rFonts w:ascii="Arial" w:hAnsi="Arial" w:cs="Arial"/>
              </w:rPr>
            </w:pPr>
            <w:r w:rsidRPr="00BA6FC4">
              <w:rPr>
                <w:rFonts w:ascii="Arial" w:hAnsi="Arial" w:cs="Arial"/>
              </w:rPr>
              <w:t>The Health Service Executive</w:t>
            </w:r>
            <w:r w:rsidRPr="00BA6FC4">
              <w:rPr>
                <w:rFonts w:ascii="Arial" w:hAnsi="Arial" w:cs="Arial"/>
                <w:color w:val="FF0000"/>
              </w:rPr>
              <w:t xml:space="preserve"> </w:t>
            </w:r>
            <w:r w:rsidRPr="00BA6FC4">
              <w:rPr>
                <w:rFonts w:ascii="Arial" w:hAnsi="Arial" w:cs="Arial"/>
              </w:rPr>
              <w:t xml:space="preserve">will run this campaign in compliance with the Code of Practice prepared by the Commission for Public Service Appointments (CPSA). </w:t>
            </w:r>
          </w:p>
          <w:p w:rsidR="005A41C3" w:rsidRDefault="005A41C3" w:rsidP="005A41C3">
            <w:pPr>
              <w:shd w:val="clear" w:color="auto" w:fill="FFFFFF"/>
              <w:spacing w:line="276" w:lineRule="auto"/>
              <w:rPr>
                <w:rFonts w:ascii="Arial" w:hAnsi="Arial" w:cs="Arial"/>
              </w:rPr>
            </w:pPr>
          </w:p>
          <w:p w:rsidR="005A41C3" w:rsidRPr="00BA6FC4" w:rsidRDefault="005A41C3" w:rsidP="005A41C3">
            <w:pPr>
              <w:shd w:val="clear" w:color="auto" w:fill="FFFFFF"/>
              <w:spacing w:line="276" w:lineRule="auto"/>
              <w:rPr>
                <w:rFonts w:ascii="Arial" w:hAnsi="Arial" w:cs="Arial"/>
                <w:color w:val="333333"/>
                <w:lang w:eastAsia="en-IE"/>
              </w:rPr>
            </w:pPr>
            <w:r w:rsidRPr="00BA6FC4">
              <w:rPr>
                <w:rFonts w:ascii="Arial" w:hAnsi="Arial" w:cs="Arial"/>
              </w:rPr>
              <w:t xml:space="preserve">The CPSA is responsible for </w:t>
            </w:r>
            <w:r w:rsidRPr="00BA6FC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5A41C3" w:rsidRDefault="005A41C3" w:rsidP="005A41C3">
            <w:pPr>
              <w:spacing w:line="276" w:lineRule="auto"/>
              <w:rPr>
                <w:rFonts w:ascii="Arial" w:hAnsi="Arial" w:cs="Arial"/>
              </w:rPr>
            </w:pPr>
          </w:p>
          <w:p w:rsidR="005A41C3" w:rsidRPr="00E766A5" w:rsidRDefault="005A41C3" w:rsidP="005A41C3">
            <w:pPr>
              <w:spacing w:line="276" w:lineRule="auto"/>
              <w:rPr>
                <w:rFonts w:ascii="Arial" w:hAnsi="Arial" w:cs="Arial"/>
              </w:rPr>
            </w:pPr>
            <w:r w:rsidRPr="00BA6FC4">
              <w:rPr>
                <w:rFonts w:ascii="Arial" w:hAnsi="Arial" w:cs="Arial"/>
              </w:rPr>
              <w:t xml:space="preserve">The CPSA Code of Practice can be accessed via </w:t>
            </w:r>
            <w:hyperlink r:id="rId12" w:history="1">
              <w:r w:rsidRPr="00BA6FC4">
                <w:rPr>
                  <w:rStyle w:val="Hyperlink"/>
                  <w:rFonts w:ascii="Arial" w:hAnsi="Arial" w:cs="Arial"/>
                </w:rPr>
                <w:t>https://www.cpsa.ie/</w:t>
              </w:r>
            </w:hyperlink>
            <w:r w:rsidRPr="00BA6FC4">
              <w:rPr>
                <w:rFonts w:ascii="Arial" w:hAnsi="Arial" w:cs="Arial"/>
              </w:rPr>
              <w:t>.</w:t>
            </w:r>
          </w:p>
        </w:tc>
      </w:tr>
      <w:tr w:rsidR="005A41C3" w:rsidRPr="00E766A5" w:rsidTr="00F46826">
        <w:tc>
          <w:tcPr>
            <w:tcW w:w="10620" w:type="dxa"/>
            <w:gridSpan w:val="2"/>
          </w:tcPr>
          <w:p w:rsidR="005A41C3" w:rsidRPr="006901B5" w:rsidRDefault="005A41C3" w:rsidP="005A41C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5A41C3" w:rsidRPr="006901B5" w:rsidRDefault="005A41C3" w:rsidP="005A41C3">
            <w:pPr>
              <w:rPr>
                <w:rFonts w:ascii="Arial" w:hAnsi="Arial" w:cs="Arial"/>
              </w:rPr>
            </w:pPr>
          </w:p>
          <w:p w:rsidR="005A41C3" w:rsidRPr="004959FA" w:rsidRDefault="005A41C3" w:rsidP="005A41C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73792E" w:rsidRDefault="0073792E" w:rsidP="00423E2F">
      <w:pPr>
        <w:rPr>
          <w:rFonts w:ascii="Arial" w:hAnsi="Arial" w:cs="Arial"/>
          <w:b/>
        </w:rPr>
      </w:pPr>
    </w:p>
    <w:p w:rsidR="0073792E" w:rsidRDefault="0073792E" w:rsidP="00423E2F">
      <w:pPr>
        <w:rPr>
          <w:rFonts w:ascii="Arial" w:hAnsi="Arial" w:cs="Arial"/>
          <w:b/>
        </w:rPr>
      </w:pPr>
    </w:p>
    <w:p w:rsidR="005A41C3" w:rsidRDefault="005A41C3" w:rsidP="00423E2F">
      <w:pPr>
        <w:rPr>
          <w:rFonts w:ascii="Arial" w:hAnsi="Arial" w:cs="Arial"/>
          <w:b/>
        </w:rPr>
      </w:pPr>
    </w:p>
    <w:p w:rsidR="005A41C3" w:rsidRDefault="005A41C3"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183558" w:rsidRDefault="00183558" w:rsidP="00423E2F">
      <w:pPr>
        <w:rPr>
          <w:rFonts w:ascii="Arial" w:hAnsi="Arial" w:cs="Arial"/>
          <w:b/>
        </w:rPr>
      </w:pPr>
    </w:p>
    <w:p w:rsidR="005A41C3" w:rsidRDefault="005A41C3" w:rsidP="00423E2F">
      <w:pPr>
        <w:rPr>
          <w:rFonts w:ascii="Arial" w:hAnsi="Arial" w:cs="Arial"/>
          <w:b/>
        </w:rPr>
      </w:pPr>
    </w:p>
    <w:p w:rsidR="001D297B" w:rsidRPr="00027A4B" w:rsidRDefault="006E7F96">
      <w:pPr>
        <w:jc w:val="center"/>
        <w:rPr>
          <w:rFonts w:ascii="Arial" w:hAnsi="Arial" w:cs="Arial"/>
          <w:b/>
        </w:rPr>
      </w:pPr>
      <w:r w:rsidRPr="006E7F96">
        <w:rPr>
          <w:rFonts w:ascii="Arial" w:hAnsi="Arial" w:cs="Arial"/>
          <w:b/>
        </w:rPr>
        <w:t>Physiot</w:t>
      </w:r>
      <w:r w:rsidR="001D297B" w:rsidRPr="006E7F96">
        <w:rPr>
          <w:rFonts w:ascii="Arial" w:hAnsi="Arial" w:cs="Arial"/>
          <w:b/>
        </w:rPr>
        <w:t>herapist</w:t>
      </w:r>
      <w:r w:rsidR="00B83EEA" w:rsidRPr="006E7F96">
        <w:rPr>
          <w:rFonts w:ascii="Arial" w:hAnsi="Arial" w:cs="Arial"/>
          <w:b/>
        </w:rPr>
        <w:t>,</w:t>
      </w:r>
      <w:r w:rsidR="00B83EEA">
        <w:rPr>
          <w:rFonts w:ascii="Arial" w:hAnsi="Arial" w:cs="Arial"/>
          <w:b/>
        </w:rPr>
        <w:t xml:space="preserve"> Senior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lastRenderedPageBreak/>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lastRenderedPageBreak/>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5A41C3" w:rsidRPr="00E766A5" w:rsidTr="005C1653">
        <w:trPr>
          <w:trHeight w:val="1976"/>
        </w:trPr>
        <w:tc>
          <w:tcPr>
            <w:tcW w:w="1985" w:type="dxa"/>
          </w:tcPr>
          <w:p w:rsidR="005A41C3" w:rsidRPr="00183558" w:rsidRDefault="005A41C3" w:rsidP="005A41C3">
            <w:pPr>
              <w:rPr>
                <w:rFonts w:ascii="Arial" w:hAnsi="Arial" w:cs="Arial"/>
                <w:b/>
                <w:bCs/>
              </w:rPr>
            </w:pPr>
            <w:r w:rsidRPr="00183558">
              <w:rPr>
                <w:rFonts w:ascii="Arial" w:hAnsi="Arial" w:cs="Arial"/>
                <w:b/>
                <w:bCs/>
              </w:rPr>
              <w:t>Protection of Children Guidance and Legislation</w:t>
            </w:r>
          </w:p>
          <w:p w:rsidR="005A41C3" w:rsidRPr="00183558" w:rsidRDefault="005A41C3" w:rsidP="005A41C3">
            <w:pPr>
              <w:rPr>
                <w:rFonts w:ascii="Arial" w:hAnsi="Arial" w:cs="Arial"/>
                <w:b/>
                <w:bCs/>
              </w:rPr>
            </w:pPr>
          </w:p>
        </w:tc>
        <w:tc>
          <w:tcPr>
            <w:tcW w:w="7655" w:type="dxa"/>
          </w:tcPr>
          <w:p w:rsidR="005A41C3" w:rsidRPr="00183558" w:rsidRDefault="005A41C3" w:rsidP="005A41C3">
            <w:pPr>
              <w:rPr>
                <w:rFonts w:ascii="Arial" w:hAnsi="Arial" w:cs="Arial"/>
              </w:rPr>
            </w:pPr>
            <w:r w:rsidRPr="00183558">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5A41C3" w:rsidRPr="00183558" w:rsidRDefault="005A41C3" w:rsidP="005A41C3">
            <w:pPr>
              <w:rPr>
                <w:rFonts w:ascii="Arial" w:hAnsi="Arial" w:cs="Arial"/>
              </w:rPr>
            </w:pPr>
          </w:p>
          <w:p w:rsidR="005A41C3" w:rsidRPr="00183558" w:rsidRDefault="005A41C3" w:rsidP="005A41C3">
            <w:pPr>
              <w:rPr>
                <w:rFonts w:ascii="Arial" w:hAnsi="Arial" w:cs="Arial"/>
                <w:lang w:val="en-US"/>
              </w:rPr>
            </w:pPr>
            <w:r w:rsidRPr="0018355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5A41C3" w:rsidRPr="00183558" w:rsidRDefault="005A41C3" w:rsidP="005A41C3">
            <w:pPr>
              <w:rPr>
                <w:rFonts w:ascii="Arial" w:hAnsi="Arial" w:cs="Arial"/>
              </w:rPr>
            </w:pPr>
          </w:p>
          <w:p w:rsidR="005A41C3" w:rsidRPr="00183558" w:rsidRDefault="005A41C3" w:rsidP="005A41C3">
            <w:pPr>
              <w:jc w:val="both"/>
              <w:rPr>
                <w:rFonts w:ascii="Arial" w:hAnsi="Arial" w:cs="Arial"/>
                <w:b/>
                <w:bCs/>
              </w:rPr>
            </w:pPr>
            <w:r w:rsidRPr="00183558">
              <w:rPr>
                <w:rFonts w:ascii="Arial" w:hAnsi="Arial" w:cs="Arial"/>
                <w:bCs/>
                <w:lang w:val="en"/>
              </w:rPr>
              <w:t xml:space="preserve">For further information, guidance and resources please visit: </w:t>
            </w:r>
            <w:hyperlink r:id="rId13" w:history="1">
              <w:r w:rsidRPr="00183558">
                <w:rPr>
                  <w:rStyle w:val="Hyperlink"/>
                  <w:rFonts w:ascii="Arial" w:hAnsi="Arial" w:cs="Arial"/>
                  <w:lang w:val="en"/>
                </w:rPr>
                <w:t>HSE Children First webpage</w:t>
              </w:r>
            </w:hyperlink>
            <w:r w:rsidRPr="00183558">
              <w:rPr>
                <w:rStyle w:val="Hyperlink"/>
                <w:rFonts w:ascii="Arial" w:hAnsi="Arial" w:cs="Arial"/>
                <w:lang w:val="en"/>
              </w:rPr>
              <w:t>.</w:t>
            </w: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Developing a SSSS for the department/service</w:t>
            </w:r>
            <w:r w:rsidRPr="00122305">
              <w:rPr>
                <w:rStyle w:val="FootnoteReference"/>
                <w:rFonts w:ascii="Arial" w:eastAsia="Calibri" w:hAnsi="Arial" w:cs="Arial"/>
              </w:rPr>
              <w:footnoteReference w:id="2"/>
            </w:r>
            <w:r w:rsidRPr="00EF583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lastRenderedPageBreak/>
              <w:t>Consulting and communicating with staff and safety representatives on OSH matters.</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a training needs assessment (TNA) is undertaken for employees, facilitating their attendance at statutory OSH training, and ensuring records are maintained for each employee.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sidRPr="00EF5830">
              <w:rPr>
                <w:rFonts w:ascii="Arial" w:hAnsi="Arial" w:cs="Arial"/>
              </w:rPr>
              <w:t>.</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Seeking advice from health and safety professionals through the National Health and Safety Function Helpdesk as appropriate.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5A41C3" w:rsidRDefault="005A41C3" w:rsidP="00062F40">
      <w:pPr>
        <w:spacing w:after="160"/>
        <w:rPr>
          <w:rFonts w:ascii="Arial" w:eastAsia="Arial" w:hAnsi="Arial" w:cs="Arial"/>
          <w:b/>
          <w:bCs/>
          <w:color w:val="000099"/>
        </w:rPr>
      </w:pPr>
    </w:p>
    <w:p w:rsidR="00062F40" w:rsidRPr="006901B5" w:rsidRDefault="00062F40" w:rsidP="00062F40">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062F40" w:rsidRPr="006901B5" w:rsidRDefault="00062F40" w:rsidP="00062F40">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484EA1" w:rsidRPr="00183558" w:rsidRDefault="00062F40" w:rsidP="00183558">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183558" w:rsidSect="007772D7">
      <w:footerReference w:type="even" r:id="rId14"/>
      <w:footerReference w:type="default" r:id="rId15"/>
      <w:pgSz w:w="11906" w:h="16838"/>
      <w:pgMar w:top="567" w:right="748"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EA" w:rsidRDefault="00254AEA">
      <w:r>
        <w:separator/>
      </w:r>
    </w:p>
  </w:endnote>
  <w:endnote w:type="continuationSeparator" w:id="0">
    <w:p w:rsidR="00254AEA" w:rsidRDefault="0025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C4" w:rsidRPr="00BA6FC4" w:rsidRDefault="001C3CC9" w:rsidP="00BA6FC4">
    <w:pPr>
      <w:pStyle w:val="Footer"/>
      <w:jc w:val="right"/>
      <w:rPr>
        <w:rFonts w:ascii="Arial" w:hAnsi="Arial" w:cs="Arial"/>
        <w:sz w:val="16"/>
        <w:szCs w:val="16"/>
      </w:rPr>
    </w:pPr>
    <w:r>
      <w:rPr>
        <w:rFonts w:ascii="Arial" w:hAnsi="Arial" w:cs="Arial"/>
        <w:sz w:val="16"/>
        <w:szCs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EA" w:rsidRDefault="00254AEA">
      <w:r>
        <w:separator/>
      </w:r>
    </w:p>
  </w:footnote>
  <w:footnote w:type="continuationSeparator" w:id="0">
    <w:p w:rsidR="00254AEA" w:rsidRDefault="00254AEA">
      <w:r>
        <w:continuationSeparator/>
      </w:r>
    </w:p>
  </w:footnote>
  <w:footnote w:id="1">
    <w:p w:rsidR="00335FDA" w:rsidRPr="00831D3A" w:rsidRDefault="00335FDA" w:rsidP="00335FDA">
      <w:pPr>
        <w:jc w:val="both"/>
        <w:rPr>
          <w:rFonts w:ascii="Arial" w:hAnsi="Arial" w:cs="Arial"/>
          <w:bCs/>
          <w:i/>
          <w:iCs/>
          <w:color w:val="000099"/>
        </w:rPr>
      </w:pPr>
      <w:r>
        <w:rPr>
          <w:rStyle w:val="FootnoteReference"/>
        </w:rPr>
        <w:footnoteRef/>
      </w:r>
      <w:r>
        <w:t xml:space="preserve"> </w:t>
      </w:r>
      <w:r w:rsidRPr="00831D3A">
        <w:rPr>
          <w:rFonts w:ascii="Arial" w:hAnsi="Arial" w:cs="Arial"/>
          <w:bCs/>
          <w:i/>
          <w:iCs/>
          <w:color w:val="000099"/>
        </w:rPr>
        <w:t xml:space="preserve">Depending on service need, there may be a requirement to recruit for one or more </w:t>
      </w:r>
      <w:r>
        <w:rPr>
          <w:rFonts w:ascii="Arial" w:hAnsi="Arial" w:cs="Arial"/>
          <w:bCs/>
          <w:i/>
          <w:iCs/>
          <w:color w:val="000099"/>
        </w:rPr>
        <w:t xml:space="preserve">of the </w:t>
      </w:r>
      <w:r w:rsidRPr="00831D3A">
        <w:rPr>
          <w:rFonts w:ascii="Arial" w:hAnsi="Arial" w:cs="Arial"/>
          <w:bCs/>
          <w:i/>
          <w:iCs/>
          <w:color w:val="000099"/>
        </w:rPr>
        <w:t xml:space="preserve">care group areas. </w:t>
      </w:r>
    </w:p>
    <w:p w:rsidR="00335FDA" w:rsidRPr="00A25020" w:rsidRDefault="00335FDA" w:rsidP="00335FDA">
      <w:pPr>
        <w:pStyle w:val="FootnoteText"/>
        <w:rPr>
          <w:lang w:val="en-IE"/>
        </w:rPr>
      </w:pPr>
    </w:p>
  </w:footnote>
  <w:footnote w:id="2">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F5830" w:rsidRDefault="006901B5" w:rsidP="006901B5">
      <w:pPr>
        <w:pStyle w:val="FootnoteText"/>
        <w:rPr>
          <w:rFonts w:ascii="Arial" w:eastAsiaTheme="minorHAnsi" w:hAnsi="Arial" w:cs="Arial"/>
          <w:lang w:val="en-IE" w:eastAsia="en-US"/>
        </w:rPr>
      </w:pPr>
      <w:r w:rsidRPr="00EF5830">
        <w:rPr>
          <w:rFonts w:ascii="Arial" w:eastAsiaTheme="minorHAnsi" w:hAnsi="Arial" w:cs="Arial"/>
          <w:vertAlign w:val="superscript"/>
          <w:lang w:val="en-IE" w:eastAsia="en-US"/>
        </w:rPr>
        <w:footnoteRef/>
      </w:r>
      <w:r w:rsidRPr="00EF5830">
        <w:rPr>
          <w:rFonts w:ascii="Arial" w:eastAsiaTheme="minorHAnsi" w:hAnsi="Arial" w:cs="Arial"/>
          <w:lang w:val="en-IE" w:eastAsia="en-US"/>
        </w:rPr>
        <w:t xml:space="preserve">A template SSSS and guidelines are available on the National Health and Safety Function, here: </w:t>
      </w:r>
      <w:hyperlink r:id="rId1" w:history="1">
        <w:r w:rsidRPr="00EF5830">
          <w:rPr>
            <w:rFonts w:ascii="Arial" w:eastAsiaTheme="minorHAnsi" w:hAnsi="Arial" w:cs="Arial"/>
            <w:color w:val="0000FF"/>
            <w:u w:val="single"/>
            <w:lang w:val="en-IE" w:eastAsia="en-US"/>
          </w:rPr>
          <w:t>https://www.hse.ie/eng/staff/safetywellbeing/about%20us/</w:t>
        </w:r>
      </w:hyperlink>
    </w:p>
    <w:p w:rsidR="006901B5" w:rsidRPr="00EF5830" w:rsidRDefault="006901B5" w:rsidP="006901B5">
      <w:pPr>
        <w:rPr>
          <w:rFonts w:ascii="Arial" w:eastAsiaTheme="minorHAnsi" w:hAnsi="Arial" w:cs="Arial"/>
          <w:lang w:val="en-IE" w:eastAsia="en-US"/>
        </w:rPr>
      </w:pPr>
      <w:r w:rsidRPr="00EF5830">
        <w:rPr>
          <w:rFonts w:ascii="Arial" w:eastAsiaTheme="minorHAnsi" w:hAnsi="Arial" w:cs="Arial"/>
          <w:vertAlign w:val="superscript"/>
          <w:lang w:val="en-IE" w:eastAsia="en-US"/>
        </w:rPr>
        <w:t xml:space="preserve">2 </w:t>
      </w:r>
      <w:r w:rsidRPr="00EF5830">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3">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D27256"/>
    <w:multiLevelType w:val="hybridMultilevel"/>
    <w:tmpl w:val="D110FA7E"/>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8F0A19"/>
    <w:multiLevelType w:val="hybridMultilevel"/>
    <w:tmpl w:val="0622B052"/>
    <w:lvl w:ilvl="0" w:tplc="CA5CBD2E">
      <w:start w:val="1"/>
      <w:numFmt w:val="bullet"/>
      <w:lvlText w:val="•"/>
      <w:lvlJc w:val="left"/>
      <w:pPr>
        <w:tabs>
          <w:tab w:val="num" w:pos="720"/>
        </w:tabs>
        <w:ind w:left="720" w:hanging="360"/>
      </w:pPr>
      <w:rPr>
        <w:rFonts w:ascii="Arial" w:hAnsi="Arial" w:hint="default"/>
      </w:rPr>
    </w:lvl>
    <w:lvl w:ilvl="1" w:tplc="FC947C8A" w:tentative="1">
      <w:start w:val="1"/>
      <w:numFmt w:val="bullet"/>
      <w:lvlText w:val="•"/>
      <w:lvlJc w:val="left"/>
      <w:pPr>
        <w:tabs>
          <w:tab w:val="num" w:pos="1440"/>
        </w:tabs>
        <w:ind w:left="1440" w:hanging="360"/>
      </w:pPr>
      <w:rPr>
        <w:rFonts w:ascii="Arial" w:hAnsi="Arial" w:hint="default"/>
      </w:rPr>
    </w:lvl>
    <w:lvl w:ilvl="2" w:tplc="590ED2E2" w:tentative="1">
      <w:start w:val="1"/>
      <w:numFmt w:val="bullet"/>
      <w:lvlText w:val="•"/>
      <w:lvlJc w:val="left"/>
      <w:pPr>
        <w:tabs>
          <w:tab w:val="num" w:pos="2160"/>
        </w:tabs>
        <w:ind w:left="2160" w:hanging="360"/>
      </w:pPr>
      <w:rPr>
        <w:rFonts w:ascii="Arial" w:hAnsi="Arial" w:hint="default"/>
      </w:rPr>
    </w:lvl>
    <w:lvl w:ilvl="3" w:tplc="C8502DC6" w:tentative="1">
      <w:start w:val="1"/>
      <w:numFmt w:val="bullet"/>
      <w:lvlText w:val="•"/>
      <w:lvlJc w:val="left"/>
      <w:pPr>
        <w:tabs>
          <w:tab w:val="num" w:pos="2880"/>
        </w:tabs>
        <w:ind w:left="2880" w:hanging="360"/>
      </w:pPr>
      <w:rPr>
        <w:rFonts w:ascii="Arial" w:hAnsi="Arial" w:hint="default"/>
      </w:rPr>
    </w:lvl>
    <w:lvl w:ilvl="4" w:tplc="6428CCC4" w:tentative="1">
      <w:start w:val="1"/>
      <w:numFmt w:val="bullet"/>
      <w:lvlText w:val="•"/>
      <w:lvlJc w:val="left"/>
      <w:pPr>
        <w:tabs>
          <w:tab w:val="num" w:pos="3600"/>
        </w:tabs>
        <w:ind w:left="3600" w:hanging="360"/>
      </w:pPr>
      <w:rPr>
        <w:rFonts w:ascii="Arial" w:hAnsi="Arial" w:hint="default"/>
      </w:rPr>
    </w:lvl>
    <w:lvl w:ilvl="5" w:tplc="1FD6A566" w:tentative="1">
      <w:start w:val="1"/>
      <w:numFmt w:val="bullet"/>
      <w:lvlText w:val="•"/>
      <w:lvlJc w:val="left"/>
      <w:pPr>
        <w:tabs>
          <w:tab w:val="num" w:pos="4320"/>
        </w:tabs>
        <w:ind w:left="4320" w:hanging="360"/>
      </w:pPr>
      <w:rPr>
        <w:rFonts w:ascii="Arial" w:hAnsi="Arial" w:hint="default"/>
      </w:rPr>
    </w:lvl>
    <w:lvl w:ilvl="6" w:tplc="DA4E60B2" w:tentative="1">
      <w:start w:val="1"/>
      <w:numFmt w:val="bullet"/>
      <w:lvlText w:val="•"/>
      <w:lvlJc w:val="left"/>
      <w:pPr>
        <w:tabs>
          <w:tab w:val="num" w:pos="5040"/>
        </w:tabs>
        <w:ind w:left="5040" w:hanging="360"/>
      </w:pPr>
      <w:rPr>
        <w:rFonts w:ascii="Arial" w:hAnsi="Arial" w:hint="default"/>
      </w:rPr>
    </w:lvl>
    <w:lvl w:ilvl="7" w:tplc="E09A1094" w:tentative="1">
      <w:start w:val="1"/>
      <w:numFmt w:val="bullet"/>
      <w:lvlText w:val="•"/>
      <w:lvlJc w:val="left"/>
      <w:pPr>
        <w:tabs>
          <w:tab w:val="num" w:pos="5760"/>
        </w:tabs>
        <w:ind w:left="5760" w:hanging="360"/>
      </w:pPr>
      <w:rPr>
        <w:rFonts w:ascii="Arial" w:hAnsi="Arial" w:hint="default"/>
      </w:rPr>
    </w:lvl>
    <w:lvl w:ilvl="8" w:tplc="6BE241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908D7"/>
    <w:multiLevelType w:val="hybridMultilevel"/>
    <w:tmpl w:val="98322D24"/>
    <w:lvl w:ilvl="0" w:tplc="F8F09B0A">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27721F"/>
    <w:multiLevelType w:val="hybridMultilevel"/>
    <w:tmpl w:val="B5507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450344AB"/>
    <w:multiLevelType w:val="hybridMultilevel"/>
    <w:tmpl w:val="6D2A3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5C6FD5"/>
    <w:multiLevelType w:val="hybridMultilevel"/>
    <w:tmpl w:val="2ACEAB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AC138F"/>
    <w:multiLevelType w:val="hybridMultilevel"/>
    <w:tmpl w:val="F170F12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hint="default"/>
      </w:rPr>
    </w:lvl>
    <w:lvl w:ilvl="8" w:tplc="B49AF614">
      <w:start w:val="1"/>
      <w:numFmt w:val="bullet"/>
      <w:lvlText w:val=""/>
      <w:lvlJc w:val="left"/>
      <w:pPr>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4A5692D"/>
    <w:multiLevelType w:val="hybridMultilevel"/>
    <w:tmpl w:val="00AC4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34" w:hanging="360"/>
      </w:pPr>
      <w:rPr>
        <w:rFonts w:ascii="Courier New" w:hAnsi="Courier New" w:cs="Courier New" w:hint="default"/>
      </w:rPr>
    </w:lvl>
    <w:lvl w:ilvl="2" w:tplc="18090005" w:tentative="1">
      <w:start w:val="1"/>
      <w:numFmt w:val="bullet"/>
      <w:lvlText w:val=""/>
      <w:lvlJc w:val="left"/>
      <w:pPr>
        <w:ind w:left="2154" w:hanging="360"/>
      </w:pPr>
      <w:rPr>
        <w:rFonts w:ascii="Wingdings" w:hAnsi="Wingdings" w:hint="default"/>
      </w:rPr>
    </w:lvl>
    <w:lvl w:ilvl="3" w:tplc="18090001" w:tentative="1">
      <w:start w:val="1"/>
      <w:numFmt w:val="bullet"/>
      <w:lvlText w:val=""/>
      <w:lvlJc w:val="left"/>
      <w:pPr>
        <w:ind w:left="2874" w:hanging="360"/>
      </w:pPr>
      <w:rPr>
        <w:rFonts w:ascii="Symbol" w:hAnsi="Symbol" w:hint="default"/>
      </w:rPr>
    </w:lvl>
    <w:lvl w:ilvl="4" w:tplc="18090003" w:tentative="1">
      <w:start w:val="1"/>
      <w:numFmt w:val="bullet"/>
      <w:lvlText w:val="o"/>
      <w:lvlJc w:val="left"/>
      <w:pPr>
        <w:ind w:left="3594" w:hanging="360"/>
      </w:pPr>
      <w:rPr>
        <w:rFonts w:ascii="Courier New" w:hAnsi="Courier New" w:cs="Courier New" w:hint="default"/>
      </w:rPr>
    </w:lvl>
    <w:lvl w:ilvl="5" w:tplc="18090005" w:tentative="1">
      <w:start w:val="1"/>
      <w:numFmt w:val="bullet"/>
      <w:lvlText w:val=""/>
      <w:lvlJc w:val="left"/>
      <w:pPr>
        <w:ind w:left="4314" w:hanging="360"/>
      </w:pPr>
      <w:rPr>
        <w:rFonts w:ascii="Wingdings" w:hAnsi="Wingdings" w:hint="default"/>
      </w:rPr>
    </w:lvl>
    <w:lvl w:ilvl="6" w:tplc="18090001" w:tentative="1">
      <w:start w:val="1"/>
      <w:numFmt w:val="bullet"/>
      <w:lvlText w:val=""/>
      <w:lvlJc w:val="left"/>
      <w:pPr>
        <w:ind w:left="5034" w:hanging="360"/>
      </w:pPr>
      <w:rPr>
        <w:rFonts w:ascii="Symbol" w:hAnsi="Symbol" w:hint="default"/>
      </w:rPr>
    </w:lvl>
    <w:lvl w:ilvl="7" w:tplc="18090003" w:tentative="1">
      <w:start w:val="1"/>
      <w:numFmt w:val="bullet"/>
      <w:lvlText w:val="o"/>
      <w:lvlJc w:val="left"/>
      <w:pPr>
        <w:ind w:left="5754" w:hanging="360"/>
      </w:pPr>
      <w:rPr>
        <w:rFonts w:ascii="Courier New" w:hAnsi="Courier New" w:cs="Courier New" w:hint="default"/>
      </w:rPr>
    </w:lvl>
    <w:lvl w:ilvl="8" w:tplc="18090005" w:tentative="1">
      <w:start w:val="1"/>
      <w:numFmt w:val="bullet"/>
      <w:lvlText w:val=""/>
      <w:lvlJc w:val="left"/>
      <w:pPr>
        <w:ind w:left="6474"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17B529D"/>
    <w:multiLevelType w:val="hybridMultilevel"/>
    <w:tmpl w:val="1E7AA7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C54ED8"/>
    <w:multiLevelType w:val="hybridMultilevel"/>
    <w:tmpl w:val="812E3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FA2802"/>
    <w:multiLevelType w:val="hybridMultilevel"/>
    <w:tmpl w:val="1CF09AFC"/>
    <w:lvl w:ilvl="0" w:tplc="37948F96">
      <w:start w:val="1"/>
      <w:numFmt w:val="bullet"/>
      <w:lvlText w:val="•"/>
      <w:lvlJc w:val="left"/>
      <w:pPr>
        <w:tabs>
          <w:tab w:val="num" w:pos="720"/>
        </w:tabs>
        <w:ind w:left="720" w:hanging="360"/>
      </w:pPr>
      <w:rPr>
        <w:rFonts w:ascii="Arial" w:hAnsi="Arial" w:hint="default"/>
      </w:rPr>
    </w:lvl>
    <w:lvl w:ilvl="1" w:tplc="08BC6988" w:tentative="1">
      <w:start w:val="1"/>
      <w:numFmt w:val="bullet"/>
      <w:lvlText w:val="•"/>
      <w:lvlJc w:val="left"/>
      <w:pPr>
        <w:tabs>
          <w:tab w:val="num" w:pos="1440"/>
        </w:tabs>
        <w:ind w:left="1440" w:hanging="360"/>
      </w:pPr>
      <w:rPr>
        <w:rFonts w:ascii="Arial" w:hAnsi="Arial" w:hint="default"/>
      </w:rPr>
    </w:lvl>
    <w:lvl w:ilvl="2" w:tplc="F072ECE6" w:tentative="1">
      <w:start w:val="1"/>
      <w:numFmt w:val="bullet"/>
      <w:lvlText w:val="•"/>
      <w:lvlJc w:val="left"/>
      <w:pPr>
        <w:tabs>
          <w:tab w:val="num" w:pos="2160"/>
        </w:tabs>
        <w:ind w:left="2160" w:hanging="360"/>
      </w:pPr>
      <w:rPr>
        <w:rFonts w:ascii="Arial" w:hAnsi="Arial" w:hint="default"/>
      </w:rPr>
    </w:lvl>
    <w:lvl w:ilvl="3" w:tplc="FB0CBF28" w:tentative="1">
      <w:start w:val="1"/>
      <w:numFmt w:val="bullet"/>
      <w:lvlText w:val="•"/>
      <w:lvlJc w:val="left"/>
      <w:pPr>
        <w:tabs>
          <w:tab w:val="num" w:pos="2880"/>
        </w:tabs>
        <w:ind w:left="2880" w:hanging="360"/>
      </w:pPr>
      <w:rPr>
        <w:rFonts w:ascii="Arial" w:hAnsi="Arial" w:hint="default"/>
      </w:rPr>
    </w:lvl>
    <w:lvl w:ilvl="4" w:tplc="166CA724" w:tentative="1">
      <w:start w:val="1"/>
      <w:numFmt w:val="bullet"/>
      <w:lvlText w:val="•"/>
      <w:lvlJc w:val="left"/>
      <w:pPr>
        <w:tabs>
          <w:tab w:val="num" w:pos="3600"/>
        </w:tabs>
        <w:ind w:left="3600" w:hanging="360"/>
      </w:pPr>
      <w:rPr>
        <w:rFonts w:ascii="Arial" w:hAnsi="Arial" w:hint="default"/>
      </w:rPr>
    </w:lvl>
    <w:lvl w:ilvl="5" w:tplc="8BF47FA6" w:tentative="1">
      <w:start w:val="1"/>
      <w:numFmt w:val="bullet"/>
      <w:lvlText w:val="•"/>
      <w:lvlJc w:val="left"/>
      <w:pPr>
        <w:tabs>
          <w:tab w:val="num" w:pos="4320"/>
        </w:tabs>
        <w:ind w:left="4320" w:hanging="360"/>
      </w:pPr>
      <w:rPr>
        <w:rFonts w:ascii="Arial" w:hAnsi="Arial" w:hint="default"/>
      </w:rPr>
    </w:lvl>
    <w:lvl w:ilvl="6" w:tplc="95289692" w:tentative="1">
      <w:start w:val="1"/>
      <w:numFmt w:val="bullet"/>
      <w:lvlText w:val="•"/>
      <w:lvlJc w:val="left"/>
      <w:pPr>
        <w:tabs>
          <w:tab w:val="num" w:pos="5040"/>
        </w:tabs>
        <w:ind w:left="5040" w:hanging="360"/>
      </w:pPr>
      <w:rPr>
        <w:rFonts w:ascii="Arial" w:hAnsi="Arial" w:hint="default"/>
      </w:rPr>
    </w:lvl>
    <w:lvl w:ilvl="7" w:tplc="0D0CE6FC" w:tentative="1">
      <w:start w:val="1"/>
      <w:numFmt w:val="bullet"/>
      <w:lvlText w:val="•"/>
      <w:lvlJc w:val="left"/>
      <w:pPr>
        <w:tabs>
          <w:tab w:val="num" w:pos="5760"/>
        </w:tabs>
        <w:ind w:left="5760" w:hanging="360"/>
      </w:pPr>
      <w:rPr>
        <w:rFonts w:ascii="Arial" w:hAnsi="Arial" w:hint="default"/>
      </w:rPr>
    </w:lvl>
    <w:lvl w:ilvl="8" w:tplc="EBF4A9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20"/>
  </w:num>
  <w:num w:numId="4">
    <w:abstractNumId w:val="18"/>
  </w:num>
  <w:num w:numId="5">
    <w:abstractNumId w:val="26"/>
  </w:num>
  <w:num w:numId="6">
    <w:abstractNumId w:val="7"/>
  </w:num>
  <w:num w:numId="7">
    <w:abstractNumId w:val="19"/>
  </w:num>
  <w:num w:numId="8">
    <w:abstractNumId w:val="10"/>
  </w:num>
  <w:num w:numId="9">
    <w:abstractNumId w:val="21"/>
  </w:num>
  <w:num w:numId="10">
    <w:abstractNumId w:val="9"/>
  </w:num>
  <w:num w:numId="11">
    <w:abstractNumId w:val="5"/>
  </w:num>
  <w:num w:numId="12">
    <w:abstractNumId w:val="23"/>
  </w:num>
  <w:num w:numId="13">
    <w:abstractNumId w:val="16"/>
  </w:num>
  <w:num w:numId="14">
    <w:abstractNumId w:val="8"/>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24"/>
  </w:num>
  <w:num w:numId="19">
    <w:abstractNumId w:val="12"/>
  </w:num>
  <w:num w:numId="20">
    <w:abstractNumId w:val="22"/>
  </w:num>
  <w:num w:numId="21">
    <w:abstractNumId w:val="14"/>
  </w:num>
  <w:num w:numId="22">
    <w:abstractNumId w:val="17"/>
  </w:num>
  <w:num w:numId="23">
    <w:abstractNumId w:val="25"/>
  </w:num>
  <w:num w:numId="2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5622"/>
    <w:rsid w:val="0003682A"/>
    <w:rsid w:val="00062F40"/>
    <w:rsid w:val="00084371"/>
    <w:rsid w:val="00085C87"/>
    <w:rsid w:val="00097713"/>
    <w:rsid w:val="000F0F0B"/>
    <w:rsid w:val="000F4FE6"/>
    <w:rsid w:val="000F60D7"/>
    <w:rsid w:val="00116338"/>
    <w:rsid w:val="001350D2"/>
    <w:rsid w:val="00162D38"/>
    <w:rsid w:val="00165203"/>
    <w:rsid w:val="00166FC2"/>
    <w:rsid w:val="001826A7"/>
    <w:rsid w:val="00182BED"/>
    <w:rsid w:val="00183558"/>
    <w:rsid w:val="001A4670"/>
    <w:rsid w:val="001C3CC9"/>
    <w:rsid w:val="001D297B"/>
    <w:rsid w:val="001D652C"/>
    <w:rsid w:val="0021298F"/>
    <w:rsid w:val="002312A3"/>
    <w:rsid w:val="00254AEA"/>
    <w:rsid w:val="00255134"/>
    <w:rsid w:val="00272B1D"/>
    <w:rsid w:val="002E59FF"/>
    <w:rsid w:val="00302C6E"/>
    <w:rsid w:val="00313270"/>
    <w:rsid w:val="00316301"/>
    <w:rsid w:val="00331353"/>
    <w:rsid w:val="00335FDA"/>
    <w:rsid w:val="00383CD0"/>
    <w:rsid w:val="00384FEE"/>
    <w:rsid w:val="00394450"/>
    <w:rsid w:val="0039451A"/>
    <w:rsid w:val="003949FC"/>
    <w:rsid w:val="00397A9A"/>
    <w:rsid w:val="003B748F"/>
    <w:rsid w:val="003F1782"/>
    <w:rsid w:val="003F71AC"/>
    <w:rsid w:val="003F75D4"/>
    <w:rsid w:val="00423E2F"/>
    <w:rsid w:val="00426D0B"/>
    <w:rsid w:val="00432F18"/>
    <w:rsid w:val="004411AD"/>
    <w:rsid w:val="00454DA3"/>
    <w:rsid w:val="00476844"/>
    <w:rsid w:val="00484EA1"/>
    <w:rsid w:val="00485BBB"/>
    <w:rsid w:val="004967B8"/>
    <w:rsid w:val="004A4990"/>
    <w:rsid w:val="004C614A"/>
    <w:rsid w:val="00522C71"/>
    <w:rsid w:val="00527F3F"/>
    <w:rsid w:val="00532C96"/>
    <w:rsid w:val="00533A2A"/>
    <w:rsid w:val="00551C75"/>
    <w:rsid w:val="005922E3"/>
    <w:rsid w:val="005A41C3"/>
    <w:rsid w:val="005A6040"/>
    <w:rsid w:val="005D6D30"/>
    <w:rsid w:val="005E59EE"/>
    <w:rsid w:val="005F4246"/>
    <w:rsid w:val="00601F98"/>
    <w:rsid w:val="00613F32"/>
    <w:rsid w:val="006344FF"/>
    <w:rsid w:val="0064154D"/>
    <w:rsid w:val="006462D3"/>
    <w:rsid w:val="006621C6"/>
    <w:rsid w:val="006674A4"/>
    <w:rsid w:val="006901B5"/>
    <w:rsid w:val="006D67E3"/>
    <w:rsid w:val="006E7F96"/>
    <w:rsid w:val="006F5A69"/>
    <w:rsid w:val="006F697A"/>
    <w:rsid w:val="0073792E"/>
    <w:rsid w:val="00743AF4"/>
    <w:rsid w:val="00761CFA"/>
    <w:rsid w:val="007772D7"/>
    <w:rsid w:val="007E3933"/>
    <w:rsid w:val="00817DFD"/>
    <w:rsid w:val="00821231"/>
    <w:rsid w:val="00825963"/>
    <w:rsid w:val="00826FB0"/>
    <w:rsid w:val="00830E19"/>
    <w:rsid w:val="00884F4E"/>
    <w:rsid w:val="00894D71"/>
    <w:rsid w:val="008A58EE"/>
    <w:rsid w:val="008B610A"/>
    <w:rsid w:val="008D3710"/>
    <w:rsid w:val="008D4264"/>
    <w:rsid w:val="009406D0"/>
    <w:rsid w:val="009959D7"/>
    <w:rsid w:val="009D6F72"/>
    <w:rsid w:val="009E4142"/>
    <w:rsid w:val="009F0ED8"/>
    <w:rsid w:val="009F6857"/>
    <w:rsid w:val="00A04865"/>
    <w:rsid w:val="00A1130F"/>
    <w:rsid w:val="00A34480"/>
    <w:rsid w:val="00A60A2E"/>
    <w:rsid w:val="00A8454C"/>
    <w:rsid w:val="00A86180"/>
    <w:rsid w:val="00AA04B2"/>
    <w:rsid w:val="00AA42D2"/>
    <w:rsid w:val="00AB4817"/>
    <w:rsid w:val="00AD0B0A"/>
    <w:rsid w:val="00AE29ED"/>
    <w:rsid w:val="00AF400F"/>
    <w:rsid w:val="00B04878"/>
    <w:rsid w:val="00B375D6"/>
    <w:rsid w:val="00B4120D"/>
    <w:rsid w:val="00B44321"/>
    <w:rsid w:val="00B57F08"/>
    <w:rsid w:val="00B83EEA"/>
    <w:rsid w:val="00B971DD"/>
    <w:rsid w:val="00BA4C35"/>
    <w:rsid w:val="00BA6FC4"/>
    <w:rsid w:val="00BC52FB"/>
    <w:rsid w:val="00BD54C4"/>
    <w:rsid w:val="00C06DE8"/>
    <w:rsid w:val="00C51DD1"/>
    <w:rsid w:val="00C55575"/>
    <w:rsid w:val="00C6787D"/>
    <w:rsid w:val="00C70022"/>
    <w:rsid w:val="00C744F6"/>
    <w:rsid w:val="00C85B30"/>
    <w:rsid w:val="00C9734E"/>
    <w:rsid w:val="00C974FE"/>
    <w:rsid w:val="00CB65FC"/>
    <w:rsid w:val="00CC57FB"/>
    <w:rsid w:val="00D04D59"/>
    <w:rsid w:val="00D20C5D"/>
    <w:rsid w:val="00D44943"/>
    <w:rsid w:val="00D60916"/>
    <w:rsid w:val="00D725B0"/>
    <w:rsid w:val="00D74E94"/>
    <w:rsid w:val="00D82D33"/>
    <w:rsid w:val="00D84601"/>
    <w:rsid w:val="00D947CE"/>
    <w:rsid w:val="00DF18E2"/>
    <w:rsid w:val="00E03AA4"/>
    <w:rsid w:val="00E20AAF"/>
    <w:rsid w:val="00E2429D"/>
    <w:rsid w:val="00E42159"/>
    <w:rsid w:val="00E43958"/>
    <w:rsid w:val="00E5457A"/>
    <w:rsid w:val="00E568B6"/>
    <w:rsid w:val="00E64D1C"/>
    <w:rsid w:val="00E8722F"/>
    <w:rsid w:val="00E96C54"/>
    <w:rsid w:val="00EB222B"/>
    <w:rsid w:val="00ED261E"/>
    <w:rsid w:val="00ED7F41"/>
    <w:rsid w:val="00EF5830"/>
    <w:rsid w:val="00EF74BB"/>
    <w:rsid w:val="00F003E8"/>
    <w:rsid w:val="00F070ED"/>
    <w:rsid w:val="00F1571E"/>
    <w:rsid w:val="00F2115D"/>
    <w:rsid w:val="00F301B1"/>
    <w:rsid w:val="00F33D91"/>
    <w:rsid w:val="00F61243"/>
    <w:rsid w:val="00F77984"/>
    <w:rsid w:val="00F80C89"/>
    <w:rsid w:val="00F86405"/>
    <w:rsid w:val="00F979E4"/>
    <w:rsid w:val="00FB4AD7"/>
    <w:rsid w:val="00FE03A4"/>
    <w:rsid w:val="00FE1706"/>
    <w:rsid w:val="00FE2F02"/>
    <w:rsid w:val="00FF3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D28DF48"/>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F4"/>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5">
    <w:name w:val="heading 5"/>
    <w:basedOn w:val="Normal"/>
    <w:next w:val="Normal"/>
    <w:link w:val="Heading5Char"/>
    <w:uiPriority w:val="9"/>
    <w:semiHidden/>
    <w:unhideWhenUsed/>
    <w:qFormat/>
    <w:rsid w:val="00BD54C4"/>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D54C4"/>
    <w:rPr>
      <w:rFonts w:asciiTheme="majorHAnsi" w:eastAsiaTheme="majorEastAsia" w:hAnsiTheme="majorHAnsi" w:cstheme="majorBidi"/>
      <w:color w:val="365F91" w:themeColor="accent1" w:themeShade="BF"/>
      <w:lang w:val="en-GB" w:eastAsia="en-GB"/>
    </w:rPr>
  </w:style>
  <w:style w:type="character" w:styleId="FollowedHyperlink">
    <w:name w:val="FollowedHyperlink"/>
    <w:basedOn w:val="DefaultParagraphFont"/>
    <w:uiPriority w:val="99"/>
    <w:semiHidden/>
    <w:unhideWhenUsed/>
    <w:rsid w:val="001A4670"/>
    <w:rPr>
      <w:color w:val="800080" w:themeColor="followedHyperlink"/>
      <w:u w:val="single"/>
    </w:rPr>
  </w:style>
  <w:style w:type="character" w:customStyle="1" w:styleId="ListParagraphChar">
    <w:name w:val="List Paragraph Char"/>
    <w:aliases w:val="List Paragraph4 Char,List Paragraph3 Char"/>
    <w:link w:val="ListParagraph"/>
    <w:uiPriority w:val="34"/>
    <w:locked/>
    <w:rsid w:val="00C85B3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868">
      <w:bodyDiv w:val="1"/>
      <w:marLeft w:val="0"/>
      <w:marRight w:val="0"/>
      <w:marTop w:val="0"/>
      <w:marBottom w:val="0"/>
      <w:divBdr>
        <w:top w:val="none" w:sz="0" w:space="0" w:color="auto"/>
        <w:left w:val="none" w:sz="0" w:space="0" w:color="auto"/>
        <w:bottom w:val="none" w:sz="0" w:space="0" w:color="auto"/>
        <w:right w:val="none" w:sz="0" w:space="0" w:color="auto"/>
      </w:divBdr>
      <w:divsChild>
        <w:div w:id="1253590224">
          <w:marLeft w:val="360"/>
          <w:marRight w:val="0"/>
          <w:marTop w:val="200"/>
          <w:marBottom w:val="0"/>
          <w:divBdr>
            <w:top w:val="none" w:sz="0" w:space="0" w:color="auto"/>
            <w:left w:val="none" w:sz="0" w:space="0" w:color="auto"/>
            <w:bottom w:val="none" w:sz="0" w:space="0" w:color="auto"/>
            <w:right w:val="none" w:sz="0" w:space="0" w:color="auto"/>
          </w:divBdr>
        </w:div>
        <w:div w:id="870530144">
          <w:marLeft w:val="360"/>
          <w:marRight w:val="0"/>
          <w:marTop w:val="200"/>
          <w:marBottom w:val="0"/>
          <w:divBdr>
            <w:top w:val="none" w:sz="0" w:space="0" w:color="auto"/>
            <w:left w:val="none" w:sz="0" w:space="0" w:color="auto"/>
            <w:bottom w:val="none" w:sz="0" w:space="0" w:color="auto"/>
            <w:right w:val="none" w:sz="0" w:space="0" w:color="auto"/>
          </w:divBdr>
        </w:div>
        <w:div w:id="1916275701">
          <w:marLeft w:val="360"/>
          <w:marRight w:val="0"/>
          <w:marTop w:val="200"/>
          <w:marBottom w:val="0"/>
          <w:divBdr>
            <w:top w:val="none" w:sz="0" w:space="0" w:color="auto"/>
            <w:left w:val="none" w:sz="0" w:space="0" w:color="auto"/>
            <w:bottom w:val="none" w:sz="0" w:space="0" w:color="auto"/>
            <w:right w:val="none" w:sz="0" w:space="0" w:color="auto"/>
          </w:divBdr>
        </w:div>
        <w:div w:id="2007974147">
          <w:marLeft w:val="360"/>
          <w:marRight w:val="0"/>
          <w:marTop w:val="200"/>
          <w:marBottom w:val="0"/>
          <w:divBdr>
            <w:top w:val="none" w:sz="0" w:space="0" w:color="auto"/>
            <w:left w:val="none" w:sz="0" w:space="0" w:color="auto"/>
            <w:bottom w:val="none" w:sz="0" w:space="0" w:color="auto"/>
            <w:right w:val="none" w:sz="0" w:space="0" w:color="auto"/>
          </w:divBdr>
        </w:div>
        <w:div w:id="257836255">
          <w:marLeft w:val="360"/>
          <w:marRight w:val="0"/>
          <w:marTop w:val="200"/>
          <w:marBottom w:val="0"/>
          <w:divBdr>
            <w:top w:val="none" w:sz="0" w:space="0" w:color="auto"/>
            <w:left w:val="none" w:sz="0" w:space="0" w:color="auto"/>
            <w:bottom w:val="none" w:sz="0" w:space="0" w:color="auto"/>
            <w:right w:val="none" w:sz="0" w:space="0" w:color="auto"/>
          </w:divBdr>
        </w:div>
        <w:div w:id="718095089">
          <w:marLeft w:val="360"/>
          <w:marRight w:val="0"/>
          <w:marTop w:val="200"/>
          <w:marBottom w:val="0"/>
          <w:divBdr>
            <w:top w:val="none" w:sz="0" w:space="0" w:color="auto"/>
            <w:left w:val="none" w:sz="0" w:space="0" w:color="auto"/>
            <w:bottom w:val="none" w:sz="0" w:space="0" w:color="auto"/>
            <w:right w:val="none" w:sz="0" w:space="0" w:color="auto"/>
          </w:divBdr>
        </w:div>
        <w:div w:id="668096488">
          <w:marLeft w:val="360"/>
          <w:marRight w:val="0"/>
          <w:marTop w:val="20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62062105">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475413539">
      <w:bodyDiv w:val="1"/>
      <w:marLeft w:val="0"/>
      <w:marRight w:val="0"/>
      <w:marTop w:val="0"/>
      <w:marBottom w:val="0"/>
      <w:divBdr>
        <w:top w:val="none" w:sz="0" w:space="0" w:color="auto"/>
        <w:left w:val="none" w:sz="0" w:space="0" w:color="auto"/>
        <w:bottom w:val="none" w:sz="0" w:space="0" w:color="auto"/>
        <w:right w:val="none" w:sz="0" w:space="0" w:color="auto"/>
      </w:divBdr>
      <w:divsChild>
        <w:div w:id="1126851051">
          <w:marLeft w:val="360"/>
          <w:marRight w:val="0"/>
          <w:marTop w:val="200"/>
          <w:marBottom w:val="0"/>
          <w:divBdr>
            <w:top w:val="none" w:sz="0" w:space="0" w:color="auto"/>
            <w:left w:val="none" w:sz="0" w:space="0" w:color="auto"/>
            <w:bottom w:val="none" w:sz="0" w:space="0" w:color="auto"/>
            <w:right w:val="none" w:sz="0" w:space="0" w:color="auto"/>
          </w:divBdr>
        </w:div>
        <w:div w:id="1847554427">
          <w:marLeft w:val="360"/>
          <w:marRight w:val="0"/>
          <w:marTop w:val="200"/>
          <w:marBottom w:val="0"/>
          <w:divBdr>
            <w:top w:val="none" w:sz="0" w:space="0" w:color="auto"/>
            <w:left w:val="none" w:sz="0" w:space="0" w:color="auto"/>
            <w:bottom w:val="none" w:sz="0" w:space="0" w:color="auto"/>
            <w:right w:val="none" w:sz="0" w:space="0" w:color="auto"/>
          </w:divBdr>
        </w:div>
        <w:div w:id="1925987098">
          <w:marLeft w:val="360"/>
          <w:marRight w:val="0"/>
          <w:marTop w:val="200"/>
          <w:marBottom w:val="0"/>
          <w:divBdr>
            <w:top w:val="none" w:sz="0" w:space="0" w:color="auto"/>
            <w:left w:val="none" w:sz="0" w:space="0" w:color="auto"/>
            <w:bottom w:val="none" w:sz="0" w:space="0" w:color="auto"/>
            <w:right w:val="none" w:sz="0" w:space="0" w:color="auto"/>
          </w:divBdr>
        </w:div>
        <w:div w:id="1561164435">
          <w:marLeft w:val="360"/>
          <w:marRight w:val="0"/>
          <w:marTop w:val="200"/>
          <w:marBottom w:val="0"/>
          <w:divBdr>
            <w:top w:val="none" w:sz="0" w:space="0" w:color="auto"/>
            <w:left w:val="none" w:sz="0" w:space="0" w:color="auto"/>
            <w:bottom w:val="none" w:sz="0" w:space="0" w:color="auto"/>
            <w:right w:val="none" w:sz="0" w:space="0" w:color="auto"/>
          </w:divBdr>
        </w:div>
        <w:div w:id="1908372597">
          <w:marLeft w:val="360"/>
          <w:marRight w:val="0"/>
          <w:marTop w:val="200"/>
          <w:marBottom w:val="0"/>
          <w:divBdr>
            <w:top w:val="none" w:sz="0" w:space="0" w:color="auto"/>
            <w:left w:val="none" w:sz="0" w:space="0" w:color="auto"/>
            <w:bottom w:val="none" w:sz="0" w:space="0" w:color="auto"/>
            <w:right w:val="none" w:sz="0" w:space="0" w:color="auto"/>
          </w:divBdr>
        </w:div>
        <w:div w:id="1454320996">
          <w:marLeft w:val="360"/>
          <w:marRight w:val="0"/>
          <w:marTop w:val="200"/>
          <w:marBottom w:val="0"/>
          <w:divBdr>
            <w:top w:val="none" w:sz="0" w:space="0" w:color="auto"/>
            <w:left w:val="none" w:sz="0" w:space="0" w:color="auto"/>
            <w:bottom w:val="none" w:sz="0" w:space="0" w:color="auto"/>
            <w:right w:val="none" w:sz="0" w:space="0" w:color="auto"/>
          </w:divBdr>
        </w:div>
      </w:divsChild>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F3E9B-BFBE-43F8-9BF6-37008609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4107</Words>
  <Characters>24065</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28116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2</cp:revision>
  <cp:lastPrinted>2018-07-13T13:18:00Z</cp:lastPrinted>
  <dcterms:created xsi:type="dcterms:W3CDTF">2023-07-12T10:14:00Z</dcterms:created>
  <dcterms:modified xsi:type="dcterms:W3CDTF">2023-07-12T10:14:00Z</dcterms:modified>
</cp:coreProperties>
</file>