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6B2869">
      <w:pPr>
        <w:ind w:left="-1260"/>
        <w:jc w:val="right"/>
        <w:rPr>
          <w:rFonts w:ascii="Arial" w:hAnsi="Arial" w:cs="Arial"/>
          <w:b/>
        </w:rPr>
      </w:pPr>
      <w:r w:rsidRPr="00544770">
        <w:rPr>
          <w:noProof/>
          <w:color w:val="000099"/>
          <w:lang w:eastAsia="en-IE"/>
        </w:rPr>
        <w:drawing>
          <wp:anchor distT="0" distB="0" distL="114300" distR="114300" simplePos="0" relativeHeight="251662336" behindDoc="0" locked="0" layoutInCell="1" allowOverlap="1" wp14:anchorId="4D0EC223" wp14:editId="4A3A9DDE">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95457" w:rsidRDefault="00895457">
      <w:pPr>
        <w:ind w:left="-1260"/>
        <w:jc w:val="right"/>
        <w:rPr>
          <w:rFonts w:ascii="Arial" w:hAnsi="Arial" w:cs="Arial"/>
          <w:b/>
          <w:noProof/>
          <w:lang w:val="en-IE" w:eastAsia="en-IE"/>
        </w:rPr>
      </w:pPr>
    </w:p>
    <w:p w:rsidR="00484EA1" w:rsidRPr="00E766A5" w:rsidRDefault="00122F21">
      <w:pPr>
        <w:ind w:left="-1260"/>
        <w:jc w:val="right"/>
        <w:rPr>
          <w:rFonts w:ascii="Arial" w:hAnsi="Arial" w:cs="Arial"/>
          <w:b/>
        </w:rPr>
      </w:pPr>
      <w:r>
        <w:rPr>
          <w:rFonts w:ascii="Arial" w:hAnsi="Arial" w:cs="Arial"/>
          <w:b/>
          <w:noProof/>
          <w:lang w:val="en-IE" w:eastAsia="en-IE"/>
        </w:rPr>
        <w:t>Physiot</w:t>
      </w:r>
      <w:r w:rsidR="00761CFA">
        <w:rPr>
          <w:rFonts w:ascii="Arial" w:hAnsi="Arial" w:cs="Arial"/>
          <w:b/>
          <w:noProof/>
          <w:lang w:val="en-IE" w:eastAsia="en-IE"/>
        </w:rPr>
        <w:t xml:space="preserve">herapist </w:t>
      </w:r>
      <w:r w:rsidR="00C13B86">
        <w:rPr>
          <w:rFonts w:ascii="Arial" w:hAnsi="Arial" w:cs="Arial"/>
          <w:b/>
          <w:noProof/>
          <w:lang w:val="en-IE" w:eastAsia="en-IE"/>
        </w:rPr>
        <w:t>(</w:t>
      </w:r>
      <w:r w:rsidR="00761CFA">
        <w:rPr>
          <w:rFonts w:ascii="Arial" w:hAnsi="Arial" w:cs="Arial"/>
          <w:b/>
          <w:noProof/>
          <w:lang w:val="en-IE" w:eastAsia="en-IE"/>
        </w:rPr>
        <w:t>Staff Grade</w:t>
      </w:r>
      <w:r w:rsidR="00C13B86">
        <w:rPr>
          <w:rFonts w:ascii="Arial" w:hAnsi="Arial" w:cs="Arial"/>
          <w:b/>
          <w:noProof/>
          <w:lang w:val="en-IE" w:eastAsia="en-IE"/>
        </w:rPr>
        <w: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122F21">
            <w:pPr>
              <w:tabs>
                <w:tab w:val="left" w:pos="283"/>
              </w:tabs>
              <w:jc w:val="both"/>
              <w:rPr>
                <w:rFonts w:ascii="Arial" w:hAnsi="Arial" w:cs="Arial"/>
                <w:b/>
                <w:iCs/>
              </w:rPr>
            </w:pPr>
            <w:r>
              <w:rPr>
                <w:rFonts w:ascii="Arial" w:hAnsi="Arial" w:cs="Arial"/>
                <w:b/>
                <w:iCs/>
              </w:rPr>
              <w:t>Physiot</w:t>
            </w:r>
            <w:r w:rsidR="00761CFA" w:rsidRPr="00C744F6">
              <w:rPr>
                <w:rFonts w:ascii="Arial" w:hAnsi="Arial" w:cs="Arial"/>
                <w:b/>
                <w:iCs/>
              </w:rPr>
              <w:t xml:space="preserve">herapist </w:t>
            </w:r>
            <w:r w:rsidR="00C13B86">
              <w:rPr>
                <w:rFonts w:ascii="Arial" w:hAnsi="Arial" w:cs="Arial"/>
                <w:b/>
                <w:iCs/>
              </w:rPr>
              <w:t>(Staff Grade)</w:t>
            </w:r>
          </w:p>
          <w:p w:rsidR="00826FB0" w:rsidRPr="00EE6C08" w:rsidRDefault="00761CFA" w:rsidP="00EE6C08">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122F21">
              <w:rPr>
                <w:rFonts w:ascii="Arial" w:hAnsi="Arial" w:cs="Arial"/>
                <w:i/>
                <w:iCs/>
              </w:rPr>
              <w:t xml:space="preserve"> 314X</w:t>
            </w:r>
            <w:r w:rsidRPr="00A86180">
              <w:rPr>
                <w:rFonts w:ascii="Arial" w:hAnsi="Arial" w:cs="Arial"/>
                <w:i/>
                <w:iCs/>
              </w:rPr>
              <w:t>)</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EE6C08">
              <w:rPr>
                <w:rFonts w:ascii="Arial" w:hAnsi="Arial" w:cs="Arial"/>
                <w:iCs/>
                <w:color w:val="000099"/>
              </w:rPr>
              <w:t>.</w:t>
            </w:r>
          </w:p>
        </w:tc>
      </w:tr>
      <w:tr w:rsidR="00AF400F" w:rsidRPr="00E766A5" w:rsidTr="001D297B">
        <w:tc>
          <w:tcPr>
            <w:tcW w:w="2172" w:type="dxa"/>
          </w:tcPr>
          <w:p w:rsidR="00AF400F" w:rsidRPr="00821145" w:rsidRDefault="00AF400F" w:rsidP="00AF400F">
            <w:pPr>
              <w:rPr>
                <w:rFonts w:ascii="Arial" w:hAnsi="Arial" w:cs="Arial"/>
                <w:b/>
                <w:bCs/>
              </w:rPr>
            </w:pPr>
            <w:r w:rsidRPr="00821145">
              <w:rPr>
                <w:rFonts w:ascii="Arial" w:hAnsi="Arial" w:cs="Arial"/>
                <w:b/>
                <w:bCs/>
              </w:rPr>
              <w:t>Reporting Relationship</w:t>
            </w:r>
          </w:p>
        </w:tc>
        <w:tc>
          <w:tcPr>
            <w:tcW w:w="8448" w:type="dxa"/>
          </w:tcPr>
          <w:p w:rsidR="00122F21" w:rsidRPr="00821145" w:rsidRDefault="00122F21" w:rsidP="00122F21">
            <w:pPr>
              <w:jc w:val="both"/>
              <w:rPr>
                <w:rFonts w:ascii="Arial" w:hAnsi="Arial" w:cs="Arial"/>
              </w:rPr>
            </w:pPr>
            <w:r w:rsidRPr="00821145">
              <w:rPr>
                <w:rFonts w:ascii="Arial" w:hAnsi="Arial" w:cs="Arial"/>
              </w:rPr>
              <w:t>The professional reporting relationship for clinical governance and clinical supervision wil</w:t>
            </w:r>
            <w:r w:rsidR="00AF130D">
              <w:rPr>
                <w:rFonts w:ascii="Arial" w:hAnsi="Arial" w:cs="Arial"/>
              </w:rPr>
              <w:t xml:space="preserve">l be to the </w:t>
            </w:r>
            <w:r w:rsidRPr="00821145">
              <w:rPr>
                <w:rFonts w:ascii="Arial" w:hAnsi="Arial" w:cs="Arial"/>
              </w:rPr>
              <w:t xml:space="preserve">Physiotherapy Manager through the professional line management structure. </w:t>
            </w:r>
          </w:p>
          <w:p w:rsidR="00AF400F" w:rsidRPr="00821145" w:rsidRDefault="00AF400F" w:rsidP="00AF400F">
            <w:pPr>
              <w:jc w:val="both"/>
              <w:rPr>
                <w:rFonts w:ascii="Arial" w:hAnsi="Arial" w:cs="Arial"/>
                <w:color w:val="000000"/>
              </w:rPr>
            </w:pPr>
          </w:p>
        </w:tc>
      </w:tr>
      <w:tr w:rsidR="006B2869" w:rsidRPr="00E766A5" w:rsidTr="001D297B">
        <w:tc>
          <w:tcPr>
            <w:tcW w:w="2172" w:type="dxa"/>
          </w:tcPr>
          <w:p w:rsidR="006B2869" w:rsidRPr="00821145" w:rsidRDefault="006B2869" w:rsidP="00AF400F">
            <w:pPr>
              <w:rPr>
                <w:rFonts w:ascii="Arial" w:hAnsi="Arial" w:cs="Arial"/>
                <w:b/>
                <w:bCs/>
              </w:rPr>
            </w:pPr>
            <w:r>
              <w:rPr>
                <w:rFonts w:ascii="Arial" w:hAnsi="Arial" w:cs="Arial"/>
                <w:b/>
                <w:bCs/>
              </w:rPr>
              <w:t>Key Working Relationships</w:t>
            </w:r>
          </w:p>
        </w:tc>
        <w:tc>
          <w:tcPr>
            <w:tcW w:w="8448" w:type="dxa"/>
          </w:tcPr>
          <w:p w:rsidR="006B2869" w:rsidRPr="00544770" w:rsidRDefault="006B2869" w:rsidP="006B286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6B2869" w:rsidRPr="00821145" w:rsidRDefault="006B2869" w:rsidP="00122F21">
            <w:pPr>
              <w:jc w:val="both"/>
              <w:rPr>
                <w:rFonts w:ascii="Arial" w:hAnsi="Arial" w:cs="Arial"/>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 xml:space="preserve">Purpose of the Post </w:t>
            </w:r>
          </w:p>
          <w:p w:rsidR="00AF400F" w:rsidRPr="00E766A5" w:rsidRDefault="00AF400F" w:rsidP="00AF400F">
            <w:pPr>
              <w:rPr>
                <w:rFonts w:ascii="Arial" w:hAnsi="Arial" w:cs="Arial"/>
                <w:b/>
                <w:bCs/>
                <w:color w:val="FF0000"/>
              </w:rPr>
            </w:pPr>
          </w:p>
        </w:tc>
        <w:tc>
          <w:tcPr>
            <w:tcW w:w="8448" w:type="dxa"/>
          </w:tcPr>
          <w:p w:rsidR="00122F21" w:rsidRPr="00821145" w:rsidRDefault="00122F21" w:rsidP="00122F21">
            <w:pPr>
              <w:jc w:val="both"/>
              <w:rPr>
                <w:rFonts w:ascii="Arial" w:hAnsi="Arial" w:cs="Arial"/>
                <w:iCs/>
              </w:rPr>
            </w:pPr>
            <w:r w:rsidRPr="00821145">
              <w:rPr>
                <w:rFonts w:ascii="Arial" w:hAnsi="Arial" w:cs="Arial"/>
              </w:rPr>
              <w:t>The provision of a quality Physiotherapy service in line with standards of Physiotherapy practice. To provide quality, client-centred Physiotherapy assessment and treatment to identified client groups at designated centres as directed by the Physiotherapy Manager.</w:t>
            </w:r>
          </w:p>
          <w:p w:rsidR="00AF400F" w:rsidRPr="00122F21" w:rsidRDefault="00AF400F" w:rsidP="00AF400F">
            <w:pPr>
              <w:jc w:val="both"/>
              <w:rPr>
                <w:rFonts w:ascii="Arial" w:hAnsi="Arial" w:cs="Arial"/>
                <w:highlight w:val="yellow"/>
              </w:rPr>
            </w:pPr>
          </w:p>
        </w:tc>
      </w:tr>
      <w:tr w:rsidR="00AF400F" w:rsidRPr="00E766A5" w:rsidTr="001D297B">
        <w:tc>
          <w:tcPr>
            <w:tcW w:w="2172" w:type="dxa"/>
          </w:tcPr>
          <w:p w:rsidR="00AF400F" w:rsidRDefault="00AF400F" w:rsidP="00AF400F">
            <w:pPr>
              <w:rPr>
                <w:rFonts w:ascii="Arial" w:hAnsi="Arial" w:cs="Arial"/>
                <w:b/>
                <w:bCs/>
              </w:rPr>
            </w:pPr>
            <w:r w:rsidRPr="00884F4E">
              <w:rPr>
                <w:rFonts w:ascii="Arial" w:hAnsi="Arial" w:cs="Arial"/>
                <w:b/>
                <w:bCs/>
              </w:rPr>
              <w:t>Principal Duties and Responsibilities</w:t>
            </w: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Pr="00E766A5" w:rsidRDefault="00AF400F" w:rsidP="00EE6C08">
            <w:pPr>
              <w:rPr>
                <w:rFonts w:ascii="Arial" w:hAnsi="Arial" w:cs="Arial"/>
                <w:b/>
                <w:bCs/>
                <w:color w:val="FF0000"/>
              </w:rPr>
            </w:pPr>
          </w:p>
        </w:tc>
        <w:tc>
          <w:tcPr>
            <w:tcW w:w="8448" w:type="dxa"/>
          </w:tcPr>
          <w:p w:rsidR="00E00F60" w:rsidRPr="00C744F6" w:rsidRDefault="00122F21" w:rsidP="00821145">
            <w:pPr>
              <w:spacing w:before="100" w:beforeAutospacing="1" w:after="100" w:afterAutospacing="1"/>
              <w:contextualSpacing/>
              <w:rPr>
                <w:rFonts w:ascii="Arial" w:hAnsi="Arial" w:cs="Arial"/>
                <w:i/>
              </w:rPr>
            </w:pPr>
            <w:r>
              <w:rPr>
                <w:rFonts w:ascii="Arial" w:hAnsi="Arial" w:cs="Arial"/>
                <w:i/>
              </w:rPr>
              <w:lastRenderedPageBreak/>
              <w:t>The Physiot</w:t>
            </w:r>
            <w:r w:rsidR="00E00F60" w:rsidRPr="00C744F6">
              <w:rPr>
                <w:rFonts w:ascii="Arial" w:hAnsi="Arial" w:cs="Arial"/>
                <w:i/>
              </w:rPr>
              <w:t>herapist</w:t>
            </w:r>
            <w:r w:rsidR="00AF130D">
              <w:rPr>
                <w:rFonts w:ascii="Arial" w:hAnsi="Arial" w:cs="Arial"/>
                <w:i/>
              </w:rPr>
              <w:t xml:space="preserve">, </w:t>
            </w:r>
            <w:r w:rsidR="004424CA">
              <w:rPr>
                <w:rFonts w:ascii="Arial" w:hAnsi="Arial" w:cs="Arial"/>
                <w:i/>
              </w:rPr>
              <w:t>(</w:t>
            </w:r>
            <w:r w:rsidR="00AF130D">
              <w:rPr>
                <w:rFonts w:ascii="Arial" w:hAnsi="Arial" w:cs="Arial"/>
                <w:i/>
              </w:rPr>
              <w:t>Staff Grade</w:t>
            </w:r>
            <w:r w:rsidR="004424CA">
              <w:rPr>
                <w:rFonts w:ascii="Arial" w:hAnsi="Arial" w:cs="Arial"/>
                <w:i/>
              </w:rPr>
              <w:t>)</w:t>
            </w:r>
            <w:r w:rsidR="00E00F60" w:rsidRPr="00C744F6">
              <w:rPr>
                <w:rFonts w:ascii="Arial" w:hAnsi="Arial" w:cs="Arial"/>
                <w:i/>
              </w:rPr>
              <w:t xml:space="preserve"> will:</w:t>
            </w:r>
          </w:p>
          <w:p w:rsidR="00E00F60" w:rsidRDefault="00E00F60" w:rsidP="00821145">
            <w:pPr>
              <w:spacing w:before="100" w:beforeAutospacing="1" w:after="100" w:afterAutospacing="1"/>
              <w:contextualSpacing/>
              <w:rPr>
                <w:rFonts w:ascii="Arial" w:hAnsi="Arial" w:cs="Arial"/>
                <w:b/>
                <w:u w:val="single"/>
              </w:rPr>
            </w:pP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Professional / Clinical</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Carry a clinical caseload appropriate to the post.</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Be responsible for client assessment, development and implementation of individualised treatment plans that are client centred and in line with best practice.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Be responsible for goal setting in partnership with the client, family and other team members as appropriate.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Communicate and work in co-operation with other team members.</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Develop effective communication with and provide instruction, guidance and support to service users, family, carers etc.</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Document client records in accordance with professional standards and departmental policies.</w:t>
            </w:r>
          </w:p>
          <w:p w:rsidR="00821145"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lastRenderedPageBreak/>
              <w:t>Provide a service in varied locations in line with local policy / guidelines and within appropriate time allocation (e.g. clinic, home visits).</w:t>
            </w:r>
          </w:p>
          <w:p w:rsidR="00122F21" w:rsidRPr="00821145" w:rsidRDefault="00122F21" w:rsidP="000440DD">
            <w:pPr>
              <w:numPr>
                <w:ilvl w:val="0"/>
                <w:numId w:val="10"/>
              </w:numPr>
              <w:spacing w:before="100" w:beforeAutospacing="1" w:after="100" w:afterAutospacing="1"/>
              <w:contextualSpacing/>
              <w:rPr>
                <w:rFonts w:ascii="Arial" w:hAnsi="Arial" w:cs="Arial"/>
              </w:rPr>
            </w:pPr>
            <w:r w:rsidRPr="00821145">
              <w:rPr>
                <w:rFonts w:ascii="Arial" w:hAnsi="Arial" w:cs="Arial"/>
              </w:rPr>
              <w:t>Participate in review meetings, case conferences, ward rounds etc. as appropriate.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Maintain quality standards of work and co-operate with quality assurance programmes.</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Seek the advice of relevant personnel when appropriate / as required.</w:t>
            </w:r>
          </w:p>
          <w:p w:rsidR="000440DD" w:rsidRPr="0078461B" w:rsidRDefault="000440DD" w:rsidP="000440DD">
            <w:pPr>
              <w:pStyle w:val="ListParagraph"/>
              <w:numPr>
                <w:ilvl w:val="0"/>
                <w:numId w:val="10"/>
              </w:numPr>
              <w:contextualSpacing/>
              <w:rPr>
                <w:rFonts w:ascii="Arial" w:hAnsi="Arial" w:cs="Arial"/>
              </w:rPr>
            </w:pPr>
            <w:r w:rsidRPr="0078461B">
              <w:rPr>
                <w:rFonts w:ascii="Arial" w:hAnsi="Arial" w:cs="Arial"/>
              </w:rPr>
              <w:t>Maintain professional standards in relation to confidentiality, ethics and legislation.</w:t>
            </w:r>
          </w:p>
          <w:p w:rsidR="00C8234D" w:rsidRPr="000440DD" w:rsidRDefault="000440DD" w:rsidP="000440DD">
            <w:pPr>
              <w:pStyle w:val="ListParagraph"/>
              <w:numPr>
                <w:ilvl w:val="0"/>
                <w:numId w:val="10"/>
              </w:numPr>
              <w:rPr>
                <w:rFonts w:ascii="Arial" w:hAnsi="Arial" w:cs="Arial"/>
                <w:lang w:val="en-IE" w:eastAsia="en-US"/>
              </w:rPr>
            </w:pPr>
            <w:r>
              <w:rPr>
                <w:rFonts w:ascii="Arial" w:hAnsi="Arial" w:cs="Arial"/>
              </w:rPr>
              <w:t xml:space="preserve">Operate within own scope of Physiotherapy practice </w:t>
            </w:r>
            <w:r w:rsidRPr="004E4CAC">
              <w:rPr>
                <w:rFonts w:ascii="Arial" w:hAnsi="Arial" w:cs="Arial"/>
              </w:rPr>
              <w:t>as per CORU requirements and in accordance with local guidelines.</w:t>
            </w: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Education &amp; Training</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Participate in mandatory training programmes.</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 xml:space="preserve">Take responsibility for, and keep up to date with Physiotherapy practice by participating in continuing professional development such as reflective practice, in service, </w:t>
            </w:r>
            <w:r w:rsidR="00CC4E03" w:rsidRPr="00436EE9">
              <w:rPr>
                <w:rFonts w:ascii="Arial" w:hAnsi="Arial" w:cs="Arial"/>
              </w:rPr>
              <w:t>self-directed</w:t>
            </w:r>
            <w:r w:rsidRPr="00436EE9">
              <w:rPr>
                <w:rFonts w:ascii="Arial" w:hAnsi="Arial" w:cs="Arial"/>
              </w:rPr>
              <w:t xml:space="preserve"> learning, research, clinical audit etc.</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Engage in performance review processes including personal development planning.</w:t>
            </w:r>
          </w:p>
          <w:p w:rsidR="00122F21" w:rsidRPr="00821145" w:rsidRDefault="00122F21" w:rsidP="000440DD">
            <w:pPr>
              <w:numPr>
                <w:ilvl w:val="0"/>
                <w:numId w:val="10"/>
              </w:numPr>
              <w:spacing w:before="100" w:beforeAutospacing="1" w:after="100" w:afterAutospacing="1"/>
              <w:rPr>
                <w:rFonts w:ascii="Arial" w:hAnsi="Arial" w:cs="Arial"/>
              </w:rPr>
            </w:pPr>
            <w:r w:rsidRPr="00821145">
              <w:rPr>
                <w:rFonts w:ascii="Arial" w:hAnsi="Arial" w:cs="Arial"/>
              </w:rPr>
              <w:t>Participate in the practice education of student therapists.</w:t>
            </w:r>
            <w:r w:rsidRPr="00436EE9">
              <w:rPr>
                <w:rFonts w:ascii="Arial" w:hAnsi="Arial" w:cs="Arial"/>
              </w:rPr>
              <w:t xml:space="preserve"> Take part in teaching / training / supervision of staff / others as appropriate (once sufficient clinical experience has been attained) and attend practice educator courses as relevant to role and needs.</w:t>
            </w: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 xml:space="preserve">Health &amp; Safety </w:t>
            </w:r>
          </w:p>
          <w:p w:rsidR="00122F21" w:rsidRPr="00821145" w:rsidRDefault="00122F21" w:rsidP="000440DD">
            <w:pPr>
              <w:numPr>
                <w:ilvl w:val="0"/>
                <w:numId w:val="10"/>
              </w:numPr>
              <w:tabs>
                <w:tab w:val="left" w:pos="2880"/>
              </w:tabs>
              <w:spacing w:before="100" w:beforeAutospacing="1" w:after="100" w:afterAutospacing="1"/>
              <w:rPr>
                <w:rFonts w:ascii="Arial" w:hAnsi="Arial" w:cs="Arial"/>
              </w:rPr>
            </w:pPr>
            <w:r w:rsidRPr="00436EE9">
              <w:rPr>
                <w:rFonts w:ascii="Arial" w:hAnsi="Arial" w:cs="Arial"/>
              </w:rPr>
              <w:t>Implement agreed policies, procedures and safe professional practice and adhere to relevant legislation, regulations and standards.</w:t>
            </w:r>
          </w:p>
          <w:p w:rsidR="00122F21" w:rsidRPr="00821145" w:rsidRDefault="00122F21" w:rsidP="000440DD">
            <w:pPr>
              <w:numPr>
                <w:ilvl w:val="0"/>
                <w:numId w:val="10"/>
              </w:numPr>
              <w:tabs>
                <w:tab w:val="left" w:pos="2880"/>
              </w:tabs>
              <w:spacing w:before="100" w:beforeAutospacing="1" w:after="100" w:afterAutospacing="1"/>
              <w:rPr>
                <w:rFonts w:ascii="Arial" w:hAnsi="Arial" w:cs="Arial"/>
              </w:rPr>
            </w:pPr>
            <w:r w:rsidRPr="00436EE9">
              <w:rPr>
                <w:rFonts w:ascii="Arial" w:hAnsi="Arial" w:cs="Arial"/>
              </w:rPr>
              <w:t>Work in a safe manner with due care and attention to the safety of self and others.</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Be aware of risk management issues, identify risks and take appropriate action.</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Report any adverse incidents or near misses.</w:t>
            </w:r>
          </w:p>
          <w:p w:rsidR="00122F21" w:rsidRPr="00821145" w:rsidRDefault="00122F21" w:rsidP="000440DD">
            <w:pPr>
              <w:numPr>
                <w:ilvl w:val="0"/>
                <w:numId w:val="10"/>
              </w:numPr>
              <w:tabs>
                <w:tab w:val="left" w:pos="2880"/>
                <w:tab w:val="left" w:pos="4740"/>
              </w:tabs>
              <w:spacing w:before="100" w:beforeAutospacing="1" w:after="100" w:afterAutospacing="1"/>
              <w:rPr>
                <w:rFonts w:ascii="Arial" w:hAnsi="Arial" w:cs="Arial"/>
              </w:rPr>
            </w:pPr>
            <w:r w:rsidRPr="00436EE9">
              <w:rPr>
                <w:rFonts w:ascii="Arial" w:hAnsi="Arial" w:cs="Arial"/>
              </w:rPr>
              <w:t xml:space="preserve">Adhere to department policies in relation to the care and safety of any equipment supplied for the fulfilment of duty. </w:t>
            </w:r>
          </w:p>
          <w:p w:rsidR="00122F21" w:rsidRPr="00821145" w:rsidRDefault="00122F21" w:rsidP="000440DD">
            <w:pPr>
              <w:pStyle w:val="ListParagraph"/>
              <w:numPr>
                <w:ilvl w:val="0"/>
                <w:numId w:val="10"/>
              </w:numPr>
              <w:tabs>
                <w:tab w:val="left" w:pos="2880"/>
                <w:tab w:val="left" w:pos="4740"/>
              </w:tabs>
              <w:spacing w:before="100" w:beforeAutospacing="1" w:after="100" w:afterAutospacing="1"/>
              <w:rPr>
                <w:rFonts w:ascii="Arial" w:hAnsi="Arial" w:cs="Arial"/>
              </w:rPr>
            </w:pPr>
            <w:r w:rsidRPr="00CC4E03">
              <w:rPr>
                <w:rFonts w:ascii="Arial" w:hAnsi="Arial" w:cs="Arial"/>
              </w:rPr>
              <w:t>Report any malfunctions or defects in equipment or any such suspicions immediately to the Senior Physiotherapist / Physiotherapy Manager.</w:t>
            </w:r>
          </w:p>
          <w:p w:rsidR="00CC4E03" w:rsidRPr="00821145" w:rsidRDefault="00CC4E03" w:rsidP="000440DD">
            <w:pPr>
              <w:pStyle w:val="ListParagraph"/>
              <w:numPr>
                <w:ilvl w:val="0"/>
                <w:numId w:val="10"/>
              </w:numPr>
              <w:spacing w:before="100" w:beforeAutospacing="1" w:after="100" w:afterAutospacing="1"/>
              <w:contextualSpacing/>
              <w:rPr>
                <w:rFonts w:ascii="Arial" w:hAnsi="Arial" w:cs="Arial"/>
              </w:rPr>
            </w:pPr>
            <w:r w:rsidRPr="0082114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2F21" w:rsidRPr="00821145" w:rsidRDefault="00CC4E03" w:rsidP="000440DD">
            <w:pPr>
              <w:pStyle w:val="ListParagraph"/>
              <w:numPr>
                <w:ilvl w:val="0"/>
                <w:numId w:val="10"/>
              </w:numPr>
              <w:spacing w:before="100" w:beforeAutospacing="1" w:after="100" w:afterAutospacing="1"/>
              <w:contextualSpacing/>
              <w:rPr>
                <w:rFonts w:ascii="Arial" w:hAnsi="Arial" w:cs="Arial"/>
              </w:rPr>
            </w:pPr>
            <w:r w:rsidRPr="00821145">
              <w:rPr>
                <w:rFonts w:ascii="Arial" w:hAnsi="Arial" w:cs="Arial"/>
              </w:rPr>
              <w:t>Support, promote and actively participate in sustainable energy, water and waste initiatives to create a more sustainable, low carbon and efficient health service.</w:t>
            </w:r>
          </w:p>
          <w:p w:rsidR="00122F21" w:rsidRPr="00821145" w:rsidRDefault="00122F21" w:rsidP="00821145">
            <w:pPr>
              <w:tabs>
                <w:tab w:val="left" w:pos="2880"/>
                <w:tab w:val="left" w:pos="4740"/>
              </w:tabs>
              <w:spacing w:before="100" w:beforeAutospacing="1" w:after="100" w:afterAutospacing="1"/>
              <w:jc w:val="both"/>
              <w:rPr>
                <w:rFonts w:ascii="Arial" w:hAnsi="Arial" w:cs="Arial"/>
                <w:b/>
                <w:u w:val="single"/>
              </w:rPr>
            </w:pPr>
            <w:r w:rsidRPr="00436EE9">
              <w:rPr>
                <w:rFonts w:ascii="Arial" w:hAnsi="Arial" w:cs="Arial"/>
                <w:b/>
                <w:u w:val="single"/>
              </w:rPr>
              <w:t>Administrative</w:t>
            </w:r>
          </w:p>
          <w:p w:rsidR="00122F21" w:rsidRPr="00821145" w:rsidRDefault="00122F21" w:rsidP="000440DD">
            <w:pPr>
              <w:numPr>
                <w:ilvl w:val="0"/>
                <w:numId w:val="10"/>
              </w:numPr>
              <w:tabs>
                <w:tab w:val="left" w:pos="2880"/>
              </w:tabs>
              <w:spacing w:before="100" w:beforeAutospacing="1" w:after="100" w:afterAutospacing="1"/>
              <w:jc w:val="both"/>
              <w:rPr>
                <w:rFonts w:ascii="Arial" w:hAnsi="Arial" w:cs="Arial"/>
              </w:rPr>
            </w:pPr>
            <w:r w:rsidRPr="00436EE9">
              <w:rPr>
                <w:rFonts w:ascii="Arial" w:hAnsi="Arial" w:cs="Arial"/>
              </w:rPr>
              <w:t>Actively participate in the improvement and development of Physiotherapy services by liaising with the Senior Physiotherapist / Physiotherapy Manager.</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Gather and analyse statistics and participate in audits as directed by the Senior Physiotherapist / Physiotherapy Manager.</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Represent the department at meetings and conferences as designated.</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Assist in ensuring that the Physiotherapy service makes the most efficient and effective use of developments in IT.</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Promote a culture that values diversity and respect in the workplace.</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Keep up to date with organisational developments within the Irish Health Service.</w:t>
            </w:r>
          </w:p>
          <w:p w:rsidR="00AF400F" w:rsidRDefault="00AF400F" w:rsidP="00821145">
            <w:pPr>
              <w:spacing w:before="100" w:beforeAutospacing="1" w:after="100" w:afterAutospacing="1"/>
              <w:contextualSpacing/>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p w:rsidR="006B2869" w:rsidRDefault="006B2869" w:rsidP="00821145">
            <w:pPr>
              <w:spacing w:before="100" w:beforeAutospacing="1" w:after="100" w:afterAutospacing="1"/>
              <w:contextualSpacing/>
              <w:rPr>
                <w:rFonts w:ascii="Arial" w:hAnsi="Arial" w:cs="Arial"/>
              </w:rPr>
            </w:pPr>
          </w:p>
          <w:p w:rsidR="006B2869" w:rsidRDefault="006B2869" w:rsidP="00821145">
            <w:pPr>
              <w:spacing w:before="100" w:beforeAutospacing="1" w:after="100" w:afterAutospacing="1"/>
              <w:contextualSpacing/>
              <w:rPr>
                <w:rFonts w:ascii="Arial" w:hAnsi="Arial" w:cs="Arial"/>
              </w:rPr>
            </w:pPr>
          </w:p>
          <w:p w:rsidR="006B2869" w:rsidRDefault="006B2869" w:rsidP="00821145">
            <w:pPr>
              <w:spacing w:before="100" w:beforeAutospacing="1" w:after="100" w:afterAutospacing="1"/>
              <w:contextualSpacing/>
              <w:rPr>
                <w:rFonts w:ascii="Arial" w:hAnsi="Arial" w:cs="Arial"/>
              </w:rPr>
            </w:pPr>
          </w:p>
          <w:p w:rsidR="006B2869" w:rsidRPr="00EE6C08" w:rsidRDefault="006B2869" w:rsidP="00821145">
            <w:pPr>
              <w:spacing w:before="100" w:beforeAutospacing="1" w:after="100" w:afterAutospacing="1"/>
              <w:contextualSpacing/>
              <w:rPr>
                <w:rFonts w:ascii="Arial" w:hAnsi="Arial" w:cs="Arial"/>
              </w:rPr>
            </w:pPr>
          </w:p>
        </w:tc>
        <w:bookmarkStart w:id="0" w:name="_GoBack"/>
        <w:bookmarkEnd w:id="0"/>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lastRenderedPageBreak/>
              <w:t>Eligibility Criteria</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Qualifications and/ or experience</w:t>
            </w:r>
          </w:p>
          <w:p w:rsidR="00AF400F" w:rsidRPr="00E766A5" w:rsidRDefault="00AF400F" w:rsidP="00AF400F">
            <w:pPr>
              <w:jc w:val="both"/>
              <w:rPr>
                <w:rFonts w:ascii="Arial" w:hAnsi="Arial" w:cs="Arial"/>
                <w:b/>
                <w:bCs/>
              </w:rPr>
            </w:pPr>
          </w:p>
        </w:tc>
        <w:tc>
          <w:tcPr>
            <w:tcW w:w="8448" w:type="dxa"/>
          </w:tcPr>
          <w:p w:rsidR="00AF400F" w:rsidRPr="00AF400F" w:rsidRDefault="00AF400F" w:rsidP="00AF400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F400F" w:rsidRPr="00AF400F" w:rsidRDefault="00AF400F" w:rsidP="00AF400F">
            <w:pPr>
              <w:rPr>
                <w:rFonts w:ascii="Arial" w:hAnsi="Arial" w:cs="Arial"/>
                <w:b/>
                <w:bCs/>
                <w:iCs/>
                <w:color w:val="FF6600"/>
              </w:rPr>
            </w:pPr>
          </w:p>
          <w:p w:rsidR="00AF400F" w:rsidRPr="00AF400F" w:rsidRDefault="00AF400F" w:rsidP="00AF400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F400F" w:rsidRPr="00AF400F" w:rsidRDefault="00AF400F" w:rsidP="00AF400F">
            <w:pPr>
              <w:rPr>
                <w:rFonts w:ascii="Arial" w:hAnsi="Arial" w:cs="Arial"/>
                <w:b/>
                <w:bCs/>
                <w:iCs/>
              </w:rPr>
            </w:pPr>
          </w:p>
          <w:p w:rsidR="00AF400F" w:rsidRPr="00AF400F" w:rsidRDefault="00AF400F" w:rsidP="00AF400F">
            <w:pPr>
              <w:rPr>
                <w:rFonts w:ascii="Arial" w:hAnsi="Arial" w:cs="Arial"/>
                <w:b/>
              </w:rPr>
            </w:pPr>
            <w:r w:rsidRPr="00AF400F">
              <w:rPr>
                <w:rFonts w:ascii="Arial" w:hAnsi="Arial" w:cs="Arial"/>
                <w:b/>
              </w:rPr>
              <w:t>Health</w:t>
            </w:r>
          </w:p>
          <w:p w:rsidR="00AF400F" w:rsidRPr="00AF400F" w:rsidRDefault="00AF400F" w:rsidP="00AF400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F400F" w:rsidRPr="00AF400F" w:rsidRDefault="00AF400F" w:rsidP="00AF400F">
            <w:pPr>
              <w:rPr>
                <w:rFonts w:ascii="Arial" w:hAnsi="Arial" w:cs="Arial"/>
              </w:rPr>
            </w:pPr>
          </w:p>
          <w:p w:rsidR="00AF400F" w:rsidRPr="00AF400F" w:rsidRDefault="00AF400F" w:rsidP="00AF400F">
            <w:pPr>
              <w:ind w:right="-766"/>
              <w:rPr>
                <w:rFonts w:ascii="Arial" w:hAnsi="Arial" w:cs="Arial"/>
                <w:iCs/>
              </w:rPr>
            </w:pPr>
            <w:r w:rsidRPr="00AF400F">
              <w:rPr>
                <w:rFonts w:ascii="Arial" w:hAnsi="Arial" w:cs="Arial"/>
                <w:b/>
                <w:bCs/>
              </w:rPr>
              <w:t>Character</w:t>
            </w:r>
          </w:p>
          <w:p w:rsidR="00AF400F" w:rsidRPr="00EE6C08" w:rsidRDefault="00AF400F" w:rsidP="00EE6C08">
            <w:pPr>
              <w:ind w:right="-766"/>
              <w:rPr>
                <w:rFonts w:ascii="Arial" w:hAnsi="Arial" w:cs="Arial"/>
              </w:rPr>
            </w:pPr>
            <w:r w:rsidRPr="00AF400F">
              <w:rPr>
                <w:rFonts w:ascii="Arial" w:hAnsi="Arial" w:cs="Arial"/>
              </w:rPr>
              <w:t>Each candidate for and any person holding the office must be of good character.</w:t>
            </w:r>
          </w:p>
        </w:tc>
      </w:tr>
      <w:tr w:rsidR="00AF400F" w:rsidRPr="00E766A5" w:rsidTr="001D297B">
        <w:tc>
          <w:tcPr>
            <w:tcW w:w="2172" w:type="dxa"/>
          </w:tcPr>
          <w:p w:rsidR="00AF400F" w:rsidRPr="00E766A5" w:rsidRDefault="00AF400F" w:rsidP="00AF400F">
            <w:pPr>
              <w:rPr>
                <w:rFonts w:ascii="Arial" w:hAnsi="Arial" w:cs="Arial"/>
                <w:b/>
                <w:bCs/>
                <w:color w:val="FF0000"/>
              </w:rPr>
            </w:pPr>
            <w:r>
              <w:rPr>
                <w:rFonts w:ascii="Arial" w:hAnsi="Arial" w:cs="Arial"/>
                <w:b/>
                <w:bCs/>
                <w:color w:val="000000"/>
              </w:rPr>
              <w:t>Post specific Requirements</w:t>
            </w:r>
          </w:p>
        </w:tc>
        <w:tc>
          <w:tcPr>
            <w:tcW w:w="8448" w:type="dxa"/>
          </w:tcPr>
          <w:p w:rsidR="00AF400F" w:rsidRPr="00AF400F" w:rsidRDefault="00AF400F" w:rsidP="00AF400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F400F" w:rsidRPr="00AF400F" w:rsidRDefault="00AF400F" w:rsidP="00AF400F">
            <w:pPr>
              <w:rPr>
                <w:rFonts w:ascii="Arial" w:hAnsi="Arial" w:cs="Arial"/>
                <w:b/>
                <w:bCs/>
                <w:iCs/>
                <w:color w:val="000099"/>
              </w:rPr>
            </w:pPr>
            <w:r w:rsidRPr="00AF400F">
              <w:rPr>
                <w:rFonts w:ascii="Arial" w:hAnsi="Arial" w:cs="Arial"/>
                <w:b/>
                <w:bCs/>
                <w:iCs/>
                <w:color w:val="000099"/>
              </w:rPr>
              <w:t>e.g.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F400F" w:rsidRPr="00AF400F" w:rsidRDefault="00AF400F" w:rsidP="0000282F">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F400F" w:rsidRPr="00AF400F" w:rsidRDefault="00AF400F" w:rsidP="00AF400F">
            <w:pPr>
              <w:rPr>
                <w:rFonts w:ascii="Arial" w:hAnsi="Arial" w:cs="Arial"/>
                <w:b/>
                <w:bCs/>
                <w:iCs/>
                <w:color w:val="000099"/>
              </w:rPr>
            </w:pPr>
          </w:p>
          <w:p w:rsidR="00AF400F" w:rsidRPr="00EE6C08" w:rsidRDefault="00AF400F" w:rsidP="00EE6C0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AF400F" w:rsidRPr="00E766A5" w:rsidTr="001D297B">
        <w:tc>
          <w:tcPr>
            <w:tcW w:w="2172" w:type="dxa"/>
          </w:tcPr>
          <w:p w:rsidR="00AF400F" w:rsidRPr="00E766A5" w:rsidRDefault="00AF400F" w:rsidP="00AF400F">
            <w:pPr>
              <w:rPr>
                <w:rFonts w:ascii="Arial" w:hAnsi="Arial" w:cs="Arial"/>
                <w:b/>
                <w:bCs/>
                <w:color w:val="FF0000"/>
              </w:rPr>
            </w:pPr>
            <w:r w:rsidRPr="004959FA">
              <w:rPr>
                <w:rFonts w:ascii="Arial" w:hAnsi="Arial" w:cs="Arial"/>
                <w:b/>
                <w:bCs/>
              </w:rPr>
              <w:t>Other requirements specific to the post</w:t>
            </w:r>
          </w:p>
        </w:tc>
        <w:tc>
          <w:tcPr>
            <w:tcW w:w="8448" w:type="dxa"/>
          </w:tcPr>
          <w:p w:rsidR="00AF400F" w:rsidRPr="00F6254C" w:rsidRDefault="00AF400F" w:rsidP="00AF400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F400F" w:rsidRPr="00F6254C" w:rsidRDefault="00AF400F" w:rsidP="00AF400F">
            <w:pPr>
              <w:rPr>
                <w:rFonts w:ascii="Arial" w:hAnsi="Arial" w:cs="Arial"/>
                <w:b/>
                <w:iCs/>
                <w:color w:val="000099"/>
              </w:rPr>
            </w:pPr>
            <w:r w:rsidRPr="00F6254C">
              <w:rPr>
                <w:rFonts w:ascii="Arial" w:hAnsi="Arial" w:cs="Arial"/>
                <w:b/>
                <w:iCs/>
                <w:color w:val="000099"/>
              </w:rPr>
              <w:t xml:space="preserve"> e.g.</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F400F" w:rsidRPr="00E766A5" w:rsidTr="001D297B">
        <w:tc>
          <w:tcPr>
            <w:tcW w:w="2172" w:type="dxa"/>
          </w:tcPr>
          <w:p w:rsidR="00AF400F" w:rsidRDefault="00AF400F" w:rsidP="00AF400F">
            <w:pPr>
              <w:rPr>
                <w:rFonts w:ascii="Arial" w:hAnsi="Arial" w:cs="Arial"/>
                <w:b/>
                <w:bCs/>
                <w:color w:val="000000"/>
              </w:rPr>
            </w:pPr>
            <w:r w:rsidRPr="004959FA">
              <w:rPr>
                <w:rFonts w:ascii="Arial" w:hAnsi="Arial" w:cs="Arial"/>
                <w:b/>
                <w:bCs/>
                <w:color w:val="000000"/>
              </w:rPr>
              <w:t>Skills, competencies and/or knowledge</w:t>
            </w:r>
          </w:p>
          <w:p w:rsidR="00894D71" w:rsidRDefault="00894D71" w:rsidP="00AF400F">
            <w:pPr>
              <w:rPr>
                <w:rFonts w:ascii="Arial" w:hAnsi="Arial" w:cs="Arial"/>
                <w:b/>
                <w:bCs/>
                <w:color w:val="000000"/>
              </w:rPr>
            </w:pPr>
          </w:p>
          <w:p w:rsidR="003F1782" w:rsidRPr="004959FA" w:rsidRDefault="003F1782" w:rsidP="00AF400F">
            <w:pPr>
              <w:rPr>
                <w:rFonts w:ascii="Arial" w:hAnsi="Arial" w:cs="Arial"/>
                <w:b/>
                <w:bCs/>
              </w:rPr>
            </w:pPr>
          </w:p>
          <w:p w:rsidR="00AF400F" w:rsidRPr="00E766A5" w:rsidRDefault="00AF400F" w:rsidP="00121A7A">
            <w:pPr>
              <w:rPr>
                <w:rFonts w:ascii="Arial" w:hAnsi="Arial" w:cs="Arial"/>
                <w:b/>
                <w:bCs/>
                <w:color w:val="FF0000"/>
              </w:rPr>
            </w:pPr>
          </w:p>
        </w:tc>
        <w:tc>
          <w:tcPr>
            <w:tcW w:w="8448" w:type="dxa"/>
          </w:tcPr>
          <w:p w:rsidR="009F0ED8" w:rsidRPr="00821145" w:rsidRDefault="009F0ED8" w:rsidP="00EE6C08">
            <w:pPr>
              <w:contextualSpacing/>
              <w:jc w:val="both"/>
              <w:rPr>
                <w:rFonts w:ascii="Arial" w:eastAsia="Arial" w:hAnsi="Arial" w:cs="Arial"/>
                <w:color w:val="000000" w:themeColor="text1"/>
                <w:lang w:val="en-US"/>
              </w:rPr>
            </w:pPr>
            <w:r w:rsidRPr="00821145">
              <w:rPr>
                <w:rFonts w:ascii="Arial" w:eastAsia="Arial" w:hAnsi="Arial" w:cs="Arial"/>
                <w:b/>
                <w:bCs/>
                <w:color w:val="000000" w:themeColor="text1"/>
                <w:lang w:val="en-US"/>
              </w:rPr>
              <w:t xml:space="preserve">Professional Knowledge &amp; Experience </w:t>
            </w:r>
          </w:p>
          <w:p w:rsidR="009F0ED8" w:rsidRPr="00821145" w:rsidRDefault="009F0ED8" w:rsidP="00EE6C08">
            <w:pPr>
              <w:contextualSpacing/>
              <w:rPr>
                <w:rFonts w:ascii="Arial" w:eastAsiaTheme="minorEastAsia" w:hAnsi="Arial" w:cs="Arial"/>
                <w:i/>
                <w:color w:val="000000" w:themeColor="text1"/>
                <w:lang w:val="en-US"/>
              </w:rPr>
            </w:pPr>
            <w:r w:rsidRPr="00821145">
              <w:rPr>
                <w:rFonts w:ascii="Arial" w:eastAsiaTheme="minorEastAsia" w:hAnsi="Arial" w:cs="Arial"/>
                <w:i/>
                <w:color w:val="000000" w:themeColor="text1"/>
                <w:lang w:val="en-US"/>
              </w:rPr>
              <w:t>For example:</w:t>
            </w:r>
          </w:p>
          <w:p w:rsidR="00300CC0" w:rsidRPr="00821145" w:rsidRDefault="00894D71" w:rsidP="00895457">
            <w:pPr>
              <w:pStyle w:val="ListParagraph"/>
              <w:numPr>
                <w:ilvl w:val="0"/>
                <w:numId w:val="7"/>
              </w:numPr>
              <w:contextualSpacing/>
              <w:rPr>
                <w:rFonts w:ascii="Arial" w:hAnsi="Arial" w:cs="Arial"/>
              </w:rPr>
            </w:pPr>
            <w:r w:rsidRPr="00821145">
              <w:rPr>
                <w:rFonts w:ascii="Arial" w:hAnsi="Arial" w:cs="Arial"/>
              </w:rPr>
              <w:t>Demonstrate sufficient clinical knowledge, clinical reasoning skills and evidence based practice to carry out the duties and responsibilities of the role</w:t>
            </w:r>
            <w:r w:rsidR="003F1782" w:rsidRPr="00821145">
              <w:rPr>
                <w:rFonts w:ascii="Arial" w:hAnsi="Arial" w:cs="Arial"/>
              </w:rPr>
              <w:t>.</w:t>
            </w:r>
            <w:r w:rsidRPr="00821145">
              <w:rPr>
                <w:rFonts w:ascii="Arial" w:hAnsi="Arial" w:cs="Arial"/>
                <w:i/>
              </w:rPr>
              <w:t xml:space="preserve"> </w:t>
            </w:r>
          </w:p>
          <w:p w:rsidR="00300CC0" w:rsidRPr="00821145" w:rsidRDefault="00300CC0" w:rsidP="00895457">
            <w:pPr>
              <w:pStyle w:val="ListParagraph"/>
              <w:numPr>
                <w:ilvl w:val="0"/>
                <w:numId w:val="7"/>
              </w:numPr>
              <w:contextualSpacing/>
              <w:rPr>
                <w:rFonts w:ascii="Arial" w:hAnsi="Arial" w:cs="Arial"/>
              </w:rPr>
            </w:pPr>
            <w:r w:rsidRPr="00821145">
              <w:rPr>
                <w:rFonts w:ascii="Arial" w:hAnsi="Arial" w:cs="Arial"/>
              </w:rPr>
              <w:t>Demonstrate an appropriate level of und</w:t>
            </w:r>
            <w:r w:rsidR="0021411A" w:rsidRPr="00821145">
              <w:rPr>
                <w:rFonts w:ascii="Arial" w:hAnsi="Arial" w:cs="Arial"/>
              </w:rPr>
              <w:t>erstanding of the Physiot</w:t>
            </w:r>
            <w:r w:rsidRPr="00821145">
              <w:rPr>
                <w:rFonts w:ascii="Arial" w:hAnsi="Arial" w:cs="Arial"/>
              </w:rPr>
              <w:t>herapy process, the underpinning theory and its application to the role.</w:t>
            </w:r>
          </w:p>
          <w:p w:rsidR="00895457" w:rsidRPr="00821145" w:rsidRDefault="00895457" w:rsidP="00895457">
            <w:pPr>
              <w:numPr>
                <w:ilvl w:val="0"/>
                <w:numId w:val="7"/>
              </w:numPr>
              <w:rPr>
                <w:rFonts w:ascii="Arial" w:hAnsi="Arial" w:cs="Arial"/>
              </w:rPr>
            </w:pPr>
            <w:r w:rsidRPr="00821145">
              <w:rPr>
                <w:rFonts w:ascii="Arial" w:hAnsi="Arial" w:cs="Arial"/>
              </w:rPr>
              <w:t xml:space="preserve">Within practice, demonstrates sound clinical and professional judgement consistent with accepted models of </w:t>
            </w:r>
            <w:r w:rsidR="0021411A" w:rsidRPr="00821145">
              <w:rPr>
                <w:rFonts w:ascii="Arial" w:hAnsi="Arial" w:cs="Arial"/>
              </w:rPr>
              <w:t xml:space="preserve">Physiotherapy </w:t>
            </w:r>
            <w:r w:rsidRPr="00821145">
              <w:rPr>
                <w:rFonts w:ascii="Arial" w:hAnsi="Arial" w:cs="Arial"/>
              </w:rPr>
              <w:t>practice.</w:t>
            </w:r>
          </w:p>
          <w:p w:rsidR="00894D71" w:rsidRPr="00821145" w:rsidRDefault="00894D71" w:rsidP="00895457">
            <w:pPr>
              <w:pStyle w:val="ListParagraph"/>
              <w:numPr>
                <w:ilvl w:val="0"/>
                <w:numId w:val="7"/>
              </w:numPr>
              <w:contextualSpacing/>
              <w:rPr>
                <w:rFonts w:ascii="Arial" w:hAnsi="Arial" w:cs="Arial"/>
                <w:i/>
              </w:rPr>
            </w:pPr>
            <w:r w:rsidRPr="00821145">
              <w:rPr>
                <w:rFonts w:ascii="Arial" w:hAnsi="Arial" w:cs="Arial"/>
              </w:rPr>
              <w:t>Demonstrate commitment to continuing professional development</w:t>
            </w:r>
            <w:r w:rsidR="003F1782" w:rsidRPr="00821145">
              <w:rPr>
                <w:rFonts w:ascii="Arial" w:hAnsi="Arial" w:cs="Arial"/>
              </w:rPr>
              <w:t>.</w:t>
            </w:r>
          </w:p>
          <w:p w:rsidR="009F0ED8" w:rsidRPr="00821145" w:rsidRDefault="00894D71" w:rsidP="00895457">
            <w:pPr>
              <w:pStyle w:val="ListParagraph"/>
              <w:numPr>
                <w:ilvl w:val="0"/>
                <w:numId w:val="7"/>
              </w:numPr>
              <w:contextualSpacing/>
              <w:rPr>
                <w:rFonts w:ascii="Arial" w:hAnsi="Arial" w:cs="Arial"/>
              </w:rPr>
            </w:pPr>
            <w:r w:rsidRPr="00821145">
              <w:rPr>
                <w:rFonts w:ascii="Arial" w:hAnsi="Arial" w:cs="Arial"/>
              </w:rPr>
              <w:t>Demonstrate a willingness to develop IT skills relevant to the role</w:t>
            </w:r>
            <w:r w:rsidR="003F1782" w:rsidRPr="00821145">
              <w:rPr>
                <w:rFonts w:ascii="Arial" w:hAnsi="Arial" w:cs="Arial"/>
              </w:rPr>
              <w:t>.</w:t>
            </w:r>
            <w:r w:rsidRPr="00821145">
              <w:rPr>
                <w:rFonts w:ascii="Arial" w:hAnsi="Arial" w:cs="Arial"/>
              </w:rPr>
              <w:t xml:space="preserve"> </w:t>
            </w:r>
          </w:p>
          <w:p w:rsidR="009F0ED8" w:rsidRPr="00821145" w:rsidRDefault="009F0ED8" w:rsidP="00EE6C08">
            <w:pPr>
              <w:contextualSpacing/>
              <w:rPr>
                <w:rFonts w:ascii="Arial" w:eastAsia="Arial" w:hAnsi="Arial" w:cs="Arial"/>
                <w:b/>
                <w:bCs/>
                <w:color w:val="000000" w:themeColor="text1"/>
                <w:lang w:val="en-US"/>
              </w:rPr>
            </w:pPr>
          </w:p>
          <w:p w:rsidR="009F0ED8" w:rsidRPr="00821145" w:rsidRDefault="009F0ED8" w:rsidP="00EE6C08">
            <w:pPr>
              <w:contextualSpacing/>
              <w:rPr>
                <w:rFonts w:ascii="Arial" w:eastAsia="Arial" w:hAnsi="Arial" w:cs="Arial"/>
                <w:color w:val="000000" w:themeColor="text1"/>
              </w:rPr>
            </w:pPr>
            <w:r w:rsidRPr="00821145">
              <w:rPr>
                <w:rFonts w:ascii="Arial" w:eastAsia="Arial" w:hAnsi="Arial" w:cs="Arial"/>
                <w:b/>
                <w:bCs/>
                <w:color w:val="000000" w:themeColor="text1"/>
                <w:lang w:val="en-US"/>
              </w:rPr>
              <w:t xml:space="preserve">Planning and Managing Resources </w:t>
            </w:r>
            <w:r w:rsidRPr="00821145">
              <w:rPr>
                <w:rFonts w:ascii="Arial" w:eastAsia="Arial" w:hAnsi="Arial" w:cs="Arial"/>
                <w:color w:val="000000" w:themeColor="text1"/>
              </w:rPr>
              <w:t xml:space="preserve"> </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the ability to plan and deliver care in an effective and resourceful manner and the a</w:t>
            </w:r>
            <w:r w:rsidRPr="00821145">
              <w:rPr>
                <w:rFonts w:ascii="Arial" w:hAnsi="Arial" w:cs="Arial"/>
                <w:color w:val="000000"/>
              </w:rPr>
              <w:t>bility to manage self in a busy working environment</w:t>
            </w:r>
            <w:r w:rsidR="003F1782" w:rsidRPr="00821145">
              <w:rPr>
                <w:rFonts w:ascii="Arial" w:hAnsi="Arial" w:cs="Arial"/>
                <w:color w:val="000000"/>
              </w:rPr>
              <w:t>.</w:t>
            </w:r>
          </w:p>
          <w:p w:rsidR="00894D71" w:rsidRPr="00821145" w:rsidRDefault="00894D71" w:rsidP="00895457">
            <w:pPr>
              <w:pStyle w:val="ListParagraph"/>
              <w:numPr>
                <w:ilvl w:val="0"/>
                <w:numId w:val="7"/>
              </w:numPr>
              <w:contextualSpacing/>
              <w:rPr>
                <w:rFonts w:ascii="Arial" w:hAnsi="Arial" w:cs="Arial"/>
                <w:color w:val="000000"/>
              </w:rPr>
            </w:pPr>
            <w:r w:rsidRPr="00821145">
              <w:rPr>
                <w:rFonts w:ascii="Arial" w:hAnsi="Arial" w:cs="Arial"/>
                <w:color w:val="000000"/>
              </w:rPr>
              <w:t>Demonstrate ability to take initiative and to be appropriately self-directed</w:t>
            </w:r>
            <w:r w:rsidR="003F1782" w:rsidRPr="00821145">
              <w:rPr>
                <w:rFonts w:ascii="Arial" w:hAnsi="Arial" w:cs="Arial"/>
                <w:color w:val="000000"/>
              </w:rPr>
              <w:t>.</w:t>
            </w:r>
          </w:p>
          <w:p w:rsidR="00895457" w:rsidRPr="00821145" w:rsidRDefault="00895457" w:rsidP="00895457">
            <w:pPr>
              <w:numPr>
                <w:ilvl w:val="0"/>
                <w:numId w:val="7"/>
              </w:numPr>
              <w:rPr>
                <w:rFonts w:ascii="Arial" w:hAnsi="Arial" w:cs="Arial"/>
              </w:rPr>
            </w:pPr>
            <w:r w:rsidRPr="00821145">
              <w:rPr>
                <w:rFonts w:ascii="Arial" w:hAnsi="Arial" w:cs="Arial"/>
                <w:color w:val="000000"/>
              </w:rPr>
              <w:t>Demonstrates awareness of potential problems and flexibility in prioritising to maintain service standards</w:t>
            </w:r>
            <w:r w:rsidRPr="00821145">
              <w:rPr>
                <w:rFonts w:ascii="Arial" w:hAnsi="Arial" w:cs="Arial"/>
              </w:rPr>
              <w:t>.</w:t>
            </w:r>
          </w:p>
          <w:p w:rsidR="009F0ED8" w:rsidRPr="00821145" w:rsidRDefault="003F1782" w:rsidP="00895457">
            <w:pPr>
              <w:pStyle w:val="ListParagraph"/>
              <w:numPr>
                <w:ilvl w:val="0"/>
                <w:numId w:val="7"/>
              </w:numPr>
              <w:contextualSpacing/>
              <w:rPr>
                <w:rFonts w:ascii="Arial" w:hAnsi="Arial" w:cs="Arial"/>
                <w:color w:val="000000"/>
              </w:rPr>
            </w:pPr>
            <w:r w:rsidRPr="00821145">
              <w:rPr>
                <w:rFonts w:ascii="Arial" w:hAnsi="Arial" w:cs="Arial"/>
                <w:color w:val="000000"/>
              </w:rPr>
              <w:t>Demonstrates innovation in working within resource limitations to enhance service delivery.</w:t>
            </w:r>
          </w:p>
          <w:p w:rsidR="00895457" w:rsidRPr="00821145" w:rsidRDefault="00895457"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Team Player</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3F1782"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effective team skills</w:t>
            </w:r>
            <w:r w:rsidR="00C13B86" w:rsidRPr="00821145">
              <w:rPr>
                <w:rFonts w:ascii="Arial" w:hAnsi="Arial" w:cs="Arial"/>
                <w:iCs/>
                <w:color w:val="000000"/>
              </w:rPr>
              <w:t xml:space="preserve"> and the ability to </w:t>
            </w:r>
            <w:r w:rsidR="00C13B86" w:rsidRPr="00821145">
              <w:rPr>
                <w:rFonts w:ascii="Arial" w:hAnsi="Arial" w:cs="Arial"/>
                <w:color w:val="000000"/>
              </w:rPr>
              <w:t>work collaboratively with others.</w:t>
            </w:r>
          </w:p>
          <w:p w:rsidR="00C13B86" w:rsidRPr="00821145" w:rsidRDefault="00C13B86" w:rsidP="00895457">
            <w:pPr>
              <w:pStyle w:val="ListParagraph"/>
              <w:numPr>
                <w:ilvl w:val="0"/>
                <w:numId w:val="7"/>
              </w:numPr>
              <w:contextualSpacing/>
              <w:rPr>
                <w:rFonts w:ascii="Arial" w:hAnsi="Arial" w:cs="Arial"/>
                <w:color w:val="000000"/>
              </w:rPr>
            </w:pPr>
            <w:r w:rsidRPr="00821145">
              <w:rPr>
                <w:rFonts w:ascii="Arial" w:hAnsi="Arial" w:cs="Arial"/>
                <w:color w:val="000000"/>
              </w:rPr>
              <w:t>Promotes and participates in a culture of involvement and consultation.</w:t>
            </w:r>
          </w:p>
          <w:p w:rsidR="00065EE3" w:rsidRPr="00821145" w:rsidRDefault="00065EE3" w:rsidP="00895457">
            <w:pPr>
              <w:numPr>
                <w:ilvl w:val="0"/>
                <w:numId w:val="7"/>
              </w:numPr>
              <w:contextualSpacing/>
              <w:rPr>
                <w:rFonts w:ascii="Arial" w:hAnsi="Arial" w:cs="Arial"/>
              </w:rPr>
            </w:pPr>
            <w:r w:rsidRPr="00821145">
              <w:rPr>
                <w:rFonts w:ascii="Arial" w:hAnsi="Arial" w:cs="Arial"/>
              </w:rPr>
              <w:t>Demonstrates the ability to react constructively to setbacks, is able to maintain professionalism and manage situations where conflict arises.</w:t>
            </w:r>
          </w:p>
          <w:p w:rsidR="00C13B86" w:rsidRPr="00821145" w:rsidRDefault="00C13B86" w:rsidP="00895457">
            <w:pPr>
              <w:numPr>
                <w:ilvl w:val="0"/>
                <w:numId w:val="7"/>
              </w:numPr>
              <w:contextualSpacing/>
              <w:rPr>
                <w:rFonts w:ascii="Arial" w:hAnsi="Arial" w:cs="Arial"/>
              </w:rPr>
            </w:pPr>
            <w:r w:rsidRPr="00821145">
              <w:rPr>
                <w:rFonts w:ascii="Arial" w:hAnsi="Arial" w:cs="Arial"/>
              </w:rPr>
              <w:t>Demonstrates a willingness to get involved and assist others as appropriate.</w:t>
            </w:r>
          </w:p>
          <w:p w:rsidR="009F0ED8" w:rsidRDefault="009F0ED8" w:rsidP="00EE6C08">
            <w:pPr>
              <w:spacing w:line="259" w:lineRule="auto"/>
              <w:contextualSpacing/>
              <w:rPr>
                <w:rFonts w:ascii="Arial" w:eastAsia="Arial" w:hAnsi="Arial" w:cs="Arial"/>
                <w:b/>
                <w:bCs/>
                <w:color w:val="000000" w:themeColor="text1"/>
                <w:lang w:val="en-US"/>
              </w:rPr>
            </w:pPr>
          </w:p>
          <w:p w:rsidR="006B2869" w:rsidRDefault="006B2869" w:rsidP="00EE6C08">
            <w:pPr>
              <w:spacing w:line="259" w:lineRule="auto"/>
              <w:contextualSpacing/>
              <w:rPr>
                <w:rFonts w:ascii="Arial" w:eastAsia="Arial" w:hAnsi="Arial" w:cs="Arial"/>
                <w:b/>
                <w:bCs/>
                <w:color w:val="000000" w:themeColor="text1"/>
                <w:lang w:val="en-US"/>
              </w:rPr>
            </w:pPr>
          </w:p>
          <w:p w:rsidR="006B2869" w:rsidRDefault="006B2869" w:rsidP="00EE6C08">
            <w:pPr>
              <w:spacing w:line="259" w:lineRule="auto"/>
              <w:contextualSpacing/>
              <w:rPr>
                <w:rFonts w:ascii="Arial" w:eastAsia="Arial" w:hAnsi="Arial" w:cs="Arial"/>
                <w:b/>
                <w:bCs/>
                <w:color w:val="000000" w:themeColor="text1"/>
                <w:lang w:val="en-US"/>
              </w:rPr>
            </w:pPr>
          </w:p>
          <w:p w:rsidR="006B2869" w:rsidRPr="00821145" w:rsidRDefault="006B2869"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lastRenderedPageBreak/>
              <w:t>Commitment to providing a Quality Service</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color w:val="000000"/>
              </w:rPr>
              <w:t>Demonstrate a commitment to the delivery of a high quality, person centred service</w:t>
            </w:r>
            <w:r w:rsidR="003F1782" w:rsidRPr="00821145">
              <w:rPr>
                <w:rFonts w:ascii="Arial" w:hAnsi="Arial" w:cs="Arial"/>
                <w:color w:val="000000"/>
              </w:rPr>
              <w:t>.</w:t>
            </w:r>
          </w:p>
          <w:p w:rsidR="003F1782" w:rsidRPr="00821145" w:rsidRDefault="003F1782" w:rsidP="00895457">
            <w:pPr>
              <w:pStyle w:val="ListParagraph"/>
              <w:numPr>
                <w:ilvl w:val="0"/>
                <w:numId w:val="7"/>
              </w:numPr>
              <w:contextualSpacing/>
              <w:rPr>
                <w:rFonts w:ascii="Arial" w:hAnsi="Arial" w:cs="Arial"/>
                <w:i/>
                <w:color w:val="000000"/>
              </w:rPr>
            </w:pPr>
            <w:r w:rsidRPr="00821145">
              <w:rPr>
                <w:rFonts w:ascii="Arial" w:hAnsi="Arial" w:cs="Arial"/>
                <w:color w:val="000000"/>
              </w:rPr>
              <w:t>Treats all service users with dignity and respect and ensures that welfare of the service user is a key consideration at all times.</w:t>
            </w:r>
          </w:p>
          <w:p w:rsidR="009F0ED8"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flexibility</w:t>
            </w:r>
            <w:r w:rsidR="003F1782" w:rsidRPr="00821145">
              <w:rPr>
                <w:rFonts w:ascii="Arial" w:hAnsi="Arial" w:cs="Arial"/>
                <w:iCs/>
                <w:color w:val="000000"/>
              </w:rPr>
              <w:t>, adaptability</w:t>
            </w:r>
            <w:r w:rsidRPr="00821145">
              <w:rPr>
                <w:rFonts w:ascii="Arial" w:hAnsi="Arial" w:cs="Arial"/>
                <w:iCs/>
                <w:color w:val="000000"/>
              </w:rPr>
              <w:t xml:space="preserve"> and </w:t>
            </w:r>
            <w:r w:rsidR="003F1782" w:rsidRPr="00821145">
              <w:rPr>
                <w:rFonts w:ascii="Arial" w:hAnsi="Arial" w:cs="Arial"/>
                <w:iCs/>
                <w:color w:val="000000"/>
              </w:rPr>
              <w:t xml:space="preserve">an </w:t>
            </w:r>
            <w:r w:rsidRPr="00821145">
              <w:rPr>
                <w:rFonts w:ascii="Arial" w:hAnsi="Arial" w:cs="Arial"/>
                <w:iCs/>
                <w:color w:val="000000"/>
              </w:rPr>
              <w:t>openness to change</w:t>
            </w:r>
            <w:r w:rsidR="003F1782" w:rsidRPr="00821145">
              <w:rPr>
                <w:rFonts w:ascii="Arial" w:hAnsi="Arial" w:cs="Arial"/>
                <w:iCs/>
                <w:color w:val="000000"/>
              </w:rPr>
              <w:t>.</w:t>
            </w:r>
          </w:p>
          <w:p w:rsidR="00EE6C08" w:rsidRPr="00821145" w:rsidRDefault="00EE6C08" w:rsidP="00EE6C08">
            <w:pPr>
              <w:pStyle w:val="ListParagraph"/>
              <w:ind w:left="360"/>
              <w:contextualSpacing/>
              <w:rPr>
                <w:rFonts w:ascii="Arial" w:hAnsi="Arial" w:cs="Arial"/>
                <w:i/>
                <w:color w:val="000000"/>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 xml:space="preserve">Evaluating Information and Judging Situations </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Demonstrate the ability to evaluate information and make effective decisions in relation to service user care</w:t>
            </w:r>
            <w:r w:rsidR="003F1782" w:rsidRPr="00821145">
              <w:rPr>
                <w:rFonts w:ascii="Arial" w:hAnsi="Arial" w:cs="Arial"/>
                <w:iCs/>
                <w:color w:val="000000"/>
              </w:rPr>
              <w:t>.</w:t>
            </w:r>
          </w:p>
          <w:p w:rsidR="003F1782" w:rsidRPr="00821145" w:rsidRDefault="006901B5"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 xml:space="preserve">Demonstrates the ability to think ahead to the consequences of decisions and considers precedence to ensure </w:t>
            </w:r>
            <w:r w:rsidR="005A3104" w:rsidRPr="00821145">
              <w:rPr>
                <w:rFonts w:ascii="Arial" w:hAnsi="Arial" w:cs="Arial"/>
                <w:iCs/>
                <w:color w:val="000000"/>
              </w:rPr>
              <w:t>consistency</w:t>
            </w:r>
            <w:r w:rsidRPr="00821145">
              <w:rPr>
                <w:rFonts w:ascii="Arial" w:hAnsi="Arial" w:cs="Arial"/>
                <w:iCs/>
                <w:color w:val="000000"/>
              </w:rPr>
              <w:t>.</w:t>
            </w:r>
          </w:p>
          <w:p w:rsidR="009F0ED8" w:rsidRPr="00821145" w:rsidRDefault="006901B5"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Establishes integrity by ensuring that the professional, ethical and safety factors are fully considered in decisions into which they have input.</w:t>
            </w:r>
          </w:p>
          <w:p w:rsidR="009F0ED8" w:rsidRPr="00821145" w:rsidRDefault="009F0ED8"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Communications and Interpersonal Skills</w:t>
            </w:r>
          </w:p>
          <w:p w:rsidR="006901B5" w:rsidRPr="00821145" w:rsidRDefault="009F0ED8" w:rsidP="00EE6C08">
            <w:pPr>
              <w:contextualSpacing/>
              <w:rPr>
                <w:rFonts w:ascii="Arial" w:eastAsiaTheme="minorEastAsia" w:hAnsi="Arial" w:cs="Arial"/>
                <w:i/>
                <w:color w:val="000000" w:themeColor="text1"/>
                <w:lang w:val="en-US"/>
              </w:rPr>
            </w:pPr>
            <w:r w:rsidRPr="00821145">
              <w:rPr>
                <w:rFonts w:ascii="Arial" w:eastAsiaTheme="minorEastAsia" w:hAnsi="Arial" w:cs="Arial"/>
                <w:i/>
                <w:color w:val="000000" w:themeColor="text1"/>
                <w:lang w:val="en-US"/>
              </w:rPr>
              <w:t>For example:</w:t>
            </w:r>
          </w:p>
          <w:p w:rsidR="00E23C9F" w:rsidRPr="00821145" w:rsidRDefault="006901B5" w:rsidP="00895457">
            <w:pPr>
              <w:pStyle w:val="ListParagraph"/>
              <w:numPr>
                <w:ilvl w:val="0"/>
                <w:numId w:val="7"/>
              </w:numPr>
              <w:contextualSpacing/>
              <w:rPr>
                <w:rFonts w:ascii="Arial" w:hAnsi="Arial" w:cs="Arial"/>
                <w:i/>
                <w:color w:val="000000"/>
              </w:rPr>
            </w:pPr>
            <w:r w:rsidRPr="00821145">
              <w:rPr>
                <w:rFonts w:ascii="Arial" w:hAnsi="Arial" w:cs="Arial"/>
                <w:iCs/>
                <w:color w:val="000000"/>
              </w:rPr>
              <w:t>Display effective communication</w:t>
            </w:r>
            <w:r w:rsidR="00E23C9F" w:rsidRPr="00821145">
              <w:rPr>
                <w:rFonts w:ascii="Arial" w:hAnsi="Arial" w:cs="Arial"/>
                <w:iCs/>
                <w:color w:val="000000"/>
              </w:rPr>
              <w:t xml:space="preserve"> skills (verbal &amp; written)</w:t>
            </w:r>
            <w:r w:rsidR="00EE6C08" w:rsidRPr="00821145">
              <w:rPr>
                <w:rFonts w:ascii="Arial" w:hAnsi="Arial" w:cs="Arial"/>
                <w:iCs/>
                <w:color w:val="000000"/>
              </w:rPr>
              <w:t>.</w:t>
            </w:r>
            <w:r w:rsidRPr="00821145">
              <w:rPr>
                <w:rFonts w:ascii="Arial" w:hAnsi="Arial" w:cs="Arial"/>
                <w:iCs/>
                <w:color w:val="000000"/>
              </w:rPr>
              <w:t xml:space="preserve"> </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 xml:space="preserve">Tailors the communication method and the message to match the needs of the audience. </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Demonstrates interpersonal skills including the ability to collaborate and work in partnership with others</w:t>
            </w:r>
            <w:r w:rsidR="00EE6C08" w:rsidRPr="00821145">
              <w:rPr>
                <w:rFonts w:ascii="Arial" w:hAnsi="Arial" w:cs="Arial"/>
                <w:iCs/>
                <w:color w:val="000000"/>
              </w:rPr>
              <w:t>.</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Is sensitive to issues arising from multiple stakeholders, is patient and understanding.</w:t>
            </w:r>
          </w:p>
          <w:p w:rsidR="00AF400F" w:rsidRPr="00821145" w:rsidRDefault="006901B5"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Demonstrates good negotiation skills and is assertive as required.</w:t>
            </w:r>
          </w:p>
          <w:p w:rsidR="00416954" w:rsidRPr="00821145" w:rsidRDefault="00416954" w:rsidP="00821145">
            <w:pPr>
              <w:ind w:left="420"/>
              <w:rPr>
                <w:rFonts w:ascii="Arial" w:hAnsi="Arial" w:cs="Arial"/>
                <w:i/>
                <w:color w:val="000000"/>
              </w:rPr>
            </w:pPr>
            <w:r w:rsidRPr="00821145">
              <w:rPr>
                <w:rFonts w:ascii="Arial" w:hAnsi="Arial" w:cs="Arial"/>
                <w:iCs/>
              </w:rPr>
              <w:t xml:space="preserve"> </w:t>
            </w:r>
          </w:p>
        </w:tc>
      </w:tr>
      <w:tr w:rsidR="00AF400F" w:rsidRPr="00E766A5" w:rsidTr="001D297B">
        <w:tc>
          <w:tcPr>
            <w:tcW w:w="2172" w:type="dxa"/>
          </w:tcPr>
          <w:p w:rsidR="00AF400F" w:rsidRPr="00E766A5" w:rsidRDefault="00AF400F" w:rsidP="00AF400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Ranking/Shortlisting / Interview</w:t>
            </w:r>
          </w:p>
        </w:tc>
        <w:tc>
          <w:tcPr>
            <w:tcW w:w="8448" w:type="dxa"/>
          </w:tcPr>
          <w:p w:rsidR="00AF400F" w:rsidRPr="00E766A5" w:rsidRDefault="00AF400F" w:rsidP="00AF400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F400F" w:rsidRPr="00E766A5" w:rsidRDefault="00AF400F" w:rsidP="00AF400F">
            <w:pPr>
              <w:jc w:val="both"/>
              <w:rPr>
                <w:rFonts w:ascii="Arial" w:hAnsi="Arial" w:cs="Arial"/>
              </w:rPr>
            </w:pPr>
          </w:p>
          <w:p w:rsidR="00AF400F" w:rsidRPr="00E766A5" w:rsidRDefault="00AF400F" w:rsidP="00AF400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F400F" w:rsidRPr="00E766A5" w:rsidRDefault="00AF400F" w:rsidP="00AF400F">
            <w:pPr>
              <w:jc w:val="both"/>
              <w:rPr>
                <w:rFonts w:ascii="Arial" w:hAnsi="Arial" w:cs="Arial"/>
                <w:i/>
                <w:iCs/>
              </w:rPr>
            </w:pPr>
          </w:p>
          <w:p w:rsidR="00AF400F" w:rsidRDefault="00AF400F" w:rsidP="00AF400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D837BC" w:rsidRDefault="00D837BC" w:rsidP="00AF400F">
            <w:pPr>
              <w:jc w:val="both"/>
              <w:rPr>
                <w:rFonts w:ascii="Arial" w:hAnsi="Arial" w:cs="Arial"/>
                <w:iCs/>
              </w:rPr>
            </w:pPr>
          </w:p>
          <w:p w:rsidR="00D837BC" w:rsidRPr="00895457" w:rsidRDefault="00D837BC" w:rsidP="00AF400F">
            <w:pPr>
              <w:jc w:val="both"/>
              <w:rPr>
                <w:rFonts w:ascii="Arial" w:hAnsi="Arial" w:cs="Arial"/>
                <w:iCs/>
              </w:rPr>
            </w:pPr>
            <w:r>
              <w:rPr>
                <w:rFonts w:ascii="Arial" w:hAnsi="Arial" w:cs="Arial"/>
                <w:bCs/>
              </w:rPr>
              <w:t>The HSE is an equal opportunities employer.</w:t>
            </w:r>
          </w:p>
        </w:tc>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t>Code of Practice</w:t>
            </w:r>
          </w:p>
        </w:tc>
        <w:tc>
          <w:tcPr>
            <w:tcW w:w="8448" w:type="dxa"/>
          </w:tcPr>
          <w:p w:rsidR="006B2869" w:rsidRPr="006B2869" w:rsidRDefault="006B2869" w:rsidP="006B2869">
            <w:pPr>
              <w:spacing w:line="276" w:lineRule="auto"/>
              <w:rPr>
                <w:rFonts w:ascii="Arial" w:hAnsi="Arial" w:cs="Arial"/>
              </w:rPr>
            </w:pPr>
            <w:r w:rsidRPr="006B2869">
              <w:rPr>
                <w:rFonts w:ascii="Arial" w:hAnsi="Arial" w:cs="Arial"/>
              </w:rPr>
              <w:t>The Health Service Executive</w:t>
            </w:r>
            <w:r w:rsidRPr="006B2869">
              <w:rPr>
                <w:rFonts w:ascii="Arial" w:hAnsi="Arial" w:cs="Arial"/>
                <w:color w:val="FF0000"/>
              </w:rPr>
              <w:t xml:space="preserve"> </w:t>
            </w:r>
            <w:r w:rsidRPr="006B2869">
              <w:rPr>
                <w:rFonts w:ascii="Arial" w:hAnsi="Arial" w:cs="Arial"/>
              </w:rPr>
              <w:t xml:space="preserve">will run this campaign in compliance with the Code of Practice prepared by the Commission for Public Service Appointments (CPSA). </w:t>
            </w:r>
          </w:p>
          <w:p w:rsidR="006B2869" w:rsidRPr="006B2869" w:rsidRDefault="006B2869" w:rsidP="006B2869">
            <w:pPr>
              <w:shd w:val="clear" w:color="auto" w:fill="FFFFFF"/>
              <w:spacing w:line="276" w:lineRule="auto"/>
              <w:rPr>
                <w:rFonts w:ascii="Arial" w:hAnsi="Arial" w:cs="Arial"/>
                <w:color w:val="333333"/>
                <w:lang w:eastAsia="en-IE"/>
              </w:rPr>
            </w:pPr>
            <w:r w:rsidRPr="006B2869">
              <w:rPr>
                <w:rFonts w:ascii="Arial" w:hAnsi="Arial" w:cs="Arial"/>
              </w:rPr>
              <w:t xml:space="preserve">The CPSA is responsible for </w:t>
            </w:r>
            <w:r w:rsidRPr="006B286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B2869" w:rsidRPr="006B2869" w:rsidRDefault="006B2869" w:rsidP="006B2869">
            <w:pPr>
              <w:spacing w:line="276" w:lineRule="auto"/>
              <w:rPr>
                <w:rFonts w:ascii="Arial" w:hAnsi="Arial" w:cs="Arial"/>
              </w:rPr>
            </w:pPr>
            <w:r w:rsidRPr="006B2869">
              <w:rPr>
                <w:rFonts w:ascii="Arial" w:hAnsi="Arial" w:cs="Arial"/>
              </w:rPr>
              <w:t xml:space="preserve">The CPSA Code of Practice can be accessed via </w:t>
            </w:r>
            <w:hyperlink r:id="rId10" w:history="1">
              <w:r w:rsidRPr="006B2869">
                <w:rPr>
                  <w:rStyle w:val="Hyperlink"/>
                  <w:rFonts w:ascii="Arial" w:hAnsi="Arial" w:cs="Arial"/>
                </w:rPr>
                <w:t>https://www.cpsa.ie/</w:t>
              </w:r>
            </w:hyperlink>
            <w:r w:rsidRPr="006B2869">
              <w:rPr>
                <w:rFonts w:ascii="Arial" w:hAnsi="Arial" w:cs="Arial"/>
              </w:rPr>
              <w:t>.</w:t>
            </w:r>
          </w:p>
          <w:p w:rsidR="00AF400F" w:rsidRPr="00E766A5" w:rsidRDefault="00AF400F" w:rsidP="006901B5">
            <w:pPr>
              <w:jc w:val="both"/>
              <w:rPr>
                <w:rFonts w:ascii="Arial" w:hAnsi="Arial" w:cs="Arial"/>
              </w:rPr>
            </w:pPr>
          </w:p>
        </w:tc>
      </w:tr>
      <w:tr w:rsidR="00AF400F" w:rsidRPr="00E766A5" w:rsidTr="00F46826">
        <w:tc>
          <w:tcPr>
            <w:tcW w:w="10620" w:type="dxa"/>
            <w:gridSpan w:val="2"/>
          </w:tcPr>
          <w:p w:rsidR="006901B5" w:rsidRPr="006901B5" w:rsidRDefault="006901B5" w:rsidP="006901B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901B5" w:rsidRPr="006901B5" w:rsidRDefault="006901B5" w:rsidP="006901B5">
            <w:pPr>
              <w:rPr>
                <w:rFonts w:ascii="Arial" w:hAnsi="Arial" w:cs="Arial"/>
              </w:rPr>
            </w:pPr>
          </w:p>
          <w:p w:rsidR="00AF400F" w:rsidRPr="004959FA" w:rsidRDefault="006901B5" w:rsidP="006901B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AF256D" w:rsidRDefault="00AF256D" w:rsidP="00895457">
      <w:pPr>
        <w:jc w:val="right"/>
      </w:pPr>
    </w:p>
    <w:p w:rsidR="00AF256D" w:rsidRDefault="00AF256D" w:rsidP="00895457">
      <w:pPr>
        <w:jc w:val="right"/>
      </w:pPr>
    </w:p>
    <w:p w:rsidR="00AF256D" w:rsidRDefault="00AF256D" w:rsidP="00895457">
      <w:pPr>
        <w:jc w:val="right"/>
      </w:pPr>
    </w:p>
    <w:p w:rsidR="00AF256D" w:rsidRDefault="00AF256D" w:rsidP="00895457">
      <w:pPr>
        <w:jc w:val="right"/>
      </w:pPr>
    </w:p>
    <w:p w:rsidR="00AF256D" w:rsidRDefault="00AF256D" w:rsidP="00895457">
      <w:pPr>
        <w:jc w:val="right"/>
      </w:pPr>
    </w:p>
    <w:p w:rsidR="00895457" w:rsidRDefault="00522C71" w:rsidP="00895457">
      <w:pPr>
        <w:jc w:val="right"/>
      </w:pPr>
      <w:r>
        <w:br w:type="page"/>
      </w:r>
    </w:p>
    <w:p w:rsidR="00895457" w:rsidRDefault="00895457" w:rsidP="00895457">
      <w:pPr>
        <w:jc w:val="center"/>
      </w:pPr>
    </w:p>
    <w:p w:rsidR="00895457" w:rsidRDefault="00895457" w:rsidP="00895457">
      <w:pPr>
        <w:jc w:val="center"/>
      </w:pPr>
    </w:p>
    <w:p w:rsidR="00895457" w:rsidRDefault="00895457" w:rsidP="00895457">
      <w:pPr>
        <w:jc w:val="center"/>
      </w:pPr>
    </w:p>
    <w:p w:rsidR="00AF256D" w:rsidRDefault="00AF256D" w:rsidP="00895457">
      <w:pPr>
        <w:jc w:val="center"/>
      </w:pPr>
    </w:p>
    <w:p w:rsidR="00AF256D" w:rsidRDefault="00AF256D" w:rsidP="00895457">
      <w:pPr>
        <w:jc w:val="center"/>
      </w:pPr>
    </w:p>
    <w:p w:rsidR="00895457" w:rsidRDefault="00895457" w:rsidP="00895457">
      <w:pPr>
        <w:jc w:val="center"/>
      </w:pPr>
    </w:p>
    <w:p w:rsidR="00895457" w:rsidRDefault="00895457" w:rsidP="00895457">
      <w:pPr>
        <w:jc w:val="center"/>
      </w:pPr>
    </w:p>
    <w:p w:rsidR="001D297B" w:rsidRPr="00027A4B" w:rsidRDefault="00AF256D" w:rsidP="00895457">
      <w:pPr>
        <w:jc w:val="center"/>
        <w:rPr>
          <w:rFonts w:ascii="Arial" w:hAnsi="Arial" w:cs="Arial"/>
          <w:b/>
        </w:rPr>
      </w:pPr>
      <w:r>
        <w:rPr>
          <w:rFonts w:ascii="Arial" w:hAnsi="Arial" w:cs="Arial"/>
          <w:b/>
        </w:rPr>
        <w:t>Physiot</w:t>
      </w:r>
      <w:r w:rsidR="001D297B" w:rsidRPr="00027A4B">
        <w:rPr>
          <w:rFonts w:ascii="Arial" w:hAnsi="Arial" w:cs="Arial"/>
          <w:b/>
        </w:rPr>
        <w:t>herapist</w:t>
      </w:r>
      <w:r w:rsidR="006901B5">
        <w:rPr>
          <w:rFonts w:ascii="Arial" w:hAnsi="Arial" w:cs="Arial"/>
          <w:b/>
        </w:rPr>
        <w:t xml:space="preserve"> (Staff Grade)</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Pr="00E766A5" w:rsidRDefault="006901B5"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1"/>
      <w:footerReference w:type="default"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869" w:rsidRPr="006B2869" w:rsidRDefault="006B2869" w:rsidP="006B2869">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E6C08" w:rsidRDefault="006901B5" w:rsidP="006901B5">
      <w:pPr>
        <w:pStyle w:val="FootnoteText"/>
        <w:rPr>
          <w:rFonts w:ascii="Arial" w:eastAsiaTheme="minorHAnsi" w:hAnsi="Arial" w:cs="Arial"/>
          <w:lang w:val="en-IE" w:eastAsia="en-US"/>
        </w:rPr>
      </w:pPr>
      <w:r w:rsidRPr="00EE6C08">
        <w:rPr>
          <w:rFonts w:ascii="Arial" w:eastAsiaTheme="minorHAnsi" w:hAnsi="Arial" w:cs="Arial"/>
          <w:vertAlign w:val="superscript"/>
          <w:lang w:val="en-IE" w:eastAsia="en-US"/>
        </w:rPr>
        <w:footnoteRef/>
      </w:r>
      <w:r w:rsidRPr="00EE6C08">
        <w:rPr>
          <w:rFonts w:ascii="Arial" w:eastAsiaTheme="minorHAnsi" w:hAnsi="Arial" w:cs="Arial"/>
          <w:lang w:val="en-IE" w:eastAsia="en-US"/>
        </w:rPr>
        <w:t xml:space="preserve">A template SSSS and guidelines are available on the National Health and Safety Function, here: </w:t>
      </w:r>
      <w:hyperlink r:id="rId1" w:history="1">
        <w:r w:rsidRPr="00EE6C08">
          <w:rPr>
            <w:rFonts w:ascii="Arial" w:eastAsiaTheme="minorHAnsi" w:hAnsi="Arial" w:cs="Arial"/>
            <w:color w:val="0000FF"/>
            <w:u w:val="single"/>
            <w:lang w:val="en-IE" w:eastAsia="en-US"/>
          </w:rPr>
          <w:t>https://www.hse.ie/eng/staff/safetywellbeing/about%20us/</w:t>
        </w:r>
      </w:hyperlink>
    </w:p>
    <w:p w:rsidR="006901B5" w:rsidRPr="00EE6C08" w:rsidRDefault="006901B5" w:rsidP="006901B5">
      <w:pPr>
        <w:rPr>
          <w:rFonts w:ascii="Arial" w:eastAsiaTheme="minorHAnsi" w:hAnsi="Arial" w:cs="Arial"/>
          <w:lang w:val="en-IE" w:eastAsia="en-US"/>
        </w:rPr>
      </w:pPr>
      <w:r w:rsidRPr="00EE6C08">
        <w:rPr>
          <w:rFonts w:ascii="Arial" w:eastAsiaTheme="minorHAnsi" w:hAnsi="Arial" w:cs="Arial"/>
          <w:vertAlign w:val="superscript"/>
          <w:lang w:val="en-IE" w:eastAsia="en-US"/>
        </w:rPr>
        <w:t xml:space="preserve">2 </w:t>
      </w:r>
      <w:r w:rsidRPr="00EE6C08">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ED6194"/>
    <w:multiLevelType w:val="hybridMultilevel"/>
    <w:tmpl w:val="54DABE04"/>
    <w:lvl w:ilvl="0" w:tplc="18090001">
      <w:start w:val="1"/>
      <w:numFmt w:val="bullet"/>
      <w:lvlText w:val=""/>
      <w:lvlJc w:val="left"/>
      <w:pPr>
        <w:tabs>
          <w:tab w:val="num" w:pos="363"/>
        </w:tabs>
        <w:ind w:left="363" w:hanging="360"/>
      </w:pPr>
      <w:rPr>
        <w:rFonts w:ascii="Symbol" w:hAnsi="Symbol" w:hint="default"/>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54ED8"/>
    <w:multiLevelType w:val="hybridMultilevel"/>
    <w:tmpl w:val="812E3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4"/>
  </w:num>
  <w:num w:numId="4">
    <w:abstractNumId w:val="10"/>
  </w:num>
  <w:num w:numId="5">
    <w:abstractNumId w:val="9"/>
  </w:num>
  <w:num w:numId="6">
    <w:abstractNumId w:val="14"/>
  </w:num>
  <w:num w:numId="7">
    <w:abstractNumId w:val="8"/>
  </w:num>
  <w:num w:numId="8">
    <w:abstractNumId w:val="12"/>
  </w:num>
  <w:num w:numId="9">
    <w:abstractNumId w:val="5"/>
  </w:num>
  <w:num w:numId="10">
    <w:abstractNumId w:val="13"/>
  </w:num>
  <w:num w:numId="11">
    <w:abstractNumId w:val="7"/>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82F"/>
    <w:rsid w:val="0000349A"/>
    <w:rsid w:val="00012785"/>
    <w:rsid w:val="000440DD"/>
    <w:rsid w:val="00065EE3"/>
    <w:rsid w:val="00084371"/>
    <w:rsid w:val="00085C87"/>
    <w:rsid w:val="00116338"/>
    <w:rsid w:val="00121A7A"/>
    <w:rsid w:val="00122F21"/>
    <w:rsid w:val="001350D2"/>
    <w:rsid w:val="00162D38"/>
    <w:rsid w:val="00165203"/>
    <w:rsid w:val="00166FC2"/>
    <w:rsid w:val="001826A7"/>
    <w:rsid w:val="001D297B"/>
    <w:rsid w:val="001D652C"/>
    <w:rsid w:val="0021411A"/>
    <w:rsid w:val="00272B1D"/>
    <w:rsid w:val="0027485A"/>
    <w:rsid w:val="002B008F"/>
    <w:rsid w:val="002E59FF"/>
    <w:rsid w:val="00300CC0"/>
    <w:rsid w:val="00302C6E"/>
    <w:rsid w:val="00313270"/>
    <w:rsid w:val="00331353"/>
    <w:rsid w:val="00371E13"/>
    <w:rsid w:val="00384FEE"/>
    <w:rsid w:val="003949FC"/>
    <w:rsid w:val="00397A9A"/>
    <w:rsid w:val="003C7937"/>
    <w:rsid w:val="003D0095"/>
    <w:rsid w:val="003F1782"/>
    <w:rsid w:val="003F75D4"/>
    <w:rsid w:val="00416954"/>
    <w:rsid w:val="00426D0B"/>
    <w:rsid w:val="004424CA"/>
    <w:rsid w:val="00454DA3"/>
    <w:rsid w:val="00476844"/>
    <w:rsid w:val="00484EA1"/>
    <w:rsid w:val="00485BBB"/>
    <w:rsid w:val="004967B8"/>
    <w:rsid w:val="004A3AC1"/>
    <w:rsid w:val="00522C71"/>
    <w:rsid w:val="00527F3F"/>
    <w:rsid w:val="00532C96"/>
    <w:rsid w:val="00533A2A"/>
    <w:rsid w:val="00551C75"/>
    <w:rsid w:val="005A3104"/>
    <w:rsid w:val="005A6040"/>
    <w:rsid w:val="005D6D30"/>
    <w:rsid w:val="005F4246"/>
    <w:rsid w:val="00601F98"/>
    <w:rsid w:val="006344FF"/>
    <w:rsid w:val="0064154D"/>
    <w:rsid w:val="006674A4"/>
    <w:rsid w:val="006901B5"/>
    <w:rsid w:val="006B2869"/>
    <w:rsid w:val="006E26D0"/>
    <w:rsid w:val="006F5A69"/>
    <w:rsid w:val="006F697A"/>
    <w:rsid w:val="007478DA"/>
    <w:rsid w:val="00761CFA"/>
    <w:rsid w:val="00821145"/>
    <w:rsid w:val="00825963"/>
    <w:rsid w:val="00826FB0"/>
    <w:rsid w:val="00884F4E"/>
    <w:rsid w:val="00894D71"/>
    <w:rsid w:val="00895457"/>
    <w:rsid w:val="008A58EE"/>
    <w:rsid w:val="008E3C8E"/>
    <w:rsid w:val="0093118A"/>
    <w:rsid w:val="009406D0"/>
    <w:rsid w:val="009959D7"/>
    <w:rsid w:val="009D6F72"/>
    <w:rsid w:val="009E4142"/>
    <w:rsid w:val="009F0ED8"/>
    <w:rsid w:val="00A60A2E"/>
    <w:rsid w:val="00A8454C"/>
    <w:rsid w:val="00A86180"/>
    <w:rsid w:val="00AA04B2"/>
    <w:rsid w:val="00AF130D"/>
    <w:rsid w:val="00AF256D"/>
    <w:rsid w:val="00AF400F"/>
    <w:rsid w:val="00B04878"/>
    <w:rsid w:val="00B57F08"/>
    <w:rsid w:val="00B971DD"/>
    <w:rsid w:val="00BA4C35"/>
    <w:rsid w:val="00BC52FB"/>
    <w:rsid w:val="00C06DE8"/>
    <w:rsid w:val="00C13B86"/>
    <w:rsid w:val="00C6787D"/>
    <w:rsid w:val="00C70022"/>
    <w:rsid w:val="00C744F6"/>
    <w:rsid w:val="00C8234D"/>
    <w:rsid w:val="00CB65FC"/>
    <w:rsid w:val="00CC4E03"/>
    <w:rsid w:val="00CC57FB"/>
    <w:rsid w:val="00D04D59"/>
    <w:rsid w:val="00D44943"/>
    <w:rsid w:val="00D74E94"/>
    <w:rsid w:val="00D82D33"/>
    <w:rsid w:val="00D837BC"/>
    <w:rsid w:val="00DF18E2"/>
    <w:rsid w:val="00E00F60"/>
    <w:rsid w:val="00E23C9F"/>
    <w:rsid w:val="00E42159"/>
    <w:rsid w:val="00E5457A"/>
    <w:rsid w:val="00E64D1C"/>
    <w:rsid w:val="00E96C54"/>
    <w:rsid w:val="00EB222B"/>
    <w:rsid w:val="00EE6C08"/>
    <w:rsid w:val="00EF74BB"/>
    <w:rsid w:val="00F070ED"/>
    <w:rsid w:val="00F2115D"/>
    <w:rsid w:val="00F40DAC"/>
    <w:rsid w:val="00F61243"/>
    <w:rsid w:val="00F77984"/>
    <w:rsid w:val="00FA7DBB"/>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BC44FFA"/>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6FFF4-6E5C-4EA7-B866-AE25B23E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2924</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19732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Rita McTiernan</cp:lastModifiedBy>
  <cp:revision>2</cp:revision>
  <cp:lastPrinted>2018-07-13T13:18:00Z</cp:lastPrinted>
  <dcterms:created xsi:type="dcterms:W3CDTF">2022-02-23T11:31:00Z</dcterms:created>
  <dcterms:modified xsi:type="dcterms:W3CDTF">2022-02-23T11:31:00Z</dcterms:modified>
</cp:coreProperties>
</file>