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0F5B11">
      <w:pPr>
        <w:ind w:left="-1260"/>
        <w:jc w:val="right"/>
        <w:rPr>
          <w:rFonts w:ascii="Arial" w:hAnsi="Arial" w:cs="Arial"/>
          <w:b/>
          <w:noProof/>
          <w:lang w:val="en-IE" w:eastAsia="en-IE"/>
        </w:rPr>
      </w:pPr>
      <w:r w:rsidRPr="00544770">
        <w:rPr>
          <w:noProof/>
          <w:color w:val="000099"/>
          <w:lang w:eastAsia="en-IE"/>
        </w:rPr>
        <w:drawing>
          <wp:anchor distT="0" distB="0" distL="114300" distR="114300" simplePos="0" relativeHeight="251662336" behindDoc="0" locked="0" layoutInCell="1" allowOverlap="1" wp14:anchorId="6614D840" wp14:editId="48B8F7C6">
            <wp:simplePos x="0" y="0"/>
            <wp:positionH relativeFrom="margin">
              <wp:posOffset>-638175</wp:posOffset>
            </wp:positionH>
            <wp:positionV relativeFrom="margin">
              <wp:posOffset>11430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2E51AD">
      <w:pPr>
        <w:ind w:left="-1260"/>
        <w:jc w:val="right"/>
        <w:rPr>
          <w:rFonts w:ascii="Arial" w:hAnsi="Arial" w:cs="Arial"/>
          <w:b/>
        </w:rPr>
      </w:pPr>
      <w:r>
        <w:rPr>
          <w:rFonts w:ascii="Arial" w:hAnsi="Arial" w:cs="Arial"/>
          <w:b/>
          <w:noProof/>
          <w:lang w:val="en-IE" w:eastAsia="en-IE"/>
        </w:rPr>
        <w:t>Physio</w:t>
      </w:r>
      <w:r>
        <w:rPr>
          <w:rFonts w:ascii="Arial" w:hAnsi="Arial" w:cs="Arial"/>
          <w:b/>
          <w:iCs/>
        </w:rPr>
        <w:t>therapy</w:t>
      </w:r>
      <w:r w:rsidR="002654DB">
        <w:rPr>
          <w:rFonts w:ascii="Arial" w:hAnsi="Arial" w:cs="Arial"/>
          <w:b/>
          <w:iCs/>
        </w:rPr>
        <w:t xml:space="preserve"> Assistant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E51AD">
            <w:pPr>
              <w:tabs>
                <w:tab w:val="left" w:pos="283"/>
              </w:tabs>
              <w:jc w:val="both"/>
              <w:rPr>
                <w:rFonts w:ascii="Arial" w:hAnsi="Arial" w:cs="Arial"/>
                <w:b/>
                <w:iCs/>
              </w:rPr>
            </w:pPr>
            <w:r>
              <w:rPr>
                <w:rFonts w:ascii="Arial" w:hAnsi="Arial" w:cs="Arial"/>
                <w:b/>
                <w:noProof/>
                <w:lang w:val="en-IE" w:eastAsia="en-IE"/>
              </w:rPr>
              <w:t>Physiot</w:t>
            </w:r>
            <w:proofErr w:type="spellStart"/>
            <w:r>
              <w:rPr>
                <w:rFonts w:ascii="Arial" w:hAnsi="Arial" w:cs="Arial"/>
                <w:b/>
                <w:iCs/>
              </w:rPr>
              <w:t>herapy</w:t>
            </w:r>
            <w:proofErr w:type="spellEnd"/>
            <w:r>
              <w:rPr>
                <w:rFonts w:ascii="Arial" w:hAnsi="Arial" w:cs="Arial"/>
                <w:b/>
                <w:iCs/>
              </w:rPr>
              <w:t xml:space="preserve"> </w:t>
            </w:r>
            <w:r w:rsidR="002654DB">
              <w:rPr>
                <w:rFonts w:ascii="Arial" w:hAnsi="Arial" w:cs="Arial"/>
                <w:b/>
                <w:iCs/>
              </w:rPr>
              <w:t>Assistant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E51AD">
              <w:rPr>
                <w:rFonts w:ascii="Arial" w:hAnsi="Arial" w:cs="Arial"/>
                <w:i/>
                <w:iCs/>
              </w:rPr>
              <w:t xml:space="preserve"> 6503</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 xml:space="preserve">What are the </w:t>
            </w:r>
            <w:r w:rsidRPr="008D200A">
              <w:rPr>
                <w:rFonts w:ascii="Arial" w:hAnsi="Arial" w:cs="Arial"/>
                <w:color w:val="000099"/>
              </w:rPr>
              <w:t>possible future</w:t>
            </w:r>
            <w:r w:rsidRPr="00F6254C">
              <w:rPr>
                <w:rFonts w:ascii="Arial" w:hAnsi="Arial" w:cs="Arial"/>
                <w:color w:val="000099"/>
              </w:rPr>
              <w:t xml:space="preserve"> developments for the service? </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Reporting Relationship</w:t>
            </w:r>
          </w:p>
        </w:tc>
        <w:tc>
          <w:tcPr>
            <w:tcW w:w="8448" w:type="dxa"/>
          </w:tcPr>
          <w:p w:rsidR="00AF400F" w:rsidRDefault="002654DB" w:rsidP="00AF400F">
            <w:pPr>
              <w:jc w:val="both"/>
              <w:rPr>
                <w:rFonts w:ascii="Arial" w:hAnsi="Arial" w:cs="Arial"/>
                <w:iCs/>
              </w:rPr>
            </w:pPr>
            <w:r w:rsidRPr="00BC1C5D">
              <w:rPr>
                <w:rFonts w:ascii="Arial" w:hAnsi="Arial" w:cs="Arial"/>
                <w:iCs/>
              </w:rPr>
              <w:t xml:space="preserve">The </w:t>
            </w:r>
            <w:r w:rsidR="002E51AD" w:rsidRPr="002E51AD">
              <w:rPr>
                <w:rFonts w:ascii="Arial" w:hAnsi="Arial" w:cs="Arial"/>
                <w:noProof/>
                <w:lang w:val="en-IE" w:eastAsia="en-IE"/>
              </w:rPr>
              <w:t>Physiot</w:t>
            </w:r>
            <w:proofErr w:type="spellStart"/>
            <w:r w:rsidR="009871FA" w:rsidRPr="002E51AD">
              <w:rPr>
                <w:rFonts w:ascii="Arial" w:hAnsi="Arial" w:cs="Arial"/>
                <w:iCs/>
              </w:rPr>
              <w:t>herapy</w:t>
            </w:r>
            <w:proofErr w:type="spellEnd"/>
            <w:r w:rsidR="009871FA">
              <w:rPr>
                <w:rFonts w:ascii="Arial" w:hAnsi="Arial" w:cs="Arial"/>
                <w:iCs/>
              </w:rPr>
              <w:t xml:space="preserve"> </w:t>
            </w:r>
            <w:r w:rsidRPr="002E51AD">
              <w:rPr>
                <w:rFonts w:ascii="Arial" w:hAnsi="Arial" w:cs="Arial"/>
                <w:iCs/>
              </w:rPr>
              <w:t>Assistant</w:t>
            </w:r>
            <w:r w:rsidRPr="00BC1C5D">
              <w:rPr>
                <w:rFonts w:ascii="Arial" w:hAnsi="Arial" w:cs="Arial"/>
                <w:iCs/>
              </w:rPr>
              <w:t xml:space="preserve"> will report to </w:t>
            </w:r>
            <w:r w:rsidR="002A7CF4">
              <w:rPr>
                <w:rFonts w:ascii="Arial" w:hAnsi="Arial" w:cs="Arial"/>
                <w:iCs/>
              </w:rPr>
              <w:t xml:space="preserve">the </w:t>
            </w:r>
            <w:r w:rsidR="002E51AD" w:rsidRPr="002E51AD">
              <w:rPr>
                <w:rFonts w:ascii="Arial" w:hAnsi="Arial" w:cs="Arial"/>
                <w:noProof/>
                <w:lang w:val="en-IE" w:eastAsia="en-IE"/>
              </w:rPr>
              <w:t>P</w:t>
            </w:r>
            <w:r w:rsidR="009871FA">
              <w:rPr>
                <w:rFonts w:ascii="Arial" w:hAnsi="Arial" w:cs="Arial"/>
                <w:noProof/>
                <w:lang w:val="en-IE" w:eastAsia="en-IE"/>
              </w:rPr>
              <w:t xml:space="preserve">hysiotherapy </w:t>
            </w:r>
            <w:r w:rsidR="002A7CF4" w:rsidRPr="002E51AD">
              <w:rPr>
                <w:rFonts w:ascii="Arial" w:hAnsi="Arial" w:cs="Arial"/>
                <w:iCs/>
              </w:rPr>
              <w:t>Manager</w:t>
            </w:r>
            <w:r w:rsidR="002A7CF4">
              <w:rPr>
                <w:rFonts w:ascii="Arial" w:hAnsi="Arial" w:cs="Arial"/>
                <w:iCs/>
              </w:rPr>
              <w:t xml:space="preserve"> through the line management structure </w:t>
            </w:r>
            <w:r w:rsidR="009871FA">
              <w:rPr>
                <w:rFonts w:ascii="Arial" w:hAnsi="Arial" w:cs="Arial"/>
                <w:iCs/>
              </w:rPr>
              <w:t>/</w:t>
            </w:r>
            <w:r w:rsidR="002A7CF4">
              <w:rPr>
                <w:rFonts w:ascii="Arial" w:hAnsi="Arial" w:cs="Arial"/>
                <w:iCs/>
              </w:rPr>
              <w:t xml:space="preserve"> </w:t>
            </w:r>
            <w:r w:rsidRPr="00BC1C5D">
              <w:rPr>
                <w:rFonts w:ascii="Arial" w:hAnsi="Arial" w:cs="Arial"/>
                <w:iCs/>
              </w:rPr>
              <w:t xml:space="preserve">work under </w:t>
            </w:r>
            <w:r w:rsidR="00594B64">
              <w:rPr>
                <w:rFonts w:ascii="Arial" w:hAnsi="Arial" w:cs="Arial"/>
                <w:iCs/>
              </w:rPr>
              <w:t xml:space="preserve">the </w:t>
            </w:r>
            <w:r w:rsidRPr="00BC1C5D">
              <w:rPr>
                <w:rFonts w:ascii="Arial" w:hAnsi="Arial" w:cs="Arial"/>
                <w:iCs/>
              </w:rPr>
              <w:t>supervision and directi</w:t>
            </w:r>
            <w:r w:rsidR="009871FA">
              <w:rPr>
                <w:rFonts w:ascii="Arial" w:hAnsi="Arial" w:cs="Arial"/>
                <w:iCs/>
              </w:rPr>
              <w:t>on of a nominated s</w:t>
            </w:r>
            <w:r w:rsidR="002A7CF4">
              <w:rPr>
                <w:rFonts w:ascii="Arial" w:hAnsi="Arial" w:cs="Arial"/>
                <w:iCs/>
              </w:rPr>
              <w:t>upervisor as appropriate to the site.</w:t>
            </w:r>
          </w:p>
          <w:p w:rsidR="002654DB" w:rsidRDefault="002654DB" w:rsidP="00AF400F">
            <w:pPr>
              <w:jc w:val="both"/>
              <w:rPr>
                <w:rFonts w:ascii="Arial" w:hAnsi="Arial" w:cs="Arial"/>
                <w:b/>
                <w:iCs/>
                <w:color w:val="FF0000"/>
              </w:rPr>
            </w:pPr>
          </w:p>
        </w:tc>
      </w:tr>
      <w:tr w:rsidR="000F5B11" w:rsidRPr="00E766A5" w:rsidTr="001D297B">
        <w:tc>
          <w:tcPr>
            <w:tcW w:w="2172" w:type="dxa"/>
          </w:tcPr>
          <w:p w:rsidR="000F5B11" w:rsidRPr="00884F4E" w:rsidRDefault="000F5B11" w:rsidP="00AF400F">
            <w:pPr>
              <w:rPr>
                <w:rFonts w:ascii="Arial" w:hAnsi="Arial" w:cs="Arial"/>
                <w:b/>
                <w:bCs/>
              </w:rPr>
            </w:pPr>
            <w:r>
              <w:rPr>
                <w:rFonts w:ascii="Arial" w:hAnsi="Arial" w:cs="Arial"/>
                <w:b/>
                <w:bCs/>
              </w:rPr>
              <w:t>Key Working Relationships</w:t>
            </w:r>
          </w:p>
        </w:tc>
        <w:tc>
          <w:tcPr>
            <w:tcW w:w="8448" w:type="dxa"/>
          </w:tcPr>
          <w:p w:rsidR="000F5B11" w:rsidRPr="00544770" w:rsidRDefault="000F5B11" w:rsidP="000F5B11">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0F5B11" w:rsidRPr="00BC1C5D" w:rsidRDefault="000F5B11" w:rsidP="00AF400F">
            <w:pPr>
              <w:jc w:val="both"/>
              <w:rPr>
                <w:rFonts w:ascii="Arial" w:hAnsi="Arial" w:cs="Arial"/>
                <w:iCs/>
              </w:rPr>
            </w:pPr>
          </w:p>
        </w:tc>
      </w:tr>
      <w:tr w:rsidR="002654DB" w:rsidRPr="00E766A5" w:rsidTr="001D297B">
        <w:tc>
          <w:tcPr>
            <w:tcW w:w="2172" w:type="dxa"/>
          </w:tcPr>
          <w:p w:rsidR="002654DB" w:rsidRPr="009D6F72" w:rsidRDefault="002654DB" w:rsidP="002654DB">
            <w:pPr>
              <w:rPr>
                <w:rFonts w:ascii="Arial" w:hAnsi="Arial" w:cs="Arial"/>
                <w:b/>
                <w:bCs/>
              </w:rPr>
            </w:pPr>
            <w:r w:rsidRPr="00884F4E">
              <w:rPr>
                <w:rFonts w:ascii="Arial" w:hAnsi="Arial" w:cs="Arial"/>
                <w:b/>
                <w:bCs/>
              </w:rPr>
              <w:t xml:space="preserve">Purpose of the Post </w:t>
            </w:r>
          </w:p>
          <w:p w:rsidR="002654DB" w:rsidRPr="00E766A5" w:rsidRDefault="002654DB" w:rsidP="002654DB">
            <w:pPr>
              <w:rPr>
                <w:rFonts w:ascii="Arial" w:hAnsi="Arial" w:cs="Arial"/>
                <w:b/>
                <w:bCs/>
                <w:color w:val="FF0000"/>
              </w:rPr>
            </w:pPr>
          </w:p>
        </w:tc>
        <w:tc>
          <w:tcPr>
            <w:tcW w:w="8448" w:type="dxa"/>
          </w:tcPr>
          <w:p w:rsidR="002654DB" w:rsidRPr="00BC1C5D" w:rsidRDefault="002654DB" w:rsidP="002654DB">
            <w:pPr>
              <w:jc w:val="both"/>
              <w:rPr>
                <w:rFonts w:ascii="Arial" w:hAnsi="Arial" w:cs="Arial"/>
                <w:iCs/>
              </w:rPr>
            </w:pPr>
            <w:r w:rsidRPr="002E51AD">
              <w:rPr>
                <w:rFonts w:ascii="Arial" w:hAnsi="Arial" w:cs="Arial"/>
                <w:lang w:val="en-US"/>
              </w:rPr>
              <w:t xml:space="preserve">The </w:t>
            </w:r>
            <w:r w:rsidR="002E51AD" w:rsidRPr="002E51AD">
              <w:rPr>
                <w:rFonts w:ascii="Arial" w:hAnsi="Arial" w:cs="Arial"/>
                <w:noProof/>
                <w:lang w:val="en-IE" w:eastAsia="en-IE"/>
              </w:rPr>
              <w:t>Physiot</w:t>
            </w:r>
            <w:proofErr w:type="spellStart"/>
            <w:r w:rsidR="002E51AD" w:rsidRPr="002E51AD">
              <w:rPr>
                <w:rFonts w:ascii="Arial" w:hAnsi="Arial" w:cs="Arial"/>
                <w:iCs/>
              </w:rPr>
              <w:t>herapy</w:t>
            </w:r>
            <w:proofErr w:type="spellEnd"/>
            <w:r w:rsidR="002E51AD" w:rsidRPr="002E51AD">
              <w:rPr>
                <w:rFonts w:ascii="Arial" w:hAnsi="Arial" w:cs="Arial"/>
                <w:lang w:val="en-US"/>
              </w:rPr>
              <w:t xml:space="preserve"> </w:t>
            </w:r>
            <w:r w:rsidRPr="002E51AD">
              <w:rPr>
                <w:rFonts w:ascii="Arial" w:hAnsi="Arial" w:cs="Arial"/>
                <w:lang w:val="en-US"/>
              </w:rPr>
              <w:t>Assistant</w:t>
            </w:r>
            <w:r>
              <w:rPr>
                <w:rFonts w:ascii="Arial" w:hAnsi="Arial" w:cs="Arial"/>
                <w:lang w:val="en-US"/>
              </w:rPr>
              <w:t xml:space="preserve"> will assist </w:t>
            </w:r>
            <w:r w:rsidR="002E51AD" w:rsidRPr="002E51AD">
              <w:rPr>
                <w:rFonts w:ascii="Arial" w:hAnsi="Arial" w:cs="Arial"/>
                <w:noProof/>
                <w:lang w:val="en-IE" w:eastAsia="en-IE"/>
              </w:rPr>
              <w:t>Physio</w:t>
            </w:r>
            <w:r w:rsidR="002E51AD" w:rsidRPr="002E51AD">
              <w:rPr>
                <w:rFonts w:ascii="Arial" w:hAnsi="Arial" w:cs="Arial"/>
                <w:iCs/>
              </w:rPr>
              <w:t xml:space="preserve">therapists </w:t>
            </w:r>
            <w:r w:rsidRPr="002E51AD">
              <w:rPr>
                <w:rFonts w:ascii="Arial" w:hAnsi="Arial" w:cs="Arial"/>
                <w:lang w:val="en-US"/>
              </w:rPr>
              <w:t xml:space="preserve">in </w:t>
            </w:r>
            <w:r w:rsidR="002A7CF4" w:rsidRPr="002E51AD">
              <w:rPr>
                <w:rFonts w:ascii="Arial" w:hAnsi="Arial" w:cs="Arial"/>
                <w:lang w:val="en-US"/>
              </w:rPr>
              <w:t>the provision of service. T</w:t>
            </w:r>
            <w:r w:rsidRPr="002E51AD">
              <w:rPr>
                <w:rFonts w:ascii="Arial" w:hAnsi="Arial" w:cs="Arial"/>
                <w:lang w:val="en-US"/>
              </w:rPr>
              <w:t xml:space="preserve">he role </w:t>
            </w:r>
            <w:r w:rsidR="002A7CF4" w:rsidRPr="002E51AD">
              <w:rPr>
                <w:rFonts w:ascii="Arial" w:hAnsi="Arial" w:cs="Arial"/>
                <w:lang w:val="en-US"/>
              </w:rPr>
              <w:t>includes</w:t>
            </w:r>
            <w:r w:rsidRPr="002E51AD">
              <w:rPr>
                <w:rFonts w:ascii="Arial" w:hAnsi="Arial" w:cs="Arial"/>
                <w:lang w:val="en-US"/>
              </w:rPr>
              <w:t xml:space="preserve"> clinical and administrative</w:t>
            </w:r>
            <w:r>
              <w:rPr>
                <w:rFonts w:ascii="Arial" w:hAnsi="Arial" w:cs="Arial"/>
                <w:lang w:val="en-US"/>
              </w:rPr>
              <w:t xml:space="preserve"> </w:t>
            </w:r>
            <w:r w:rsidRPr="00BC1C5D">
              <w:rPr>
                <w:rFonts w:ascii="Arial" w:hAnsi="Arial" w:cs="Arial"/>
                <w:lang w:val="en-US"/>
              </w:rPr>
              <w:t>duties</w:t>
            </w:r>
            <w:r>
              <w:rPr>
                <w:rFonts w:ascii="Arial" w:hAnsi="Arial" w:cs="Arial"/>
                <w:lang w:val="en-US"/>
              </w:rPr>
              <w:t xml:space="preserve"> that</w:t>
            </w:r>
            <w:r w:rsidRPr="00BC1C5D">
              <w:rPr>
                <w:rFonts w:ascii="Arial" w:hAnsi="Arial" w:cs="Arial"/>
                <w:iCs/>
              </w:rPr>
              <w:t xml:space="preserve"> support </w:t>
            </w:r>
            <w:r>
              <w:rPr>
                <w:rFonts w:ascii="Arial" w:hAnsi="Arial" w:cs="Arial"/>
                <w:iCs/>
              </w:rPr>
              <w:t>t</w:t>
            </w:r>
            <w:r w:rsidRPr="00BC1C5D">
              <w:rPr>
                <w:rFonts w:ascii="Arial" w:hAnsi="Arial" w:cs="Arial"/>
                <w:iCs/>
              </w:rPr>
              <w:t xml:space="preserve">he </w:t>
            </w:r>
            <w:r w:rsidR="002E51AD" w:rsidRPr="002E51AD">
              <w:rPr>
                <w:rFonts w:ascii="Arial" w:hAnsi="Arial" w:cs="Arial"/>
                <w:noProof/>
                <w:lang w:val="en-IE" w:eastAsia="en-IE"/>
              </w:rPr>
              <w:t>Physio</w:t>
            </w:r>
            <w:r w:rsidR="002E51AD">
              <w:rPr>
                <w:rFonts w:ascii="Arial" w:hAnsi="Arial" w:cs="Arial"/>
                <w:iCs/>
              </w:rPr>
              <w:t>therapy Department</w:t>
            </w:r>
            <w:r w:rsidR="002E51AD" w:rsidRPr="00BC1C5D">
              <w:rPr>
                <w:rFonts w:ascii="Arial" w:hAnsi="Arial" w:cs="Arial"/>
                <w:iCs/>
              </w:rPr>
              <w:t xml:space="preserve"> </w:t>
            </w:r>
            <w:r w:rsidRPr="00BC1C5D">
              <w:rPr>
                <w:rFonts w:ascii="Arial" w:hAnsi="Arial" w:cs="Arial"/>
                <w:iCs/>
              </w:rPr>
              <w:t xml:space="preserve">in </w:t>
            </w:r>
            <w:r w:rsidR="00F17BB5">
              <w:rPr>
                <w:rFonts w:ascii="Arial" w:hAnsi="Arial" w:cs="Arial"/>
                <w:iCs/>
              </w:rPr>
              <w:t xml:space="preserve">the </w:t>
            </w:r>
            <w:r w:rsidRPr="00BC1C5D">
              <w:rPr>
                <w:rFonts w:ascii="Arial" w:hAnsi="Arial" w:cs="Arial"/>
                <w:iCs/>
              </w:rPr>
              <w:t>provi</w:t>
            </w:r>
            <w:r w:rsidR="00F17BB5">
              <w:rPr>
                <w:rFonts w:ascii="Arial" w:hAnsi="Arial" w:cs="Arial"/>
                <w:iCs/>
              </w:rPr>
              <w:t xml:space="preserve">sion of </w:t>
            </w:r>
            <w:r w:rsidR="002A7CF4">
              <w:rPr>
                <w:rFonts w:ascii="Arial" w:hAnsi="Arial" w:cs="Arial"/>
                <w:iCs/>
              </w:rPr>
              <w:t xml:space="preserve">a </w:t>
            </w:r>
            <w:r>
              <w:rPr>
                <w:rFonts w:ascii="Arial" w:hAnsi="Arial" w:cs="Arial"/>
                <w:iCs/>
              </w:rPr>
              <w:t xml:space="preserve">high-quality </w:t>
            </w:r>
            <w:r w:rsidR="002A7CF4">
              <w:rPr>
                <w:rFonts w:ascii="Arial" w:hAnsi="Arial" w:cs="Arial"/>
                <w:iCs/>
              </w:rPr>
              <w:t>service</w:t>
            </w:r>
            <w:r>
              <w:rPr>
                <w:rFonts w:ascii="Arial" w:hAnsi="Arial" w:cs="Arial"/>
                <w:iCs/>
              </w:rPr>
              <w:t xml:space="preserve"> to users</w:t>
            </w:r>
            <w:r w:rsidRPr="00BC1C5D">
              <w:rPr>
                <w:rFonts w:ascii="Arial" w:hAnsi="Arial" w:cs="Arial"/>
                <w:iCs/>
              </w:rPr>
              <w:t>.</w:t>
            </w:r>
          </w:p>
          <w:p w:rsidR="002654DB" w:rsidRPr="00BC1C5D" w:rsidRDefault="002654DB" w:rsidP="002654DB">
            <w:pPr>
              <w:jc w:val="both"/>
              <w:rPr>
                <w:rFonts w:ascii="Arial" w:hAnsi="Arial" w:cs="Arial"/>
              </w:rPr>
            </w:pPr>
          </w:p>
        </w:tc>
      </w:tr>
      <w:tr w:rsidR="002654DB" w:rsidRPr="00E766A5" w:rsidTr="001D297B">
        <w:tc>
          <w:tcPr>
            <w:tcW w:w="2172" w:type="dxa"/>
          </w:tcPr>
          <w:p w:rsidR="002654DB" w:rsidRDefault="002654DB" w:rsidP="002654DB">
            <w:pPr>
              <w:rPr>
                <w:rFonts w:ascii="Arial" w:hAnsi="Arial" w:cs="Arial"/>
                <w:b/>
                <w:bCs/>
              </w:rPr>
            </w:pPr>
            <w:r w:rsidRPr="00884F4E">
              <w:rPr>
                <w:rFonts w:ascii="Arial" w:hAnsi="Arial" w:cs="Arial"/>
                <w:b/>
                <w:bCs/>
              </w:rPr>
              <w:t>Principal Duties and Responsibilities</w:t>
            </w:r>
          </w:p>
          <w:p w:rsidR="00667924" w:rsidRDefault="00667924"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Pr="00E766A5" w:rsidRDefault="002654DB" w:rsidP="00F821E1">
            <w:pPr>
              <w:rPr>
                <w:rFonts w:ascii="Arial" w:hAnsi="Arial" w:cs="Arial"/>
                <w:b/>
                <w:bCs/>
                <w:color w:val="FF0000"/>
              </w:rPr>
            </w:pPr>
          </w:p>
        </w:tc>
        <w:tc>
          <w:tcPr>
            <w:tcW w:w="8448" w:type="dxa"/>
          </w:tcPr>
          <w:p w:rsidR="002654DB" w:rsidRPr="00C744F6" w:rsidRDefault="002654DB" w:rsidP="000B7394">
            <w:pPr>
              <w:spacing w:before="100" w:beforeAutospacing="1" w:after="100" w:afterAutospacing="1"/>
              <w:rPr>
                <w:rFonts w:ascii="Arial" w:hAnsi="Arial" w:cs="Arial"/>
                <w:i/>
              </w:rPr>
            </w:pPr>
            <w:r w:rsidRPr="00C744F6">
              <w:rPr>
                <w:rFonts w:ascii="Arial" w:hAnsi="Arial" w:cs="Arial"/>
                <w:i/>
              </w:rPr>
              <w:lastRenderedPageBreak/>
              <w:t xml:space="preserve">The </w:t>
            </w:r>
            <w:r w:rsidR="002E51AD" w:rsidRPr="00DF3D63">
              <w:rPr>
                <w:rFonts w:ascii="Arial" w:hAnsi="Arial" w:cs="Arial"/>
                <w:i/>
                <w:noProof/>
                <w:lang w:val="en-IE" w:eastAsia="en-IE"/>
              </w:rPr>
              <w:t>Physio</w:t>
            </w:r>
            <w:r w:rsidR="002E51AD" w:rsidRPr="00DF3D63">
              <w:rPr>
                <w:rFonts w:ascii="Arial" w:hAnsi="Arial" w:cs="Arial"/>
                <w:i/>
                <w:iCs/>
              </w:rPr>
              <w:t>therapy</w:t>
            </w:r>
            <w:r w:rsidR="002E51AD" w:rsidRPr="00DF3D63">
              <w:rPr>
                <w:rFonts w:ascii="Arial" w:hAnsi="Arial" w:cs="Arial"/>
                <w:i/>
              </w:rPr>
              <w:t xml:space="preserve"> </w:t>
            </w:r>
            <w:r w:rsidR="002A7CF4" w:rsidRPr="00DF3D63">
              <w:rPr>
                <w:rFonts w:ascii="Arial" w:hAnsi="Arial" w:cs="Arial"/>
                <w:i/>
              </w:rPr>
              <w:t>Assistant</w:t>
            </w:r>
            <w:r w:rsidRPr="00C744F6">
              <w:rPr>
                <w:rFonts w:ascii="Arial" w:hAnsi="Arial" w:cs="Arial"/>
                <w:i/>
              </w:rPr>
              <w:t xml:space="preserve"> will:</w:t>
            </w:r>
          </w:p>
          <w:p w:rsidR="002654DB" w:rsidRDefault="002654DB" w:rsidP="000B7394">
            <w:pPr>
              <w:spacing w:before="100" w:beforeAutospacing="1" w:after="100" w:afterAutospacing="1"/>
              <w:rPr>
                <w:rFonts w:ascii="Arial" w:hAnsi="Arial" w:cs="Arial"/>
                <w:b/>
                <w:u w:val="single"/>
              </w:rPr>
            </w:pPr>
            <w:r w:rsidRPr="008422A7">
              <w:rPr>
                <w:rFonts w:ascii="Arial" w:hAnsi="Arial" w:cs="Arial"/>
                <w:b/>
                <w:u w:val="single"/>
              </w:rPr>
              <w:t xml:space="preserve">Clinical </w:t>
            </w:r>
            <w:r w:rsidR="004B687A" w:rsidRPr="008422A7">
              <w:rPr>
                <w:rFonts w:ascii="Arial" w:hAnsi="Arial" w:cs="Arial"/>
                <w:b/>
                <w:u w:val="single"/>
              </w:rPr>
              <w:t>/ Administrative</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Manage own caseload in accordance with the needs of the post.</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Work directly with clients under the direction of the Physiotherapist to provide intervention in both individual and group setting</w:t>
            </w:r>
            <w:r w:rsidR="009871FA">
              <w:rPr>
                <w:rFonts w:ascii="Arial" w:hAnsi="Arial" w:cs="Arial"/>
                <w:lang w:val="en-US"/>
              </w:rPr>
              <w:t>s</w:t>
            </w:r>
            <w:r w:rsidRPr="002E51AD">
              <w:rPr>
                <w:rFonts w:ascii="Arial" w:hAnsi="Arial" w:cs="Arial"/>
                <w:lang w:val="en-US"/>
              </w:rPr>
              <w:t xml:space="preserve">. </w:t>
            </w:r>
          </w:p>
          <w:p w:rsidR="00F17BB5" w:rsidRPr="002E51AD" w:rsidRDefault="00F17BB5"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Collaborate with service users, family, </w:t>
            </w:r>
            <w:proofErr w:type="spellStart"/>
            <w:r w:rsidRPr="002E51AD">
              <w:rPr>
                <w:rFonts w:ascii="Arial" w:hAnsi="Arial" w:cs="Arial"/>
                <w:lang w:val="en-US"/>
              </w:rPr>
              <w:t>carers</w:t>
            </w:r>
            <w:proofErr w:type="spellEnd"/>
            <w:r w:rsidRPr="002E51AD">
              <w:rPr>
                <w:rFonts w:ascii="Arial" w:hAnsi="Arial" w:cs="Arial"/>
                <w:lang w:val="en-US"/>
              </w:rPr>
              <w:t xml:space="preserve"> and other staff in treatment / intervention planning and in the provision of support and advice.</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lastRenderedPageBreak/>
              <w:t xml:space="preserve">Follow treatment plans as determined and delegated by the Physiotherapist including assisting in </w:t>
            </w:r>
            <w:r w:rsidR="00F17BB5">
              <w:rPr>
                <w:rFonts w:ascii="Arial" w:hAnsi="Arial" w:cs="Arial"/>
                <w:lang w:val="en-US"/>
              </w:rPr>
              <w:t xml:space="preserve">the </w:t>
            </w:r>
            <w:r w:rsidRPr="002E51AD">
              <w:rPr>
                <w:rFonts w:ascii="Arial" w:hAnsi="Arial" w:cs="Arial"/>
                <w:lang w:val="en-US"/>
              </w:rPr>
              <w:t>provi</w:t>
            </w:r>
            <w:r w:rsidR="00F17BB5">
              <w:rPr>
                <w:rFonts w:ascii="Arial" w:hAnsi="Arial" w:cs="Arial"/>
                <w:lang w:val="en-US"/>
              </w:rPr>
              <w:t xml:space="preserve">sion of </w:t>
            </w:r>
            <w:r w:rsidRPr="002E51AD">
              <w:rPr>
                <w:rFonts w:ascii="Arial" w:hAnsi="Arial" w:cs="Arial"/>
                <w:lang w:val="en-US"/>
              </w:rPr>
              <w:t>education and advice to clients on the use of enabling equipment.</w:t>
            </w:r>
          </w:p>
          <w:p w:rsidR="006A2848"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Prepare resources for assessment</w:t>
            </w:r>
            <w:r w:rsidR="00F17BB5">
              <w:rPr>
                <w:rFonts w:ascii="Arial" w:hAnsi="Arial" w:cs="Arial"/>
                <w:lang w:val="en-US"/>
              </w:rPr>
              <w:t xml:space="preserve"> </w:t>
            </w:r>
            <w:r w:rsidRPr="002E51AD">
              <w:rPr>
                <w:rFonts w:ascii="Arial" w:hAnsi="Arial" w:cs="Arial"/>
                <w:lang w:val="en-US"/>
              </w:rPr>
              <w:t>/</w:t>
            </w:r>
            <w:r w:rsidR="00F17BB5">
              <w:rPr>
                <w:rFonts w:ascii="Arial" w:hAnsi="Arial" w:cs="Arial"/>
                <w:lang w:val="en-US"/>
              </w:rPr>
              <w:t xml:space="preserve"> </w:t>
            </w:r>
            <w:r w:rsidRPr="002E51AD">
              <w:rPr>
                <w:rFonts w:ascii="Arial" w:hAnsi="Arial" w:cs="Arial"/>
                <w:lang w:val="en-US"/>
              </w:rPr>
              <w:t>intervention, including clinic appointments, home visits and group interventions.</w:t>
            </w:r>
          </w:p>
          <w:p w:rsidR="00F17BB5" w:rsidRPr="00F17BB5" w:rsidRDefault="00F17BB5" w:rsidP="000B7394">
            <w:pPr>
              <w:pStyle w:val="ListParagraph"/>
              <w:numPr>
                <w:ilvl w:val="0"/>
                <w:numId w:val="13"/>
              </w:numPr>
              <w:spacing w:before="100" w:beforeAutospacing="1" w:after="100" w:afterAutospacing="1"/>
              <w:rPr>
                <w:rFonts w:ascii="Arial" w:hAnsi="Arial" w:cs="Arial"/>
                <w:lang w:val="en-US"/>
              </w:rPr>
            </w:pPr>
            <w:r>
              <w:rPr>
                <w:rFonts w:ascii="Arial" w:hAnsi="Arial" w:cs="Arial"/>
                <w:lang w:val="en-US"/>
              </w:rPr>
              <w:t>C</w:t>
            </w:r>
            <w:r w:rsidRPr="006A2848">
              <w:rPr>
                <w:rFonts w:ascii="Arial" w:hAnsi="Arial" w:cs="Arial"/>
                <w:lang w:val="en-US"/>
              </w:rPr>
              <w:t xml:space="preserve">arry out duties related to the planning, organization and maintenance of the physiotherapy programs and department as directed by the </w:t>
            </w:r>
            <w:r>
              <w:rPr>
                <w:rFonts w:ascii="Arial" w:hAnsi="Arial" w:cs="Arial"/>
                <w:lang w:val="en-US"/>
              </w:rPr>
              <w:t xml:space="preserve">Physiotherapist. </w:t>
            </w:r>
          </w:p>
          <w:p w:rsidR="00F17BB5" w:rsidRDefault="00F17BB5" w:rsidP="000B7394">
            <w:pPr>
              <w:pStyle w:val="ListParagraph"/>
              <w:numPr>
                <w:ilvl w:val="0"/>
                <w:numId w:val="13"/>
              </w:numPr>
              <w:spacing w:before="100" w:beforeAutospacing="1" w:after="100" w:afterAutospacing="1"/>
              <w:rPr>
                <w:rFonts w:ascii="Arial" w:hAnsi="Arial" w:cs="Arial"/>
                <w:lang w:val="en-US"/>
              </w:rPr>
            </w:pPr>
            <w:r w:rsidRPr="00F17BB5">
              <w:rPr>
                <w:rFonts w:ascii="Arial" w:hAnsi="Arial" w:cs="Arial"/>
                <w:lang w:val="en-US"/>
              </w:rPr>
              <w:t xml:space="preserve">Carry out generic programs and groups for service users to the specifications agreed with the Physiotherapist, either jointly with the Physiotherapist, independently and unaccompanied or in collaboration with appropriate other staff (following the direction and supervision of the </w:t>
            </w:r>
            <w:r>
              <w:rPr>
                <w:rFonts w:ascii="Arial" w:hAnsi="Arial" w:cs="Arial"/>
                <w:lang w:val="en-US"/>
              </w:rPr>
              <w:t>Physiotherapist</w:t>
            </w:r>
            <w:r w:rsidRPr="00F17BB5">
              <w:rPr>
                <w:rFonts w:ascii="Arial" w:hAnsi="Arial" w:cs="Arial"/>
                <w:lang w:val="en-US"/>
              </w:rPr>
              <w:t>).</w:t>
            </w:r>
          </w:p>
          <w:p w:rsidR="00F17BB5" w:rsidRPr="000B7394" w:rsidRDefault="00F17BB5" w:rsidP="000B7394">
            <w:pPr>
              <w:pStyle w:val="ListParagraph"/>
              <w:numPr>
                <w:ilvl w:val="0"/>
                <w:numId w:val="13"/>
              </w:numPr>
              <w:spacing w:before="100" w:beforeAutospacing="1" w:after="100" w:afterAutospacing="1"/>
              <w:rPr>
                <w:rFonts w:ascii="Arial" w:hAnsi="Arial" w:cs="Arial"/>
                <w:lang w:val="en-US"/>
              </w:rPr>
            </w:pPr>
            <w:r w:rsidRPr="000B7394">
              <w:rPr>
                <w:rFonts w:ascii="Arial" w:hAnsi="Arial" w:cs="Arial"/>
                <w:lang w:val="en-US"/>
              </w:rPr>
              <w:t>Prepare the environment for group or 1:1 interventions, according to patient need and therapeutic goals, as directed.</w:t>
            </w:r>
          </w:p>
          <w:p w:rsidR="00F17BB5" w:rsidRDefault="00F17BB5" w:rsidP="000B7394">
            <w:pPr>
              <w:pStyle w:val="ListParagraph"/>
              <w:numPr>
                <w:ilvl w:val="0"/>
                <w:numId w:val="13"/>
              </w:numPr>
              <w:spacing w:before="100" w:beforeAutospacing="1" w:after="100" w:afterAutospacing="1"/>
              <w:rPr>
                <w:rFonts w:ascii="Arial" w:hAnsi="Arial" w:cs="Arial"/>
                <w:lang w:val="en-US"/>
              </w:rPr>
            </w:pPr>
            <w:r>
              <w:rPr>
                <w:rFonts w:ascii="Arial" w:hAnsi="Arial" w:cs="Arial"/>
                <w:lang w:val="en-US"/>
              </w:rPr>
              <w:t>L</w:t>
            </w:r>
            <w:r w:rsidRPr="006A2848">
              <w:rPr>
                <w:rFonts w:ascii="Arial" w:hAnsi="Arial" w:cs="Arial"/>
                <w:lang w:val="en-US"/>
              </w:rPr>
              <w:t xml:space="preserve">iaise with other staff and agencies in the provision of therapeutic programs as directed multidisciplinary team.  </w:t>
            </w:r>
          </w:p>
          <w:p w:rsidR="000B7394" w:rsidRPr="00584BF4" w:rsidRDefault="00584BF4" w:rsidP="000B7394">
            <w:pPr>
              <w:pStyle w:val="ListParagraph"/>
              <w:numPr>
                <w:ilvl w:val="0"/>
                <w:numId w:val="13"/>
              </w:numPr>
              <w:spacing w:before="100" w:beforeAutospacing="1" w:after="100" w:afterAutospacing="1"/>
              <w:rPr>
                <w:rFonts w:ascii="Arial" w:hAnsi="Arial" w:cs="Arial"/>
                <w:lang w:val="en-US"/>
              </w:rPr>
            </w:pPr>
            <w:r w:rsidRPr="00584BF4">
              <w:rPr>
                <w:rFonts w:ascii="Arial" w:hAnsi="Arial" w:cs="Arial"/>
                <w:lang w:val="en-US"/>
              </w:rPr>
              <w:t xml:space="preserve">Assist / provide care </w:t>
            </w:r>
            <w:r w:rsidR="000B7394" w:rsidRPr="00584BF4">
              <w:rPr>
                <w:rFonts w:ascii="Arial" w:hAnsi="Arial" w:cs="Arial"/>
                <w:lang w:val="en-US"/>
              </w:rPr>
              <w:t xml:space="preserve">in line with each </w:t>
            </w:r>
            <w:r w:rsidRPr="00584BF4">
              <w:rPr>
                <w:rFonts w:ascii="Arial" w:hAnsi="Arial" w:cs="Arial"/>
                <w:lang w:val="en-US"/>
              </w:rPr>
              <w:t xml:space="preserve">service users </w:t>
            </w:r>
            <w:r w:rsidR="000B7394" w:rsidRPr="00584BF4">
              <w:rPr>
                <w:rFonts w:ascii="Arial" w:hAnsi="Arial" w:cs="Arial"/>
                <w:lang w:val="en-US"/>
              </w:rPr>
              <w:t xml:space="preserve">assessed care needs as set out in the care plan </w:t>
            </w:r>
            <w:r w:rsidRPr="00584BF4">
              <w:rPr>
                <w:rFonts w:ascii="Arial" w:hAnsi="Arial" w:cs="Arial"/>
                <w:lang w:val="en-US"/>
              </w:rPr>
              <w:t xml:space="preserve">and </w:t>
            </w:r>
            <w:r w:rsidR="000B7394" w:rsidRPr="00584BF4">
              <w:rPr>
                <w:rFonts w:ascii="Arial" w:hAnsi="Arial" w:cs="Arial"/>
                <w:lang w:val="en-US"/>
              </w:rPr>
              <w:t>under the guidance of the team e.g. mobility, functional activities such as bathing, dressing and toileting.</w:t>
            </w:r>
          </w:p>
          <w:p w:rsidR="000B7394" w:rsidRPr="006A2848" w:rsidRDefault="000B7394" w:rsidP="000B7394">
            <w:pPr>
              <w:pStyle w:val="ListParagraph"/>
              <w:numPr>
                <w:ilvl w:val="0"/>
                <w:numId w:val="13"/>
              </w:numPr>
              <w:spacing w:before="100" w:beforeAutospacing="1" w:after="100" w:afterAutospacing="1"/>
              <w:rPr>
                <w:rFonts w:ascii="Arial" w:hAnsi="Arial" w:cs="Arial"/>
                <w:lang w:val="en-US"/>
              </w:rPr>
            </w:pPr>
            <w:r w:rsidRPr="006A2848">
              <w:rPr>
                <w:rFonts w:ascii="Arial" w:hAnsi="Arial" w:cs="Arial"/>
                <w:lang w:val="en-US"/>
              </w:rPr>
              <w:t>Arrange and carry out duties in a timely manner within setti</w:t>
            </w:r>
            <w:r>
              <w:rPr>
                <w:rFonts w:ascii="Arial" w:hAnsi="Arial" w:cs="Arial"/>
                <w:lang w:val="en-US"/>
              </w:rPr>
              <w:t>ngs appropriate to service user</w:t>
            </w:r>
            <w:r w:rsidRPr="006A2848">
              <w:rPr>
                <w:rFonts w:ascii="Arial" w:hAnsi="Arial" w:cs="Arial"/>
                <w:lang w:val="en-US"/>
              </w:rPr>
              <w:t xml:space="preserve"> needs and in line with local policy / guidelines.</w:t>
            </w:r>
          </w:p>
          <w:p w:rsidR="000B7394" w:rsidRPr="002E51AD" w:rsidRDefault="000B7394"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Carry out joint home assessments</w:t>
            </w:r>
            <w:r>
              <w:rPr>
                <w:rFonts w:ascii="Arial" w:hAnsi="Arial" w:cs="Arial"/>
                <w:lang w:val="en-US"/>
              </w:rPr>
              <w:t>, follow-</w:t>
            </w:r>
            <w:r w:rsidRPr="002E51AD">
              <w:rPr>
                <w:rFonts w:ascii="Arial" w:hAnsi="Arial" w:cs="Arial"/>
                <w:lang w:val="en-US"/>
              </w:rPr>
              <w:t>up home visits</w:t>
            </w:r>
            <w:r>
              <w:rPr>
                <w:rFonts w:ascii="Arial" w:hAnsi="Arial" w:cs="Arial"/>
                <w:lang w:val="en-US"/>
              </w:rPr>
              <w:t xml:space="preserve"> etc.</w:t>
            </w:r>
            <w:r w:rsidRPr="002E51AD">
              <w:rPr>
                <w:rFonts w:ascii="Arial" w:hAnsi="Arial" w:cs="Arial"/>
                <w:lang w:val="en-US"/>
              </w:rPr>
              <w:t xml:space="preserve"> with the Physiotherapist.</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Communicate verbally and / or in writing results of treatment / intervention programs and recommendations to the team and relevant others in accordance with service policy.  </w:t>
            </w:r>
          </w:p>
          <w:p w:rsidR="00430936" w:rsidRDefault="00430936" w:rsidP="00FA4791">
            <w:pPr>
              <w:numPr>
                <w:ilvl w:val="0"/>
                <w:numId w:val="13"/>
              </w:numPr>
              <w:ind w:left="357" w:hanging="357"/>
              <w:rPr>
                <w:rFonts w:ascii="Arial" w:hAnsi="Arial" w:cs="Arial"/>
                <w:lang w:val="en-US"/>
              </w:rPr>
            </w:pPr>
            <w:r w:rsidRPr="002E51AD">
              <w:rPr>
                <w:rFonts w:ascii="Arial" w:hAnsi="Arial" w:cs="Arial"/>
                <w:lang w:val="en-US"/>
              </w:rPr>
              <w:t>Observe, report and take appropriate action on any matter which may be detrimental to service user’s care or wellbeing or may inhibit the efficient provision of care.</w:t>
            </w:r>
          </w:p>
          <w:p w:rsidR="000B7394" w:rsidRDefault="000B7394" w:rsidP="00FA4791">
            <w:pPr>
              <w:numPr>
                <w:ilvl w:val="0"/>
                <w:numId w:val="13"/>
              </w:numPr>
              <w:ind w:left="357" w:hanging="357"/>
              <w:rPr>
                <w:rFonts w:ascii="Arial" w:hAnsi="Arial" w:cs="Arial"/>
                <w:lang w:val="en-US"/>
              </w:rPr>
            </w:pPr>
            <w:r w:rsidRPr="002E51AD">
              <w:rPr>
                <w:rFonts w:ascii="Arial" w:hAnsi="Arial" w:cs="Arial"/>
                <w:lang w:val="en-US"/>
              </w:rPr>
              <w:t xml:space="preserve">Maintain clinical notes relating to clinical work in clients </w:t>
            </w:r>
            <w:r w:rsidR="00FA4791">
              <w:rPr>
                <w:rFonts w:ascii="Arial" w:hAnsi="Arial" w:cs="Arial"/>
                <w:lang w:val="en-US"/>
              </w:rPr>
              <w:t>files in accordance with local s</w:t>
            </w:r>
            <w:r w:rsidRPr="002E51AD">
              <w:rPr>
                <w:rFonts w:ascii="Arial" w:hAnsi="Arial" w:cs="Arial"/>
                <w:lang w:val="en-US"/>
              </w:rPr>
              <w:t>ervice.</w:t>
            </w:r>
          </w:p>
          <w:p w:rsidR="00FA4791" w:rsidRPr="00FA4791" w:rsidRDefault="00FA4791" w:rsidP="00FA4791">
            <w:pPr>
              <w:pStyle w:val="ListParagraph"/>
              <w:numPr>
                <w:ilvl w:val="0"/>
                <w:numId w:val="19"/>
              </w:numPr>
              <w:ind w:left="357" w:hanging="357"/>
              <w:rPr>
                <w:rFonts w:ascii="Arial" w:hAnsi="Arial" w:cs="Arial"/>
                <w:lang w:val="en-US"/>
              </w:rPr>
            </w:pPr>
            <w:r w:rsidRPr="00FA4791">
              <w:rPr>
                <w:rFonts w:ascii="Arial" w:hAnsi="Arial" w:cs="Arial"/>
              </w:rPr>
              <w:t>Maintain professional standards in relation to consent, confidentiality, ethics and legislation.</w:t>
            </w:r>
          </w:p>
          <w:p w:rsidR="002654DB" w:rsidRDefault="002654DB" w:rsidP="000B7394">
            <w:pPr>
              <w:spacing w:before="100" w:beforeAutospacing="1" w:after="100" w:afterAutospacing="1"/>
              <w:rPr>
                <w:rFonts w:ascii="Arial" w:hAnsi="Arial" w:cs="Arial"/>
                <w:b/>
                <w:u w:val="single"/>
              </w:rPr>
            </w:pPr>
            <w:r w:rsidRPr="004959FA">
              <w:rPr>
                <w:rFonts w:ascii="Arial" w:hAnsi="Arial" w:cs="Arial"/>
                <w:b/>
                <w:u w:val="single"/>
              </w:rPr>
              <w:t>Administrative</w:t>
            </w:r>
          </w:p>
          <w:p w:rsidR="000B7394" w:rsidRPr="00C85ED4" w:rsidRDefault="000B7394" w:rsidP="000B7394">
            <w:pPr>
              <w:pStyle w:val="ListParagraph"/>
              <w:numPr>
                <w:ilvl w:val="0"/>
                <w:numId w:val="13"/>
              </w:numPr>
              <w:spacing w:before="100" w:beforeAutospacing="1" w:after="100" w:afterAutospacing="1"/>
              <w:rPr>
                <w:rFonts w:ascii="Arial" w:hAnsi="Arial" w:cs="Arial"/>
                <w:lang w:val="en-US"/>
              </w:rPr>
            </w:pPr>
            <w:r w:rsidRPr="00C85ED4">
              <w:rPr>
                <w:rFonts w:ascii="Arial" w:hAnsi="Arial" w:cs="Arial"/>
                <w:lang w:val="en-US"/>
              </w:rPr>
              <w:t xml:space="preserve">Carry out the administrative and clerical duties required to support the </w:t>
            </w:r>
            <w:r>
              <w:rPr>
                <w:rFonts w:ascii="Arial" w:hAnsi="Arial" w:cs="Arial"/>
                <w:lang w:val="en-US"/>
              </w:rPr>
              <w:t xml:space="preserve">Physiotherapy </w:t>
            </w:r>
            <w:r w:rsidRPr="00C85ED4">
              <w:rPr>
                <w:rFonts w:ascii="Arial" w:hAnsi="Arial" w:cs="Arial"/>
                <w:lang w:val="en-US"/>
              </w:rPr>
              <w:t xml:space="preserve">staff and the Occupational Therapy department </w:t>
            </w:r>
            <w:r>
              <w:rPr>
                <w:rFonts w:ascii="Arial" w:hAnsi="Arial" w:cs="Arial"/>
                <w:lang w:val="en-US"/>
              </w:rPr>
              <w:t>e.g. t</w:t>
            </w:r>
            <w:r w:rsidRPr="00C85ED4">
              <w:rPr>
                <w:rFonts w:ascii="Arial" w:hAnsi="Arial" w:cs="Arial"/>
                <w:lang w:val="en-US"/>
              </w:rPr>
              <w:t xml:space="preserve">he </w:t>
            </w:r>
            <w:r>
              <w:rPr>
                <w:rFonts w:ascii="Arial" w:hAnsi="Arial" w:cs="Arial"/>
                <w:lang w:val="en-US"/>
              </w:rPr>
              <w:t>scheduling of appointments.</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Assist in the </w:t>
            </w:r>
            <w:proofErr w:type="spellStart"/>
            <w:r w:rsidRPr="002E51AD">
              <w:rPr>
                <w:rFonts w:ascii="Arial" w:hAnsi="Arial" w:cs="Arial"/>
                <w:lang w:val="en-US"/>
              </w:rPr>
              <w:t>organisation</w:t>
            </w:r>
            <w:proofErr w:type="spellEnd"/>
            <w:r w:rsidRPr="002E51AD">
              <w:rPr>
                <w:rFonts w:ascii="Arial" w:hAnsi="Arial" w:cs="Arial"/>
                <w:lang w:val="en-US"/>
              </w:rPr>
              <w:t>, maintenance and / or ordering of equipment and materials used in assessment and trea</w:t>
            </w:r>
            <w:r w:rsidR="000B7394">
              <w:rPr>
                <w:rFonts w:ascii="Arial" w:hAnsi="Arial" w:cs="Arial"/>
                <w:lang w:val="en-US"/>
              </w:rPr>
              <w:t>tment, in conjunction with the m</w:t>
            </w:r>
            <w:r w:rsidRPr="002E51AD">
              <w:rPr>
                <w:rFonts w:ascii="Arial" w:hAnsi="Arial" w:cs="Arial"/>
                <w:lang w:val="en-US"/>
              </w:rPr>
              <w:t xml:space="preserve">ultidisciplinary team. </w:t>
            </w:r>
          </w:p>
          <w:p w:rsidR="000B7394" w:rsidRPr="002E51AD" w:rsidRDefault="000B7394" w:rsidP="000B7394">
            <w:pPr>
              <w:numPr>
                <w:ilvl w:val="0"/>
                <w:numId w:val="13"/>
              </w:numPr>
              <w:spacing w:before="100" w:beforeAutospacing="1" w:after="100" w:afterAutospacing="1"/>
              <w:rPr>
                <w:rFonts w:ascii="Arial" w:hAnsi="Arial" w:cs="Arial"/>
                <w:lang w:val="en-US"/>
              </w:rPr>
            </w:pPr>
            <w:r>
              <w:rPr>
                <w:rFonts w:ascii="Arial" w:hAnsi="Arial" w:cs="Arial"/>
                <w:lang w:val="en-US"/>
              </w:rPr>
              <w:t>M</w:t>
            </w:r>
            <w:r w:rsidRPr="002E51AD">
              <w:rPr>
                <w:rFonts w:ascii="Arial" w:hAnsi="Arial" w:cs="Arial"/>
                <w:lang w:val="en-US"/>
              </w:rPr>
              <w:t>aintain / clean equipment and treatment areas as requested.</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Comply with department procedures with regard to </w:t>
            </w:r>
            <w:r w:rsidR="000B7394">
              <w:rPr>
                <w:rFonts w:ascii="Arial" w:hAnsi="Arial" w:cs="Arial"/>
                <w:lang w:val="en-US"/>
              </w:rPr>
              <w:t xml:space="preserve">the </w:t>
            </w:r>
            <w:r w:rsidRPr="002E51AD">
              <w:rPr>
                <w:rFonts w:ascii="Arial" w:hAnsi="Arial" w:cs="Arial"/>
                <w:lang w:val="en-US"/>
              </w:rPr>
              <w:t>recommendation and provision of all assistive equipment / custom made devices.</w:t>
            </w:r>
          </w:p>
          <w:p w:rsidR="000B7394" w:rsidRPr="002E51AD" w:rsidRDefault="000B7394"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Maintain accurate records of client assessments and interventions.</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Keep up-to-date statistics and other administrative records as required multidisciplinary team. </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As part of the multidisciplinary team contribute to service planning and development.</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Engage in IT developments as they apply to service user and service administration.</w:t>
            </w:r>
          </w:p>
          <w:p w:rsidR="002654DB" w:rsidRPr="004959FA" w:rsidRDefault="002654DB" w:rsidP="000B7394">
            <w:pPr>
              <w:tabs>
                <w:tab w:val="left" w:pos="2880"/>
              </w:tabs>
              <w:spacing w:before="100" w:beforeAutospacing="1" w:after="100" w:afterAutospacing="1"/>
              <w:jc w:val="both"/>
              <w:rPr>
                <w:rFonts w:ascii="Arial" w:hAnsi="Arial" w:cs="Arial"/>
                <w:b/>
                <w:noProof/>
                <w:u w:val="single"/>
              </w:rPr>
            </w:pPr>
            <w:r w:rsidRPr="004959FA">
              <w:rPr>
                <w:rFonts w:ascii="Arial" w:hAnsi="Arial" w:cs="Arial"/>
                <w:b/>
                <w:noProof/>
                <w:u w:val="single"/>
              </w:rPr>
              <w:t>Education and Training</w:t>
            </w:r>
          </w:p>
          <w:p w:rsidR="00F821E1" w:rsidRPr="009F720B" w:rsidRDefault="00F821E1" w:rsidP="000B7394">
            <w:pPr>
              <w:numPr>
                <w:ilvl w:val="0"/>
                <w:numId w:val="13"/>
              </w:numPr>
              <w:spacing w:before="100" w:beforeAutospacing="1" w:after="100" w:afterAutospacing="1"/>
              <w:rPr>
                <w:rFonts w:ascii="Arial" w:hAnsi="Arial" w:cs="Arial"/>
              </w:rPr>
            </w:pPr>
            <w:r>
              <w:rPr>
                <w:rFonts w:ascii="Arial" w:hAnsi="Arial" w:cs="Arial"/>
              </w:rPr>
              <w:t>Attend induction and</w:t>
            </w:r>
            <w:r w:rsidR="008422A7">
              <w:rPr>
                <w:rFonts w:ascii="Arial" w:hAnsi="Arial" w:cs="Arial"/>
              </w:rPr>
              <w:t xml:space="preserve"> mandatory in-service education</w:t>
            </w:r>
            <w:r>
              <w:rPr>
                <w:rFonts w:ascii="Arial" w:hAnsi="Arial" w:cs="Arial"/>
              </w:rPr>
              <w:t xml:space="preserve"> relevant to the role.</w:t>
            </w:r>
          </w:p>
          <w:p w:rsidR="008422A7" w:rsidRDefault="008422A7" w:rsidP="000B7394">
            <w:pPr>
              <w:numPr>
                <w:ilvl w:val="0"/>
                <w:numId w:val="13"/>
              </w:numPr>
              <w:spacing w:before="100" w:beforeAutospacing="1" w:after="100" w:afterAutospacing="1"/>
              <w:rPr>
                <w:rFonts w:ascii="Arial" w:hAnsi="Arial" w:cs="Arial"/>
              </w:rPr>
            </w:pPr>
            <w:r>
              <w:rPr>
                <w:rFonts w:ascii="Arial" w:hAnsi="Arial" w:cs="Arial"/>
              </w:rPr>
              <w:t>P</w:t>
            </w:r>
            <w:r w:rsidR="00F821E1" w:rsidRPr="009F720B">
              <w:rPr>
                <w:rFonts w:ascii="Arial" w:hAnsi="Arial" w:cs="Arial"/>
              </w:rPr>
              <w:t>articipat</w:t>
            </w:r>
            <w:r>
              <w:rPr>
                <w:rFonts w:ascii="Arial" w:hAnsi="Arial" w:cs="Arial"/>
              </w:rPr>
              <w:t>e in the induction of new staff as directed</w:t>
            </w:r>
            <w:r w:rsidR="000B7394">
              <w:rPr>
                <w:rFonts w:ascii="Arial" w:hAnsi="Arial" w:cs="Arial"/>
              </w:rPr>
              <w:t>.</w:t>
            </w:r>
          </w:p>
          <w:p w:rsidR="008422A7" w:rsidRPr="008422A7" w:rsidRDefault="00F821E1" w:rsidP="000B7394">
            <w:pPr>
              <w:numPr>
                <w:ilvl w:val="0"/>
                <w:numId w:val="13"/>
              </w:numPr>
              <w:spacing w:before="100" w:beforeAutospacing="1" w:after="100" w:afterAutospacing="1"/>
              <w:rPr>
                <w:rFonts w:ascii="Arial" w:hAnsi="Arial" w:cs="Arial"/>
              </w:rPr>
            </w:pPr>
            <w:r w:rsidRPr="009F720B">
              <w:rPr>
                <w:rFonts w:ascii="Arial" w:hAnsi="Arial" w:cs="Arial"/>
              </w:rPr>
              <w:t>Participate in appraisal and the development of a personal development p</w:t>
            </w:r>
            <w:r>
              <w:rPr>
                <w:rFonts w:ascii="Arial" w:hAnsi="Arial" w:cs="Arial"/>
              </w:rPr>
              <w:t>lan in conjunction with the</w:t>
            </w:r>
            <w:r w:rsidRPr="009F720B">
              <w:rPr>
                <w:rFonts w:ascii="Arial" w:hAnsi="Arial" w:cs="Arial"/>
              </w:rPr>
              <w:t xml:space="preserve"> line manager.</w:t>
            </w:r>
          </w:p>
          <w:p w:rsidR="008422A7" w:rsidRPr="008422A7" w:rsidRDefault="008422A7" w:rsidP="000B7394">
            <w:pPr>
              <w:numPr>
                <w:ilvl w:val="0"/>
                <w:numId w:val="13"/>
              </w:numPr>
              <w:spacing w:before="100" w:beforeAutospacing="1" w:after="100" w:afterAutospacing="1"/>
              <w:rPr>
                <w:rFonts w:ascii="Arial" w:hAnsi="Arial" w:cs="Arial"/>
              </w:rPr>
            </w:pPr>
            <w:r>
              <w:rPr>
                <w:rFonts w:ascii="Arial" w:hAnsi="Arial" w:cs="Arial"/>
              </w:rPr>
              <w:t>P</w:t>
            </w:r>
            <w:r w:rsidRPr="008422A7">
              <w:rPr>
                <w:rFonts w:ascii="Arial" w:hAnsi="Arial" w:cs="Arial"/>
              </w:rPr>
              <w:t>articipate in team based development, education, training and learning.</w:t>
            </w:r>
          </w:p>
          <w:p w:rsidR="002654DB" w:rsidRDefault="002654DB" w:rsidP="000B7394">
            <w:pPr>
              <w:spacing w:before="100" w:beforeAutospacing="1" w:after="100" w:afterAutospacing="1"/>
              <w:rPr>
                <w:rFonts w:ascii="Arial" w:hAnsi="Arial" w:cs="Arial"/>
                <w:b/>
                <w:u w:val="single"/>
              </w:rPr>
            </w:pPr>
            <w:r w:rsidRPr="004959FA">
              <w:rPr>
                <w:rFonts w:ascii="Arial" w:hAnsi="Arial" w:cs="Arial"/>
                <w:b/>
                <w:u w:val="single"/>
              </w:rPr>
              <w:t>Health &amp; Safety</w:t>
            </w:r>
          </w:p>
          <w:p w:rsidR="00765A5F" w:rsidRPr="009F720B" w:rsidRDefault="007F4487" w:rsidP="000B7394">
            <w:pPr>
              <w:numPr>
                <w:ilvl w:val="0"/>
                <w:numId w:val="13"/>
              </w:numPr>
              <w:spacing w:before="100" w:beforeAutospacing="1" w:after="100" w:afterAutospacing="1"/>
              <w:jc w:val="both"/>
              <w:rPr>
                <w:rFonts w:ascii="Arial" w:hAnsi="Arial" w:cs="Arial"/>
              </w:rPr>
            </w:pPr>
            <w:r>
              <w:rPr>
                <w:rFonts w:ascii="Arial" w:hAnsi="Arial" w:cs="Arial"/>
              </w:rPr>
              <w:t>O</w:t>
            </w:r>
            <w:r w:rsidR="00765A5F" w:rsidRPr="009F720B">
              <w:rPr>
                <w:rFonts w:ascii="Arial" w:hAnsi="Arial" w:cs="Arial"/>
              </w:rPr>
              <w:t>bserve all rules relating to Health and Safety and Conduct at Work and use any equipment provided in a safe and responsible manner.</w:t>
            </w:r>
          </w:p>
          <w:p w:rsidR="00765A5F" w:rsidRPr="007F4487" w:rsidRDefault="00765A5F" w:rsidP="000B7394">
            <w:pPr>
              <w:numPr>
                <w:ilvl w:val="0"/>
                <w:numId w:val="13"/>
              </w:numPr>
              <w:spacing w:before="100" w:beforeAutospacing="1" w:after="100" w:afterAutospacing="1"/>
              <w:jc w:val="both"/>
              <w:rPr>
                <w:rFonts w:ascii="Arial" w:hAnsi="Arial" w:cs="Arial"/>
                <w:iCs/>
              </w:rPr>
            </w:pPr>
            <w:r w:rsidRPr="007F4487">
              <w:rPr>
                <w:rFonts w:ascii="Arial" w:hAnsi="Arial" w:cs="Arial"/>
              </w:rPr>
              <w:t xml:space="preserve">Report any incident or potential incident which may compromise the health and safety of </w:t>
            </w:r>
            <w:r w:rsidR="007F4487" w:rsidRPr="007F4487">
              <w:rPr>
                <w:rFonts w:ascii="Arial" w:hAnsi="Arial" w:cs="Arial"/>
              </w:rPr>
              <w:t>others an</w:t>
            </w:r>
            <w:r w:rsidRPr="007F4487">
              <w:rPr>
                <w:rFonts w:ascii="Arial" w:hAnsi="Arial" w:cs="Arial"/>
              </w:rPr>
              <w:t>d take appropriate action.</w:t>
            </w:r>
            <w:r w:rsidR="007F4487" w:rsidRPr="007F4487">
              <w:rPr>
                <w:rFonts w:ascii="Arial" w:hAnsi="Arial" w:cs="Arial"/>
              </w:rPr>
              <w:t xml:space="preserve"> </w:t>
            </w:r>
            <w:r w:rsidRPr="007F4487">
              <w:rPr>
                <w:rFonts w:ascii="Arial" w:hAnsi="Arial" w:cs="Arial"/>
              </w:rPr>
              <w:t xml:space="preserve">Report any accidents, near misses to the person in charge and </w:t>
            </w:r>
            <w:r w:rsidRPr="007F4487">
              <w:rPr>
                <w:rFonts w:ascii="Arial" w:hAnsi="Arial" w:cs="Arial"/>
                <w:iCs/>
              </w:rPr>
              <w:t>ensure completion of incident / near miss forms.</w:t>
            </w:r>
          </w:p>
          <w:p w:rsidR="00765A5F" w:rsidRPr="009F720B" w:rsidRDefault="007F4487" w:rsidP="000B7394">
            <w:pPr>
              <w:numPr>
                <w:ilvl w:val="0"/>
                <w:numId w:val="13"/>
              </w:numPr>
              <w:spacing w:before="100" w:beforeAutospacing="1" w:after="100" w:afterAutospacing="1"/>
              <w:rPr>
                <w:rFonts w:ascii="Arial" w:hAnsi="Arial" w:cs="Arial"/>
              </w:rPr>
            </w:pPr>
            <w:r>
              <w:rPr>
                <w:rFonts w:ascii="Arial" w:hAnsi="Arial" w:cs="Arial"/>
              </w:rPr>
              <w:t>Do n</w:t>
            </w:r>
            <w:r w:rsidR="00765A5F" w:rsidRPr="009F720B">
              <w:rPr>
                <w:rFonts w:ascii="Arial" w:hAnsi="Arial" w:cs="Arial"/>
              </w:rPr>
              <w:t xml:space="preserve">ot undertake any duty related to </w:t>
            </w:r>
            <w:r w:rsidR="000B7394">
              <w:rPr>
                <w:rFonts w:ascii="Arial" w:hAnsi="Arial" w:cs="Arial"/>
              </w:rPr>
              <w:t>service user case</w:t>
            </w:r>
            <w:r w:rsidR="00765A5F" w:rsidRPr="009F720B">
              <w:rPr>
                <w:rFonts w:ascii="Arial" w:hAnsi="Arial" w:cs="Arial"/>
              </w:rPr>
              <w:t xml:space="preserve"> for which he/she is not trained.</w:t>
            </w:r>
          </w:p>
          <w:p w:rsidR="002654DB" w:rsidRPr="007F4487" w:rsidRDefault="002654DB" w:rsidP="000B7394">
            <w:pPr>
              <w:numPr>
                <w:ilvl w:val="0"/>
                <w:numId w:val="13"/>
              </w:numPr>
              <w:spacing w:before="100" w:beforeAutospacing="1" w:after="100" w:afterAutospacing="1"/>
              <w:rPr>
                <w:rFonts w:ascii="Arial" w:hAnsi="Arial" w:cs="Arial"/>
              </w:rPr>
            </w:pPr>
            <w:r w:rsidRPr="007F4487">
              <w:rPr>
                <w:rFonts w:ascii="Arial" w:hAnsi="Arial" w:cs="Arial"/>
              </w:rPr>
              <w:lastRenderedPageBreak/>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7F4487" w:rsidRPr="007F4487">
              <w:rPr>
                <w:rFonts w:ascii="Arial" w:hAnsi="Arial" w:cs="Arial"/>
              </w:rPr>
              <w:t>etc.</w:t>
            </w:r>
            <w:r w:rsidRPr="007F4487">
              <w:rPr>
                <w:rFonts w:ascii="Arial" w:hAnsi="Arial" w:cs="Arial"/>
              </w:rPr>
              <w:t xml:space="preserve"> and comply with associated HSE protocols for implementing and maintaining these standards as appropriate to the role.</w:t>
            </w:r>
          </w:p>
          <w:p w:rsidR="002654DB" w:rsidRPr="007F4487" w:rsidRDefault="002654DB" w:rsidP="000B7394">
            <w:pPr>
              <w:numPr>
                <w:ilvl w:val="0"/>
                <w:numId w:val="13"/>
              </w:numPr>
              <w:spacing w:before="100" w:beforeAutospacing="1" w:after="100" w:afterAutospacing="1"/>
              <w:rPr>
                <w:rFonts w:ascii="Arial" w:hAnsi="Arial" w:cs="Arial"/>
              </w:rPr>
            </w:pPr>
            <w:r w:rsidRPr="007F4487">
              <w:rPr>
                <w:rFonts w:ascii="Arial" w:hAnsi="Arial" w:cs="Arial"/>
              </w:rPr>
              <w:t>Support, promote and actively participate in sustainable energy, water and waste initiatives to</w:t>
            </w:r>
            <w:r w:rsidR="006E0FE4">
              <w:rPr>
                <w:rFonts w:ascii="Arial" w:hAnsi="Arial" w:cs="Arial"/>
              </w:rPr>
              <w:t xml:space="preserve"> </w:t>
            </w:r>
            <w:r w:rsidRPr="007F4487">
              <w:rPr>
                <w:rFonts w:ascii="Arial" w:hAnsi="Arial" w:cs="Arial"/>
              </w:rPr>
              <w:t>create a more sustainable, low carbon and efficient health service.</w:t>
            </w:r>
          </w:p>
          <w:p w:rsidR="002E51AD" w:rsidRPr="006A2848" w:rsidRDefault="002654DB" w:rsidP="000B7394">
            <w:pPr>
              <w:spacing w:before="100" w:beforeAutospacing="1" w:after="100" w:afterAutospacing="1"/>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2654DB" w:rsidRPr="00E766A5" w:rsidTr="001D297B">
        <w:tc>
          <w:tcPr>
            <w:tcW w:w="2172" w:type="dxa"/>
          </w:tcPr>
          <w:p w:rsidR="002654DB" w:rsidRPr="00E766A5" w:rsidRDefault="002654DB" w:rsidP="00DF3D63">
            <w:pPr>
              <w:rPr>
                <w:rFonts w:ascii="Arial" w:hAnsi="Arial" w:cs="Arial"/>
                <w:b/>
                <w:bCs/>
              </w:rPr>
            </w:pPr>
            <w:r w:rsidRPr="00E766A5">
              <w:rPr>
                <w:rFonts w:ascii="Arial" w:hAnsi="Arial" w:cs="Arial"/>
                <w:b/>
                <w:bCs/>
              </w:rPr>
              <w:lastRenderedPageBreak/>
              <w:t>Eligibility Criteria</w:t>
            </w:r>
          </w:p>
          <w:p w:rsidR="002654DB" w:rsidRPr="00E766A5" w:rsidRDefault="002654DB" w:rsidP="00DF3D63">
            <w:pPr>
              <w:rPr>
                <w:rFonts w:ascii="Arial" w:hAnsi="Arial" w:cs="Arial"/>
                <w:b/>
                <w:bCs/>
              </w:rPr>
            </w:pPr>
          </w:p>
          <w:p w:rsidR="002654DB" w:rsidRDefault="002654DB" w:rsidP="00DF3D63">
            <w:pPr>
              <w:rPr>
                <w:rFonts w:ascii="Arial" w:hAnsi="Arial" w:cs="Arial"/>
                <w:b/>
                <w:bCs/>
              </w:rPr>
            </w:pPr>
            <w:r w:rsidRPr="00E766A5">
              <w:rPr>
                <w:rFonts w:ascii="Arial" w:hAnsi="Arial" w:cs="Arial"/>
                <w:b/>
                <w:bCs/>
              </w:rPr>
              <w:t>Qualifications and/ or experience</w:t>
            </w:r>
          </w:p>
          <w:p w:rsidR="00A30BBE" w:rsidRDefault="00A30BBE" w:rsidP="002654DB">
            <w:pPr>
              <w:jc w:val="both"/>
              <w:rPr>
                <w:rFonts w:ascii="Arial" w:hAnsi="Arial" w:cs="Arial"/>
                <w:b/>
                <w:bCs/>
              </w:rPr>
            </w:pPr>
          </w:p>
          <w:p w:rsidR="002654DB" w:rsidRPr="00E766A5" w:rsidRDefault="002654DB" w:rsidP="008D200A">
            <w:pPr>
              <w:jc w:val="both"/>
              <w:rPr>
                <w:rFonts w:ascii="Arial" w:hAnsi="Arial" w:cs="Arial"/>
                <w:b/>
                <w:bCs/>
              </w:rPr>
            </w:pPr>
          </w:p>
        </w:tc>
        <w:tc>
          <w:tcPr>
            <w:tcW w:w="8448" w:type="dxa"/>
          </w:tcPr>
          <w:p w:rsidR="002E7D80" w:rsidRPr="002E7D80" w:rsidRDefault="002E7D80" w:rsidP="002E7D80">
            <w:pPr>
              <w:widowControl w:val="0"/>
              <w:numPr>
                <w:ilvl w:val="0"/>
                <w:numId w:val="17"/>
              </w:numPr>
              <w:autoSpaceDE w:val="0"/>
              <w:autoSpaceDN w:val="0"/>
              <w:adjustRightInd w:val="0"/>
              <w:rPr>
                <w:rFonts w:ascii="Arial" w:hAnsi="Arial" w:cs="Arial"/>
                <w:bCs/>
                <w:i/>
                <w:iCs/>
                <w:color w:val="00009C"/>
              </w:rPr>
            </w:pPr>
            <w:r w:rsidRPr="002E7D80">
              <w:rPr>
                <w:rFonts w:ascii="Arial" w:hAnsi="Arial" w:cs="Arial"/>
                <w:b/>
                <w:bCs/>
                <w:color w:val="000099"/>
                <w:u w:val="single"/>
              </w:rPr>
              <w:t>Where available</w:t>
            </w:r>
            <w:r w:rsidRPr="002E7D80">
              <w:rPr>
                <w:rFonts w:ascii="Arial" w:hAnsi="Arial" w:cs="Arial"/>
                <w:bCs/>
                <w:color w:val="000099"/>
              </w:rPr>
              <w:t xml:space="preserve"> at </w:t>
            </w:r>
            <w:hyperlink r:id="rId9" w:history="1">
              <w:r w:rsidRPr="002E7D80">
                <w:rPr>
                  <w:rFonts w:ascii="Arial" w:hAnsi="Arial" w:cs="Arial"/>
                  <w:color w:val="0000FF"/>
                  <w:u w:val="single"/>
                </w:rPr>
                <w:t>http://hse.ie/eng/staff/Jobs/Eligibility_Criteria/</w:t>
              </w:r>
            </w:hyperlink>
            <w:r w:rsidRPr="002E7D80">
              <w:rPr>
                <w:rFonts w:ascii="Arial" w:hAnsi="Arial" w:cs="Arial"/>
                <w:i/>
                <w:color w:val="00009C"/>
                <w:u w:val="single"/>
              </w:rPr>
              <w:t xml:space="preserve"> </w:t>
            </w:r>
            <w:r w:rsidRPr="002E7D80">
              <w:rPr>
                <w:rFonts w:ascii="Arial" w:hAnsi="Arial" w:cs="Arial"/>
                <w:bCs/>
                <w:color w:val="000099"/>
              </w:rPr>
              <w:t xml:space="preserve"> the eligibility criteria as signed off by the Director of HR should be included here. These criteria cannot be edited / changed locally.</w:t>
            </w:r>
          </w:p>
          <w:p w:rsidR="002E7D80" w:rsidRPr="002E7D80" w:rsidRDefault="002E7D80" w:rsidP="002E7D80">
            <w:pPr>
              <w:widowControl w:val="0"/>
              <w:autoSpaceDE w:val="0"/>
              <w:autoSpaceDN w:val="0"/>
              <w:adjustRightInd w:val="0"/>
              <w:rPr>
                <w:rFonts w:ascii="Arial" w:hAnsi="Arial" w:cs="Arial"/>
                <w:bCs/>
                <w:color w:val="000099"/>
              </w:rPr>
            </w:pPr>
          </w:p>
          <w:p w:rsidR="002E7D80" w:rsidRPr="002E7D80" w:rsidRDefault="002E7D80" w:rsidP="002E7D80">
            <w:pPr>
              <w:widowControl w:val="0"/>
              <w:numPr>
                <w:ilvl w:val="0"/>
                <w:numId w:val="17"/>
              </w:numPr>
              <w:autoSpaceDE w:val="0"/>
              <w:autoSpaceDN w:val="0"/>
              <w:adjustRightInd w:val="0"/>
              <w:rPr>
                <w:rFonts w:ascii="Arial" w:hAnsi="Arial" w:cs="Arial"/>
                <w:bCs/>
                <w:color w:val="000099"/>
              </w:rPr>
            </w:pPr>
            <w:r w:rsidRPr="002E7D80">
              <w:rPr>
                <w:rFonts w:ascii="Arial" w:hAnsi="Arial" w:cs="Arial"/>
                <w:bCs/>
                <w:color w:val="000099"/>
              </w:rPr>
              <w:t xml:space="preserve">If the Eligibility Criteria </w:t>
            </w:r>
            <w:r w:rsidRPr="002E7D80">
              <w:rPr>
                <w:rFonts w:ascii="Arial" w:hAnsi="Arial" w:cs="Arial"/>
                <w:b/>
                <w:bCs/>
                <w:color w:val="000099"/>
                <w:u w:val="single"/>
              </w:rPr>
              <w:t>are not listed</w:t>
            </w:r>
            <w:r w:rsidRPr="002E7D80">
              <w:rPr>
                <w:rFonts w:ascii="Arial" w:hAnsi="Arial" w:cs="Arial"/>
                <w:bCs/>
                <w:color w:val="000099"/>
              </w:rPr>
              <w:t xml:space="preserve"> on the HSE website at </w:t>
            </w:r>
            <w:hyperlink r:id="rId10" w:history="1">
              <w:r w:rsidRPr="002E7D80">
                <w:rPr>
                  <w:rFonts w:ascii="Arial" w:hAnsi="Arial" w:cs="Arial"/>
                  <w:color w:val="0000FF"/>
                  <w:u w:val="single"/>
                </w:rPr>
                <w:t>http://hse.ie/eng/staff/Jobs/Eligibility_Criteria/</w:t>
              </w:r>
            </w:hyperlink>
            <w:r w:rsidRPr="002E7D80">
              <w:rPr>
                <w:rFonts w:ascii="Arial" w:hAnsi="Arial" w:cs="Arial"/>
                <w:i/>
                <w:color w:val="00009C"/>
                <w:u w:val="single"/>
              </w:rPr>
              <w:t xml:space="preserve"> </w:t>
            </w:r>
            <w:r w:rsidRPr="002E7D80">
              <w:rPr>
                <w:rFonts w:ascii="Arial" w:hAnsi="Arial" w:cs="Arial"/>
                <w:bCs/>
                <w:color w:val="000099"/>
              </w:rPr>
              <w:t xml:space="preserve"> </w:t>
            </w:r>
            <w:r w:rsidRPr="002E7D80">
              <w:rPr>
                <w:rFonts w:ascii="Arial" w:hAnsi="Arial" w:cs="Arial"/>
                <w:color w:val="000099"/>
              </w:rPr>
              <w:t xml:space="preserve">then the service will need to draft appropriate criteria. </w:t>
            </w:r>
            <w:r w:rsidRPr="002E7D80">
              <w:rPr>
                <w:rFonts w:ascii="Arial" w:hAnsi="Arial" w:cs="Arial"/>
                <w:bCs/>
                <w:color w:val="000099"/>
              </w:rPr>
              <w:t>Only criteria essential to the role and grade level should appear here and care should be taken to ensure that the criteria aren’t overly restrictive:</w:t>
            </w:r>
          </w:p>
          <w:p w:rsidR="002E7D80" w:rsidRPr="002E7D80" w:rsidRDefault="002E7D80" w:rsidP="002E7D80">
            <w:pPr>
              <w:widowControl w:val="0"/>
              <w:autoSpaceDE w:val="0"/>
              <w:autoSpaceDN w:val="0"/>
              <w:adjustRightInd w:val="0"/>
              <w:ind w:left="360"/>
              <w:rPr>
                <w:rFonts w:ascii="Arial" w:hAnsi="Arial" w:cs="Arial"/>
                <w:bCs/>
                <w:color w:val="000099"/>
              </w:rPr>
            </w:pPr>
          </w:p>
          <w:p w:rsidR="002E7D80" w:rsidRPr="002E7D80" w:rsidRDefault="002E7D80" w:rsidP="002E7D80">
            <w:pPr>
              <w:ind w:left="360"/>
              <w:jc w:val="both"/>
              <w:rPr>
                <w:rFonts w:ascii="Arial" w:hAnsi="Arial" w:cs="Arial"/>
                <w:bCs/>
                <w:color w:val="00009C"/>
              </w:rPr>
            </w:pPr>
            <w:r w:rsidRPr="002E7D80">
              <w:rPr>
                <w:rFonts w:ascii="Arial" w:hAnsi="Arial" w:cs="Arial"/>
                <w:bCs/>
                <w:color w:val="00009C"/>
              </w:rPr>
              <w:t xml:space="preserve">2.1 </w:t>
            </w:r>
            <w:r w:rsidRPr="002E7D80">
              <w:rPr>
                <w:rFonts w:ascii="Arial" w:hAnsi="Arial" w:cs="Arial"/>
                <w:bCs/>
                <w:i/>
                <w:color w:val="00009C"/>
              </w:rPr>
              <w:t>Qualifications:</w:t>
            </w:r>
            <w:r w:rsidRPr="002E7D80">
              <w:rPr>
                <w:rFonts w:ascii="Arial" w:hAnsi="Arial" w:cs="Arial"/>
                <w:bCs/>
                <w:color w:val="00009C"/>
              </w:rPr>
              <w:t xml:space="preserve"> </w:t>
            </w:r>
          </w:p>
          <w:p w:rsidR="002E7D80" w:rsidRPr="002E7D80" w:rsidRDefault="002E7D80" w:rsidP="002E7D80">
            <w:pPr>
              <w:widowControl w:val="0"/>
              <w:numPr>
                <w:ilvl w:val="0"/>
                <w:numId w:val="18"/>
              </w:numPr>
              <w:autoSpaceDE w:val="0"/>
              <w:autoSpaceDN w:val="0"/>
              <w:adjustRightInd w:val="0"/>
              <w:ind w:left="988" w:hanging="284"/>
              <w:rPr>
                <w:rFonts w:ascii="Arial" w:hAnsi="Arial" w:cs="Arial"/>
                <w:bCs/>
                <w:color w:val="00009C"/>
              </w:rPr>
            </w:pPr>
            <w:r w:rsidRPr="002E7D80">
              <w:rPr>
                <w:rFonts w:ascii="Arial" w:hAnsi="Arial" w:cs="Arial"/>
                <w:bCs/>
                <w:color w:val="00009C"/>
              </w:rPr>
              <w:t>Only include qualifications that are absolutely necessary for effective performance in the job &amp; without which the person could not do the job competently or successfully.</w:t>
            </w:r>
          </w:p>
          <w:p w:rsidR="002E7D80" w:rsidRPr="002E7D80" w:rsidRDefault="002E7D80" w:rsidP="002E7D80">
            <w:pPr>
              <w:ind w:left="360"/>
              <w:jc w:val="both"/>
              <w:rPr>
                <w:rFonts w:ascii="Arial" w:hAnsi="Arial" w:cs="Arial"/>
                <w:bCs/>
                <w:color w:val="00009C"/>
              </w:rPr>
            </w:pPr>
            <w:r w:rsidRPr="002E7D80">
              <w:rPr>
                <w:rFonts w:ascii="Arial" w:hAnsi="Arial" w:cs="Arial"/>
                <w:bCs/>
                <w:color w:val="00009C"/>
              </w:rPr>
              <w:t xml:space="preserve">2.2 </w:t>
            </w:r>
            <w:r w:rsidRPr="002E7D80">
              <w:rPr>
                <w:rFonts w:ascii="Arial" w:hAnsi="Arial" w:cs="Arial"/>
                <w:bCs/>
                <w:i/>
                <w:color w:val="00009C"/>
              </w:rPr>
              <w:t>Experience:</w:t>
            </w:r>
          </w:p>
          <w:p w:rsidR="002E7D80" w:rsidRPr="002E7D80" w:rsidRDefault="002E7D80" w:rsidP="002E7D80">
            <w:pPr>
              <w:widowControl w:val="0"/>
              <w:numPr>
                <w:ilvl w:val="0"/>
                <w:numId w:val="18"/>
              </w:numPr>
              <w:autoSpaceDE w:val="0"/>
              <w:autoSpaceDN w:val="0"/>
              <w:adjustRightInd w:val="0"/>
              <w:ind w:left="988" w:hanging="284"/>
              <w:rPr>
                <w:rFonts w:ascii="Arial" w:hAnsi="Arial" w:cs="Arial"/>
                <w:bCs/>
                <w:color w:val="00009C"/>
              </w:rPr>
            </w:pPr>
            <w:r w:rsidRPr="002E7D80">
              <w:rPr>
                <w:rFonts w:ascii="Arial" w:hAnsi="Arial" w:cs="Arial"/>
                <w:bCs/>
                <w:color w:val="00009C"/>
              </w:rPr>
              <w:t>Quality of experience is better than stating a period of time (i.e. quantity). It’s better to state what the candidate is expected to</w:t>
            </w:r>
            <w:r w:rsidRPr="002E7D80">
              <w:rPr>
                <w:rFonts w:ascii="Arial" w:hAnsi="Arial" w:cs="Arial"/>
                <w:bCs/>
                <w:i/>
                <w:color w:val="00009C"/>
              </w:rPr>
              <w:t xml:space="preserve"> know</w:t>
            </w:r>
            <w:r w:rsidRPr="002E7D80">
              <w:rPr>
                <w:rFonts w:ascii="Arial" w:hAnsi="Arial" w:cs="Arial"/>
                <w:bCs/>
                <w:color w:val="00009C"/>
              </w:rPr>
              <w:t xml:space="preserve"> or be able to </w:t>
            </w:r>
            <w:r w:rsidRPr="002E7D80">
              <w:rPr>
                <w:rFonts w:ascii="Arial" w:hAnsi="Arial" w:cs="Arial"/>
                <w:bCs/>
                <w:i/>
                <w:color w:val="00009C"/>
              </w:rPr>
              <w:t>do</w:t>
            </w:r>
            <w:r w:rsidRPr="002E7D80">
              <w:rPr>
                <w:rFonts w:ascii="Arial" w:hAnsi="Arial" w:cs="Arial"/>
                <w:bCs/>
                <w:color w:val="00009C"/>
              </w:rPr>
              <w:t xml:space="preserve"> than stating a specific time period.</w:t>
            </w:r>
          </w:p>
          <w:p w:rsidR="002E7D80" w:rsidRPr="002E7D80" w:rsidRDefault="002E7D80" w:rsidP="002E7D80">
            <w:pPr>
              <w:rPr>
                <w:rFonts w:ascii="Arial" w:hAnsi="Arial" w:cs="Arial"/>
                <w:b/>
                <w:bCs/>
                <w:iCs/>
                <w:color w:val="000099"/>
              </w:rPr>
            </w:pPr>
          </w:p>
          <w:p w:rsidR="002E7D80" w:rsidRPr="002E7D80" w:rsidRDefault="002E7D80" w:rsidP="002E7D80">
            <w:pPr>
              <w:widowControl w:val="0"/>
              <w:autoSpaceDE w:val="0"/>
              <w:autoSpaceDN w:val="0"/>
              <w:adjustRightInd w:val="0"/>
              <w:rPr>
                <w:rFonts w:ascii="Arial" w:hAnsi="Arial" w:cs="Arial"/>
                <w:bCs/>
                <w:color w:val="000099"/>
              </w:rPr>
            </w:pPr>
            <w:r>
              <w:rPr>
                <w:rFonts w:ascii="Arial" w:hAnsi="Arial" w:cs="Arial"/>
                <w:bCs/>
                <w:color w:val="000099"/>
              </w:rPr>
              <w:t>2.3</w:t>
            </w:r>
            <w:r w:rsidRPr="002E7D80">
              <w:rPr>
                <w:rFonts w:ascii="Arial" w:hAnsi="Arial" w:cs="Arial"/>
                <w:bCs/>
                <w:color w:val="000099"/>
              </w:rPr>
              <w:t xml:space="preserve"> It’s important that input is sought from a wide range of relevant stakeholders in drawing up eligibility criteria.</w:t>
            </w:r>
          </w:p>
          <w:p w:rsidR="002E7D80" w:rsidRPr="002E7D80" w:rsidRDefault="002E7D80" w:rsidP="002E7D80">
            <w:pPr>
              <w:widowControl w:val="0"/>
              <w:autoSpaceDE w:val="0"/>
              <w:autoSpaceDN w:val="0"/>
              <w:adjustRightInd w:val="0"/>
              <w:rPr>
                <w:rFonts w:ascii="Arial" w:hAnsi="Arial" w:cs="Arial"/>
                <w:bCs/>
                <w:color w:val="000099"/>
              </w:rPr>
            </w:pPr>
          </w:p>
          <w:p w:rsidR="002E7D80" w:rsidRPr="002E7D80" w:rsidRDefault="002E7D80" w:rsidP="002E7D80">
            <w:pPr>
              <w:widowControl w:val="0"/>
              <w:autoSpaceDE w:val="0"/>
              <w:autoSpaceDN w:val="0"/>
              <w:adjustRightInd w:val="0"/>
              <w:rPr>
                <w:rFonts w:ascii="Arial" w:hAnsi="Arial" w:cs="Arial"/>
                <w:bCs/>
                <w:color w:val="000099"/>
              </w:rPr>
            </w:pPr>
            <w:r>
              <w:rPr>
                <w:rFonts w:ascii="Arial" w:hAnsi="Arial" w:cs="Arial"/>
                <w:bCs/>
                <w:color w:val="000099"/>
              </w:rPr>
              <w:t>2.4</w:t>
            </w:r>
            <w:r w:rsidRPr="002E7D80">
              <w:rPr>
                <w:rFonts w:ascii="Arial" w:hAnsi="Arial" w:cs="Arial"/>
                <w:bCs/>
                <w:color w:val="000099"/>
              </w:rPr>
              <w:t xml:space="preserve"> Newly developed or proposed criteria should go through an approval process with the Head of HR in Community Operations / Acute Operations before being referred to National HR for consideration. </w:t>
            </w:r>
          </w:p>
          <w:p w:rsidR="002E7D80" w:rsidRPr="002E7D80" w:rsidRDefault="002E7D80" w:rsidP="002E7D80">
            <w:pPr>
              <w:ind w:right="-766"/>
              <w:rPr>
                <w:rFonts w:ascii="Arial" w:hAnsi="Arial" w:cs="Arial"/>
              </w:rPr>
            </w:pPr>
          </w:p>
          <w:p w:rsidR="002E7D80" w:rsidRPr="002E7D80" w:rsidRDefault="002E7D80" w:rsidP="002E7D80">
            <w:pPr>
              <w:rPr>
                <w:rFonts w:ascii="Arial" w:hAnsi="Arial" w:cs="Arial"/>
              </w:rPr>
            </w:pPr>
          </w:p>
          <w:p w:rsidR="002E7D80" w:rsidRPr="002E7D80" w:rsidRDefault="002E7D80" w:rsidP="002E7D80">
            <w:pPr>
              <w:rPr>
                <w:rFonts w:ascii="Arial" w:hAnsi="Arial" w:cs="Arial"/>
                <w:b/>
              </w:rPr>
            </w:pPr>
            <w:r w:rsidRPr="002E7D80">
              <w:rPr>
                <w:rFonts w:ascii="Arial" w:hAnsi="Arial" w:cs="Arial"/>
                <w:b/>
                <w:color w:val="000099"/>
              </w:rPr>
              <w:t xml:space="preserve">3. </w:t>
            </w:r>
            <w:r w:rsidRPr="002E7D80">
              <w:rPr>
                <w:rFonts w:ascii="Arial" w:hAnsi="Arial" w:cs="Arial"/>
                <w:b/>
                <w:color w:val="00009C"/>
                <w:u w:val="single"/>
              </w:rPr>
              <w:t>To be included in all Job Specifications at the end of the Eligibility Criteria section:</w:t>
            </w:r>
          </w:p>
          <w:p w:rsidR="002E7D80" w:rsidRPr="002E7D80" w:rsidRDefault="002E7D80" w:rsidP="002E7D80">
            <w:pPr>
              <w:rPr>
                <w:rFonts w:ascii="Arial" w:hAnsi="Arial" w:cs="Arial"/>
                <w:b/>
              </w:rPr>
            </w:pPr>
          </w:p>
          <w:p w:rsidR="002E7D80" w:rsidRPr="002E7D80" w:rsidRDefault="002E7D80" w:rsidP="002E7D80">
            <w:pPr>
              <w:rPr>
                <w:rFonts w:ascii="Arial" w:hAnsi="Arial" w:cs="Arial"/>
                <w:b/>
              </w:rPr>
            </w:pPr>
            <w:r w:rsidRPr="002E7D80">
              <w:rPr>
                <w:rFonts w:ascii="Arial" w:hAnsi="Arial" w:cs="Arial"/>
                <w:b/>
              </w:rPr>
              <w:t>Health</w:t>
            </w:r>
          </w:p>
          <w:p w:rsidR="002E7D80" w:rsidRPr="002E7D80" w:rsidRDefault="002E7D80" w:rsidP="002E7D80">
            <w:pPr>
              <w:rPr>
                <w:rFonts w:ascii="Arial" w:hAnsi="Arial" w:cs="Arial"/>
              </w:rPr>
            </w:pPr>
            <w:r w:rsidRPr="002E7D8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E7D80" w:rsidRPr="002E7D80" w:rsidRDefault="002E7D80" w:rsidP="002E7D80">
            <w:pPr>
              <w:rPr>
                <w:rFonts w:ascii="Arial" w:hAnsi="Arial" w:cs="Arial"/>
              </w:rPr>
            </w:pPr>
          </w:p>
          <w:p w:rsidR="002E7D80" w:rsidRPr="002E7D80" w:rsidRDefault="002E7D80" w:rsidP="002E7D80">
            <w:pPr>
              <w:ind w:right="-766"/>
              <w:rPr>
                <w:rFonts w:ascii="Arial" w:hAnsi="Arial" w:cs="Arial"/>
                <w:iCs/>
              </w:rPr>
            </w:pPr>
            <w:r w:rsidRPr="002E7D80">
              <w:rPr>
                <w:rFonts w:ascii="Arial" w:hAnsi="Arial" w:cs="Arial"/>
                <w:b/>
                <w:bCs/>
              </w:rPr>
              <w:t>Character</w:t>
            </w:r>
          </w:p>
          <w:p w:rsidR="002E7D80" w:rsidRPr="002E7D80" w:rsidRDefault="002E7D80" w:rsidP="002E7D80">
            <w:pPr>
              <w:ind w:right="-766"/>
              <w:rPr>
                <w:rFonts w:ascii="Arial" w:hAnsi="Arial" w:cs="Arial"/>
              </w:rPr>
            </w:pPr>
            <w:r w:rsidRPr="002E7D80">
              <w:rPr>
                <w:rFonts w:ascii="Arial" w:hAnsi="Arial" w:cs="Arial"/>
              </w:rPr>
              <w:t>Each candidate for and any person holding the office must be of good character.</w:t>
            </w:r>
          </w:p>
          <w:p w:rsidR="002654DB" w:rsidRPr="00E766A5" w:rsidRDefault="002654DB" w:rsidP="002654DB">
            <w:pPr>
              <w:rPr>
                <w:rFonts w:ascii="Arial" w:hAnsi="Arial" w:cs="Arial"/>
                <w:i/>
                <w:iCs/>
                <w:u w:val="single"/>
              </w:rPr>
            </w:pPr>
          </w:p>
        </w:tc>
      </w:tr>
      <w:tr w:rsidR="002654DB" w:rsidRPr="00E766A5" w:rsidTr="001D297B">
        <w:tc>
          <w:tcPr>
            <w:tcW w:w="2172" w:type="dxa"/>
          </w:tcPr>
          <w:p w:rsidR="002654DB" w:rsidRPr="00E766A5" w:rsidRDefault="002654DB" w:rsidP="002654DB">
            <w:pPr>
              <w:rPr>
                <w:rFonts w:ascii="Arial" w:hAnsi="Arial" w:cs="Arial"/>
                <w:b/>
                <w:bCs/>
                <w:color w:val="FF0000"/>
              </w:rPr>
            </w:pPr>
            <w:r>
              <w:rPr>
                <w:rFonts w:ascii="Arial" w:hAnsi="Arial" w:cs="Arial"/>
                <w:b/>
                <w:bCs/>
                <w:color w:val="000000"/>
              </w:rPr>
              <w:t>Post specific Requirements</w:t>
            </w:r>
          </w:p>
        </w:tc>
        <w:tc>
          <w:tcPr>
            <w:tcW w:w="8448" w:type="dxa"/>
          </w:tcPr>
          <w:p w:rsidR="002654DB" w:rsidRPr="00AF400F" w:rsidRDefault="002654DB" w:rsidP="002654DB">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654DB" w:rsidRPr="00AF400F" w:rsidRDefault="002654DB" w:rsidP="002654DB">
            <w:pPr>
              <w:rPr>
                <w:rFonts w:ascii="Arial" w:hAnsi="Arial" w:cs="Arial"/>
                <w:b/>
                <w:bCs/>
                <w:iCs/>
                <w:color w:val="000099"/>
              </w:rPr>
            </w:pPr>
            <w:r w:rsidRPr="00AF400F">
              <w:rPr>
                <w:rFonts w:ascii="Arial" w:hAnsi="Arial" w:cs="Arial"/>
                <w:b/>
                <w:bCs/>
                <w:iCs/>
                <w:color w:val="000099"/>
              </w:rPr>
              <w:t>e.g.</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654DB" w:rsidRPr="00AF400F" w:rsidRDefault="002654DB" w:rsidP="005569B3">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2654DB" w:rsidRPr="00AF400F" w:rsidRDefault="002654DB" w:rsidP="002654DB">
            <w:pPr>
              <w:rPr>
                <w:rFonts w:ascii="Arial" w:hAnsi="Arial" w:cs="Arial"/>
                <w:b/>
                <w:bCs/>
                <w:iCs/>
                <w:color w:val="000099"/>
              </w:rPr>
            </w:pPr>
          </w:p>
          <w:p w:rsidR="002654DB" w:rsidRDefault="002654DB" w:rsidP="002654DB">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654DB" w:rsidRPr="00E766A5" w:rsidRDefault="002654DB" w:rsidP="002654DB">
            <w:pPr>
              <w:jc w:val="both"/>
              <w:rPr>
                <w:rFonts w:ascii="Arial" w:hAnsi="Arial" w:cs="Arial"/>
                <w:b/>
                <w:bCs/>
                <w:iCs/>
                <w:color w:val="FF0000"/>
              </w:rPr>
            </w:pPr>
          </w:p>
        </w:tc>
      </w:tr>
      <w:tr w:rsidR="002654DB" w:rsidRPr="00E766A5" w:rsidTr="001D297B">
        <w:tc>
          <w:tcPr>
            <w:tcW w:w="2172" w:type="dxa"/>
          </w:tcPr>
          <w:p w:rsidR="002654DB" w:rsidRPr="00E766A5" w:rsidRDefault="002654DB" w:rsidP="002654DB">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2654DB" w:rsidRPr="00F6254C" w:rsidRDefault="002654DB" w:rsidP="002654DB">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654DB" w:rsidRPr="00F6254C" w:rsidRDefault="002654DB" w:rsidP="002654DB">
            <w:pPr>
              <w:rPr>
                <w:rFonts w:ascii="Arial" w:hAnsi="Arial" w:cs="Arial"/>
                <w:b/>
                <w:iCs/>
                <w:color w:val="000099"/>
              </w:rPr>
            </w:pPr>
            <w:r w:rsidRPr="00F6254C">
              <w:rPr>
                <w:rFonts w:ascii="Arial" w:hAnsi="Arial" w:cs="Arial"/>
                <w:b/>
                <w:iCs/>
                <w:color w:val="000099"/>
              </w:rPr>
              <w:t xml:space="preserve"> e.g.</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654DB" w:rsidRPr="00E766A5" w:rsidTr="001D297B">
        <w:tc>
          <w:tcPr>
            <w:tcW w:w="2172" w:type="dxa"/>
          </w:tcPr>
          <w:p w:rsidR="002654DB" w:rsidRDefault="002654DB" w:rsidP="00EF1136">
            <w:pPr>
              <w:rPr>
                <w:rFonts w:ascii="Arial" w:hAnsi="Arial" w:cs="Arial"/>
                <w:b/>
                <w:bCs/>
                <w:color w:val="000000"/>
              </w:rPr>
            </w:pPr>
            <w:r w:rsidRPr="004959FA">
              <w:rPr>
                <w:rFonts w:ascii="Arial" w:hAnsi="Arial" w:cs="Arial"/>
                <w:b/>
                <w:bCs/>
                <w:color w:val="000000"/>
              </w:rPr>
              <w:t>Skills, competencies and/or knowledge</w:t>
            </w:r>
          </w:p>
          <w:p w:rsidR="002654DB" w:rsidRDefault="002654DB" w:rsidP="00EF1136">
            <w:pPr>
              <w:rPr>
                <w:rFonts w:ascii="Arial" w:hAnsi="Arial" w:cs="Arial"/>
                <w:b/>
                <w:bCs/>
                <w:color w:val="000000"/>
              </w:rPr>
            </w:pPr>
          </w:p>
          <w:p w:rsidR="002654DB" w:rsidRPr="004959FA" w:rsidRDefault="002654DB" w:rsidP="00EF1136">
            <w:pPr>
              <w:rPr>
                <w:rFonts w:ascii="Arial" w:hAnsi="Arial" w:cs="Arial"/>
                <w:b/>
                <w:bCs/>
              </w:rPr>
            </w:pPr>
          </w:p>
          <w:p w:rsidR="002654DB" w:rsidRPr="00E766A5" w:rsidRDefault="002654DB" w:rsidP="00EF1136">
            <w:pPr>
              <w:jc w:val="both"/>
              <w:rPr>
                <w:rFonts w:ascii="Arial" w:hAnsi="Arial" w:cs="Arial"/>
                <w:b/>
                <w:bCs/>
                <w:color w:val="FF0000"/>
              </w:rPr>
            </w:pPr>
          </w:p>
        </w:tc>
        <w:tc>
          <w:tcPr>
            <w:tcW w:w="8448" w:type="dxa"/>
          </w:tcPr>
          <w:p w:rsidR="002654DB" w:rsidRPr="00EF1136" w:rsidRDefault="002654DB" w:rsidP="00EF1136">
            <w:pPr>
              <w:contextualSpacing/>
              <w:jc w:val="both"/>
              <w:rPr>
                <w:rFonts w:ascii="Arial" w:eastAsia="Arial" w:hAnsi="Arial" w:cs="Arial"/>
                <w:color w:val="000000" w:themeColor="text1"/>
                <w:lang w:val="en-US"/>
              </w:rPr>
            </w:pPr>
            <w:r w:rsidRPr="00EF1136">
              <w:rPr>
                <w:rFonts w:ascii="Arial" w:eastAsia="Arial" w:hAnsi="Arial" w:cs="Arial"/>
                <w:b/>
                <w:bCs/>
                <w:color w:val="000000" w:themeColor="text1"/>
                <w:lang w:val="en-US"/>
              </w:rPr>
              <w:t>Professional Knowledge</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 xml:space="preserve">Demonstrates </w:t>
            </w:r>
            <w:r w:rsidR="004056EB" w:rsidRPr="00EF1136">
              <w:rPr>
                <w:rFonts w:ascii="Arial" w:hAnsi="Arial" w:cs="Arial"/>
              </w:rPr>
              <w:t xml:space="preserve">a </w:t>
            </w:r>
            <w:r w:rsidRPr="00EF1136">
              <w:rPr>
                <w:rFonts w:ascii="Arial" w:hAnsi="Arial" w:cs="Arial"/>
              </w:rPr>
              <w:t xml:space="preserve">good understanding </w:t>
            </w:r>
            <w:r w:rsidR="00304061">
              <w:rPr>
                <w:rFonts w:ascii="Arial" w:hAnsi="Arial" w:cs="Arial"/>
              </w:rPr>
              <w:t>of the role of a Physiot</w:t>
            </w:r>
            <w:r w:rsidRPr="00EF1136">
              <w:rPr>
                <w:rFonts w:ascii="Arial" w:hAnsi="Arial" w:cs="Arial"/>
              </w:rPr>
              <w:t>herapy Assistant.</w:t>
            </w:r>
          </w:p>
          <w:p w:rsidR="00F641A5" w:rsidRPr="00EF1136" w:rsidRDefault="00F641A5" w:rsidP="00EF1136">
            <w:pPr>
              <w:numPr>
                <w:ilvl w:val="0"/>
                <w:numId w:val="11"/>
              </w:numPr>
              <w:contextualSpacing/>
              <w:rPr>
                <w:rFonts w:ascii="Arial" w:hAnsi="Arial" w:cs="Arial"/>
              </w:rPr>
            </w:pPr>
            <w:r w:rsidRPr="00EF1136">
              <w:rPr>
                <w:rFonts w:ascii="Arial" w:hAnsi="Arial" w:cs="Arial"/>
              </w:rPr>
              <w:t>Demonstrates an ability to understand and comply with health and safety requirements in work situations.</w:t>
            </w:r>
          </w:p>
          <w:p w:rsidR="00F641A5" w:rsidRPr="00EF1136" w:rsidRDefault="004056EB" w:rsidP="00EF1136">
            <w:pPr>
              <w:numPr>
                <w:ilvl w:val="0"/>
                <w:numId w:val="11"/>
              </w:numPr>
              <w:contextualSpacing/>
              <w:rPr>
                <w:rFonts w:ascii="Arial" w:hAnsi="Arial" w:cs="Arial"/>
                <w:i/>
              </w:rPr>
            </w:pPr>
            <w:r w:rsidRPr="00EF1136">
              <w:rPr>
                <w:rFonts w:ascii="Arial" w:hAnsi="Arial" w:cs="Arial"/>
                <w:iCs/>
              </w:rPr>
              <w:t>Demonstrate commitment to continuing professional development.</w:t>
            </w:r>
          </w:p>
          <w:p w:rsidR="00F641A5" w:rsidRPr="00EF1136" w:rsidRDefault="00994D2A" w:rsidP="00EF1136">
            <w:pPr>
              <w:pStyle w:val="ListParagraph"/>
              <w:numPr>
                <w:ilvl w:val="0"/>
                <w:numId w:val="11"/>
              </w:numPr>
              <w:contextualSpacing/>
              <w:jc w:val="both"/>
              <w:rPr>
                <w:rFonts w:ascii="Arial" w:hAnsi="Arial" w:cs="Arial"/>
              </w:rPr>
            </w:pPr>
            <w:r w:rsidRPr="00EF1136">
              <w:rPr>
                <w:rFonts w:ascii="Arial" w:hAnsi="Arial" w:cs="Arial"/>
              </w:rPr>
              <w:t xml:space="preserve">Demonstrate a </w:t>
            </w:r>
            <w:r w:rsidR="00F641A5" w:rsidRPr="00EF1136">
              <w:rPr>
                <w:rFonts w:ascii="Arial" w:hAnsi="Arial" w:cs="Arial"/>
              </w:rPr>
              <w:t>willingness to engage and develop Information Technology skills, relevant to the role.</w:t>
            </w:r>
          </w:p>
          <w:p w:rsidR="002654DB" w:rsidRPr="00EF1136" w:rsidRDefault="00994D2A" w:rsidP="00EF1136">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00F641A5" w:rsidRPr="00EF1136">
              <w:rPr>
                <w:rFonts w:ascii="Arial" w:eastAsia="Arial" w:hAnsi="Arial" w:cs="Arial"/>
                <w:b/>
                <w:color w:val="000000" w:themeColor="text1"/>
              </w:rPr>
              <w:t>and Organising Skills</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The ability to plan and organise effectively.</w:t>
            </w:r>
          </w:p>
          <w:p w:rsidR="00EF1136" w:rsidRPr="00EF1136" w:rsidRDefault="00EF1136" w:rsidP="00EF1136">
            <w:pPr>
              <w:numPr>
                <w:ilvl w:val="0"/>
                <w:numId w:val="11"/>
              </w:numPr>
              <w:contextualSpacing/>
              <w:rPr>
                <w:rFonts w:ascii="Arial" w:hAnsi="Arial" w:cs="Arial"/>
              </w:rPr>
            </w:pPr>
            <w:r w:rsidRPr="00EF1136">
              <w:rPr>
                <w:rFonts w:ascii="Arial" w:hAnsi="Arial" w:cs="Arial"/>
              </w:rPr>
              <w:t xml:space="preserve">The ability to manage competing demands and prioritise. </w:t>
            </w:r>
          </w:p>
          <w:p w:rsidR="0059295E" w:rsidRPr="00EF1136" w:rsidRDefault="00F641A5" w:rsidP="00EF1136">
            <w:pPr>
              <w:pStyle w:val="ListParagraph"/>
              <w:numPr>
                <w:ilvl w:val="0"/>
                <w:numId w:val="11"/>
              </w:numPr>
              <w:contextualSpacing/>
              <w:rPr>
                <w:rFonts w:ascii="Arial" w:hAnsi="Arial" w:cs="Arial"/>
              </w:rPr>
            </w:pPr>
            <w:r w:rsidRPr="00EF1136">
              <w:rPr>
                <w:rFonts w:ascii="Arial" w:hAnsi="Arial" w:cs="Arial"/>
              </w:rPr>
              <w:t>Demonstrates good time management skills in carrying out both administrative and clinical duties, including the ability to prioritise effectively and manage competing demands.</w:t>
            </w:r>
          </w:p>
          <w:p w:rsidR="002654DB" w:rsidRDefault="0059295E" w:rsidP="00304061">
            <w:pPr>
              <w:pStyle w:val="ListParagraph"/>
              <w:numPr>
                <w:ilvl w:val="0"/>
                <w:numId w:val="11"/>
              </w:numPr>
              <w:contextualSpacing/>
              <w:rPr>
                <w:rFonts w:ascii="Arial" w:hAnsi="Arial" w:cs="Arial"/>
                <w:color w:val="000000"/>
              </w:rPr>
            </w:pPr>
            <w:r w:rsidRPr="00EF1136">
              <w:rPr>
                <w:rFonts w:ascii="Arial" w:hAnsi="Arial" w:cs="Arial"/>
                <w:color w:val="000000"/>
              </w:rPr>
              <w:t>Demonstrate</w:t>
            </w:r>
            <w:r w:rsidR="00994D2A" w:rsidRPr="00EF1136">
              <w:rPr>
                <w:rFonts w:ascii="Arial" w:hAnsi="Arial" w:cs="Arial"/>
                <w:color w:val="000000"/>
              </w:rPr>
              <w:t>s the</w:t>
            </w:r>
            <w:r w:rsidRPr="00EF1136">
              <w:rPr>
                <w:rFonts w:ascii="Arial" w:hAnsi="Arial" w:cs="Arial"/>
                <w:color w:val="000000"/>
              </w:rPr>
              <w:t xml:space="preserve"> ability to take initiative and to be appropriately self-directed.</w:t>
            </w:r>
          </w:p>
          <w:p w:rsidR="00304061" w:rsidRPr="00304061" w:rsidRDefault="00304061" w:rsidP="00304061">
            <w:pPr>
              <w:pStyle w:val="ListParagraph"/>
              <w:ind w:left="360"/>
              <w:contextualSpacing/>
              <w:rPr>
                <w:rFonts w:ascii="Arial" w:hAnsi="Arial" w:cs="Arial"/>
                <w:color w:val="000000"/>
              </w:rPr>
            </w:pPr>
          </w:p>
          <w:p w:rsidR="002654DB" w:rsidRPr="00EF1136" w:rsidRDefault="00994D2A" w:rsidP="00EF1136">
            <w:pPr>
              <w:contextualSpacing/>
              <w:rPr>
                <w:rFonts w:ascii="Arial" w:eastAsia="Arial" w:hAnsi="Arial" w:cs="Arial"/>
                <w:b/>
                <w:bCs/>
                <w:color w:val="000000" w:themeColor="text1"/>
                <w:lang w:val="en-US"/>
              </w:rPr>
            </w:pPr>
            <w:proofErr w:type="spellStart"/>
            <w:r w:rsidRPr="00EF1136">
              <w:rPr>
                <w:rFonts w:ascii="Arial" w:eastAsia="Arial" w:hAnsi="Arial" w:cs="Arial"/>
                <w:b/>
                <w:bCs/>
                <w:color w:val="000000" w:themeColor="text1"/>
                <w:lang w:val="en-US"/>
              </w:rPr>
              <w:t>Teamworking</w:t>
            </w:r>
            <w:proofErr w:type="spellEnd"/>
            <w:r w:rsidRPr="00EF1136">
              <w:rPr>
                <w:rFonts w:ascii="Arial" w:eastAsia="Arial" w:hAnsi="Arial" w:cs="Arial"/>
                <w:b/>
                <w:bCs/>
                <w:color w:val="000000" w:themeColor="text1"/>
                <w:lang w:val="en-US"/>
              </w:rPr>
              <w:t xml:space="preserve"> / Building Effective Working Relationships</w:t>
            </w:r>
          </w:p>
          <w:p w:rsidR="00F92C06"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rPr>
                <w:rFonts w:ascii="Arial" w:hAnsi="Arial" w:cs="Arial"/>
                <w:i/>
              </w:rPr>
            </w:pPr>
            <w:r w:rsidRPr="00EF1136">
              <w:rPr>
                <w:rFonts w:ascii="Arial" w:hAnsi="Arial" w:cs="Arial"/>
                <w:iCs/>
              </w:rPr>
              <w:t>De</w:t>
            </w:r>
            <w:r w:rsidR="00994D2A" w:rsidRPr="00EF1136">
              <w:rPr>
                <w:rFonts w:ascii="Arial" w:hAnsi="Arial" w:cs="Arial"/>
                <w:iCs/>
              </w:rPr>
              <w:t>monstrate effective team skills, shows respect for other team members</w:t>
            </w:r>
            <w:r w:rsidR="00EF1136">
              <w:rPr>
                <w:rFonts w:ascii="Arial" w:hAnsi="Arial" w:cs="Arial"/>
                <w:iCs/>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Participates in and contributes to the team, strives to foster good working relationships within the team</w:t>
            </w:r>
            <w:r w:rsidR="00EF1136">
              <w:rPr>
                <w:rFonts w:ascii="Arial" w:hAnsi="Arial" w:cs="Arial"/>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Works collaboratively with others, can be flexible within one’s own role and responsibility</w:t>
            </w:r>
            <w:r w:rsidR="00304061">
              <w:rPr>
                <w:rFonts w:ascii="Arial" w:hAnsi="Arial" w:cs="Arial"/>
              </w:rPr>
              <w:t>.</w:t>
            </w:r>
          </w:p>
          <w:p w:rsidR="00F92C06" w:rsidRDefault="00F92C06" w:rsidP="00EF1136">
            <w:pPr>
              <w:pStyle w:val="ListParagraph"/>
              <w:numPr>
                <w:ilvl w:val="0"/>
                <w:numId w:val="11"/>
              </w:numPr>
              <w:contextualSpacing/>
              <w:rPr>
                <w:rFonts w:ascii="Arial" w:hAnsi="Arial" w:cs="Arial"/>
              </w:rPr>
            </w:pPr>
            <w:r w:rsidRPr="00EF1136">
              <w:rPr>
                <w:rFonts w:ascii="Arial" w:hAnsi="Arial" w:cs="Arial"/>
              </w:rPr>
              <w:t>Demonstrates the ability to react constructively t</w:t>
            </w:r>
            <w:r w:rsidR="00EF1136">
              <w:rPr>
                <w:rFonts w:ascii="Arial" w:hAnsi="Arial" w:cs="Arial"/>
              </w:rPr>
              <w:t xml:space="preserve">o setbacks, is able to maintain </w:t>
            </w:r>
            <w:r w:rsidRPr="00EF1136">
              <w:rPr>
                <w:rFonts w:ascii="Arial" w:hAnsi="Arial" w:cs="Arial"/>
              </w:rPr>
              <w:t>professionalism and manage situations where conflict arises.</w:t>
            </w:r>
          </w:p>
          <w:p w:rsidR="00EF1136" w:rsidRPr="00EF1136" w:rsidRDefault="00EF1136" w:rsidP="00EF1136">
            <w:pPr>
              <w:pStyle w:val="ListParagraph"/>
              <w:ind w:left="360"/>
              <w:contextualSpacing/>
              <w:rPr>
                <w:rFonts w:ascii="Arial" w:hAnsi="Arial" w:cs="Arial"/>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 xml:space="preserve">Demonstrate a commitment to the delivery of a high quality and person centred service. </w:t>
            </w:r>
          </w:p>
          <w:p w:rsidR="00F92C06" w:rsidRPr="00EF1136" w:rsidRDefault="00F92C06" w:rsidP="00EF1136">
            <w:pPr>
              <w:numPr>
                <w:ilvl w:val="0"/>
                <w:numId w:val="11"/>
              </w:numPr>
              <w:contextualSpacing/>
              <w:rPr>
                <w:rFonts w:ascii="Arial" w:hAnsi="Arial" w:cs="Arial"/>
                <w:i/>
              </w:rPr>
            </w:pPr>
            <w:r w:rsidRPr="00EF1136">
              <w:rPr>
                <w:rFonts w:ascii="Arial" w:hAnsi="Arial" w:cs="Arial"/>
              </w:rPr>
              <w:t>Treats all service users with dignity and respect and ensures that welfare of the service user is a key consideration at all times.</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Demonstrate awareness and ability to respect and maintain confidentially.</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Demonstrate an interest in contributing to alternative methods</w:t>
            </w:r>
            <w:r w:rsidR="00304061">
              <w:rPr>
                <w:rFonts w:ascii="Arial" w:hAnsi="Arial" w:cs="Arial"/>
              </w:rPr>
              <w:t xml:space="preserve"> </w:t>
            </w:r>
            <w:r w:rsidRPr="00EF1136">
              <w:rPr>
                <w:rFonts w:ascii="Arial" w:hAnsi="Arial" w:cs="Arial"/>
              </w:rPr>
              <w:t>/</w:t>
            </w:r>
            <w:r w:rsidR="00304061">
              <w:rPr>
                <w:rFonts w:ascii="Arial" w:hAnsi="Arial" w:cs="Arial"/>
              </w:rPr>
              <w:t xml:space="preserve"> </w:t>
            </w:r>
            <w:r w:rsidRPr="00EF1136">
              <w:rPr>
                <w:rFonts w:ascii="Arial" w:hAnsi="Arial" w:cs="Arial"/>
              </w:rPr>
              <w:t>new ways of working to improve patient care.</w:t>
            </w:r>
          </w:p>
          <w:p w:rsidR="00B010C2" w:rsidRPr="00EF1136" w:rsidRDefault="00B010C2" w:rsidP="00EF1136">
            <w:pPr>
              <w:numPr>
                <w:ilvl w:val="0"/>
                <w:numId w:val="11"/>
              </w:numPr>
              <w:contextualSpacing/>
              <w:rPr>
                <w:rFonts w:ascii="Arial" w:hAnsi="Arial" w:cs="Arial"/>
              </w:rPr>
            </w:pPr>
            <w:r w:rsidRPr="00EF1136">
              <w:rPr>
                <w:rFonts w:ascii="Arial" w:hAnsi="Arial" w:cs="Arial"/>
              </w:rPr>
              <w:t>Demonstrate flexibi</w:t>
            </w:r>
            <w:r w:rsidR="00ED158A" w:rsidRPr="00EF1136">
              <w:rPr>
                <w:rFonts w:ascii="Arial" w:hAnsi="Arial" w:cs="Arial"/>
              </w:rPr>
              <w:t>lity and an openness to change, has a positive attitude towards change</w:t>
            </w:r>
            <w:r w:rsidR="00EF1136">
              <w:rPr>
                <w:rFonts w:ascii="Arial" w:hAnsi="Arial" w:cs="Arial"/>
              </w:rPr>
              <w:t>.</w:t>
            </w:r>
          </w:p>
          <w:p w:rsidR="002654DB" w:rsidRPr="00EF1136" w:rsidRDefault="002654DB" w:rsidP="00EF1136">
            <w:pPr>
              <w:spacing w:before="100" w:beforeAutospacing="1"/>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 xml:space="preserve">Reads situations quickly and responds appropriately; </w:t>
            </w:r>
            <w:r w:rsidRPr="00EF1136">
              <w:rPr>
                <w:rFonts w:ascii="Arial" w:hAnsi="Arial" w:cs="Arial"/>
              </w:rPr>
              <w:t>can find common ground and get co-operation with minimum upset</w:t>
            </w:r>
            <w:r w:rsidR="00EF1136">
              <w:rPr>
                <w:rFonts w:ascii="Arial" w:hAnsi="Arial" w:cs="Arial"/>
              </w:rPr>
              <w:t>.</w:t>
            </w:r>
          </w:p>
          <w:p w:rsidR="00ED158A" w:rsidRPr="00EF1136" w:rsidRDefault="00ED158A" w:rsidP="00EF1136">
            <w:pPr>
              <w:pStyle w:val="ListParagraph"/>
              <w:numPr>
                <w:ilvl w:val="0"/>
                <w:numId w:val="11"/>
              </w:numPr>
              <w:contextualSpacing/>
              <w:rPr>
                <w:rFonts w:ascii="Arial" w:hAnsi="Arial" w:cs="Arial"/>
              </w:rPr>
            </w:pPr>
            <w:proofErr w:type="spellStart"/>
            <w:r w:rsidRPr="00EF1136">
              <w:rPr>
                <w:rFonts w:ascii="Arial" w:eastAsiaTheme="minorEastAsia" w:hAnsi="Arial" w:cs="Arial"/>
                <w:color w:val="000000" w:themeColor="text1"/>
                <w:lang w:val="en-US"/>
              </w:rPr>
              <w:t>Recognises</w:t>
            </w:r>
            <w:proofErr w:type="spellEnd"/>
            <w:r w:rsidRPr="00EF1136">
              <w:rPr>
                <w:rFonts w:ascii="Arial" w:eastAsiaTheme="minorEastAsia" w:hAnsi="Arial" w:cs="Arial"/>
                <w:color w:val="000000" w:themeColor="text1"/>
                <w:lang w:val="en-US"/>
              </w:rPr>
              <w:t xml:space="preserve"> and addresses potentially conflictual situations and diffuses them effectively</w:t>
            </w:r>
            <w:r w:rsidR="00304061">
              <w:rPr>
                <w:rFonts w:ascii="Arial" w:eastAsiaTheme="minorEastAsia" w:hAnsi="Arial" w:cs="Arial"/>
                <w:color w:val="000000" w:themeColor="text1"/>
                <w:lang w:val="en-US"/>
              </w:rPr>
              <w:t>.</w:t>
            </w:r>
          </w:p>
          <w:p w:rsidR="00ED158A" w:rsidRPr="00EF1136" w:rsidRDefault="00ED158A" w:rsidP="00EF1136">
            <w:pPr>
              <w:pStyle w:val="ListParagraph"/>
              <w:numPr>
                <w:ilvl w:val="0"/>
                <w:numId w:val="11"/>
              </w:numPr>
              <w:contextualSpacing/>
              <w:rPr>
                <w:rFonts w:ascii="Arial" w:hAnsi="Arial" w:cs="Arial"/>
              </w:rPr>
            </w:pPr>
            <w:proofErr w:type="spellStart"/>
            <w:r w:rsidRPr="00EF1136">
              <w:rPr>
                <w:rFonts w:ascii="Arial" w:eastAsiaTheme="minorEastAsia" w:hAnsi="Arial" w:cs="Arial"/>
                <w:color w:val="000000" w:themeColor="text1"/>
                <w:lang w:val="en-US"/>
              </w:rPr>
              <w:t>Recognises</w:t>
            </w:r>
            <w:proofErr w:type="spellEnd"/>
            <w:r w:rsidRPr="00EF1136">
              <w:rPr>
                <w:rFonts w:ascii="Arial" w:eastAsiaTheme="minorEastAsia" w:hAnsi="Arial" w:cs="Arial"/>
                <w:color w:val="000000" w:themeColor="text1"/>
                <w:lang w:val="en-US"/>
              </w:rPr>
              <w:t xml:space="preserve"> and interprets an unsafe situation and takes appropriate action</w:t>
            </w:r>
            <w:r w:rsidR="00EF1136">
              <w:rPr>
                <w:rFonts w:ascii="Arial" w:eastAsiaTheme="minorEastAsia" w:hAnsi="Arial" w:cs="Arial"/>
                <w:color w:val="000000" w:themeColor="text1"/>
                <w:lang w:val="en-US"/>
              </w:rPr>
              <w:t>.</w:t>
            </w:r>
          </w:p>
          <w:p w:rsidR="00ED158A" w:rsidRPr="00EF1136" w:rsidRDefault="0059295E" w:rsidP="00EF1136">
            <w:pPr>
              <w:pStyle w:val="ListParagraph"/>
              <w:numPr>
                <w:ilvl w:val="0"/>
                <w:numId w:val="11"/>
              </w:numPr>
              <w:contextualSpacing/>
              <w:rPr>
                <w:rFonts w:ascii="Arial" w:hAnsi="Arial" w:cs="Arial"/>
              </w:rPr>
            </w:pPr>
            <w:r w:rsidRPr="00EF1136">
              <w:rPr>
                <w:rFonts w:ascii="Arial" w:hAnsi="Arial" w:cs="Arial"/>
              </w:rPr>
              <w:t>Demonstrate the ability to make effective decisions with regard to clients care.</w:t>
            </w:r>
          </w:p>
          <w:p w:rsidR="002654DB" w:rsidRPr="00EF1136" w:rsidRDefault="00EF1136" w:rsidP="00EF1136">
            <w:pPr>
              <w:pStyle w:val="ListParagraph"/>
              <w:numPr>
                <w:ilvl w:val="0"/>
                <w:numId w:val="11"/>
              </w:numPr>
              <w:contextualSpacing/>
              <w:rPr>
                <w:rFonts w:ascii="Arial" w:hAnsi="Arial" w:cs="Arial"/>
              </w:rPr>
            </w:pPr>
            <w:r w:rsidRPr="00EF1136">
              <w:rPr>
                <w:rFonts w:ascii="Arial" w:hAnsi="Arial" w:cs="Arial"/>
              </w:rPr>
              <w:t>Knows when to ask for help / when to ask another team member to intervene</w:t>
            </w:r>
            <w:r>
              <w:rPr>
                <w:rFonts w:ascii="Arial" w:hAnsi="Arial" w:cs="Arial"/>
              </w:rPr>
              <w:t>.</w:t>
            </w:r>
          </w:p>
          <w:p w:rsidR="002654DB" w:rsidRPr="00EF1136" w:rsidRDefault="002654DB" w:rsidP="00EF1136">
            <w:pPr>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w:t>
            </w:r>
            <w:r w:rsidR="00EF1136" w:rsidRPr="00EF1136">
              <w:rPr>
                <w:rFonts w:ascii="Arial" w:eastAsia="Arial" w:hAnsi="Arial" w:cs="Arial"/>
                <w:b/>
                <w:bCs/>
                <w:color w:val="000000" w:themeColor="text1"/>
                <w:lang w:val="en-US"/>
              </w:rPr>
              <w:t xml:space="preserve"> &amp; Interpersonal</w:t>
            </w:r>
            <w:r w:rsidRPr="00EF1136">
              <w:rPr>
                <w:rFonts w:ascii="Arial" w:eastAsia="Arial" w:hAnsi="Arial" w:cs="Arial"/>
                <w:b/>
                <w:bCs/>
                <w:color w:val="000000" w:themeColor="text1"/>
                <w:lang w:val="en-US"/>
              </w:rPr>
              <w:t xml:space="preserve"> Skills</w:t>
            </w:r>
          </w:p>
          <w:p w:rsidR="0059295E"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59295E"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Display</w:t>
            </w:r>
            <w:r w:rsidR="00ED158A" w:rsidRPr="00EF1136">
              <w:rPr>
                <w:rFonts w:ascii="Arial" w:hAnsi="Arial" w:cs="Arial"/>
                <w:iCs/>
              </w:rPr>
              <w:t>s</w:t>
            </w:r>
            <w:r w:rsidRPr="00EF1136">
              <w:rPr>
                <w:rFonts w:ascii="Arial" w:hAnsi="Arial" w:cs="Arial"/>
                <w:iCs/>
              </w:rPr>
              <w:t xml:space="preserve"> effective communication skills </w:t>
            </w:r>
            <w:r w:rsidR="00ED158A" w:rsidRPr="00EF1136">
              <w:rPr>
                <w:rFonts w:ascii="Arial" w:hAnsi="Arial" w:cs="Arial"/>
                <w:iCs/>
              </w:rPr>
              <w:t>(verbal &amp; written).</w:t>
            </w:r>
          </w:p>
          <w:p w:rsidR="00ED158A"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 xml:space="preserve">Tailors the communication method and the message to match the needs of the audience. </w:t>
            </w:r>
          </w:p>
          <w:p w:rsidR="002654DB" w:rsidRDefault="00EF1136" w:rsidP="00EF1136">
            <w:pPr>
              <w:pStyle w:val="ListParagraph"/>
              <w:numPr>
                <w:ilvl w:val="0"/>
                <w:numId w:val="11"/>
              </w:numPr>
              <w:contextualSpacing/>
              <w:rPr>
                <w:rFonts w:ascii="Arial" w:hAnsi="Arial" w:cs="Arial"/>
                <w:color w:val="000000"/>
              </w:rPr>
            </w:pPr>
            <w:r w:rsidRPr="00EF1136">
              <w:rPr>
                <w:rFonts w:ascii="Arial" w:hAnsi="Arial" w:cs="Arial"/>
                <w:color w:val="000000"/>
              </w:rPr>
              <w:t>Acts with professionalism and d</w:t>
            </w:r>
            <w:r w:rsidR="00ED158A" w:rsidRPr="00EF1136">
              <w:rPr>
                <w:rFonts w:ascii="Arial" w:hAnsi="Arial" w:cs="Arial"/>
                <w:iCs/>
              </w:rPr>
              <w:t>emonstrates empathy with others in undignified</w:t>
            </w:r>
            <w:r w:rsidRPr="00EF1136">
              <w:rPr>
                <w:rFonts w:ascii="Arial" w:hAnsi="Arial" w:cs="Arial"/>
                <w:iCs/>
              </w:rPr>
              <w:t xml:space="preserve"> / stressful</w:t>
            </w:r>
            <w:r w:rsidR="00ED158A" w:rsidRPr="00EF1136">
              <w:rPr>
                <w:rFonts w:ascii="Arial" w:hAnsi="Arial" w:cs="Arial"/>
                <w:iCs/>
              </w:rPr>
              <w:t xml:space="preserve"> situations</w:t>
            </w:r>
            <w:r w:rsidRPr="00EF1136">
              <w:rPr>
                <w:rFonts w:ascii="Arial" w:hAnsi="Arial" w:cs="Arial"/>
                <w:iCs/>
              </w:rPr>
              <w:t xml:space="preserve">, </w:t>
            </w:r>
            <w:r w:rsidRPr="00EF1136">
              <w:rPr>
                <w:rFonts w:ascii="Arial" w:hAnsi="Arial" w:cs="Arial"/>
                <w:color w:val="000000"/>
              </w:rPr>
              <w:t>retains composure</w:t>
            </w:r>
            <w:r>
              <w:rPr>
                <w:rFonts w:ascii="Arial" w:hAnsi="Arial" w:cs="Arial"/>
                <w:color w:val="000000"/>
              </w:rPr>
              <w:t>.</w:t>
            </w:r>
          </w:p>
          <w:p w:rsidR="000F5B11" w:rsidRDefault="000F5B11" w:rsidP="000F5B11">
            <w:pPr>
              <w:contextualSpacing/>
              <w:rPr>
                <w:rFonts w:ascii="Arial" w:hAnsi="Arial" w:cs="Arial"/>
                <w:color w:val="000000"/>
              </w:rPr>
            </w:pPr>
          </w:p>
          <w:p w:rsidR="000F5B11" w:rsidRDefault="000F5B11" w:rsidP="000F5B11">
            <w:pPr>
              <w:contextualSpacing/>
              <w:rPr>
                <w:rFonts w:ascii="Arial" w:hAnsi="Arial" w:cs="Arial"/>
                <w:color w:val="000000"/>
              </w:rPr>
            </w:pPr>
          </w:p>
          <w:p w:rsidR="000F5B11" w:rsidRDefault="000F5B11" w:rsidP="000F5B11">
            <w:pPr>
              <w:contextualSpacing/>
              <w:rPr>
                <w:rFonts w:ascii="Arial" w:hAnsi="Arial" w:cs="Arial"/>
                <w:color w:val="000000"/>
              </w:rPr>
            </w:pPr>
          </w:p>
          <w:p w:rsidR="000F5B11" w:rsidRPr="000F5B11" w:rsidRDefault="000F5B11" w:rsidP="000F5B11">
            <w:pPr>
              <w:contextualSpacing/>
              <w:rPr>
                <w:rFonts w:ascii="Arial" w:hAnsi="Arial" w:cs="Arial"/>
                <w:color w:val="000000"/>
              </w:rPr>
            </w:pP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lastRenderedPageBreak/>
              <w:t>Demonstrates understanding and appropriate responses to clients with varying degrees of need.</w:t>
            </w:r>
          </w:p>
          <w:p w:rsidR="00EF1136" w:rsidRPr="00304061" w:rsidRDefault="00EF1136" w:rsidP="00304061">
            <w:pPr>
              <w:numPr>
                <w:ilvl w:val="0"/>
                <w:numId w:val="11"/>
              </w:numPr>
              <w:contextualSpacing/>
              <w:rPr>
                <w:rFonts w:ascii="Arial" w:hAnsi="Arial" w:cs="Arial"/>
              </w:rPr>
            </w:pPr>
            <w:r w:rsidRPr="00EF1136">
              <w:rPr>
                <w:rFonts w:ascii="Arial" w:hAnsi="Arial" w:cs="Arial"/>
              </w:rPr>
              <w:t>Demonstrates the ability to communicate effectively with a wide range of people, particularly in listening, giving explanations</w:t>
            </w:r>
            <w:r w:rsidR="00304061">
              <w:rPr>
                <w:rFonts w:ascii="Arial" w:hAnsi="Arial" w:cs="Arial"/>
              </w:rPr>
              <w:t xml:space="preserve"> </w:t>
            </w:r>
            <w:r w:rsidRPr="00EF1136">
              <w:rPr>
                <w:rFonts w:ascii="Arial" w:hAnsi="Arial" w:cs="Arial"/>
              </w:rPr>
              <w:t>/</w:t>
            </w:r>
            <w:r w:rsidR="00304061">
              <w:rPr>
                <w:rFonts w:ascii="Arial" w:hAnsi="Arial" w:cs="Arial"/>
              </w:rPr>
              <w:t xml:space="preserve"> </w:t>
            </w:r>
            <w:r w:rsidRPr="00EF1136">
              <w:rPr>
                <w:rFonts w:ascii="Arial" w:hAnsi="Arial" w:cs="Arial"/>
              </w:rPr>
              <w:t>directions and in reporting back on observations.</w:t>
            </w:r>
          </w:p>
        </w:tc>
      </w:tr>
      <w:tr w:rsidR="002654DB" w:rsidRPr="00E766A5" w:rsidTr="001D297B">
        <w:tc>
          <w:tcPr>
            <w:tcW w:w="2172" w:type="dxa"/>
          </w:tcPr>
          <w:p w:rsidR="002654DB" w:rsidRPr="00E766A5" w:rsidRDefault="002654DB" w:rsidP="00DF3D63">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654DB" w:rsidRPr="00E766A5" w:rsidRDefault="002654DB" w:rsidP="00DF3D63">
            <w:pPr>
              <w:rPr>
                <w:rFonts w:ascii="Arial" w:hAnsi="Arial" w:cs="Arial"/>
                <w:b/>
                <w:bCs/>
              </w:rPr>
            </w:pPr>
          </w:p>
          <w:p w:rsidR="002654DB" w:rsidRPr="00E766A5" w:rsidRDefault="002654DB" w:rsidP="00DF3D63">
            <w:pPr>
              <w:rPr>
                <w:rFonts w:ascii="Arial" w:hAnsi="Arial" w:cs="Arial"/>
                <w:b/>
                <w:bCs/>
              </w:rPr>
            </w:pPr>
            <w:r w:rsidRPr="00E766A5">
              <w:rPr>
                <w:rFonts w:ascii="Arial" w:hAnsi="Arial" w:cs="Arial"/>
                <w:b/>
                <w:bCs/>
              </w:rPr>
              <w:t>Ranking/Shortlisting / Interview</w:t>
            </w:r>
          </w:p>
        </w:tc>
        <w:tc>
          <w:tcPr>
            <w:tcW w:w="8448" w:type="dxa"/>
          </w:tcPr>
          <w:p w:rsidR="002654DB" w:rsidRPr="00E766A5" w:rsidRDefault="002654DB" w:rsidP="002654DB">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654DB" w:rsidRPr="00E766A5" w:rsidRDefault="002654DB" w:rsidP="002654DB">
            <w:pPr>
              <w:jc w:val="both"/>
              <w:rPr>
                <w:rFonts w:ascii="Arial" w:hAnsi="Arial" w:cs="Arial"/>
              </w:rPr>
            </w:pPr>
          </w:p>
          <w:p w:rsidR="002654DB" w:rsidRPr="00E766A5" w:rsidRDefault="002654DB" w:rsidP="002654DB">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654DB" w:rsidRPr="00E766A5" w:rsidRDefault="002654DB" w:rsidP="002654DB">
            <w:pPr>
              <w:jc w:val="both"/>
              <w:rPr>
                <w:rFonts w:ascii="Arial" w:hAnsi="Arial" w:cs="Arial"/>
                <w:i/>
                <w:iCs/>
              </w:rPr>
            </w:pPr>
          </w:p>
          <w:p w:rsidR="002654DB" w:rsidRDefault="002654DB" w:rsidP="002654DB">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F50D33" w:rsidRPr="00E766A5" w:rsidRDefault="00F50D33" w:rsidP="002654DB">
            <w:pPr>
              <w:jc w:val="both"/>
              <w:rPr>
                <w:rFonts w:ascii="Arial" w:hAnsi="Arial" w:cs="Arial"/>
                <w:iCs/>
              </w:rPr>
            </w:pPr>
          </w:p>
          <w:p w:rsidR="002654DB" w:rsidRPr="00E766A5" w:rsidRDefault="00F50D33" w:rsidP="002654DB">
            <w:pPr>
              <w:jc w:val="both"/>
              <w:rPr>
                <w:rFonts w:ascii="Arial" w:hAnsi="Arial" w:cs="Arial"/>
                <w:i/>
                <w:iCs/>
              </w:rPr>
            </w:pPr>
            <w:r>
              <w:rPr>
                <w:rFonts w:ascii="Arial" w:hAnsi="Arial" w:cs="Arial"/>
                <w:bCs/>
              </w:rPr>
              <w:t>The HSE is an equal opportunities employer.</w:t>
            </w:r>
          </w:p>
        </w:tc>
      </w:tr>
      <w:tr w:rsidR="002654DB" w:rsidRPr="00E766A5" w:rsidTr="001D297B">
        <w:tc>
          <w:tcPr>
            <w:tcW w:w="2172" w:type="dxa"/>
          </w:tcPr>
          <w:p w:rsidR="002654DB" w:rsidRPr="00E766A5" w:rsidRDefault="002654DB" w:rsidP="002654DB">
            <w:pPr>
              <w:jc w:val="both"/>
              <w:rPr>
                <w:rFonts w:ascii="Arial" w:hAnsi="Arial" w:cs="Arial"/>
                <w:b/>
                <w:bCs/>
              </w:rPr>
            </w:pPr>
            <w:r w:rsidRPr="00E766A5">
              <w:rPr>
                <w:rFonts w:ascii="Arial" w:hAnsi="Arial" w:cs="Arial"/>
                <w:b/>
                <w:bCs/>
              </w:rPr>
              <w:t>Code of Practice</w:t>
            </w:r>
          </w:p>
        </w:tc>
        <w:tc>
          <w:tcPr>
            <w:tcW w:w="8448" w:type="dxa"/>
          </w:tcPr>
          <w:p w:rsidR="000F5B11" w:rsidRPr="000F5B11" w:rsidRDefault="000F5B11" w:rsidP="000F5B11">
            <w:pPr>
              <w:spacing w:line="276" w:lineRule="auto"/>
              <w:rPr>
                <w:rFonts w:ascii="Arial" w:hAnsi="Arial" w:cs="Arial"/>
              </w:rPr>
            </w:pPr>
            <w:r w:rsidRPr="000F5B11">
              <w:rPr>
                <w:rFonts w:ascii="Arial" w:hAnsi="Arial" w:cs="Arial"/>
              </w:rPr>
              <w:t>The Health Service Executive</w:t>
            </w:r>
            <w:r w:rsidRPr="000F5B11">
              <w:rPr>
                <w:rFonts w:ascii="Arial" w:hAnsi="Arial" w:cs="Arial"/>
                <w:color w:val="FF0000"/>
              </w:rPr>
              <w:t xml:space="preserve"> </w:t>
            </w:r>
            <w:r w:rsidRPr="000F5B11">
              <w:rPr>
                <w:rFonts w:ascii="Arial" w:hAnsi="Arial" w:cs="Arial"/>
              </w:rPr>
              <w:t xml:space="preserve">will run this campaign in compliance with the Code of Practice prepared by the Commission for Public Service Appointments (CPSA). </w:t>
            </w:r>
          </w:p>
          <w:p w:rsidR="000F5B11" w:rsidRDefault="000F5B11" w:rsidP="000F5B11">
            <w:pPr>
              <w:shd w:val="clear" w:color="auto" w:fill="FFFFFF"/>
              <w:spacing w:line="276" w:lineRule="auto"/>
              <w:rPr>
                <w:rFonts w:ascii="Arial" w:hAnsi="Arial" w:cs="Arial"/>
              </w:rPr>
            </w:pPr>
          </w:p>
          <w:p w:rsidR="000F5B11" w:rsidRPr="000F5B11" w:rsidRDefault="000F5B11" w:rsidP="000F5B11">
            <w:pPr>
              <w:shd w:val="clear" w:color="auto" w:fill="FFFFFF"/>
              <w:spacing w:line="276" w:lineRule="auto"/>
              <w:rPr>
                <w:rFonts w:ascii="Arial" w:hAnsi="Arial" w:cs="Arial"/>
                <w:lang w:eastAsia="en-IE"/>
              </w:rPr>
            </w:pPr>
            <w:r w:rsidRPr="000F5B11">
              <w:rPr>
                <w:rFonts w:ascii="Arial" w:hAnsi="Arial" w:cs="Arial"/>
              </w:rPr>
              <w:t xml:space="preserve">The CPSA is responsible for </w:t>
            </w:r>
            <w:r w:rsidRPr="000F5B11">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0F5B11" w:rsidRDefault="000F5B11" w:rsidP="000F5B11">
            <w:pPr>
              <w:spacing w:line="276" w:lineRule="auto"/>
              <w:rPr>
                <w:rFonts w:ascii="Arial" w:hAnsi="Arial" w:cs="Arial"/>
              </w:rPr>
            </w:pPr>
          </w:p>
          <w:p w:rsidR="000F5B11" w:rsidRPr="000F5B11" w:rsidRDefault="000F5B11" w:rsidP="000F5B11">
            <w:pPr>
              <w:spacing w:line="276" w:lineRule="auto"/>
              <w:rPr>
                <w:rFonts w:ascii="Arial" w:hAnsi="Arial" w:cs="Arial"/>
              </w:rPr>
            </w:pPr>
            <w:r w:rsidRPr="000F5B11">
              <w:rPr>
                <w:rFonts w:ascii="Arial" w:hAnsi="Arial" w:cs="Arial"/>
              </w:rPr>
              <w:t xml:space="preserve">The CPSA Code of Practice can be accessed via </w:t>
            </w:r>
            <w:hyperlink r:id="rId11" w:history="1">
              <w:r w:rsidRPr="000F5B11">
                <w:rPr>
                  <w:rStyle w:val="Hyperlink"/>
                  <w:rFonts w:ascii="Arial" w:hAnsi="Arial" w:cs="Arial"/>
                </w:rPr>
                <w:t>https://www.cpsa.ie/</w:t>
              </w:r>
            </w:hyperlink>
            <w:r w:rsidRPr="000F5B11">
              <w:rPr>
                <w:rFonts w:ascii="Arial" w:hAnsi="Arial" w:cs="Arial"/>
              </w:rPr>
              <w:t>.</w:t>
            </w:r>
          </w:p>
          <w:p w:rsidR="002654DB" w:rsidRPr="00E766A5" w:rsidRDefault="002654DB" w:rsidP="002654DB">
            <w:pPr>
              <w:jc w:val="both"/>
              <w:rPr>
                <w:rFonts w:ascii="Arial" w:hAnsi="Arial" w:cs="Arial"/>
              </w:rPr>
            </w:pPr>
          </w:p>
        </w:tc>
      </w:tr>
      <w:tr w:rsidR="002654DB" w:rsidRPr="00E766A5" w:rsidTr="00F46826">
        <w:tc>
          <w:tcPr>
            <w:tcW w:w="10620" w:type="dxa"/>
            <w:gridSpan w:val="2"/>
          </w:tcPr>
          <w:p w:rsidR="002654DB" w:rsidRPr="006901B5" w:rsidRDefault="002654DB" w:rsidP="002654DB">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654DB" w:rsidRPr="006901B5" w:rsidRDefault="002654DB" w:rsidP="002654DB">
            <w:pPr>
              <w:rPr>
                <w:rFonts w:ascii="Arial" w:hAnsi="Arial" w:cs="Arial"/>
              </w:rPr>
            </w:pPr>
          </w:p>
          <w:p w:rsidR="002654DB" w:rsidRPr="004959FA" w:rsidRDefault="002654DB" w:rsidP="002654DB">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1D297B" w:rsidRPr="000F5B11" w:rsidRDefault="00522C71" w:rsidP="000F5B11">
      <w:r>
        <w:br w:type="page"/>
      </w: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430936" w:rsidP="001D297B">
      <w:pPr>
        <w:jc w:val="center"/>
        <w:rPr>
          <w:rFonts w:ascii="Arial" w:hAnsi="Arial" w:cs="Arial"/>
          <w:b/>
        </w:rPr>
      </w:pPr>
      <w:r>
        <w:rPr>
          <w:rFonts w:ascii="Arial" w:hAnsi="Arial" w:cs="Arial"/>
          <w:b/>
        </w:rPr>
        <w:t>Physiotherapy</w:t>
      </w:r>
      <w:r w:rsidR="006901B5">
        <w:rPr>
          <w:rFonts w:ascii="Arial" w:hAnsi="Arial" w:cs="Arial"/>
          <w:b/>
        </w:rPr>
        <w:t xml:space="preserve"> </w:t>
      </w:r>
      <w:r w:rsidR="00EF1136">
        <w:rPr>
          <w:rFonts w:ascii="Arial" w:hAnsi="Arial" w:cs="Arial"/>
          <w:b/>
        </w:rPr>
        <w:t>Assistant</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DF3D63">
            <w:pPr>
              <w:rPr>
                <w:rFonts w:ascii="Arial" w:hAnsi="Arial" w:cs="Arial"/>
                <w:b/>
                <w:bCs/>
              </w:rPr>
            </w:pPr>
            <w:r w:rsidRPr="000052DB">
              <w:rPr>
                <w:rFonts w:ascii="Arial" w:hAnsi="Arial" w:cs="Arial"/>
                <w:b/>
                <w:bCs/>
              </w:rPr>
              <w:lastRenderedPageBreak/>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DF3D63">
            <w:pPr>
              <w:rPr>
                <w:rFonts w:ascii="Arial" w:hAnsi="Arial" w:cs="Arial"/>
                <w:b/>
                <w:bCs/>
              </w:rPr>
            </w:pPr>
            <w:r w:rsidRPr="007018A6">
              <w:rPr>
                <w:rFonts w:ascii="Arial" w:hAnsi="Arial" w:cs="Arial"/>
                <w:b/>
                <w:bCs/>
              </w:rPr>
              <w:t>Mandated Person Children First Act 2015</w:t>
            </w:r>
          </w:p>
          <w:p w:rsidR="006901B5" w:rsidRPr="007018A6" w:rsidRDefault="006901B5" w:rsidP="00DF3D63">
            <w:pPr>
              <w:rPr>
                <w:rFonts w:ascii="Arial" w:hAnsi="Arial" w:cs="Arial"/>
                <w:b/>
                <w:bCs/>
              </w:rPr>
            </w:pPr>
          </w:p>
          <w:p w:rsidR="006901B5" w:rsidRPr="00A66DDD" w:rsidRDefault="006901B5" w:rsidP="00DF3D63">
            <w:pPr>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5569B3">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5569B3">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DF3D63">
            <w:pPr>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DF3D63">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0F5B11" w:rsidRDefault="000F5B11" w:rsidP="000F5B11">
            <w:pPr>
              <w:jc w:val="both"/>
              <w:rPr>
                <w:rFonts w:ascii="Arial" w:hAnsi="Arial" w:cs="Arial"/>
              </w:rPr>
            </w:pPr>
          </w:p>
          <w:p w:rsidR="000F5B11" w:rsidRDefault="000F5B11" w:rsidP="000F5B11">
            <w:pPr>
              <w:jc w:val="both"/>
              <w:rPr>
                <w:rFonts w:ascii="Arial" w:hAnsi="Arial" w:cs="Arial"/>
              </w:rPr>
            </w:pPr>
          </w:p>
          <w:p w:rsidR="000F5B11" w:rsidRDefault="000F5B11" w:rsidP="000F5B11">
            <w:pPr>
              <w:jc w:val="both"/>
              <w:rPr>
                <w:rFonts w:ascii="Arial" w:hAnsi="Arial" w:cs="Arial"/>
              </w:rPr>
            </w:pPr>
          </w:p>
          <w:p w:rsidR="000F5B11" w:rsidRDefault="000F5B11" w:rsidP="000F5B11">
            <w:pPr>
              <w:jc w:val="both"/>
              <w:rPr>
                <w:rFonts w:ascii="Arial" w:hAnsi="Arial" w:cs="Arial"/>
              </w:rPr>
            </w:pPr>
          </w:p>
          <w:p w:rsidR="000F5B11" w:rsidRPr="000F5B11" w:rsidRDefault="000F5B11" w:rsidP="000F5B11">
            <w:pPr>
              <w:jc w:val="both"/>
              <w:rPr>
                <w:rFonts w:ascii="Arial" w:hAnsi="Arial" w:cs="Arial"/>
              </w:rPr>
            </w:pPr>
            <w:bookmarkStart w:id="0" w:name="_GoBack"/>
            <w:bookmarkEnd w:id="0"/>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Pr="00E766A5" w:rsidRDefault="006901B5" w:rsidP="00331353">
      <w:pPr>
        <w:jc w:val="both"/>
        <w:rPr>
          <w:rFonts w:ascii="Arial" w:hAnsi="Arial" w:cs="Arial"/>
        </w:rPr>
      </w:pPr>
    </w:p>
    <w:p w:rsidR="00484EA1" w:rsidRDefault="00484EA1">
      <w:pPr>
        <w:jc w:val="both"/>
        <w:rPr>
          <w:rFonts w:ascii="Arial" w:hAnsi="Arial" w:cs="Arial"/>
          <w:b/>
        </w:rPr>
      </w:pPr>
    </w:p>
    <w:p w:rsidR="00430936" w:rsidRPr="00E766A5" w:rsidRDefault="00430936">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A8454C">
    <w:pPr>
      <w:pStyle w:val="Footer"/>
      <w:framePr w:wrap="around" w:vAnchor="text" w:hAnchor="margin" w:xAlign="center" w:y="1"/>
      <w:rPr>
        <w:rStyle w:val="PageNumber"/>
      </w:rPr>
    </w:pPr>
  </w:p>
  <w:p w:rsidR="00A8454C" w:rsidRPr="000F5B11" w:rsidRDefault="000F5B11" w:rsidP="000F5B11">
    <w:pPr>
      <w:pStyle w:val="Footer"/>
      <w:jc w:val="right"/>
      <w:rPr>
        <w:rFonts w:ascii="Arial" w:hAnsi="Arial" w:cs="Arial"/>
        <w:sz w:val="16"/>
        <w:szCs w:val="16"/>
      </w:rPr>
    </w:pPr>
    <w:r>
      <w:rPr>
        <w:rFonts w:ascii="Arial" w:hAnsi="Arial" w:cs="Arial"/>
      </w:rPr>
      <w:t xml:space="preserve">                                                                                                                        </w:t>
    </w:r>
    <w:r w:rsidRPr="000F5B11">
      <w:rPr>
        <w:rFonts w:ascii="Arial" w:hAnsi="Arial" w:cs="Arial"/>
        <w:sz w:val="16"/>
        <w:szCs w:val="16"/>
      </w:rPr>
      <w:t>March 2022</w:t>
    </w:r>
  </w:p>
  <w:p w:rsidR="000F5B11" w:rsidRDefault="000F5B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DF3D63" w:rsidRDefault="006901B5" w:rsidP="006901B5">
      <w:pPr>
        <w:pStyle w:val="FootnoteText"/>
        <w:rPr>
          <w:rFonts w:ascii="Arial" w:eastAsiaTheme="minorHAnsi" w:hAnsi="Arial" w:cs="Arial"/>
          <w:lang w:val="en-IE" w:eastAsia="en-US"/>
        </w:rPr>
      </w:pPr>
      <w:r w:rsidRPr="00DF3D63">
        <w:rPr>
          <w:rFonts w:ascii="Arial" w:eastAsiaTheme="minorHAnsi" w:hAnsi="Arial" w:cs="Arial"/>
          <w:vertAlign w:val="superscript"/>
          <w:lang w:val="en-IE" w:eastAsia="en-US"/>
        </w:rPr>
        <w:footnoteRef/>
      </w:r>
      <w:r w:rsidRPr="00DF3D63">
        <w:rPr>
          <w:rFonts w:ascii="Arial" w:eastAsiaTheme="minorHAnsi" w:hAnsi="Arial" w:cs="Arial"/>
          <w:lang w:val="en-IE" w:eastAsia="en-US"/>
        </w:rPr>
        <w:t xml:space="preserve">A template SSSS and guidelines are available on the National Health and Safety Function, here: </w:t>
      </w:r>
      <w:hyperlink r:id="rId1" w:history="1">
        <w:r w:rsidRPr="00DF3D63">
          <w:rPr>
            <w:rFonts w:ascii="Arial" w:eastAsiaTheme="minorHAnsi" w:hAnsi="Arial" w:cs="Arial"/>
            <w:color w:val="0000FF"/>
            <w:u w:val="single"/>
            <w:lang w:val="en-IE" w:eastAsia="en-US"/>
          </w:rPr>
          <w:t>https://www.hse.ie/eng/staff/safetywellbeing/about%20us/</w:t>
        </w:r>
      </w:hyperlink>
    </w:p>
    <w:p w:rsidR="006901B5" w:rsidRPr="00DF3D63" w:rsidRDefault="006901B5" w:rsidP="006901B5">
      <w:pPr>
        <w:rPr>
          <w:rFonts w:ascii="Arial" w:eastAsiaTheme="minorHAnsi" w:hAnsi="Arial" w:cs="Arial"/>
          <w:lang w:val="en-IE" w:eastAsia="en-US"/>
        </w:rPr>
      </w:pPr>
      <w:r w:rsidRPr="00DF3D63">
        <w:rPr>
          <w:rFonts w:ascii="Arial" w:eastAsiaTheme="minorHAnsi" w:hAnsi="Arial" w:cs="Arial"/>
          <w:vertAlign w:val="superscript"/>
          <w:lang w:val="en-IE" w:eastAsia="en-US"/>
        </w:rPr>
        <w:t xml:space="preserve">2 </w:t>
      </w:r>
      <w:r w:rsidRPr="00DF3D63">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300126"/>
    <w:multiLevelType w:val="hybridMultilevel"/>
    <w:tmpl w:val="A0A08B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ED58F8"/>
    <w:multiLevelType w:val="hybridMultilevel"/>
    <w:tmpl w:val="22F0AB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0FDC2203"/>
    <w:multiLevelType w:val="hybridMultilevel"/>
    <w:tmpl w:val="24E23C8E"/>
    <w:lvl w:ilvl="0" w:tplc="6C5A35A4">
      <w:start w:val="1"/>
      <w:numFmt w:val="bullet"/>
      <w:lvlText w:val=""/>
      <w:lvlJc w:val="left"/>
      <w:pPr>
        <w:ind w:left="72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1BE312B"/>
    <w:multiLevelType w:val="multilevel"/>
    <w:tmpl w:val="E806BC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C9D3A6E"/>
    <w:multiLevelType w:val="hybridMultilevel"/>
    <w:tmpl w:val="9A28936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A5560A5"/>
    <w:multiLevelType w:val="hybridMultilevel"/>
    <w:tmpl w:val="BF00F3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A173DE"/>
    <w:multiLevelType w:val="hybridMultilevel"/>
    <w:tmpl w:val="DBB2E45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4569F3"/>
    <w:multiLevelType w:val="hybridMultilevel"/>
    <w:tmpl w:val="9BDA9C52"/>
    <w:lvl w:ilvl="0" w:tplc="6C5A35A4">
      <w:start w:val="1"/>
      <w:numFmt w:val="bullet"/>
      <w:lvlText w:val=""/>
      <w:lvlJc w:val="left"/>
      <w:pPr>
        <w:ind w:left="72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42F43E6"/>
    <w:multiLevelType w:val="hybridMultilevel"/>
    <w:tmpl w:val="3CDC0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BD1840"/>
    <w:multiLevelType w:val="hybridMultilevel"/>
    <w:tmpl w:val="020241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17B529D"/>
    <w:multiLevelType w:val="hybridMultilevel"/>
    <w:tmpl w:val="1E7AA7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FFE1500"/>
    <w:multiLevelType w:val="hybridMultilevel"/>
    <w:tmpl w:val="C10678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8"/>
  </w:num>
  <w:num w:numId="5">
    <w:abstractNumId w:val="17"/>
  </w:num>
  <w:num w:numId="6">
    <w:abstractNumId w:val="22"/>
  </w:num>
  <w:num w:numId="7">
    <w:abstractNumId w:val="23"/>
  </w:num>
  <w:num w:numId="8">
    <w:abstractNumId w:val="15"/>
  </w:num>
  <w:num w:numId="9">
    <w:abstractNumId w:val="9"/>
  </w:num>
  <w:num w:numId="10">
    <w:abstractNumId w:val="13"/>
  </w:num>
  <w:num w:numId="11">
    <w:abstractNumId w:val="10"/>
  </w:num>
  <w:num w:numId="12">
    <w:abstractNumId w:val="3"/>
  </w:num>
  <w:num w:numId="13">
    <w:abstractNumId w:val="4"/>
  </w:num>
  <w:num w:numId="14">
    <w:abstractNumId w:val="14"/>
  </w:num>
  <w:num w:numId="15">
    <w:abstractNumId w:val="21"/>
  </w:num>
  <w:num w:numId="16">
    <w:abstractNumId w:val="5"/>
  </w:num>
  <w:num w:numId="17">
    <w:abstractNumId w:val="20"/>
  </w:num>
  <w:num w:numId="18">
    <w:abstractNumId w:val="11"/>
  </w:num>
  <w:num w:numId="19">
    <w:abstractNumId w:val="19"/>
  </w:num>
  <w:num w:numId="20">
    <w:abstractNumId w:val="16"/>
  </w:num>
  <w:num w:numId="21">
    <w:abstractNumId w:val="12"/>
  </w:num>
  <w:num w:numId="2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84371"/>
    <w:rsid w:val="00085C87"/>
    <w:rsid w:val="000B7394"/>
    <w:rsid w:val="000C024A"/>
    <w:rsid w:val="000F5B11"/>
    <w:rsid w:val="00116338"/>
    <w:rsid w:val="001350D2"/>
    <w:rsid w:val="00162D38"/>
    <w:rsid w:val="00165203"/>
    <w:rsid w:val="00166FC2"/>
    <w:rsid w:val="00172F87"/>
    <w:rsid w:val="001826A7"/>
    <w:rsid w:val="00192557"/>
    <w:rsid w:val="001A66DA"/>
    <w:rsid w:val="001D297B"/>
    <w:rsid w:val="001D652C"/>
    <w:rsid w:val="00255246"/>
    <w:rsid w:val="002654DB"/>
    <w:rsid w:val="00272B1D"/>
    <w:rsid w:val="0027485A"/>
    <w:rsid w:val="002A7CF4"/>
    <w:rsid w:val="002B008F"/>
    <w:rsid w:val="002E51AD"/>
    <w:rsid w:val="002E59FF"/>
    <w:rsid w:val="002E7D80"/>
    <w:rsid w:val="00302C6E"/>
    <w:rsid w:val="00304061"/>
    <w:rsid w:val="00313270"/>
    <w:rsid w:val="00331353"/>
    <w:rsid w:val="00384FEE"/>
    <w:rsid w:val="003949FC"/>
    <w:rsid w:val="00397A9A"/>
    <w:rsid w:val="003C7937"/>
    <w:rsid w:val="003F1782"/>
    <w:rsid w:val="003F75D4"/>
    <w:rsid w:val="004056EB"/>
    <w:rsid w:val="00426D0B"/>
    <w:rsid w:val="00430936"/>
    <w:rsid w:val="00454DA3"/>
    <w:rsid w:val="00476844"/>
    <w:rsid w:val="00484EA1"/>
    <w:rsid w:val="00485BBB"/>
    <w:rsid w:val="004967B8"/>
    <w:rsid w:val="004B687A"/>
    <w:rsid w:val="00522C71"/>
    <w:rsid w:val="00527F3F"/>
    <w:rsid w:val="00532C96"/>
    <w:rsid w:val="00533A2A"/>
    <w:rsid w:val="00551C75"/>
    <w:rsid w:val="005569B3"/>
    <w:rsid w:val="00584BF4"/>
    <w:rsid w:val="0059295E"/>
    <w:rsid w:val="00594B64"/>
    <w:rsid w:val="005A3104"/>
    <w:rsid w:val="005A6040"/>
    <w:rsid w:val="005D6D30"/>
    <w:rsid w:val="005F4246"/>
    <w:rsid w:val="00601F98"/>
    <w:rsid w:val="006344FF"/>
    <w:rsid w:val="0064154D"/>
    <w:rsid w:val="00661693"/>
    <w:rsid w:val="006674A4"/>
    <w:rsid w:val="00667924"/>
    <w:rsid w:val="006901B5"/>
    <w:rsid w:val="006A2848"/>
    <w:rsid w:val="006E0FE4"/>
    <w:rsid w:val="006E26D0"/>
    <w:rsid w:val="006F5A69"/>
    <w:rsid w:val="006F697A"/>
    <w:rsid w:val="007478DA"/>
    <w:rsid w:val="00761CFA"/>
    <w:rsid w:val="00765A5F"/>
    <w:rsid w:val="00773DC2"/>
    <w:rsid w:val="007F4487"/>
    <w:rsid w:val="00825963"/>
    <w:rsid w:val="00826FB0"/>
    <w:rsid w:val="008422A7"/>
    <w:rsid w:val="00871007"/>
    <w:rsid w:val="00884F4E"/>
    <w:rsid w:val="00894D71"/>
    <w:rsid w:val="008A58EE"/>
    <w:rsid w:val="008D200A"/>
    <w:rsid w:val="00901AE4"/>
    <w:rsid w:val="009406D0"/>
    <w:rsid w:val="009871FA"/>
    <w:rsid w:val="00994D2A"/>
    <w:rsid w:val="009959D7"/>
    <w:rsid w:val="009D6F72"/>
    <w:rsid w:val="009E4142"/>
    <w:rsid w:val="009F0ED8"/>
    <w:rsid w:val="00A30BBE"/>
    <w:rsid w:val="00A60A2E"/>
    <w:rsid w:val="00A67605"/>
    <w:rsid w:val="00A8454C"/>
    <w:rsid w:val="00A86180"/>
    <w:rsid w:val="00AA04B2"/>
    <w:rsid w:val="00AA16C9"/>
    <w:rsid w:val="00AF400F"/>
    <w:rsid w:val="00B010C2"/>
    <w:rsid w:val="00B04878"/>
    <w:rsid w:val="00B57F08"/>
    <w:rsid w:val="00B971DD"/>
    <w:rsid w:val="00BA4C35"/>
    <w:rsid w:val="00BC52FB"/>
    <w:rsid w:val="00BF5C3B"/>
    <w:rsid w:val="00C06DE8"/>
    <w:rsid w:val="00C6787D"/>
    <w:rsid w:val="00C70022"/>
    <w:rsid w:val="00C744F6"/>
    <w:rsid w:val="00CB65FC"/>
    <w:rsid w:val="00CC57FB"/>
    <w:rsid w:val="00D04D59"/>
    <w:rsid w:val="00D44943"/>
    <w:rsid w:val="00D74E94"/>
    <w:rsid w:val="00D82D33"/>
    <w:rsid w:val="00DF18E2"/>
    <w:rsid w:val="00DF3D63"/>
    <w:rsid w:val="00E00F60"/>
    <w:rsid w:val="00E42159"/>
    <w:rsid w:val="00E54218"/>
    <w:rsid w:val="00E5457A"/>
    <w:rsid w:val="00E64D1C"/>
    <w:rsid w:val="00E96C54"/>
    <w:rsid w:val="00EB222B"/>
    <w:rsid w:val="00ED158A"/>
    <w:rsid w:val="00EF1136"/>
    <w:rsid w:val="00EF74BB"/>
    <w:rsid w:val="00F070ED"/>
    <w:rsid w:val="00F17BB5"/>
    <w:rsid w:val="00F2115D"/>
    <w:rsid w:val="00F27282"/>
    <w:rsid w:val="00F40DAC"/>
    <w:rsid w:val="00F50D33"/>
    <w:rsid w:val="00F61243"/>
    <w:rsid w:val="00F641A5"/>
    <w:rsid w:val="00F77984"/>
    <w:rsid w:val="00F821E1"/>
    <w:rsid w:val="00F92C06"/>
    <w:rsid w:val="00FA4791"/>
    <w:rsid w:val="00FA6425"/>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32B26EEB"/>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paragraph" w:styleId="NoSpacing">
    <w:name w:val="No Spacing"/>
    <w:uiPriority w:val="1"/>
    <w:qFormat/>
    <w:rsid w:val="00661693"/>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641A5"/>
    <w:rPr>
      <w:lang w:val="en-GB" w:eastAsia="en-GB"/>
    </w:rPr>
  </w:style>
  <w:style w:type="table" w:customStyle="1" w:styleId="TableGrid1">
    <w:name w:val="Table Grid1"/>
    <w:basedOn w:val="TableNormal"/>
    <w:rsid w:val="0043093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0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79724127">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4E70E-ED60-4271-AED7-B3763D9B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3294</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22060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Rita McTiernan</cp:lastModifiedBy>
  <cp:revision>2</cp:revision>
  <cp:lastPrinted>2021-02-24T12:21:00Z</cp:lastPrinted>
  <dcterms:created xsi:type="dcterms:W3CDTF">2022-03-08T11:29:00Z</dcterms:created>
  <dcterms:modified xsi:type="dcterms:W3CDTF">2022-03-08T11:29:00Z</dcterms:modified>
</cp:coreProperties>
</file>