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65841" w14:textId="76AE614B" w:rsidR="00612355" w:rsidRPr="00612355" w:rsidRDefault="001F7936" w:rsidP="001F7936">
      <w:pPr>
        <w:ind w:left="-1260" w:right="-138"/>
        <w:rPr>
          <w:rFonts w:ascii="Arial" w:hAnsi="Arial" w:cs="Arial"/>
          <w:b/>
          <w:iCs/>
        </w:rPr>
      </w:pPr>
      <w:r w:rsidRPr="00324FEE">
        <w:rPr>
          <w:noProof/>
          <w:color w:val="000099"/>
          <w:lang w:val="en-IE" w:eastAsia="en-IE"/>
        </w:rPr>
        <w:drawing>
          <wp:inline distT="0" distB="0" distL="0" distR="0" wp14:anchorId="244C8E41" wp14:editId="27FA2B3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Pr>
          <w:rFonts w:ascii="Arial" w:hAnsi="Arial" w:cs="Arial"/>
          <w:b/>
          <w:iCs/>
        </w:rPr>
        <w:t xml:space="preserve">      </w:t>
      </w:r>
      <w:r w:rsidR="000F03F6">
        <w:rPr>
          <w:rFonts w:ascii="Arial" w:hAnsi="Arial" w:cs="Arial"/>
          <w:b/>
          <w:iCs/>
        </w:rPr>
        <w:t>Respiratory</w:t>
      </w:r>
      <w:r w:rsidR="00DC1263">
        <w:rPr>
          <w:rFonts w:ascii="Arial" w:hAnsi="Arial" w:cs="Arial"/>
          <w:b/>
          <w:iCs/>
        </w:rPr>
        <w:t xml:space="preserve"> Physio</w:t>
      </w:r>
      <w:r w:rsidR="005E3800">
        <w:rPr>
          <w:rFonts w:ascii="Arial" w:hAnsi="Arial" w:cs="Arial"/>
          <w:b/>
          <w:iCs/>
        </w:rPr>
        <w:t>logist</w:t>
      </w:r>
      <w:r w:rsidR="00C7678D"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6E93C5EA" w:rsidR="00612355" w:rsidRPr="00612355" w:rsidRDefault="000F03F6" w:rsidP="00612355">
            <w:pPr>
              <w:tabs>
                <w:tab w:val="left" w:pos="283"/>
              </w:tabs>
              <w:rPr>
                <w:rFonts w:ascii="Arial" w:hAnsi="Arial" w:cs="Arial"/>
                <w:b/>
                <w:iCs/>
              </w:rPr>
            </w:pPr>
            <w:r>
              <w:rPr>
                <w:rFonts w:ascii="Arial" w:hAnsi="Arial" w:cs="Arial"/>
                <w:b/>
                <w:iCs/>
              </w:rPr>
              <w:t>Respiratory</w:t>
            </w:r>
            <w:r w:rsidR="005E3800">
              <w:rPr>
                <w:rFonts w:ascii="Arial" w:hAnsi="Arial" w:cs="Arial"/>
                <w:b/>
                <w:iCs/>
              </w:rPr>
              <w:t xml:space="preserve"> Physiologist</w:t>
            </w:r>
            <w:r w:rsidR="005E3800"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06F81D9D"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0F03F6">
              <w:rPr>
                <w:rFonts w:ascii="Arial" w:hAnsi="Arial" w:cs="Arial"/>
                <w:iCs/>
              </w:rPr>
              <w:t>e Code: 3016</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D9427D" w:rsidRPr="00E766A5" w14:paraId="07154526" w14:textId="77777777" w:rsidTr="001D297B">
        <w:tc>
          <w:tcPr>
            <w:tcW w:w="2172" w:type="dxa"/>
          </w:tcPr>
          <w:p w14:paraId="2BB7C85E" w14:textId="77777777" w:rsidR="00D9427D" w:rsidRPr="00D56182" w:rsidRDefault="00D9427D" w:rsidP="00D9427D">
            <w:pPr>
              <w:jc w:val="both"/>
              <w:rPr>
                <w:rFonts w:ascii="Arial" w:hAnsi="Arial" w:cs="Arial"/>
                <w:b/>
                <w:bCs/>
              </w:rPr>
            </w:pPr>
            <w:r w:rsidRPr="00D56182">
              <w:rPr>
                <w:rFonts w:ascii="Arial" w:hAnsi="Arial" w:cs="Arial"/>
                <w:b/>
                <w:bCs/>
              </w:rPr>
              <w:t>Remuneration</w:t>
            </w:r>
          </w:p>
          <w:p w14:paraId="448E7C57" w14:textId="77777777" w:rsidR="00D9427D" w:rsidRPr="00D56182" w:rsidRDefault="00D9427D" w:rsidP="00D9427D">
            <w:pPr>
              <w:rPr>
                <w:rFonts w:ascii="Arial" w:hAnsi="Arial" w:cs="Arial"/>
                <w:b/>
                <w:bCs/>
              </w:rPr>
            </w:pPr>
          </w:p>
          <w:p w14:paraId="2D06EA76" w14:textId="77777777" w:rsidR="00D9427D" w:rsidRPr="00D56182" w:rsidRDefault="00D9427D" w:rsidP="00D9427D">
            <w:pPr>
              <w:jc w:val="both"/>
              <w:rPr>
                <w:rFonts w:ascii="Arial" w:hAnsi="Arial" w:cs="Arial"/>
                <w:b/>
                <w:bCs/>
              </w:rPr>
            </w:pPr>
          </w:p>
        </w:tc>
        <w:tc>
          <w:tcPr>
            <w:tcW w:w="8448" w:type="dxa"/>
          </w:tcPr>
          <w:p w14:paraId="2944E64E" w14:textId="77777777" w:rsidR="00D9427D" w:rsidRPr="00D56182" w:rsidRDefault="00D9427D" w:rsidP="00D9427D">
            <w:pPr>
              <w:spacing w:after="120"/>
              <w:jc w:val="both"/>
              <w:rPr>
                <w:rFonts w:ascii="Arial" w:hAnsi="Arial" w:cs="Arial"/>
              </w:rPr>
            </w:pPr>
            <w:r w:rsidRPr="00D56182">
              <w:rPr>
                <w:rFonts w:ascii="Arial" w:hAnsi="Arial" w:cs="Arial"/>
              </w:rPr>
              <w:t xml:space="preserve">The salary scale for the post is: </w:t>
            </w:r>
          </w:p>
          <w:p w14:paraId="534409DD" w14:textId="77777777" w:rsidR="00D9427D" w:rsidRPr="00D56182" w:rsidRDefault="00D9427D" w:rsidP="00D9427D">
            <w:pPr>
              <w:spacing w:after="120"/>
              <w:contextualSpacing/>
              <w:rPr>
                <w:rFonts w:ascii="Arial" w:hAnsi="Arial" w:cs="Arial"/>
                <w:bCs/>
                <w:iCs/>
                <w:color w:val="000099"/>
              </w:rPr>
            </w:pPr>
            <w:r w:rsidRPr="00D56182">
              <w:rPr>
                <w:rFonts w:ascii="Arial" w:hAnsi="Arial" w:cs="Arial"/>
                <w:bCs/>
                <w:iCs/>
                <w:color w:val="000099"/>
              </w:rPr>
              <w:t xml:space="preserve">Insert the relevant salary scale for this position. </w:t>
            </w:r>
          </w:p>
          <w:p w14:paraId="743B40B8" w14:textId="77777777" w:rsidR="00D9427D" w:rsidRPr="00D56182" w:rsidRDefault="00D9427D" w:rsidP="00D9427D">
            <w:pPr>
              <w:spacing w:after="120"/>
              <w:contextualSpacing/>
              <w:rPr>
                <w:rFonts w:ascii="Arial" w:hAnsi="Arial" w:cs="Arial"/>
                <w:bCs/>
                <w:iCs/>
                <w:color w:val="000099"/>
                <w:highlight w:val="yellow"/>
              </w:rPr>
            </w:pPr>
          </w:p>
          <w:p w14:paraId="202EC017" w14:textId="77777777" w:rsidR="00D9427D" w:rsidRPr="00D56182" w:rsidRDefault="00D9427D" w:rsidP="00D9427D">
            <w:pPr>
              <w:spacing w:after="120"/>
              <w:contextualSpacing/>
              <w:rPr>
                <w:rFonts w:ascii="Arial" w:hAnsi="Arial" w:cs="Arial"/>
                <w:bCs/>
                <w:iCs/>
                <w:color w:val="000099"/>
              </w:rPr>
            </w:pPr>
            <w:r w:rsidRPr="00D56182">
              <w:rPr>
                <w:rFonts w:ascii="Arial" w:hAnsi="Arial" w:cs="Arial"/>
                <w:bCs/>
                <w:iCs/>
                <w:color w:val="000099"/>
              </w:rPr>
              <w:t>For example:</w:t>
            </w:r>
          </w:p>
          <w:p w14:paraId="3C8C05E7" w14:textId="77777777" w:rsidR="00D9427D" w:rsidRPr="00D56182" w:rsidRDefault="00D9427D" w:rsidP="00D9427D">
            <w:pPr>
              <w:spacing w:after="120"/>
              <w:contextualSpacing/>
              <w:rPr>
                <w:rFonts w:ascii="Arial" w:hAnsi="Arial" w:cs="Arial"/>
                <w:bCs/>
                <w:iCs/>
                <w:color w:val="000099"/>
              </w:rPr>
            </w:pPr>
            <w:r w:rsidRPr="00D56182">
              <w:rPr>
                <w:rFonts w:ascii="Arial" w:hAnsi="Arial" w:cs="Arial"/>
                <w:bCs/>
                <w:iCs/>
                <w:color w:val="000099"/>
              </w:rPr>
              <w:t xml:space="preserve">XX,XXX - XX,XXX - XX,XXX - XX,XXX - XX,XXX - - </w:t>
            </w:r>
            <w:r w:rsidRPr="00D56182">
              <w:rPr>
                <w:rFonts w:ascii="Arial" w:hAnsi="Arial" w:cs="Arial"/>
                <w:b/>
                <w:bCs/>
                <w:iCs/>
                <w:color w:val="000099"/>
              </w:rPr>
              <w:t>XX,XXX LSI</w:t>
            </w:r>
            <w:r w:rsidRPr="00D56182">
              <w:rPr>
                <w:rFonts w:ascii="Arial" w:hAnsi="Arial" w:cs="Arial"/>
                <w:bCs/>
                <w:iCs/>
                <w:color w:val="000099"/>
              </w:rPr>
              <w:t xml:space="preserve"> (DD/MM/YY)</w:t>
            </w:r>
          </w:p>
          <w:p w14:paraId="62CB36B3" w14:textId="77777777" w:rsidR="00D9427D" w:rsidRPr="00D56182" w:rsidRDefault="00D9427D" w:rsidP="00D9427D">
            <w:pPr>
              <w:spacing w:after="120"/>
              <w:contextualSpacing/>
              <w:rPr>
                <w:rFonts w:ascii="Arial" w:hAnsi="Arial" w:cs="Arial"/>
                <w:bCs/>
                <w:iCs/>
                <w:color w:val="000099"/>
              </w:rPr>
            </w:pPr>
          </w:p>
          <w:p w14:paraId="7D5D8070" w14:textId="28FE4B51" w:rsidR="00D9427D" w:rsidRPr="00D56182" w:rsidRDefault="00D9427D" w:rsidP="00D9427D">
            <w:pPr>
              <w:tabs>
                <w:tab w:val="left" w:pos="283"/>
              </w:tabs>
              <w:rPr>
                <w:rFonts w:ascii="Arial" w:hAnsi="Arial" w:cs="Arial"/>
                <w:b/>
                <w:iCs/>
              </w:rPr>
            </w:pPr>
            <w:r w:rsidRPr="00D56182">
              <w:rPr>
                <w:rFonts w:ascii="Arial" w:hAnsi="Arial" w:cs="Arial"/>
                <w:bCs/>
                <w:iCs/>
                <w:color w:val="000099"/>
              </w:rPr>
              <w:t>Salary Scales are updated periodically and the most up to date versions can be found here:</w:t>
            </w:r>
            <w:r w:rsidRPr="00D56182">
              <w:rPr>
                <w:rFonts w:ascii="Arial" w:hAnsi="Arial" w:cs="Arial"/>
                <w:bCs/>
                <w:iCs/>
              </w:rPr>
              <w:t xml:space="preserve"> </w:t>
            </w:r>
            <w:hyperlink r:id="rId9" w:history="1">
              <w:r w:rsidRPr="00D56182">
                <w:rPr>
                  <w:rStyle w:val="Hyperlink"/>
                  <w:rFonts w:ascii="Arial" w:hAnsi="Arial" w:cs="Arial"/>
                  <w:bCs/>
                  <w:iCs/>
                </w:rPr>
                <w:t>https://healthservice.hse.ie/staff/benefits-services/pay/pay-scales.html</w:t>
              </w:r>
            </w:hyperlink>
          </w:p>
        </w:tc>
      </w:tr>
      <w:tr w:rsidR="00D9427D" w:rsidRPr="00E766A5" w14:paraId="2CA2C95C" w14:textId="77777777" w:rsidTr="001D297B">
        <w:tc>
          <w:tcPr>
            <w:tcW w:w="2172" w:type="dxa"/>
          </w:tcPr>
          <w:p w14:paraId="4A9D61A6" w14:textId="77777777" w:rsidR="00D9427D" w:rsidRPr="00F6254C" w:rsidRDefault="00D9427D" w:rsidP="00D9427D">
            <w:pPr>
              <w:rPr>
                <w:rFonts w:ascii="Arial" w:hAnsi="Arial" w:cs="Arial"/>
                <w:b/>
                <w:bCs/>
              </w:rPr>
            </w:pPr>
            <w:r w:rsidRPr="00F6254C">
              <w:rPr>
                <w:rFonts w:ascii="Arial" w:hAnsi="Arial" w:cs="Arial"/>
                <w:b/>
                <w:bCs/>
              </w:rPr>
              <w:t>Campaign Reference</w:t>
            </w:r>
          </w:p>
        </w:tc>
        <w:tc>
          <w:tcPr>
            <w:tcW w:w="8448" w:type="dxa"/>
          </w:tcPr>
          <w:p w14:paraId="12B7F20D" w14:textId="77777777" w:rsidR="00D9427D" w:rsidRDefault="00D9427D" w:rsidP="00D9427D">
            <w:pPr>
              <w:rPr>
                <w:rFonts w:ascii="Arial" w:hAnsi="Arial" w:cs="Arial"/>
                <w:bCs/>
                <w:iCs/>
                <w:color w:val="000099"/>
              </w:rPr>
            </w:pPr>
            <w:r w:rsidRPr="00F6254C">
              <w:rPr>
                <w:rFonts w:ascii="Arial" w:hAnsi="Arial" w:cs="Arial"/>
                <w:bCs/>
                <w:iCs/>
                <w:color w:val="000099"/>
              </w:rPr>
              <w:t>To be completed by Recruiter.</w:t>
            </w:r>
          </w:p>
          <w:p w14:paraId="35CDA0E9" w14:textId="77777777" w:rsidR="00D9427D" w:rsidRPr="00F6254C" w:rsidRDefault="00D9427D" w:rsidP="00D9427D">
            <w:pPr>
              <w:rPr>
                <w:rFonts w:ascii="Arial" w:hAnsi="Arial" w:cs="Arial"/>
                <w:bCs/>
                <w:iCs/>
                <w:color w:val="000099"/>
              </w:rPr>
            </w:pPr>
          </w:p>
        </w:tc>
      </w:tr>
      <w:tr w:rsidR="00D9427D" w:rsidRPr="00E766A5" w14:paraId="2951103A" w14:textId="77777777" w:rsidTr="001D297B">
        <w:tc>
          <w:tcPr>
            <w:tcW w:w="2172" w:type="dxa"/>
          </w:tcPr>
          <w:p w14:paraId="7C13A988" w14:textId="77777777" w:rsidR="00D9427D" w:rsidRPr="00F6254C" w:rsidRDefault="00D9427D" w:rsidP="00D9427D">
            <w:pPr>
              <w:rPr>
                <w:rFonts w:ascii="Arial" w:hAnsi="Arial" w:cs="Arial"/>
                <w:b/>
                <w:bCs/>
              </w:rPr>
            </w:pPr>
            <w:r w:rsidRPr="00F6254C">
              <w:rPr>
                <w:rFonts w:ascii="Arial" w:hAnsi="Arial" w:cs="Arial"/>
                <w:b/>
                <w:bCs/>
              </w:rPr>
              <w:t>Closing Date</w:t>
            </w:r>
          </w:p>
        </w:tc>
        <w:tc>
          <w:tcPr>
            <w:tcW w:w="8448" w:type="dxa"/>
          </w:tcPr>
          <w:p w14:paraId="195BC1D1" w14:textId="77777777" w:rsidR="00D9427D" w:rsidRDefault="00D9427D" w:rsidP="00D9427D">
            <w:pPr>
              <w:rPr>
                <w:rFonts w:ascii="Arial" w:hAnsi="Arial" w:cs="Arial"/>
                <w:bCs/>
                <w:iCs/>
                <w:color w:val="000099"/>
              </w:rPr>
            </w:pPr>
            <w:r w:rsidRPr="00F6254C">
              <w:rPr>
                <w:rFonts w:ascii="Arial" w:hAnsi="Arial" w:cs="Arial"/>
                <w:bCs/>
                <w:iCs/>
                <w:color w:val="000099"/>
              </w:rPr>
              <w:t>To be completed by Recruiter.</w:t>
            </w:r>
          </w:p>
          <w:p w14:paraId="702728B1" w14:textId="77777777" w:rsidR="00D9427D" w:rsidRPr="00F6254C" w:rsidRDefault="00D9427D" w:rsidP="00D9427D">
            <w:pPr>
              <w:rPr>
                <w:rFonts w:ascii="Arial" w:hAnsi="Arial" w:cs="Arial"/>
                <w:bCs/>
                <w:iCs/>
                <w:color w:val="000099"/>
              </w:rPr>
            </w:pPr>
          </w:p>
        </w:tc>
      </w:tr>
      <w:tr w:rsidR="00D9427D" w:rsidRPr="00E766A5" w14:paraId="20D25491" w14:textId="77777777" w:rsidTr="001D297B">
        <w:tc>
          <w:tcPr>
            <w:tcW w:w="2172" w:type="dxa"/>
          </w:tcPr>
          <w:p w14:paraId="25E859B6" w14:textId="77777777" w:rsidR="00D9427D" w:rsidRPr="00F6254C" w:rsidRDefault="00D9427D" w:rsidP="00D9427D">
            <w:pPr>
              <w:rPr>
                <w:rFonts w:ascii="Arial" w:hAnsi="Arial" w:cs="Arial"/>
                <w:b/>
                <w:bCs/>
              </w:rPr>
            </w:pPr>
            <w:r w:rsidRPr="00F6254C">
              <w:rPr>
                <w:rFonts w:ascii="Arial" w:hAnsi="Arial" w:cs="Arial"/>
                <w:b/>
                <w:bCs/>
              </w:rPr>
              <w:t>Proposed Interview Date (s)</w:t>
            </w:r>
          </w:p>
        </w:tc>
        <w:tc>
          <w:tcPr>
            <w:tcW w:w="8448" w:type="dxa"/>
          </w:tcPr>
          <w:p w14:paraId="5DC67062" w14:textId="77777777" w:rsidR="00D9427D" w:rsidRPr="00F6254C" w:rsidRDefault="00D9427D" w:rsidP="00D9427D">
            <w:pPr>
              <w:rPr>
                <w:rFonts w:ascii="Arial" w:hAnsi="Arial" w:cs="Arial"/>
                <w:bCs/>
                <w:iCs/>
                <w:color w:val="000099"/>
              </w:rPr>
            </w:pPr>
            <w:r w:rsidRPr="00F6254C">
              <w:rPr>
                <w:rFonts w:ascii="Arial" w:hAnsi="Arial" w:cs="Arial"/>
                <w:bCs/>
                <w:iCs/>
                <w:color w:val="000099"/>
              </w:rPr>
              <w:t>To be completed by Recruiter.</w:t>
            </w:r>
          </w:p>
        </w:tc>
      </w:tr>
      <w:tr w:rsidR="00D9427D" w:rsidRPr="00E766A5" w14:paraId="05350C36" w14:textId="77777777" w:rsidTr="001D297B">
        <w:tc>
          <w:tcPr>
            <w:tcW w:w="2172" w:type="dxa"/>
          </w:tcPr>
          <w:p w14:paraId="400306E8" w14:textId="77777777" w:rsidR="00D9427D" w:rsidRPr="00F6254C" w:rsidRDefault="00D9427D" w:rsidP="00D9427D">
            <w:pPr>
              <w:rPr>
                <w:rFonts w:ascii="Arial" w:hAnsi="Arial" w:cs="Arial"/>
                <w:b/>
                <w:bCs/>
              </w:rPr>
            </w:pPr>
            <w:r w:rsidRPr="00F6254C">
              <w:rPr>
                <w:rFonts w:ascii="Arial" w:hAnsi="Arial" w:cs="Arial"/>
                <w:b/>
                <w:bCs/>
              </w:rPr>
              <w:t>Taking up Appointment</w:t>
            </w:r>
          </w:p>
        </w:tc>
        <w:tc>
          <w:tcPr>
            <w:tcW w:w="8448" w:type="dxa"/>
          </w:tcPr>
          <w:p w14:paraId="4F2CD004" w14:textId="77777777" w:rsidR="00D9427D" w:rsidRPr="00F6254C" w:rsidRDefault="00D9427D" w:rsidP="00D9427D">
            <w:pPr>
              <w:rPr>
                <w:rFonts w:ascii="Arial" w:hAnsi="Arial" w:cs="Arial"/>
                <w:iCs/>
              </w:rPr>
            </w:pPr>
            <w:r w:rsidRPr="00F6254C">
              <w:rPr>
                <w:rFonts w:ascii="Arial" w:hAnsi="Arial" w:cs="Arial"/>
                <w:iCs/>
              </w:rPr>
              <w:t>A start date will be indicated at job offer stage.</w:t>
            </w:r>
          </w:p>
        </w:tc>
      </w:tr>
      <w:tr w:rsidR="00D9427D" w:rsidRPr="00E766A5" w14:paraId="3016F969" w14:textId="77777777" w:rsidTr="001D297B">
        <w:tc>
          <w:tcPr>
            <w:tcW w:w="2172" w:type="dxa"/>
          </w:tcPr>
          <w:p w14:paraId="5F223687" w14:textId="77777777" w:rsidR="00D9427D" w:rsidRPr="00F6254C" w:rsidRDefault="00D9427D" w:rsidP="00D9427D">
            <w:pPr>
              <w:rPr>
                <w:rFonts w:ascii="Arial" w:hAnsi="Arial" w:cs="Arial"/>
                <w:b/>
                <w:bCs/>
              </w:rPr>
            </w:pPr>
            <w:r w:rsidRPr="00F6254C">
              <w:rPr>
                <w:rFonts w:ascii="Arial" w:hAnsi="Arial" w:cs="Arial"/>
                <w:b/>
                <w:bCs/>
              </w:rPr>
              <w:t>Location of Post</w:t>
            </w:r>
          </w:p>
        </w:tc>
        <w:tc>
          <w:tcPr>
            <w:tcW w:w="8448" w:type="dxa"/>
          </w:tcPr>
          <w:p w14:paraId="3E92BAC0" w14:textId="77777777" w:rsidR="00D9427D" w:rsidRPr="00F6254C" w:rsidRDefault="00D9427D" w:rsidP="00D9427D">
            <w:pPr>
              <w:rPr>
                <w:rFonts w:ascii="Arial" w:hAnsi="Arial" w:cs="Arial"/>
                <w:bCs/>
                <w:iCs/>
                <w:color w:val="000099"/>
              </w:rPr>
            </w:pPr>
            <w:r w:rsidRPr="00F6254C">
              <w:rPr>
                <w:rFonts w:ascii="Arial" w:hAnsi="Arial" w:cs="Arial"/>
                <w:bCs/>
                <w:iCs/>
                <w:color w:val="000099"/>
              </w:rPr>
              <w:t>Insert location</w:t>
            </w:r>
          </w:p>
          <w:p w14:paraId="1E132C32" w14:textId="77777777" w:rsidR="00D9427D" w:rsidRPr="00F6254C" w:rsidRDefault="00D9427D" w:rsidP="00D9427D">
            <w:pPr>
              <w:rPr>
                <w:rFonts w:ascii="Arial" w:hAnsi="Arial" w:cs="Arial"/>
                <w:iCs/>
                <w:color w:val="000000" w:themeColor="text1"/>
              </w:rPr>
            </w:pPr>
          </w:p>
          <w:p w14:paraId="609348D6" w14:textId="77777777" w:rsidR="00D9427D" w:rsidRPr="00F6254C" w:rsidRDefault="00D9427D" w:rsidP="00D9427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D9427D" w:rsidRPr="00F6254C" w:rsidRDefault="00D9427D" w:rsidP="00D9427D">
            <w:pPr>
              <w:rPr>
                <w:rFonts w:ascii="Arial" w:hAnsi="Arial" w:cs="Arial"/>
                <w:iCs/>
                <w:color w:val="000000" w:themeColor="text1"/>
              </w:rPr>
            </w:pPr>
          </w:p>
          <w:p w14:paraId="71499CF3" w14:textId="77777777" w:rsidR="00D9427D" w:rsidRPr="00F6254C" w:rsidRDefault="00D9427D" w:rsidP="00D9427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9427D" w:rsidRPr="00E766A5" w14:paraId="39A4CAE4" w14:textId="77777777" w:rsidTr="001D297B">
        <w:tc>
          <w:tcPr>
            <w:tcW w:w="2172" w:type="dxa"/>
          </w:tcPr>
          <w:p w14:paraId="7C6AF09B" w14:textId="77777777" w:rsidR="00D9427D" w:rsidRPr="00F6254C" w:rsidRDefault="00D9427D" w:rsidP="00D9427D">
            <w:pPr>
              <w:rPr>
                <w:rFonts w:ascii="Arial" w:hAnsi="Arial" w:cs="Arial"/>
                <w:b/>
                <w:bCs/>
              </w:rPr>
            </w:pPr>
            <w:r w:rsidRPr="00F6254C">
              <w:rPr>
                <w:rFonts w:ascii="Arial" w:hAnsi="Arial" w:cs="Arial"/>
                <w:b/>
                <w:bCs/>
              </w:rPr>
              <w:t>Informal Enquiries</w:t>
            </w:r>
          </w:p>
        </w:tc>
        <w:tc>
          <w:tcPr>
            <w:tcW w:w="8448" w:type="dxa"/>
          </w:tcPr>
          <w:p w14:paraId="2D9D64BE" w14:textId="77777777" w:rsidR="00D9427D" w:rsidRDefault="00D9427D" w:rsidP="00D9427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D9427D" w:rsidRPr="00F6254C" w:rsidRDefault="00D9427D" w:rsidP="00D9427D">
            <w:pPr>
              <w:rPr>
                <w:rFonts w:ascii="Arial" w:hAnsi="Arial" w:cs="Arial"/>
                <w:color w:val="000099"/>
              </w:rPr>
            </w:pPr>
          </w:p>
        </w:tc>
      </w:tr>
      <w:tr w:rsidR="00D9427D" w:rsidRPr="00E766A5" w14:paraId="207F86D4" w14:textId="77777777" w:rsidTr="001D297B">
        <w:tc>
          <w:tcPr>
            <w:tcW w:w="2172" w:type="dxa"/>
          </w:tcPr>
          <w:p w14:paraId="02085C55" w14:textId="77777777" w:rsidR="00D9427D" w:rsidRPr="00F6254C" w:rsidRDefault="00D9427D" w:rsidP="00D9427D">
            <w:pPr>
              <w:rPr>
                <w:rFonts w:ascii="Arial" w:hAnsi="Arial" w:cs="Arial"/>
                <w:b/>
                <w:bCs/>
              </w:rPr>
            </w:pPr>
            <w:r w:rsidRPr="00F6254C">
              <w:rPr>
                <w:rFonts w:ascii="Arial" w:hAnsi="Arial" w:cs="Arial"/>
                <w:b/>
                <w:bCs/>
              </w:rPr>
              <w:t>Details of Service</w:t>
            </w:r>
          </w:p>
          <w:p w14:paraId="15CAD1A5" w14:textId="77777777" w:rsidR="00D9427D" w:rsidRPr="00F6254C" w:rsidRDefault="00D9427D" w:rsidP="00D9427D">
            <w:pPr>
              <w:rPr>
                <w:rFonts w:ascii="Arial" w:hAnsi="Arial" w:cs="Arial"/>
                <w:b/>
                <w:bCs/>
              </w:rPr>
            </w:pPr>
          </w:p>
        </w:tc>
        <w:tc>
          <w:tcPr>
            <w:tcW w:w="8448" w:type="dxa"/>
          </w:tcPr>
          <w:p w14:paraId="20D9533B" w14:textId="77777777" w:rsidR="00D9427D" w:rsidRDefault="00D9427D" w:rsidP="00D9427D">
            <w:pPr>
              <w:rPr>
                <w:rFonts w:ascii="Arial" w:hAnsi="Arial" w:cs="Arial"/>
                <w:color w:val="000099"/>
              </w:rPr>
            </w:pPr>
            <w:r w:rsidRPr="00F6254C">
              <w:rPr>
                <w:rFonts w:ascii="Arial" w:hAnsi="Arial" w:cs="Arial"/>
                <w:color w:val="000099"/>
              </w:rPr>
              <w:t>Provide details to the following types of questions:</w:t>
            </w:r>
          </w:p>
          <w:p w14:paraId="4C5AAFF6" w14:textId="77777777" w:rsidR="00D9427D" w:rsidRPr="00F6254C" w:rsidRDefault="00D9427D" w:rsidP="00D9427D">
            <w:pPr>
              <w:rPr>
                <w:rFonts w:ascii="Arial" w:hAnsi="Arial" w:cs="Arial"/>
                <w:color w:val="000099"/>
              </w:rPr>
            </w:pPr>
          </w:p>
          <w:p w14:paraId="4E1D4CAE" w14:textId="77777777" w:rsidR="00D9427D" w:rsidRPr="00F6254C" w:rsidRDefault="00D9427D" w:rsidP="00D9427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D9427D" w:rsidRPr="00F6254C" w:rsidRDefault="00D9427D" w:rsidP="00D9427D">
            <w:pPr>
              <w:ind w:left="360"/>
              <w:rPr>
                <w:rFonts w:ascii="Arial" w:hAnsi="Arial" w:cs="Arial"/>
                <w:b/>
                <w:iCs/>
                <w:color w:val="000099"/>
              </w:rPr>
            </w:pPr>
          </w:p>
          <w:p w14:paraId="40301C85" w14:textId="77777777" w:rsidR="00D9427D" w:rsidRDefault="00D9427D" w:rsidP="00D9427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D9427D" w:rsidRPr="00F6254C" w:rsidRDefault="00D9427D" w:rsidP="00D9427D">
            <w:pPr>
              <w:rPr>
                <w:rFonts w:ascii="Arial" w:hAnsi="Arial" w:cs="Arial"/>
                <w:iCs/>
                <w:color w:val="000099"/>
              </w:rPr>
            </w:pPr>
          </w:p>
        </w:tc>
      </w:tr>
      <w:tr w:rsidR="00D9427D" w:rsidRPr="00E766A5" w14:paraId="5085A6A3" w14:textId="77777777" w:rsidTr="00C24E60">
        <w:tc>
          <w:tcPr>
            <w:tcW w:w="2172" w:type="dxa"/>
          </w:tcPr>
          <w:p w14:paraId="57643806" w14:textId="77777777" w:rsidR="00D9427D" w:rsidRPr="009D6F72" w:rsidRDefault="00D9427D" w:rsidP="00D9427D">
            <w:pPr>
              <w:rPr>
                <w:rFonts w:ascii="Arial" w:hAnsi="Arial" w:cs="Arial"/>
                <w:b/>
                <w:bCs/>
              </w:rPr>
            </w:pPr>
            <w:r w:rsidRPr="00884F4E">
              <w:rPr>
                <w:rFonts w:ascii="Arial" w:hAnsi="Arial" w:cs="Arial"/>
                <w:b/>
                <w:bCs/>
              </w:rPr>
              <w:t>Reporting Relationship</w:t>
            </w:r>
          </w:p>
        </w:tc>
        <w:tc>
          <w:tcPr>
            <w:tcW w:w="8448" w:type="dxa"/>
          </w:tcPr>
          <w:p w14:paraId="3AC6232F" w14:textId="77777777" w:rsidR="00D9427D" w:rsidRPr="00F6254C" w:rsidRDefault="00D9427D" w:rsidP="00D9427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D9427D" w:rsidRDefault="00D9427D" w:rsidP="00D9427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D9427D" w:rsidRDefault="00D9427D" w:rsidP="00D9427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D9427D" w:rsidRDefault="00D9427D" w:rsidP="00D9427D">
            <w:pPr>
              <w:rPr>
                <w:rFonts w:ascii="Arial" w:hAnsi="Arial" w:cs="Arial"/>
                <w:iCs/>
                <w:color w:val="000099"/>
              </w:rPr>
            </w:pPr>
          </w:p>
          <w:p w14:paraId="267547D6" w14:textId="77777777" w:rsidR="00D9427D" w:rsidRDefault="00D9427D" w:rsidP="00D9427D">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7DFB64AC" w:rsidR="00D9427D" w:rsidRPr="00B80540" w:rsidRDefault="00D9427D" w:rsidP="00D9427D">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 xml:space="preserve">holder will report to the </w:t>
            </w:r>
            <w:r>
              <w:rPr>
                <w:rFonts w:ascii="Arial" w:hAnsi="Arial" w:cs="Arial"/>
                <w:color w:val="000099"/>
              </w:rPr>
              <w:t>Senior Respiratory</w:t>
            </w:r>
            <w:r w:rsidRPr="00B80540">
              <w:rPr>
                <w:rFonts w:ascii="Arial" w:hAnsi="Arial" w:cs="Arial"/>
                <w:color w:val="000099"/>
              </w:rPr>
              <w:t xml:space="preserve"> Physiologist.</w:t>
            </w:r>
          </w:p>
          <w:p w14:paraId="64A2B1A3" w14:textId="77777777" w:rsidR="00D9427D" w:rsidRPr="0075045E" w:rsidRDefault="00D9427D" w:rsidP="00D9427D">
            <w:pPr>
              <w:jc w:val="both"/>
              <w:rPr>
                <w:rFonts w:ascii="Arial" w:hAnsi="Arial" w:cs="Arial"/>
                <w:iCs/>
              </w:rPr>
            </w:pPr>
          </w:p>
        </w:tc>
      </w:tr>
      <w:tr w:rsidR="00D9427D" w:rsidRPr="00E766A5" w14:paraId="54551EC3" w14:textId="77777777" w:rsidTr="00C24E60">
        <w:tc>
          <w:tcPr>
            <w:tcW w:w="2172" w:type="dxa"/>
          </w:tcPr>
          <w:p w14:paraId="32568EB0" w14:textId="77777777" w:rsidR="00D9427D" w:rsidRDefault="00D9427D" w:rsidP="00D9427D">
            <w:pPr>
              <w:rPr>
                <w:rFonts w:ascii="Arial" w:hAnsi="Arial" w:cs="Arial"/>
                <w:b/>
                <w:bCs/>
              </w:rPr>
            </w:pPr>
            <w:r>
              <w:rPr>
                <w:rFonts w:ascii="Arial" w:hAnsi="Arial" w:cs="Arial"/>
                <w:b/>
                <w:bCs/>
              </w:rPr>
              <w:t>Key Working Relationships</w:t>
            </w:r>
          </w:p>
          <w:p w14:paraId="3DACB6C0" w14:textId="77777777" w:rsidR="00D9427D" w:rsidRPr="00F6254C" w:rsidRDefault="00D9427D" w:rsidP="00D9427D">
            <w:pPr>
              <w:rPr>
                <w:rFonts w:ascii="Arial" w:hAnsi="Arial" w:cs="Arial"/>
                <w:b/>
                <w:bCs/>
              </w:rPr>
            </w:pPr>
          </w:p>
        </w:tc>
        <w:tc>
          <w:tcPr>
            <w:tcW w:w="8448" w:type="dxa"/>
          </w:tcPr>
          <w:p w14:paraId="25EBC229" w14:textId="77777777" w:rsidR="00D9427D" w:rsidRDefault="00D9427D" w:rsidP="00D9427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D9427D" w:rsidRPr="0033762B" w:rsidRDefault="00D9427D" w:rsidP="00D9427D">
            <w:pPr>
              <w:rPr>
                <w:rFonts w:ascii="Arial" w:hAnsi="Arial" w:cs="Arial"/>
                <w:iCs/>
                <w:color w:val="000099"/>
              </w:rPr>
            </w:pPr>
          </w:p>
        </w:tc>
      </w:tr>
      <w:tr w:rsidR="00D9427D" w:rsidRPr="00E766A5" w14:paraId="2FE7E0F3" w14:textId="77777777" w:rsidTr="00734D81">
        <w:tc>
          <w:tcPr>
            <w:tcW w:w="2172" w:type="dxa"/>
          </w:tcPr>
          <w:p w14:paraId="608A03EB" w14:textId="77777777" w:rsidR="00D9427D" w:rsidRPr="009D6F72" w:rsidRDefault="00D9427D" w:rsidP="00D9427D">
            <w:pPr>
              <w:rPr>
                <w:rFonts w:ascii="Arial" w:hAnsi="Arial" w:cs="Arial"/>
                <w:b/>
                <w:bCs/>
              </w:rPr>
            </w:pPr>
            <w:r w:rsidRPr="00884F4E">
              <w:rPr>
                <w:rFonts w:ascii="Arial" w:hAnsi="Arial" w:cs="Arial"/>
                <w:b/>
                <w:bCs/>
              </w:rPr>
              <w:t xml:space="preserve">Purpose of the Post </w:t>
            </w:r>
          </w:p>
          <w:p w14:paraId="29C5297C" w14:textId="77777777" w:rsidR="00D9427D" w:rsidRDefault="00D9427D" w:rsidP="00D9427D">
            <w:pPr>
              <w:rPr>
                <w:rFonts w:ascii="Arial" w:hAnsi="Arial" w:cs="Arial"/>
                <w:b/>
                <w:bCs/>
                <w:color w:val="FF0000"/>
              </w:rPr>
            </w:pPr>
          </w:p>
          <w:p w14:paraId="0BD54F18" w14:textId="77777777" w:rsidR="00D9427D" w:rsidRPr="00E766A5" w:rsidRDefault="00D9427D" w:rsidP="00D9427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D9427D" w:rsidRDefault="00D9427D" w:rsidP="00D9427D">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D9427D" w:rsidRDefault="00D9427D" w:rsidP="00D9427D">
            <w:pPr>
              <w:rPr>
                <w:rFonts w:ascii="Arial" w:hAnsi="Arial" w:cs="Arial"/>
                <w:iCs/>
                <w:color w:val="000099"/>
              </w:rPr>
            </w:pPr>
          </w:p>
          <w:p w14:paraId="5B8F9F87" w14:textId="3A3B8B62" w:rsidR="00D9427D" w:rsidRPr="00D56182" w:rsidRDefault="00D9427D" w:rsidP="00D9427D">
            <w:pPr>
              <w:rPr>
                <w:rFonts w:ascii="Arial" w:hAnsi="Arial" w:cs="Arial"/>
                <w:color w:val="FF0000"/>
              </w:rPr>
            </w:pPr>
            <w:r w:rsidRPr="001F7936">
              <w:rPr>
                <w:rFonts w:ascii="Arial" w:hAnsi="Arial" w:cs="Arial"/>
                <w:i/>
                <w:iCs/>
                <w:color w:val="000099"/>
              </w:rPr>
              <w:t>For example</w:t>
            </w:r>
            <w:r w:rsidRPr="000C019B">
              <w:rPr>
                <w:rFonts w:ascii="Arial" w:hAnsi="Arial" w:cs="Arial"/>
                <w:i/>
                <w:iCs/>
                <w:color w:val="000099"/>
              </w:rPr>
              <w:t xml:space="preserve">: </w:t>
            </w:r>
            <w:r>
              <w:rPr>
                <w:rFonts w:ascii="Arial" w:hAnsi="Arial" w:cs="Arial"/>
                <w:i/>
                <w:iCs/>
                <w:color w:val="000099"/>
              </w:rPr>
              <w:t xml:space="preserve"> </w:t>
            </w:r>
            <w:r w:rsidRPr="001F7936">
              <w:rPr>
                <w:rFonts w:ascii="Arial" w:hAnsi="Arial" w:cs="Arial"/>
                <w:color w:val="000099"/>
              </w:rPr>
              <w:t>To provide high quality p</w:t>
            </w:r>
            <w:r w:rsidRPr="001F7936">
              <w:rPr>
                <w:rFonts w:ascii="Arial" w:hAnsi="Arial" w:cs="Arial"/>
                <w:iCs/>
                <w:color w:val="000099"/>
              </w:rPr>
              <w:t>atient diagnostics and associated services under the direction of senior staff</w:t>
            </w:r>
            <w:r w:rsidRPr="001F7936">
              <w:rPr>
                <w:rFonts w:ascii="Arial" w:hAnsi="Arial" w:cs="Arial"/>
                <w:b/>
                <w:iCs/>
                <w:color w:val="000099"/>
              </w:rPr>
              <w:t>.</w:t>
            </w:r>
          </w:p>
        </w:tc>
      </w:tr>
      <w:tr w:rsidR="00D9427D" w:rsidRPr="00E766A5" w14:paraId="28165541" w14:textId="77777777" w:rsidTr="001D297B">
        <w:tc>
          <w:tcPr>
            <w:tcW w:w="2172" w:type="dxa"/>
          </w:tcPr>
          <w:p w14:paraId="6DAD9B1F" w14:textId="77777777" w:rsidR="00D9427D" w:rsidRDefault="00D9427D" w:rsidP="00D9427D">
            <w:pPr>
              <w:rPr>
                <w:rFonts w:ascii="Arial" w:hAnsi="Arial" w:cs="Arial"/>
                <w:b/>
                <w:bCs/>
              </w:rPr>
            </w:pPr>
            <w:r w:rsidRPr="00884F4E">
              <w:rPr>
                <w:rFonts w:ascii="Arial" w:hAnsi="Arial" w:cs="Arial"/>
                <w:b/>
                <w:bCs/>
              </w:rPr>
              <w:lastRenderedPageBreak/>
              <w:t>Principal Duties and Responsibilities</w:t>
            </w:r>
          </w:p>
          <w:p w14:paraId="3824F417" w14:textId="77777777" w:rsidR="00D9427D" w:rsidRDefault="00D9427D" w:rsidP="00D9427D">
            <w:pPr>
              <w:rPr>
                <w:rFonts w:ascii="Arial" w:hAnsi="Arial" w:cs="Arial"/>
                <w:b/>
                <w:bCs/>
              </w:rPr>
            </w:pPr>
          </w:p>
          <w:p w14:paraId="05461463" w14:textId="77777777" w:rsidR="00D9427D" w:rsidRDefault="00D9427D" w:rsidP="00D9427D">
            <w:pPr>
              <w:rPr>
                <w:rFonts w:ascii="Arial" w:hAnsi="Arial" w:cs="Arial"/>
                <w:b/>
                <w:bCs/>
              </w:rPr>
            </w:pPr>
          </w:p>
          <w:p w14:paraId="6C88CB91" w14:textId="77777777" w:rsidR="00D9427D" w:rsidRDefault="00D9427D" w:rsidP="00D9427D">
            <w:pPr>
              <w:rPr>
                <w:rFonts w:ascii="Arial" w:hAnsi="Arial" w:cs="Arial"/>
                <w:b/>
                <w:bCs/>
              </w:rPr>
            </w:pPr>
          </w:p>
          <w:p w14:paraId="56F65CF4" w14:textId="77777777" w:rsidR="00D9427D" w:rsidRDefault="00D9427D" w:rsidP="00D9427D">
            <w:pPr>
              <w:rPr>
                <w:rFonts w:ascii="Arial" w:hAnsi="Arial" w:cs="Arial"/>
                <w:b/>
                <w:bCs/>
              </w:rPr>
            </w:pPr>
          </w:p>
          <w:p w14:paraId="4458F068" w14:textId="77777777" w:rsidR="00D9427D" w:rsidRDefault="00D9427D" w:rsidP="00D9427D">
            <w:pPr>
              <w:rPr>
                <w:rFonts w:ascii="Arial" w:hAnsi="Arial" w:cs="Arial"/>
                <w:b/>
                <w:bCs/>
              </w:rPr>
            </w:pPr>
          </w:p>
          <w:p w14:paraId="230B919C" w14:textId="77777777" w:rsidR="00D9427D" w:rsidRDefault="00D9427D" w:rsidP="00D9427D">
            <w:pPr>
              <w:rPr>
                <w:rFonts w:ascii="Arial" w:hAnsi="Arial" w:cs="Arial"/>
                <w:b/>
                <w:bCs/>
              </w:rPr>
            </w:pPr>
          </w:p>
          <w:p w14:paraId="0DDDE09F" w14:textId="77777777" w:rsidR="00D9427D" w:rsidRDefault="00D9427D" w:rsidP="00D9427D">
            <w:pPr>
              <w:rPr>
                <w:rFonts w:ascii="Arial" w:hAnsi="Arial" w:cs="Arial"/>
                <w:b/>
                <w:bCs/>
              </w:rPr>
            </w:pPr>
          </w:p>
          <w:p w14:paraId="13FEEA2A" w14:textId="77777777" w:rsidR="00D9427D" w:rsidRDefault="00D9427D" w:rsidP="00D9427D">
            <w:pPr>
              <w:rPr>
                <w:rFonts w:ascii="Arial" w:hAnsi="Arial" w:cs="Arial"/>
                <w:b/>
                <w:bCs/>
              </w:rPr>
            </w:pPr>
          </w:p>
          <w:p w14:paraId="3569FBCA" w14:textId="77777777" w:rsidR="00D9427D" w:rsidRDefault="00D9427D" w:rsidP="00D9427D">
            <w:pPr>
              <w:rPr>
                <w:rFonts w:ascii="Arial" w:hAnsi="Arial" w:cs="Arial"/>
                <w:b/>
                <w:bCs/>
              </w:rPr>
            </w:pPr>
          </w:p>
          <w:p w14:paraId="52B69FB3" w14:textId="77777777" w:rsidR="00D9427D" w:rsidRDefault="00D9427D" w:rsidP="00D9427D">
            <w:pPr>
              <w:rPr>
                <w:rFonts w:ascii="Arial" w:hAnsi="Arial" w:cs="Arial"/>
                <w:b/>
                <w:bCs/>
              </w:rPr>
            </w:pPr>
          </w:p>
          <w:p w14:paraId="431971E4" w14:textId="77777777" w:rsidR="00D9427D" w:rsidRDefault="00D9427D" w:rsidP="00D9427D">
            <w:pPr>
              <w:rPr>
                <w:rFonts w:ascii="Arial" w:hAnsi="Arial" w:cs="Arial"/>
                <w:b/>
                <w:bCs/>
              </w:rPr>
            </w:pPr>
          </w:p>
          <w:p w14:paraId="423305D4" w14:textId="77777777" w:rsidR="00D9427D" w:rsidRDefault="00D9427D" w:rsidP="00D9427D">
            <w:pPr>
              <w:rPr>
                <w:rFonts w:ascii="Arial" w:hAnsi="Arial" w:cs="Arial"/>
                <w:b/>
                <w:bCs/>
              </w:rPr>
            </w:pPr>
          </w:p>
          <w:p w14:paraId="3A73733A" w14:textId="77777777" w:rsidR="00D9427D" w:rsidRDefault="00D9427D" w:rsidP="00D9427D">
            <w:pPr>
              <w:rPr>
                <w:rFonts w:ascii="Arial" w:hAnsi="Arial" w:cs="Arial"/>
                <w:b/>
                <w:bCs/>
              </w:rPr>
            </w:pPr>
          </w:p>
          <w:p w14:paraId="7A185068" w14:textId="77777777" w:rsidR="00D9427D" w:rsidRDefault="00D9427D" w:rsidP="00D9427D">
            <w:pPr>
              <w:rPr>
                <w:rFonts w:ascii="Arial" w:hAnsi="Arial" w:cs="Arial"/>
                <w:b/>
                <w:bCs/>
              </w:rPr>
            </w:pPr>
          </w:p>
          <w:p w14:paraId="11D1ABE8" w14:textId="77777777" w:rsidR="00D9427D" w:rsidRDefault="00D9427D" w:rsidP="00D9427D">
            <w:pPr>
              <w:rPr>
                <w:rFonts w:ascii="Arial" w:hAnsi="Arial" w:cs="Arial"/>
                <w:b/>
                <w:bCs/>
              </w:rPr>
            </w:pPr>
          </w:p>
          <w:p w14:paraId="33BC9C27" w14:textId="77777777" w:rsidR="00D9427D" w:rsidRDefault="00D9427D" w:rsidP="00D9427D">
            <w:pPr>
              <w:rPr>
                <w:rFonts w:ascii="Arial" w:hAnsi="Arial" w:cs="Arial"/>
                <w:b/>
                <w:bCs/>
              </w:rPr>
            </w:pPr>
          </w:p>
          <w:p w14:paraId="65BF58D6" w14:textId="77777777" w:rsidR="00D9427D" w:rsidRDefault="00D9427D" w:rsidP="00D9427D">
            <w:pPr>
              <w:rPr>
                <w:rFonts w:ascii="Arial" w:hAnsi="Arial" w:cs="Arial"/>
                <w:b/>
                <w:bCs/>
              </w:rPr>
            </w:pPr>
          </w:p>
          <w:p w14:paraId="78BFED52" w14:textId="77777777" w:rsidR="00D9427D" w:rsidRDefault="00D9427D" w:rsidP="00D9427D">
            <w:pPr>
              <w:rPr>
                <w:rFonts w:ascii="Arial" w:hAnsi="Arial" w:cs="Arial"/>
                <w:b/>
                <w:bCs/>
              </w:rPr>
            </w:pPr>
          </w:p>
          <w:p w14:paraId="76004BFC" w14:textId="77777777" w:rsidR="00D9427D" w:rsidRDefault="00D9427D" w:rsidP="00D9427D">
            <w:pPr>
              <w:rPr>
                <w:rFonts w:ascii="Arial" w:hAnsi="Arial" w:cs="Arial"/>
                <w:b/>
                <w:bCs/>
              </w:rPr>
            </w:pPr>
          </w:p>
          <w:p w14:paraId="45025ADF" w14:textId="77777777" w:rsidR="00D9427D" w:rsidRDefault="00D9427D" w:rsidP="00D9427D">
            <w:pPr>
              <w:rPr>
                <w:rFonts w:ascii="Arial" w:hAnsi="Arial" w:cs="Arial"/>
                <w:b/>
                <w:bCs/>
              </w:rPr>
            </w:pPr>
          </w:p>
          <w:p w14:paraId="0664FBA6" w14:textId="77777777" w:rsidR="00D9427D" w:rsidRDefault="00D9427D" w:rsidP="00D9427D">
            <w:pPr>
              <w:rPr>
                <w:rFonts w:ascii="Arial" w:hAnsi="Arial" w:cs="Arial"/>
                <w:b/>
                <w:bCs/>
              </w:rPr>
            </w:pPr>
          </w:p>
          <w:p w14:paraId="6B16D297" w14:textId="77777777" w:rsidR="00D9427D" w:rsidRDefault="00D9427D" w:rsidP="00D9427D">
            <w:pPr>
              <w:rPr>
                <w:rFonts w:ascii="Arial" w:hAnsi="Arial" w:cs="Arial"/>
                <w:b/>
                <w:bCs/>
              </w:rPr>
            </w:pPr>
          </w:p>
          <w:p w14:paraId="6599C90A" w14:textId="77777777" w:rsidR="00D9427D" w:rsidRDefault="00D9427D" w:rsidP="00D9427D">
            <w:pPr>
              <w:rPr>
                <w:rFonts w:ascii="Arial" w:hAnsi="Arial" w:cs="Arial"/>
                <w:b/>
                <w:bCs/>
              </w:rPr>
            </w:pPr>
          </w:p>
          <w:p w14:paraId="57C26AE9" w14:textId="77777777" w:rsidR="00D9427D" w:rsidRDefault="00D9427D" w:rsidP="00D9427D">
            <w:pPr>
              <w:rPr>
                <w:rFonts w:ascii="Arial" w:hAnsi="Arial" w:cs="Arial"/>
                <w:b/>
                <w:bCs/>
              </w:rPr>
            </w:pPr>
          </w:p>
          <w:p w14:paraId="588C4429" w14:textId="77777777" w:rsidR="00D9427D" w:rsidRDefault="00D9427D" w:rsidP="00D9427D">
            <w:pPr>
              <w:rPr>
                <w:rFonts w:ascii="Arial" w:hAnsi="Arial" w:cs="Arial"/>
                <w:b/>
                <w:bCs/>
              </w:rPr>
            </w:pPr>
          </w:p>
          <w:p w14:paraId="181FB8BB" w14:textId="77777777" w:rsidR="00D9427D" w:rsidRDefault="00D9427D" w:rsidP="00D9427D">
            <w:pPr>
              <w:rPr>
                <w:rFonts w:ascii="Arial" w:hAnsi="Arial" w:cs="Arial"/>
                <w:b/>
                <w:bCs/>
              </w:rPr>
            </w:pPr>
          </w:p>
          <w:p w14:paraId="13FE9DA0" w14:textId="77777777" w:rsidR="00D9427D" w:rsidRDefault="00D9427D" w:rsidP="00D9427D">
            <w:pPr>
              <w:rPr>
                <w:rFonts w:ascii="Arial" w:hAnsi="Arial" w:cs="Arial"/>
                <w:b/>
                <w:bCs/>
              </w:rPr>
            </w:pPr>
          </w:p>
          <w:p w14:paraId="29F1C5BD" w14:textId="77777777" w:rsidR="00D9427D" w:rsidRDefault="00D9427D" w:rsidP="00D9427D">
            <w:pPr>
              <w:rPr>
                <w:rFonts w:ascii="Arial" w:hAnsi="Arial" w:cs="Arial"/>
                <w:b/>
                <w:bCs/>
              </w:rPr>
            </w:pPr>
          </w:p>
          <w:p w14:paraId="3B3BA97E" w14:textId="77777777" w:rsidR="00D9427D" w:rsidRDefault="00D9427D" w:rsidP="00D9427D">
            <w:pPr>
              <w:rPr>
                <w:rFonts w:ascii="Arial" w:hAnsi="Arial" w:cs="Arial"/>
                <w:b/>
                <w:bCs/>
              </w:rPr>
            </w:pPr>
          </w:p>
          <w:p w14:paraId="7AE22BB3" w14:textId="77777777" w:rsidR="00D9427D" w:rsidRDefault="00D9427D" w:rsidP="00D9427D">
            <w:pPr>
              <w:rPr>
                <w:rFonts w:ascii="Arial" w:hAnsi="Arial" w:cs="Arial"/>
                <w:b/>
                <w:bCs/>
              </w:rPr>
            </w:pPr>
          </w:p>
          <w:p w14:paraId="51B36591" w14:textId="77777777" w:rsidR="00D9427D" w:rsidRDefault="00D9427D" w:rsidP="00D9427D">
            <w:pPr>
              <w:rPr>
                <w:rFonts w:ascii="Arial" w:hAnsi="Arial" w:cs="Arial"/>
                <w:b/>
                <w:bCs/>
              </w:rPr>
            </w:pPr>
          </w:p>
          <w:p w14:paraId="6A4C491C" w14:textId="77777777" w:rsidR="00D9427D" w:rsidRDefault="00D9427D" w:rsidP="00D9427D">
            <w:pPr>
              <w:rPr>
                <w:rFonts w:ascii="Arial" w:hAnsi="Arial" w:cs="Arial"/>
                <w:b/>
                <w:bCs/>
                <w:color w:val="FF0000"/>
              </w:rPr>
            </w:pPr>
          </w:p>
          <w:p w14:paraId="0B9DA46C" w14:textId="77777777" w:rsidR="00D9427D" w:rsidRDefault="00D9427D" w:rsidP="00D9427D">
            <w:pPr>
              <w:rPr>
                <w:rFonts w:ascii="Arial" w:hAnsi="Arial" w:cs="Arial"/>
                <w:b/>
                <w:bCs/>
                <w:color w:val="FF0000"/>
              </w:rPr>
            </w:pPr>
          </w:p>
          <w:p w14:paraId="39B97044" w14:textId="77777777" w:rsidR="00D9427D" w:rsidRDefault="00D9427D" w:rsidP="00D9427D">
            <w:pPr>
              <w:rPr>
                <w:rFonts w:ascii="Arial" w:hAnsi="Arial" w:cs="Arial"/>
                <w:b/>
                <w:bCs/>
                <w:color w:val="FF0000"/>
              </w:rPr>
            </w:pPr>
          </w:p>
          <w:p w14:paraId="1A14C0EA" w14:textId="77777777" w:rsidR="00D9427D" w:rsidRDefault="00D9427D" w:rsidP="00D9427D">
            <w:pPr>
              <w:rPr>
                <w:rFonts w:ascii="Arial" w:hAnsi="Arial" w:cs="Arial"/>
                <w:b/>
                <w:bCs/>
                <w:color w:val="FF0000"/>
              </w:rPr>
            </w:pPr>
          </w:p>
          <w:p w14:paraId="29398D2D" w14:textId="77777777" w:rsidR="00D9427D" w:rsidRDefault="00D9427D" w:rsidP="00D9427D">
            <w:pPr>
              <w:rPr>
                <w:rFonts w:ascii="Arial" w:hAnsi="Arial" w:cs="Arial"/>
                <w:b/>
                <w:bCs/>
                <w:color w:val="FF0000"/>
              </w:rPr>
            </w:pPr>
          </w:p>
          <w:p w14:paraId="1FE9CBB8" w14:textId="77777777" w:rsidR="00D9427D" w:rsidRDefault="00D9427D" w:rsidP="00D9427D">
            <w:pPr>
              <w:rPr>
                <w:rFonts w:ascii="Arial" w:hAnsi="Arial" w:cs="Arial"/>
                <w:b/>
                <w:bCs/>
                <w:color w:val="FF0000"/>
              </w:rPr>
            </w:pPr>
          </w:p>
          <w:p w14:paraId="6739198C" w14:textId="77777777" w:rsidR="00D9427D" w:rsidRDefault="00D9427D" w:rsidP="00D9427D">
            <w:pPr>
              <w:rPr>
                <w:rFonts w:ascii="Arial" w:hAnsi="Arial" w:cs="Arial"/>
                <w:b/>
                <w:bCs/>
                <w:color w:val="FF0000"/>
              </w:rPr>
            </w:pPr>
          </w:p>
          <w:p w14:paraId="1496098C" w14:textId="77777777" w:rsidR="00D9427D" w:rsidRDefault="00D9427D" w:rsidP="00D9427D">
            <w:pPr>
              <w:rPr>
                <w:rFonts w:ascii="Arial" w:hAnsi="Arial" w:cs="Arial"/>
                <w:b/>
                <w:bCs/>
                <w:color w:val="FF0000"/>
              </w:rPr>
            </w:pPr>
          </w:p>
          <w:p w14:paraId="5AF8F2BC" w14:textId="77777777" w:rsidR="00D9427D" w:rsidRDefault="00D9427D" w:rsidP="00D9427D">
            <w:pPr>
              <w:rPr>
                <w:rFonts w:ascii="Arial" w:hAnsi="Arial" w:cs="Arial"/>
                <w:b/>
                <w:bCs/>
                <w:color w:val="FF0000"/>
              </w:rPr>
            </w:pPr>
          </w:p>
          <w:p w14:paraId="1B84FCF4" w14:textId="77777777" w:rsidR="00D9427D" w:rsidRDefault="00D9427D" w:rsidP="00D9427D">
            <w:pPr>
              <w:rPr>
                <w:rFonts w:ascii="Arial" w:hAnsi="Arial" w:cs="Arial"/>
                <w:b/>
                <w:bCs/>
                <w:color w:val="FF0000"/>
              </w:rPr>
            </w:pPr>
          </w:p>
          <w:p w14:paraId="57E8CA45" w14:textId="77777777" w:rsidR="00D9427D" w:rsidRDefault="00D9427D" w:rsidP="00D9427D">
            <w:pPr>
              <w:rPr>
                <w:rFonts w:ascii="Arial" w:hAnsi="Arial" w:cs="Arial"/>
                <w:b/>
                <w:bCs/>
                <w:color w:val="FF0000"/>
              </w:rPr>
            </w:pPr>
          </w:p>
          <w:p w14:paraId="18A4AAA9" w14:textId="77777777" w:rsidR="00D9427D" w:rsidRDefault="00D9427D" w:rsidP="00D9427D">
            <w:pPr>
              <w:rPr>
                <w:rFonts w:ascii="Arial" w:hAnsi="Arial" w:cs="Arial"/>
                <w:b/>
                <w:bCs/>
                <w:color w:val="FF0000"/>
              </w:rPr>
            </w:pPr>
          </w:p>
          <w:p w14:paraId="0033D6F6" w14:textId="77777777" w:rsidR="00D9427D" w:rsidRDefault="00D9427D" w:rsidP="00D9427D">
            <w:pPr>
              <w:rPr>
                <w:rFonts w:ascii="Arial" w:hAnsi="Arial" w:cs="Arial"/>
                <w:b/>
                <w:bCs/>
                <w:color w:val="FF0000"/>
              </w:rPr>
            </w:pPr>
          </w:p>
          <w:p w14:paraId="5FCA4C5E" w14:textId="77777777" w:rsidR="00D9427D" w:rsidRDefault="00D9427D" w:rsidP="00D9427D">
            <w:pPr>
              <w:rPr>
                <w:rFonts w:ascii="Arial" w:hAnsi="Arial" w:cs="Arial"/>
                <w:b/>
                <w:bCs/>
                <w:color w:val="FF0000"/>
              </w:rPr>
            </w:pPr>
          </w:p>
          <w:p w14:paraId="6EE0AA68" w14:textId="77777777" w:rsidR="00D9427D" w:rsidRDefault="00D9427D" w:rsidP="00D9427D">
            <w:pPr>
              <w:rPr>
                <w:rFonts w:ascii="Arial" w:hAnsi="Arial" w:cs="Arial"/>
                <w:b/>
                <w:bCs/>
                <w:color w:val="FF0000"/>
              </w:rPr>
            </w:pPr>
          </w:p>
          <w:p w14:paraId="3BF65476" w14:textId="77777777" w:rsidR="00D9427D" w:rsidRDefault="00D9427D" w:rsidP="00D9427D">
            <w:pPr>
              <w:rPr>
                <w:rFonts w:ascii="Arial" w:hAnsi="Arial" w:cs="Arial"/>
                <w:b/>
                <w:bCs/>
                <w:color w:val="FF0000"/>
              </w:rPr>
            </w:pPr>
          </w:p>
          <w:p w14:paraId="7413164B" w14:textId="77777777" w:rsidR="00D9427D" w:rsidRDefault="00D9427D" w:rsidP="00D9427D">
            <w:pPr>
              <w:rPr>
                <w:rFonts w:ascii="Arial" w:hAnsi="Arial" w:cs="Arial"/>
                <w:b/>
                <w:bCs/>
                <w:color w:val="FF0000"/>
              </w:rPr>
            </w:pPr>
          </w:p>
          <w:p w14:paraId="1B4B3CE0" w14:textId="77777777" w:rsidR="00D9427D" w:rsidRDefault="00D9427D" w:rsidP="00D9427D">
            <w:pPr>
              <w:rPr>
                <w:rFonts w:ascii="Arial" w:hAnsi="Arial" w:cs="Arial"/>
                <w:b/>
                <w:bCs/>
                <w:color w:val="FF0000"/>
              </w:rPr>
            </w:pPr>
          </w:p>
          <w:p w14:paraId="306B1A25" w14:textId="77777777" w:rsidR="00D9427D" w:rsidRDefault="00D9427D" w:rsidP="00D9427D">
            <w:pPr>
              <w:rPr>
                <w:rFonts w:ascii="Arial" w:hAnsi="Arial" w:cs="Arial"/>
                <w:b/>
                <w:bCs/>
                <w:color w:val="FF0000"/>
              </w:rPr>
            </w:pPr>
          </w:p>
          <w:p w14:paraId="17D6BCD5" w14:textId="77777777" w:rsidR="00D9427D" w:rsidRDefault="00D9427D" w:rsidP="00D9427D">
            <w:pPr>
              <w:rPr>
                <w:rFonts w:ascii="Arial" w:hAnsi="Arial" w:cs="Arial"/>
                <w:b/>
                <w:bCs/>
                <w:color w:val="FF0000"/>
              </w:rPr>
            </w:pPr>
          </w:p>
          <w:p w14:paraId="2417047B" w14:textId="77777777" w:rsidR="00D9427D" w:rsidRDefault="00D9427D" w:rsidP="00D9427D">
            <w:pPr>
              <w:rPr>
                <w:rFonts w:ascii="Arial" w:hAnsi="Arial" w:cs="Arial"/>
                <w:b/>
                <w:bCs/>
                <w:color w:val="FF0000"/>
              </w:rPr>
            </w:pPr>
          </w:p>
          <w:p w14:paraId="2213B901" w14:textId="77777777" w:rsidR="00D9427D" w:rsidRDefault="00D9427D" w:rsidP="00D9427D">
            <w:pPr>
              <w:rPr>
                <w:rFonts w:ascii="Arial" w:hAnsi="Arial" w:cs="Arial"/>
                <w:b/>
                <w:bCs/>
                <w:color w:val="FF0000"/>
              </w:rPr>
            </w:pPr>
          </w:p>
          <w:p w14:paraId="69AD186D" w14:textId="77777777" w:rsidR="00D9427D" w:rsidRDefault="00D9427D" w:rsidP="00D9427D">
            <w:pPr>
              <w:rPr>
                <w:rFonts w:ascii="Arial" w:hAnsi="Arial" w:cs="Arial"/>
                <w:b/>
                <w:bCs/>
                <w:color w:val="FF0000"/>
              </w:rPr>
            </w:pPr>
          </w:p>
          <w:p w14:paraId="308F0F3A" w14:textId="77777777" w:rsidR="00D9427D" w:rsidRDefault="00D9427D" w:rsidP="00D9427D">
            <w:pPr>
              <w:rPr>
                <w:rFonts w:ascii="Arial" w:hAnsi="Arial" w:cs="Arial"/>
                <w:b/>
                <w:bCs/>
                <w:color w:val="FF0000"/>
              </w:rPr>
            </w:pPr>
          </w:p>
          <w:p w14:paraId="7B47E0AF" w14:textId="77777777" w:rsidR="00D9427D" w:rsidRDefault="00D9427D" w:rsidP="00D9427D">
            <w:pPr>
              <w:rPr>
                <w:rFonts w:ascii="Arial" w:hAnsi="Arial" w:cs="Arial"/>
                <w:b/>
                <w:bCs/>
                <w:color w:val="FF0000"/>
              </w:rPr>
            </w:pPr>
          </w:p>
          <w:p w14:paraId="0F8397C2" w14:textId="77777777" w:rsidR="00D9427D" w:rsidRDefault="00D9427D" w:rsidP="00D9427D">
            <w:pPr>
              <w:rPr>
                <w:rFonts w:ascii="Arial" w:hAnsi="Arial" w:cs="Arial"/>
                <w:b/>
                <w:bCs/>
                <w:color w:val="FF0000"/>
              </w:rPr>
            </w:pPr>
          </w:p>
          <w:p w14:paraId="46619C75" w14:textId="77777777" w:rsidR="00D9427D" w:rsidRDefault="00D9427D" w:rsidP="00D9427D">
            <w:pPr>
              <w:rPr>
                <w:rFonts w:ascii="Arial" w:hAnsi="Arial" w:cs="Arial"/>
                <w:b/>
                <w:bCs/>
                <w:color w:val="FF0000"/>
              </w:rPr>
            </w:pPr>
          </w:p>
          <w:p w14:paraId="29BC0A13" w14:textId="77777777" w:rsidR="00D9427D" w:rsidRPr="00E766A5" w:rsidRDefault="00D9427D" w:rsidP="00D9427D">
            <w:pPr>
              <w:rPr>
                <w:rFonts w:ascii="Arial" w:hAnsi="Arial" w:cs="Arial"/>
                <w:b/>
                <w:bCs/>
                <w:color w:val="FF0000"/>
              </w:rPr>
            </w:pPr>
          </w:p>
        </w:tc>
        <w:tc>
          <w:tcPr>
            <w:tcW w:w="8448" w:type="dxa"/>
          </w:tcPr>
          <w:p w14:paraId="2DDB3F03" w14:textId="5AE24A8F" w:rsidR="00D9427D" w:rsidRDefault="00D9427D" w:rsidP="00D9427D">
            <w:pPr>
              <w:spacing w:before="100" w:beforeAutospacing="1" w:after="100" w:afterAutospacing="1"/>
              <w:rPr>
                <w:rFonts w:ascii="Arial" w:hAnsi="Arial" w:cs="Arial"/>
                <w:bCs/>
                <w:i/>
              </w:rPr>
            </w:pPr>
            <w:r>
              <w:rPr>
                <w:rFonts w:ascii="Arial" w:hAnsi="Arial" w:cs="Arial"/>
                <w:bCs/>
                <w:i/>
              </w:rPr>
              <w:t>The Respiratory Physiologist, Staff Grade</w:t>
            </w:r>
            <w:r w:rsidRPr="00BF417D">
              <w:rPr>
                <w:rFonts w:ascii="Arial" w:hAnsi="Arial" w:cs="Arial"/>
                <w:i/>
              </w:rPr>
              <w:t xml:space="preserve"> </w:t>
            </w:r>
            <w:r w:rsidRPr="00BF417D">
              <w:rPr>
                <w:rFonts w:ascii="Arial" w:hAnsi="Arial" w:cs="Arial"/>
                <w:bCs/>
                <w:i/>
              </w:rPr>
              <w:t>will:</w:t>
            </w:r>
          </w:p>
          <w:p w14:paraId="03794331" w14:textId="7F19C018" w:rsidR="00D9427D" w:rsidRDefault="00D9427D" w:rsidP="00D9427D">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12957EA6" w14:textId="6C5771F4" w:rsidR="00D9427D" w:rsidRDefault="00D9427D" w:rsidP="00D9427D">
            <w:pPr>
              <w:pStyle w:val="ListParagraph"/>
              <w:numPr>
                <w:ilvl w:val="0"/>
                <w:numId w:val="28"/>
              </w:numPr>
              <w:contextualSpacing/>
              <w:jc w:val="both"/>
              <w:rPr>
                <w:rFonts w:ascii="Arial" w:hAnsi="Arial" w:cs="Arial"/>
              </w:rPr>
            </w:pPr>
            <w:r w:rsidRPr="00D02401">
              <w:rPr>
                <w:rFonts w:ascii="Arial" w:hAnsi="Arial" w:cs="Arial"/>
              </w:rPr>
              <w:t xml:space="preserve">Carry out duties to the appropriate </w:t>
            </w:r>
            <w:r>
              <w:rPr>
                <w:rFonts w:ascii="Arial" w:hAnsi="Arial" w:cs="Arial"/>
              </w:rPr>
              <w:t xml:space="preserve">standard </w:t>
            </w:r>
            <w:r w:rsidRPr="00D02401">
              <w:rPr>
                <w:rFonts w:ascii="Arial" w:hAnsi="Arial" w:cs="Arial"/>
              </w:rPr>
              <w:t xml:space="preserve">under the supervision of the </w:t>
            </w:r>
            <w:r>
              <w:rPr>
                <w:rFonts w:ascii="Arial" w:hAnsi="Arial" w:cs="Arial"/>
                <w:color w:val="000099"/>
              </w:rPr>
              <w:t>Chief Respiratory</w:t>
            </w:r>
            <w:r w:rsidRPr="00D02401">
              <w:rPr>
                <w:rFonts w:ascii="Arial" w:hAnsi="Arial" w:cs="Arial"/>
                <w:color w:val="000099"/>
              </w:rPr>
              <w:t xml:space="preserve"> Physiologist </w:t>
            </w:r>
            <w:r w:rsidRPr="00D02401">
              <w:rPr>
                <w:rFonts w:ascii="Arial" w:hAnsi="Arial" w:cs="Arial"/>
              </w:rPr>
              <w:t xml:space="preserve">and in cooperation with the </w:t>
            </w:r>
            <w:r w:rsidRPr="00D02401">
              <w:rPr>
                <w:rFonts w:ascii="Arial" w:hAnsi="Arial" w:cs="Arial"/>
                <w:color w:val="000099"/>
              </w:rPr>
              <w:t xml:space="preserve">Consultant </w:t>
            </w:r>
            <w:r>
              <w:rPr>
                <w:rFonts w:ascii="Arial" w:hAnsi="Arial" w:cs="Arial"/>
                <w:color w:val="000099"/>
              </w:rPr>
              <w:t>Physiologist</w:t>
            </w:r>
            <w:r w:rsidRPr="00D02401">
              <w:rPr>
                <w:rFonts w:ascii="Arial" w:hAnsi="Arial" w:cs="Arial"/>
                <w:color w:val="000099"/>
              </w:rPr>
              <w:t xml:space="preserve"> </w:t>
            </w:r>
            <w:r w:rsidRPr="00D02401">
              <w:rPr>
                <w:rFonts w:ascii="Arial" w:hAnsi="Arial" w:cs="Arial"/>
              </w:rPr>
              <w:t xml:space="preserve">or other persons </w:t>
            </w:r>
            <w:r>
              <w:rPr>
                <w:rFonts w:ascii="Arial" w:hAnsi="Arial" w:cs="Arial"/>
              </w:rPr>
              <w:t xml:space="preserve">as </w:t>
            </w:r>
            <w:r w:rsidRPr="00D02401">
              <w:rPr>
                <w:rFonts w:ascii="Arial" w:hAnsi="Arial" w:cs="Arial"/>
              </w:rPr>
              <w:t>designated by the Health Service Executive.</w:t>
            </w:r>
          </w:p>
          <w:p w14:paraId="77CE3CA6" w14:textId="55CE8578" w:rsidR="00D9427D" w:rsidRPr="001F7936" w:rsidRDefault="00D9427D" w:rsidP="00D9427D">
            <w:pPr>
              <w:pStyle w:val="ListParagraph"/>
              <w:numPr>
                <w:ilvl w:val="0"/>
                <w:numId w:val="28"/>
              </w:numPr>
              <w:spacing w:before="100" w:beforeAutospacing="1" w:after="100" w:afterAutospacing="1"/>
              <w:ind w:left="357" w:hanging="357"/>
              <w:contextualSpacing/>
              <w:rPr>
                <w:rFonts w:ascii="Arial" w:hAnsi="Arial" w:cs="Arial"/>
              </w:rPr>
            </w:pPr>
            <w:r w:rsidRPr="001F7936">
              <w:rPr>
                <w:rFonts w:ascii="Arial" w:hAnsi="Arial" w:cs="Arial"/>
              </w:rPr>
              <w:t xml:space="preserve">Operate within the scope of practice of the Irish Institute of Clinical Measurement Science (IICMS) and in accordance with legislation and local guidelines. </w:t>
            </w:r>
          </w:p>
          <w:p w14:paraId="3347FFB7" w14:textId="77777777" w:rsidR="00D9427D" w:rsidRDefault="00D9427D" w:rsidP="00D9427D">
            <w:pPr>
              <w:pStyle w:val="ListParagraph"/>
              <w:numPr>
                <w:ilvl w:val="0"/>
                <w:numId w:val="28"/>
              </w:numPr>
              <w:spacing w:before="100" w:beforeAutospacing="1" w:after="100" w:afterAutospacing="1"/>
              <w:ind w:left="357" w:hanging="357"/>
              <w:contextualSpacing/>
              <w:rPr>
                <w:rFonts w:ascii="Arial" w:hAnsi="Arial" w:cs="Arial"/>
              </w:rPr>
            </w:pPr>
            <w:r w:rsidRPr="001F7936">
              <w:rPr>
                <w:rFonts w:ascii="Arial" w:hAnsi="Arial" w:cs="Arial"/>
              </w:rPr>
              <w:t xml:space="preserve">Ensure that professional standards are maintained in relation to confidentiality and ethics. </w:t>
            </w:r>
          </w:p>
          <w:p w14:paraId="60DFAD77" w14:textId="0A4D8B23" w:rsidR="00D9427D" w:rsidRPr="005735CF" w:rsidRDefault="00D9427D" w:rsidP="00D9427D">
            <w:pPr>
              <w:pStyle w:val="ListParagraph"/>
              <w:numPr>
                <w:ilvl w:val="0"/>
                <w:numId w:val="28"/>
              </w:numPr>
              <w:spacing w:before="100" w:beforeAutospacing="1" w:after="100" w:afterAutospacing="1"/>
              <w:ind w:left="357" w:hanging="357"/>
              <w:jc w:val="both"/>
              <w:rPr>
                <w:rFonts w:ascii="Arial" w:hAnsi="Arial" w:cs="Arial"/>
              </w:rPr>
            </w:pPr>
            <w:r w:rsidRPr="00DA5234">
              <w:rPr>
                <w:rFonts w:ascii="Arial" w:hAnsi="Arial" w:cs="Arial"/>
                <w:lang w:val="en-IE"/>
              </w:rPr>
              <w:t>Be responsible for the co-ordination and delivery of service in their assigned area.</w:t>
            </w:r>
          </w:p>
          <w:p w14:paraId="5BDF662D" w14:textId="6086F74E" w:rsidR="00D9427D" w:rsidRPr="005735CF" w:rsidRDefault="00D9427D" w:rsidP="00D9427D">
            <w:pPr>
              <w:numPr>
                <w:ilvl w:val="0"/>
                <w:numId w:val="28"/>
              </w:numPr>
              <w:spacing w:before="100" w:beforeAutospacing="1" w:after="100" w:afterAutospacing="1"/>
              <w:ind w:left="357" w:hanging="357"/>
              <w:jc w:val="both"/>
              <w:rPr>
                <w:rFonts w:ascii="Arial" w:hAnsi="Arial" w:cs="Arial"/>
              </w:rPr>
            </w:pPr>
            <w:r>
              <w:rPr>
                <w:rFonts w:ascii="Arial" w:hAnsi="Arial" w:cs="Arial"/>
              </w:rPr>
              <w:t>Complete administrative work supporting service delivery e.g. appointments, patient records, clinical reports, auditing etc.</w:t>
            </w:r>
          </w:p>
          <w:p w14:paraId="0853684A" w14:textId="76FF3BDF" w:rsidR="00D9427D" w:rsidRPr="005735CF" w:rsidRDefault="00D9427D" w:rsidP="00D9427D">
            <w:pPr>
              <w:pStyle w:val="ListParagraph"/>
              <w:numPr>
                <w:ilvl w:val="0"/>
                <w:numId w:val="28"/>
              </w:numPr>
              <w:spacing w:before="100" w:beforeAutospacing="1" w:after="100" w:afterAutospacing="1"/>
              <w:ind w:left="357" w:hanging="357"/>
              <w:contextualSpacing/>
              <w:rPr>
                <w:rFonts w:ascii="Arial" w:hAnsi="Arial" w:cs="Arial"/>
              </w:rPr>
            </w:pPr>
            <w:r>
              <w:rPr>
                <w:rFonts w:ascii="Arial" w:hAnsi="Arial" w:cs="Arial"/>
              </w:rPr>
              <w:t>T</w:t>
            </w:r>
            <w:r w:rsidRPr="001F7936">
              <w:rPr>
                <w:rFonts w:ascii="Arial" w:hAnsi="Arial" w:cs="Arial"/>
              </w:rPr>
              <w:t xml:space="preserve">est ill patients with caring </w:t>
            </w:r>
            <w:r>
              <w:rPr>
                <w:rFonts w:ascii="Arial" w:hAnsi="Arial" w:cs="Arial"/>
              </w:rPr>
              <w:t xml:space="preserve">and understanding, </w:t>
            </w:r>
            <w:r w:rsidRPr="001F7936">
              <w:rPr>
                <w:rFonts w:ascii="Arial" w:hAnsi="Arial" w:cs="Arial"/>
              </w:rPr>
              <w:t>encourag</w:t>
            </w:r>
            <w:r>
              <w:rPr>
                <w:rFonts w:ascii="Arial" w:hAnsi="Arial" w:cs="Arial"/>
              </w:rPr>
              <w:t>ing</w:t>
            </w:r>
            <w:r w:rsidRPr="001F7936">
              <w:rPr>
                <w:rFonts w:ascii="Arial" w:hAnsi="Arial" w:cs="Arial"/>
              </w:rPr>
              <w:t xml:space="preserve"> maximum effort when performing pulmonary function tests and / or sleep studies.   </w:t>
            </w:r>
          </w:p>
          <w:p w14:paraId="07E38F33" w14:textId="7FF51519" w:rsidR="00D9427D" w:rsidRPr="00C43BB9" w:rsidRDefault="00D9427D" w:rsidP="00D9427D">
            <w:pPr>
              <w:spacing w:before="100" w:beforeAutospacing="1" w:after="100" w:afterAutospacing="1"/>
              <w:contextualSpacing/>
              <w:rPr>
                <w:rFonts w:ascii="Arial" w:hAnsi="Arial" w:cs="Arial"/>
                <w:bCs/>
                <w:color w:val="000099"/>
              </w:rPr>
            </w:pPr>
            <w:r w:rsidRPr="00F33C73">
              <w:rPr>
                <w:rFonts w:ascii="Arial" w:hAnsi="Arial" w:cs="Arial"/>
              </w:rPr>
              <w:t>Conduct a full range of non-invasive respiratory diagnostic tests including:</w:t>
            </w:r>
            <w:r>
              <w:rPr>
                <w:rFonts w:ascii="Arial" w:hAnsi="Arial" w:cs="Arial"/>
              </w:rPr>
              <w:t xml:space="preserve"> </w:t>
            </w:r>
            <w:r w:rsidRPr="00F33C73">
              <w:rPr>
                <w:rFonts w:ascii="Arial" w:hAnsi="Arial" w:cs="Arial"/>
              </w:rPr>
              <w:t xml:space="preserve"> </w:t>
            </w:r>
            <w:r w:rsidRPr="0063647F">
              <w:rPr>
                <w:rFonts w:ascii="Arial" w:hAnsi="Arial" w:cs="Arial"/>
                <w:bCs/>
                <w:color w:val="000099"/>
              </w:rPr>
              <w:t>[</w:t>
            </w:r>
            <w:r>
              <w:rPr>
                <w:rFonts w:ascii="Arial" w:hAnsi="Arial" w:cs="Arial"/>
                <w:b/>
                <w:bCs/>
                <w:color w:val="000099"/>
              </w:rPr>
              <w:t>Delete/</w:t>
            </w:r>
            <w:r w:rsidRPr="0063647F">
              <w:rPr>
                <w:rFonts w:ascii="Arial" w:hAnsi="Arial" w:cs="Arial"/>
                <w:b/>
                <w:bCs/>
                <w:color w:val="000099"/>
              </w:rPr>
              <w:t>Include</w:t>
            </w:r>
            <w:r>
              <w:rPr>
                <w:rFonts w:ascii="Arial" w:hAnsi="Arial" w:cs="Arial"/>
                <w:b/>
                <w:bCs/>
                <w:color w:val="000099"/>
              </w:rPr>
              <w:t xml:space="preserve"> the </w:t>
            </w:r>
            <w:r w:rsidRPr="00C43BB9">
              <w:rPr>
                <w:rFonts w:ascii="Arial" w:hAnsi="Arial" w:cs="Arial"/>
                <w:b/>
                <w:bCs/>
                <w:color w:val="000099"/>
              </w:rPr>
              <w:t xml:space="preserve">bullets </w:t>
            </w:r>
            <w:r>
              <w:rPr>
                <w:rFonts w:ascii="Arial" w:hAnsi="Arial" w:cs="Arial"/>
                <w:b/>
                <w:bCs/>
                <w:color w:val="000099"/>
              </w:rPr>
              <w:t xml:space="preserve">below </w:t>
            </w:r>
            <w:r w:rsidRPr="00C43BB9">
              <w:rPr>
                <w:rFonts w:ascii="Arial" w:hAnsi="Arial" w:cs="Arial"/>
                <w:b/>
                <w:bCs/>
                <w:color w:val="000099"/>
              </w:rPr>
              <w:t>or insert other procedures</w:t>
            </w:r>
            <w:r>
              <w:rPr>
                <w:rFonts w:ascii="Arial" w:hAnsi="Arial" w:cs="Arial"/>
                <w:b/>
                <w:bCs/>
                <w:color w:val="000099"/>
              </w:rPr>
              <w:t xml:space="preserve"> / tests</w:t>
            </w:r>
            <w:r w:rsidRPr="00C43BB9">
              <w:rPr>
                <w:rFonts w:ascii="Arial" w:hAnsi="Arial" w:cs="Arial"/>
                <w:b/>
                <w:bCs/>
                <w:color w:val="000099"/>
              </w:rPr>
              <w:t>, where relevant</w:t>
            </w:r>
            <w:r w:rsidRPr="00C43BB9">
              <w:rPr>
                <w:rFonts w:ascii="Arial" w:hAnsi="Arial" w:cs="Arial"/>
                <w:bCs/>
                <w:color w:val="000099"/>
              </w:rPr>
              <w:t>]</w:t>
            </w:r>
          </w:p>
          <w:p w14:paraId="2EA0F4DF" w14:textId="78375E8F"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S</w:t>
            </w:r>
            <w:r w:rsidRPr="00C43BB9">
              <w:rPr>
                <w:rFonts w:ascii="Arial" w:hAnsi="Arial" w:cs="Arial"/>
                <w:color w:val="000099"/>
              </w:rPr>
              <w:t xml:space="preserve">pirometry </w:t>
            </w:r>
          </w:p>
          <w:p w14:paraId="6FDEEC72" w14:textId="6ECDD04E"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Bronchodilator response</w:t>
            </w:r>
          </w:p>
          <w:p w14:paraId="5621D5A9" w14:textId="3E594BC7"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L</w:t>
            </w:r>
            <w:r w:rsidRPr="00C43BB9">
              <w:rPr>
                <w:rFonts w:ascii="Arial" w:hAnsi="Arial" w:cs="Arial"/>
                <w:color w:val="000099"/>
              </w:rPr>
              <w:t>ung volumes via gas dilution</w:t>
            </w:r>
            <w:r>
              <w:rPr>
                <w:rFonts w:ascii="Arial" w:hAnsi="Arial" w:cs="Arial"/>
                <w:color w:val="000099"/>
              </w:rPr>
              <w:t xml:space="preserve"> </w:t>
            </w:r>
            <w:r w:rsidRPr="00C43BB9">
              <w:rPr>
                <w:rFonts w:ascii="Arial" w:hAnsi="Arial" w:cs="Arial"/>
                <w:color w:val="000099"/>
              </w:rPr>
              <w:t>/</w:t>
            </w:r>
            <w:r>
              <w:rPr>
                <w:rFonts w:ascii="Arial" w:hAnsi="Arial" w:cs="Arial"/>
                <w:color w:val="000099"/>
              </w:rPr>
              <w:t xml:space="preserve"> body plethysmography</w:t>
            </w:r>
            <w:r w:rsidRPr="00C43BB9">
              <w:rPr>
                <w:rFonts w:ascii="Arial" w:hAnsi="Arial" w:cs="Arial"/>
                <w:color w:val="000099"/>
              </w:rPr>
              <w:t xml:space="preserve"> </w:t>
            </w:r>
          </w:p>
          <w:p w14:paraId="6B0EA529" w14:textId="02BCED29"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Diffusing Capacity of the Lungs for Carbon Monoxide (</w:t>
            </w:r>
            <w:r w:rsidRPr="00C43BB9">
              <w:rPr>
                <w:rFonts w:ascii="Arial" w:hAnsi="Arial" w:cs="Arial"/>
                <w:color w:val="000099"/>
              </w:rPr>
              <w:t>DLCO</w:t>
            </w:r>
            <w:r>
              <w:rPr>
                <w:rFonts w:ascii="Arial" w:hAnsi="Arial" w:cs="Arial"/>
                <w:color w:val="000099"/>
              </w:rPr>
              <w:t>)</w:t>
            </w:r>
            <w:r w:rsidRPr="00C43BB9">
              <w:rPr>
                <w:rFonts w:ascii="Arial" w:hAnsi="Arial" w:cs="Arial"/>
                <w:color w:val="000099"/>
              </w:rPr>
              <w:t xml:space="preserve"> </w:t>
            </w:r>
          </w:p>
          <w:p w14:paraId="2BE2FDE6" w14:textId="24E2E589" w:rsidR="00D9427D" w:rsidRPr="00306701"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A</w:t>
            </w:r>
            <w:r w:rsidRPr="00C43BB9">
              <w:rPr>
                <w:rFonts w:ascii="Arial" w:hAnsi="Arial" w:cs="Arial"/>
                <w:color w:val="000099"/>
              </w:rPr>
              <w:t>irways resistance</w:t>
            </w:r>
            <w:r>
              <w:rPr>
                <w:rFonts w:ascii="Arial" w:hAnsi="Arial" w:cs="Arial"/>
              </w:rPr>
              <w:t xml:space="preserve"> </w:t>
            </w:r>
          </w:p>
          <w:p w14:paraId="3E331887" w14:textId="7744A663"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 xml:space="preserve">Limited and </w:t>
            </w:r>
            <w:r w:rsidRPr="00306701">
              <w:rPr>
                <w:rFonts w:ascii="Arial" w:hAnsi="Arial" w:cs="Arial"/>
                <w:color w:val="000099"/>
              </w:rPr>
              <w:t xml:space="preserve">full </w:t>
            </w:r>
            <w:r>
              <w:rPr>
                <w:rFonts w:ascii="Arial" w:hAnsi="Arial" w:cs="Arial"/>
                <w:color w:val="000099"/>
              </w:rPr>
              <w:t>Polysomnography (</w:t>
            </w:r>
            <w:r w:rsidRPr="00306701">
              <w:rPr>
                <w:rFonts w:ascii="Arial" w:hAnsi="Arial" w:cs="Arial"/>
                <w:color w:val="000099"/>
              </w:rPr>
              <w:t>PSG</w:t>
            </w:r>
            <w:r>
              <w:rPr>
                <w:rFonts w:ascii="Arial" w:hAnsi="Arial" w:cs="Arial"/>
                <w:color w:val="000099"/>
              </w:rPr>
              <w:t>)</w:t>
            </w:r>
            <w:r w:rsidRPr="00306701">
              <w:rPr>
                <w:rFonts w:ascii="Arial" w:hAnsi="Arial" w:cs="Arial"/>
                <w:color w:val="000099"/>
              </w:rPr>
              <w:t xml:space="preserve"> Sleep Studies</w:t>
            </w:r>
          </w:p>
          <w:p w14:paraId="4940C0D1" w14:textId="4E82AD7F"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Fractional Exhaled Nitric Oxide (</w:t>
            </w:r>
            <w:r w:rsidRPr="00C43BB9">
              <w:rPr>
                <w:rFonts w:ascii="Arial" w:hAnsi="Arial" w:cs="Arial"/>
                <w:color w:val="000099"/>
              </w:rPr>
              <w:t>FeNo</w:t>
            </w:r>
            <w:r>
              <w:rPr>
                <w:rFonts w:ascii="Arial" w:hAnsi="Arial" w:cs="Arial"/>
                <w:color w:val="000099"/>
              </w:rPr>
              <w:t>) testing</w:t>
            </w:r>
          </w:p>
          <w:p w14:paraId="54320098" w14:textId="2E94F423"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6 Minute Walk Testing</w:t>
            </w:r>
          </w:p>
          <w:p w14:paraId="1D4DABED" w14:textId="32743DC6"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Maximum I</w:t>
            </w:r>
            <w:r w:rsidRPr="00C43BB9">
              <w:rPr>
                <w:rFonts w:ascii="Arial" w:hAnsi="Arial" w:cs="Arial"/>
                <w:color w:val="000099"/>
              </w:rPr>
              <w:t xml:space="preserve">nspiratory (MIP) </w:t>
            </w:r>
            <w:r>
              <w:rPr>
                <w:rFonts w:ascii="Arial" w:hAnsi="Arial" w:cs="Arial"/>
                <w:color w:val="000099"/>
              </w:rPr>
              <w:t>and Expiratory P</w:t>
            </w:r>
            <w:r w:rsidRPr="00C43BB9">
              <w:rPr>
                <w:rFonts w:ascii="Arial" w:hAnsi="Arial" w:cs="Arial"/>
                <w:color w:val="000099"/>
              </w:rPr>
              <w:t>ressures (MEP)</w:t>
            </w:r>
          </w:p>
          <w:p w14:paraId="47C95B5E" w14:textId="3A42F1C4"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Sniff Nasal Inspiratory Pressure (</w:t>
            </w:r>
            <w:r w:rsidRPr="00C43BB9">
              <w:rPr>
                <w:rFonts w:ascii="Arial" w:hAnsi="Arial" w:cs="Arial"/>
                <w:color w:val="000099"/>
              </w:rPr>
              <w:t>SNIP</w:t>
            </w:r>
            <w:r>
              <w:rPr>
                <w:rFonts w:ascii="Arial" w:hAnsi="Arial" w:cs="Arial"/>
                <w:color w:val="000099"/>
              </w:rPr>
              <w:t>) testing</w:t>
            </w:r>
          </w:p>
          <w:p w14:paraId="12C30ECD" w14:textId="35E4965A" w:rsidR="00D9427D" w:rsidRPr="00306701"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A</w:t>
            </w:r>
            <w:r w:rsidRPr="00C43BB9">
              <w:rPr>
                <w:rFonts w:ascii="Arial" w:hAnsi="Arial" w:cs="Arial"/>
                <w:color w:val="000099"/>
              </w:rPr>
              <w:t>mbulatory</w:t>
            </w:r>
            <w:r>
              <w:rPr>
                <w:rFonts w:ascii="Arial" w:hAnsi="Arial" w:cs="Arial"/>
                <w:color w:val="000099"/>
              </w:rPr>
              <w:t xml:space="preserve"> </w:t>
            </w:r>
            <w:r w:rsidRPr="00C43BB9">
              <w:rPr>
                <w:rFonts w:ascii="Arial" w:hAnsi="Arial" w:cs="Arial"/>
                <w:color w:val="000099"/>
              </w:rPr>
              <w:t>/</w:t>
            </w:r>
            <w:r>
              <w:rPr>
                <w:rFonts w:ascii="Arial" w:hAnsi="Arial" w:cs="Arial"/>
                <w:color w:val="000099"/>
              </w:rPr>
              <w:t xml:space="preserve"> nocturnal oximetry testing</w:t>
            </w:r>
          </w:p>
          <w:p w14:paraId="601B864B" w14:textId="58CB47A8" w:rsidR="00D9427D" w:rsidRPr="00306701" w:rsidRDefault="00D9427D" w:rsidP="00D9427D">
            <w:pPr>
              <w:numPr>
                <w:ilvl w:val="1"/>
                <w:numId w:val="28"/>
              </w:numPr>
              <w:spacing w:before="100" w:beforeAutospacing="1" w:after="100" w:afterAutospacing="1"/>
              <w:contextualSpacing/>
              <w:jc w:val="both"/>
              <w:rPr>
                <w:rFonts w:ascii="Arial" w:hAnsi="Arial" w:cs="Arial"/>
                <w:color w:val="000099"/>
              </w:rPr>
            </w:pPr>
            <w:r w:rsidRPr="00306701">
              <w:rPr>
                <w:rFonts w:ascii="Arial" w:hAnsi="Arial" w:cs="Arial"/>
                <w:color w:val="000099"/>
              </w:rPr>
              <w:t xml:space="preserve">Assist at Continuous Positive Airway Pressure (CPAP) </w:t>
            </w:r>
            <w:r>
              <w:rPr>
                <w:rFonts w:ascii="Arial" w:hAnsi="Arial" w:cs="Arial"/>
                <w:color w:val="000099"/>
              </w:rPr>
              <w:t>titration and its follow up</w:t>
            </w:r>
          </w:p>
          <w:p w14:paraId="1AFBD173" w14:textId="77777777" w:rsidR="00D9427D" w:rsidRPr="00306701" w:rsidRDefault="00D9427D" w:rsidP="00D9427D">
            <w:pPr>
              <w:numPr>
                <w:ilvl w:val="0"/>
                <w:numId w:val="28"/>
              </w:numPr>
              <w:spacing w:before="100" w:beforeAutospacing="1" w:after="100" w:afterAutospacing="1"/>
              <w:contextualSpacing/>
              <w:jc w:val="both"/>
              <w:rPr>
                <w:rFonts w:ascii="Arial" w:hAnsi="Arial" w:cs="Arial"/>
                <w:color w:val="000099"/>
              </w:rPr>
            </w:pPr>
            <w:r>
              <w:rPr>
                <w:rFonts w:ascii="Arial" w:hAnsi="Arial" w:cs="Arial"/>
              </w:rPr>
              <w:t>Perform</w:t>
            </w:r>
            <w:r w:rsidRPr="00B42C91">
              <w:rPr>
                <w:rFonts w:ascii="Arial" w:hAnsi="Arial" w:cs="Arial"/>
              </w:rPr>
              <w:t xml:space="preserve"> a range of invasive diagnostic procedures including</w:t>
            </w:r>
            <w:r>
              <w:rPr>
                <w:rFonts w:ascii="Arial" w:hAnsi="Arial" w:cs="Arial"/>
              </w:rPr>
              <w:t>:</w:t>
            </w:r>
            <w:r w:rsidRPr="00B42C91">
              <w:rPr>
                <w:rFonts w:ascii="Arial" w:hAnsi="Arial" w:cs="Arial"/>
              </w:rPr>
              <w:t xml:space="preserve"> </w:t>
            </w:r>
          </w:p>
          <w:p w14:paraId="499EF953" w14:textId="63A2AA41"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B</w:t>
            </w:r>
            <w:r w:rsidRPr="00C43BB9">
              <w:rPr>
                <w:rFonts w:ascii="Arial" w:hAnsi="Arial" w:cs="Arial"/>
                <w:color w:val="000099"/>
              </w:rPr>
              <w:t>ronchial challenge tests (Mannitol</w:t>
            </w:r>
            <w:r>
              <w:rPr>
                <w:rFonts w:ascii="Arial" w:hAnsi="Arial" w:cs="Arial"/>
                <w:color w:val="000099"/>
              </w:rPr>
              <w:t xml:space="preserve"> </w:t>
            </w:r>
            <w:r w:rsidRPr="00C43BB9">
              <w:rPr>
                <w:rFonts w:ascii="Arial" w:hAnsi="Arial" w:cs="Arial"/>
                <w:color w:val="000099"/>
              </w:rPr>
              <w:t>/</w:t>
            </w:r>
            <w:r>
              <w:rPr>
                <w:rFonts w:ascii="Arial" w:hAnsi="Arial" w:cs="Arial"/>
                <w:color w:val="000099"/>
              </w:rPr>
              <w:t xml:space="preserve"> exercise)</w:t>
            </w:r>
            <w:r w:rsidRPr="00C43BB9">
              <w:rPr>
                <w:rFonts w:ascii="Arial" w:hAnsi="Arial" w:cs="Arial"/>
                <w:color w:val="000099"/>
              </w:rPr>
              <w:t xml:space="preserve"> </w:t>
            </w:r>
          </w:p>
          <w:p w14:paraId="72CFC91B" w14:textId="28CC66AB"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Skin allergy testing</w:t>
            </w:r>
          </w:p>
          <w:p w14:paraId="2862F67D" w14:textId="7FCD321C" w:rsidR="00D9427D" w:rsidRDefault="00D9427D" w:rsidP="00D9427D">
            <w:pPr>
              <w:numPr>
                <w:ilvl w:val="1"/>
                <w:numId w:val="28"/>
              </w:numPr>
              <w:spacing w:before="100" w:beforeAutospacing="1" w:after="100" w:afterAutospacing="1"/>
              <w:contextualSpacing/>
              <w:jc w:val="both"/>
              <w:rPr>
                <w:rFonts w:ascii="Arial" w:hAnsi="Arial" w:cs="Arial"/>
                <w:color w:val="000099"/>
              </w:rPr>
            </w:pPr>
            <w:r w:rsidRPr="00C43BB9">
              <w:rPr>
                <w:rFonts w:ascii="Arial" w:hAnsi="Arial" w:cs="Arial"/>
                <w:color w:val="000099"/>
              </w:rPr>
              <w:t>C</w:t>
            </w:r>
            <w:r>
              <w:rPr>
                <w:rFonts w:ascii="Arial" w:hAnsi="Arial" w:cs="Arial"/>
                <w:color w:val="000099"/>
              </w:rPr>
              <w:t>ardiopulmonary Exercise Testing (C</w:t>
            </w:r>
            <w:r w:rsidRPr="00C43BB9">
              <w:rPr>
                <w:rFonts w:ascii="Arial" w:hAnsi="Arial" w:cs="Arial"/>
                <w:color w:val="000099"/>
              </w:rPr>
              <w:t>PET</w:t>
            </w:r>
            <w:r>
              <w:rPr>
                <w:rFonts w:ascii="Arial" w:hAnsi="Arial" w:cs="Arial"/>
                <w:color w:val="000099"/>
              </w:rPr>
              <w:t>)</w:t>
            </w:r>
          </w:p>
          <w:p w14:paraId="52CB934B" w14:textId="6FC91119"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Hypoxic Challenge</w:t>
            </w:r>
          </w:p>
          <w:p w14:paraId="0FA1DAAE" w14:textId="77777777" w:rsidR="00D9427D" w:rsidRPr="00DB59F1" w:rsidRDefault="00D9427D" w:rsidP="00D9427D">
            <w:pPr>
              <w:spacing w:before="100" w:beforeAutospacing="1" w:after="100" w:afterAutospacing="1"/>
              <w:ind w:left="1440"/>
              <w:contextualSpacing/>
              <w:jc w:val="both"/>
              <w:rPr>
                <w:rFonts w:ascii="Arial" w:hAnsi="Arial" w:cs="Arial"/>
                <w:color w:val="000099"/>
              </w:rPr>
            </w:pPr>
          </w:p>
          <w:p w14:paraId="041559EE" w14:textId="0AD970DD" w:rsidR="00D9427D"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bCs/>
              </w:rPr>
              <w:t>Perform the procedure, report and highlight abnormal recordings.</w:t>
            </w:r>
          </w:p>
          <w:p w14:paraId="5B866EA0" w14:textId="77777777"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 xml:space="preserve">Ensure the recognition of abnormal results and bring these to the attention of the </w:t>
            </w:r>
            <w:r w:rsidRPr="00B44FAB">
              <w:rPr>
                <w:rFonts w:ascii="Arial" w:hAnsi="Arial" w:cs="Arial"/>
                <w:color w:val="000099"/>
              </w:rPr>
              <w:t>Senior Respiratory Physiologist</w:t>
            </w:r>
            <w:r w:rsidRPr="00B42C91">
              <w:rPr>
                <w:rFonts w:ascii="Arial" w:hAnsi="Arial" w:cs="Arial"/>
              </w:rPr>
              <w:t>.</w:t>
            </w:r>
          </w:p>
          <w:p w14:paraId="7A0644BC" w14:textId="77777777"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iCs/>
              </w:rPr>
              <w:t>Participate in quality control program to ensure accurate and reproducible results.</w:t>
            </w:r>
          </w:p>
          <w:p w14:paraId="61A7E58B" w14:textId="77777777" w:rsidR="00D9427D" w:rsidRPr="0052747B"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iCs/>
              </w:rPr>
              <w:t>Participate in</w:t>
            </w:r>
            <w:r w:rsidRPr="00B42C91">
              <w:rPr>
                <w:rFonts w:ascii="Arial" w:hAnsi="Arial" w:cs="Arial"/>
                <w:iCs/>
              </w:rPr>
              <w:t xml:space="preserve"> clinical research activity.</w:t>
            </w:r>
          </w:p>
          <w:p w14:paraId="01BD4377" w14:textId="77777777" w:rsidR="00D9427D"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Keep up to date with department quality assurance protocols.</w:t>
            </w:r>
          </w:p>
          <w:p w14:paraId="09A888A7" w14:textId="2B93ECCB"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F33C73">
              <w:rPr>
                <w:rFonts w:ascii="Arial" w:hAnsi="Arial" w:cs="Arial"/>
              </w:rPr>
              <w:t>Provide first line maintenance, electrical and medical gases safety checking</w:t>
            </w:r>
            <w:r>
              <w:rPr>
                <w:rFonts w:ascii="Arial" w:hAnsi="Arial" w:cs="Arial"/>
              </w:rPr>
              <w:t>,</w:t>
            </w:r>
            <w:r w:rsidRPr="00F33C73">
              <w:rPr>
                <w:rFonts w:ascii="Arial" w:hAnsi="Arial" w:cs="Arial"/>
              </w:rPr>
              <w:t xml:space="preserve"> and calibration of all equipment in both Pulmonary and Sleep laboratories.</w:t>
            </w:r>
          </w:p>
          <w:p w14:paraId="218F2033" w14:textId="67480FAF" w:rsidR="00D9427D"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rPr>
              <w:t>P</w:t>
            </w:r>
            <w:r w:rsidRPr="00F33C73">
              <w:rPr>
                <w:rFonts w:ascii="Arial" w:hAnsi="Arial" w:cs="Arial"/>
              </w:rPr>
              <w:t>erform routine maintenance and cleaning</w:t>
            </w:r>
            <w:r>
              <w:rPr>
                <w:rFonts w:ascii="Arial" w:hAnsi="Arial" w:cs="Arial"/>
              </w:rPr>
              <w:t xml:space="preserve"> / sterilisation of</w:t>
            </w:r>
            <w:r w:rsidRPr="00F33C73">
              <w:rPr>
                <w:rFonts w:ascii="Arial" w:hAnsi="Arial" w:cs="Arial"/>
              </w:rPr>
              <w:t xml:space="preserve"> equipment as per laboratory</w:t>
            </w:r>
            <w:r>
              <w:rPr>
                <w:rFonts w:ascii="Arial" w:hAnsi="Arial" w:cs="Arial"/>
              </w:rPr>
              <w:t xml:space="preserve"> and quality</w:t>
            </w:r>
            <w:r w:rsidRPr="00F33C73">
              <w:rPr>
                <w:rFonts w:ascii="Arial" w:hAnsi="Arial" w:cs="Arial"/>
              </w:rPr>
              <w:t xml:space="preserve"> protocols</w:t>
            </w:r>
            <w:r>
              <w:rPr>
                <w:rFonts w:ascii="Arial" w:hAnsi="Arial" w:cs="Arial"/>
              </w:rPr>
              <w:t xml:space="preserve"> </w:t>
            </w:r>
            <w:r w:rsidRPr="00F33C73">
              <w:rPr>
                <w:rFonts w:ascii="Arial" w:hAnsi="Arial" w:cs="Arial"/>
              </w:rPr>
              <w:t>/</w:t>
            </w:r>
            <w:r>
              <w:rPr>
                <w:rFonts w:ascii="Arial" w:hAnsi="Arial" w:cs="Arial"/>
              </w:rPr>
              <w:t xml:space="preserve"> </w:t>
            </w:r>
            <w:r w:rsidRPr="00F33C73">
              <w:rPr>
                <w:rFonts w:ascii="Arial" w:hAnsi="Arial" w:cs="Arial"/>
              </w:rPr>
              <w:t>procedures.</w:t>
            </w:r>
          </w:p>
          <w:p w14:paraId="6FCE1FAB" w14:textId="77777777"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iCs/>
              </w:rPr>
              <w:t>Report any malfunctioning or usages equipment in line with protocols</w:t>
            </w:r>
            <w:r>
              <w:rPr>
                <w:rFonts w:ascii="Arial" w:hAnsi="Arial" w:cs="Arial"/>
                <w:iCs/>
              </w:rPr>
              <w:t xml:space="preserve"> </w:t>
            </w:r>
            <w:r w:rsidRPr="00B42C91">
              <w:rPr>
                <w:rFonts w:ascii="Arial" w:hAnsi="Arial" w:cs="Arial"/>
                <w:iCs/>
              </w:rPr>
              <w:t>/</w:t>
            </w:r>
            <w:r>
              <w:rPr>
                <w:rFonts w:ascii="Arial" w:hAnsi="Arial" w:cs="Arial"/>
                <w:iCs/>
              </w:rPr>
              <w:t xml:space="preserve"> </w:t>
            </w:r>
            <w:r w:rsidRPr="00B42C91">
              <w:rPr>
                <w:rFonts w:ascii="Arial" w:hAnsi="Arial" w:cs="Arial"/>
                <w:iCs/>
              </w:rPr>
              <w:t>procedures.</w:t>
            </w:r>
          </w:p>
          <w:p w14:paraId="6E3618C4" w14:textId="01B1C878" w:rsidR="00D9427D" w:rsidRPr="00B44FAB"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Ensure the correct handling of hazardous materials e.g. special gas mixtures, chemicals, etc.</w:t>
            </w:r>
          </w:p>
          <w:p w14:paraId="22C06EA2" w14:textId="7AFDB675" w:rsidR="00D9427D" w:rsidRPr="00B44FAB"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Be familiar with, and follow the program of infection control.  Every effort must be made to prevent the spread of infection, and ensure that the equipment does not become contaminated.</w:t>
            </w:r>
          </w:p>
          <w:p w14:paraId="5ADFEBC4" w14:textId="6E4E5E45" w:rsidR="00D9427D"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Support nursing, medical and technical staff in the implementation of patient care involving technology.</w:t>
            </w:r>
          </w:p>
          <w:p w14:paraId="402032D3" w14:textId="77777777" w:rsidR="00D9427D" w:rsidRPr="0052747B"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iCs/>
              </w:rPr>
              <w:t>Participate in regular audits as part of the multidisciplinary team in the Sleep</w:t>
            </w:r>
            <w:r>
              <w:rPr>
                <w:rFonts w:ascii="Arial" w:hAnsi="Arial" w:cs="Arial"/>
                <w:iCs/>
              </w:rPr>
              <w:t xml:space="preserve"> </w:t>
            </w:r>
            <w:r w:rsidRPr="00B42C91">
              <w:rPr>
                <w:rFonts w:ascii="Arial" w:hAnsi="Arial" w:cs="Arial"/>
                <w:iCs/>
              </w:rPr>
              <w:t>/</w:t>
            </w:r>
            <w:r>
              <w:rPr>
                <w:rFonts w:ascii="Arial" w:hAnsi="Arial" w:cs="Arial"/>
                <w:iCs/>
              </w:rPr>
              <w:t xml:space="preserve"> </w:t>
            </w:r>
            <w:r w:rsidRPr="00B42C91">
              <w:rPr>
                <w:rFonts w:ascii="Arial" w:hAnsi="Arial" w:cs="Arial"/>
                <w:iCs/>
              </w:rPr>
              <w:t xml:space="preserve">Pulmonary Department. </w:t>
            </w:r>
          </w:p>
          <w:p w14:paraId="6BBD00C6" w14:textId="2AB34BFF" w:rsidR="00D56182"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Act for other staff in their absence as required.</w:t>
            </w:r>
          </w:p>
          <w:p w14:paraId="02035AB3" w14:textId="55BB4098" w:rsidR="00802169" w:rsidRPr="00802169" w:rsidRDefault="00802169" w:rsidP="00802169">
            <w:pPr>
              <w:spacing w:before="100" w:beforeAutospacing="1" w:after="100" w:afterAutospacing="1"/>
              <w:contextualSpacing/>
              <w:jc w:val="both"/>
              <w:rPr>
                <w:rFonts w:ascii="Arial" w:hAnsi="Arial" w:cs="Arial"/>
              </w:rPr>
            </w:pPr>
          </w:p>
          <w:p w14:paraId="54F8EB15" w14:textId="453E71C7" w:rsidR="00D9427D" w:rsidRPr="00DB59F1" w:rsidRDefault="00D9427D" w:rsidP="00D9427D">
            <w:pPr>
              <w:tabs>
                <w:tab w:val="left" w:pos="2880"/>
              </w:tabs>
              <w:spacing w:before="100" w:beforeAutospacing="1" w:after="100" w:afterAutospacing="1"/>
              <w:jc w:val="both"/>
              <w:rPr>
                <w:rFonts w:ascii="Arial" w:hAnsi="Arial" w:cs="Arial"/>
                <w:b/>
                <w:noProof/>
                <w:u w:val="single"/>
              </w:rPr>
            </w:pPr>
            <w:r w:rsidRPr="00DB59F1">
              <w:rPr>
                <w:rFonts w:ascii="Arial" w:hAnsi="Arial" w:cs="Arial"/>
                <w:b/>
                <w:noProof/>
                <w:u w:val="single"/>
              </w:rPr>
              <w:lastRenderedPageBreak/>
              <w:t>Education and Training</w:t>
            </w:r>
          </w:p>
          <w:p w14:paraId="582EA197" w14:textId="77777777"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lang w:val="en-IE"/>
              </w:rPr>
              <w:t>Participate in mandatory training programmes.</w:t>
            </w:r>
          </w:p>
          <w:p w14:paraId="47627EFD" w14:textId="4F4138F9"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6EBF5EB6" w14:textId="70BB2C39"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iCs/>
              </w:rPr>
              <w:t>Update knowledge and training accordingly as medical procedures change and new developments are introduced.</w:t>
            </w:r>
            <w:r w:rsidRPr="00DB59F1">
              <w:rPr>
                <w:rFonts w:ascii="Arial" w:hAnsi="Arial" w:cs="Arial"/>
                <w:lang w:val="en-IE"/>
              </w:rPr>
              <w:t xml:space="preserve"> </w:t>
            </w:r>
          </w:p>
          <w:p w14:paraId="579C75E6" w14:textId="4BCA2EBA" w:rsidR="00D9427D" w:rsidRPr="00DB59F1" w:rsidRDefault="00D9427D" w:rsidP="00D9427D">
            <w:pPr>
              <w:numPr>
                <w:ilvl w:val="0"/>
                <w:numId w:val="28"/>
              </w:numPr>
              <w:spacing w:before="100" w:beforeAutospacing="1" w:after="100" w:afterAutospacing="1"/>
              <w:jc w:val="both"/>
              <w:rPr>
                <w:rFonts w:ascii="Arial" w:hAnsi="Arial" w:cs="Arial"/>
              </w:rPr>
            </w:pPr>
            <w:r w:rsidRPr="00DB59F1">
              <w:rPr>
                <w:rFonts w:ascii="Arial" w:hAnsi="Arial" w:cs="Arial"/>
                <w:iCs/>
              </w:rPr>
              <w:t>Assist and be willing to undergo training in more advance tests carried out within the department.</w:t>
            </w:r>
          </w:p>
          <w:p w14:paraId="7A5AD9B3" w14:textId="5B4558B2"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lang w:val="en-IE"/>
              </w:rPr>
              <w:t>Engage in support with</w:t>
            </w:r>
            <w:r>
              <w:rPr>
                <w:rFonts w:ascii="Arial" w:hAnsi="Arial" w:cs="Arial"/>
                <w:lang w:val="en-IE"/>
              </w:rPr>
              <w:t xml:space="preserve"> peer Respiratory Physiologists.</w:t>
            </w:r>
          </w:p>
          <w:p w14:paraId="3842C8C3" w14:textId="77E28F59" w:rsidR="00D9427D" w:rsidRPr="00DB59F1" w:rsidRDefault="00D9427D" w:rsidP="00D9427D">
            <w:pPr>
              <w:numPr>
                <w:ilvl w:val="0"/>
                <w:numId w:val="28"/>
              </w:numPr>
              <w:spacing w:before="100" w:beforeAutospacing="1" w:after="100" w:afterAutospacing="1"/>
              <w:jc w:val="both"/>
              <w:rPr>
                <w:rFonts w:ascii="Arial" w:hAnsi="Arial" w:cs="Arial"/>
              </w:rPr>
            </w:pPr>
            <w:r w:rsidRPr="00DB59F1">
              <w:rPr>
                <w:rFonts w:ascii="Arial" w:hAnsi="Arial" w:cs="Arial"/>
              </w:rPr>
              <w:t>Contribute as required to the development of training for new / established staff and external groups.</w:t>
            </w:r>
          </w:p>
          <w:p w14:paraId="22BE5B4B" w14:textId="58EF765D" w:rsidR="00D9427D" w:rsidRPr="00D9427D"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iCs/>
              </w:rPr>
              <w:t>Participate in the practice education of students.</w:t>
            </w:r>
          </w:p>
          <w:p w14:paraId="759CAD77" w14:textId="08748F03" w:rsidR="00D9427D" w:rsidRPr="00D9427D" w:rsidRDefault="00D9427D" w:rsidP="00D9427D">
            <w:pPr>
              <w:pStyle w:val="ListParagraph"/>
              <w:numPr>
                <w:ilvl w:val="0"/>
                <w:numId w:val="28"/>
              </w:numPr>
              <w:spacing w:before="100" w:beforeAutospacing="1" w:after="100" w:afterAutospacing="1"/>
              <w:jc w:val="both"/>
              <w:rPr>
                <w:rFonts w:ascii="Arial" w:hAnsi="Arial" w:cs="Arial"/>
                <w:lang w:val="en-IE"/>
              </w:rPr>
            </w:pPr>
            <w:r>
              <w:rPr>
                <w:rFonts w:ascii="Arial" w:hAnsi="Arial" w:cs="Arial"/>
                <w:iCs/>
              </w:rPr>
              <w:t>Engage in the HSE performance achievement process in conjunction with your Line Manager and staff as appropriate.</w:t>
            </w:r>
          </w:p>
          <w:p w14:paraId="788F2E14" w14:textId="77777777" w:rsidR="00D9427D" w:rsidRPr="00AD269A" w:rsidRDefault="00D9427D" w:rsidP="00D9427D">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7D446FAE" w14:textId="77777777" w:rsidR="00D9427D" w:rsidRPr="00D02401" w:rsidRDefault="00D9427D" w:rsidP="00D9427D">
            <w:pPr>
              <w:pStyle w:val="ListParagraph"/>
              <w:numPr>
                <w:ilvl w:val="0"/>
                <w:numId w:val="28"/>
              </w:numPr>
              <w:spacing w:before="100" w:beforeAutospacing="1" w:after="100" w:afterAutospacing="1"/>
              <w:jc w:val="both"/>
              <w:rPr>
                <w:rFonts w:ascii="Arial" w:hAnsi="Arial" w:cs="Arial"/>
                <w:lang w:val="en-IE"/>
              </w:rPr>
            </w:pPr>
            <w:r>
              <w:rPr>
                <w:rFonts w:ascii="Arial" w:hAnsi="Arial" w:cs="Arial"/>
                <w:lang w:val="en-IE"/>
              </w:rPr>
              <w:t>I</w:t>
            </w:r>
            <w:r w:rsidRPr="00D02401">
              <w:rPr>
                <w:rFonts w:ascii="Arial" w:hAnsi="Arial" w:cs="Arial"/>
                <w:lang w:val="en-IE"/>
              </w:rPr>
              <w:t>mplement policies, procedures and safe professional practice by adhering to relevant legislation, regulations and standards.</w:t>
            </w:r>
          </w:p>
          <w:p w14:paraId="2D837900" w14:textId="77777777" w:rsidR="00D9427D" w:rsidRPr="00D02401" w:rsidRDefault="00D9427D" w:rsidP="00D9427D">
            <w:pPr>
              <w:pStyle w:val="ListParagraph"/>
              <w:numPr>
                <w:ilvl w:val="0"/>
                <w:numId w:val="28"/>
              </w:numPr>
              <w:spacing w:before="100" w:beforeAutospacing="1" w:after="100" w:afterAutospacing="1"/>
              <w:jc w:val="both"/>
              <w:rPr>
                <w:rFonts w:ascii="Arial" w:hAnsi="Arial" w:cs="Arial"/>
                <w:lang w:val="en-IE"/>
              </w:rPr>
            </w:pPr>
            <w:r w:rsidRPr="00D02401">
              <w:rPr>
                <w:rFonts w:ascii="Arial" w:hAnsi="Arial" w:cs="Arial"/>
                <w:lang w:val="en-IE"/>
              </w:rPr>
              <w:t>Promote a safe working environment in accordance with health and safety legislation.</w:t>
            </w:r>
          </w:p>
          <w:p w14:paraId="1ECD6546" w14:textId="77777777" w:rsidR="00802169" w:rsidRDefault="00D9427D" w:rsidP="00802169">
            <w:pPr>
              <w:pStyle w:val="ListParagraph"/>
              <w:numPr>
                <w:ilvl w:val="0"/>
                <w:numId w:val="28"/>
              </w:numPr>
              <w:spacing w:before="100" w:beforeAutospacing="1" w:after="100" w:afterAutospacing="1"/>
              <w:jc w:val="both"/>
              <w:rPr>
                <w:rFonts w:ascii="Arial" w:hAnsi="Arial" w:cs="Arial"/>
                <w:lang w:val="en-IE"/>
              </w:rPr>
            </w:pPr>
            <w:r w:rsidRPr="00D02401">
              <w:rPr>
                <w:rFonts w:ascii="Arial" w:hAnsi="Arial" w:cs="Arial"/>
                <w:lang w:val="en-IE"/>
              </w:rPr>
              <w:t xml:space="preserve">Actively participate in risk management issues, </w:t>
            </w:r>
            <w:r w:rsidR="00802169">
              <w:rPr>
                <w:rFonts w:ascii="Arial" w:hAnsi="Arial" w:cs="Arial"/>
                <w:lang w:val="en-IE"/>
              </w:rPr>
              <w:t>a</w:t>
            </w:r>
            <w:r w:rsidR="00802169" w:rsidRPr="00802169">
              <w:rPr>
                <w:rFonts w:ascii="Arial" w:hAnsi="Arial" w:cs="Arial"/>
                <w:lang w:val="en-IE"/>
              </w:rPr>
              <w:t>dequately identifies, assesses, manages and monitors risk within their area of responsibility.</w:t>
            </w:r>
          </w:p>
          <w:p w14:paraId="3ADB106F" w14:textId="3399653B" w:rsidR="00D9427D" w:rsidRPr="00D02401" w:rsidRDefault="00D9427D" w:rsidP="00802169">
            <w:pPr>
              <w:pStyle w:val="ListParagraph"/>
              <w:numPr>
                <w:ilvl w:val="0"/>
                <w:numId w:val="28"/>
              </w:numPr>
              <w:spacing w:before="100" w:beforeAutospacing="1" w:after="100" w:afterAutospacing="1"/>
              <w:jc w:val="both"/>
              <w:rPr>
                <w:rFonts w:ascii="Arial" w:hAnsi="Arial" w:cs="Arial"/>
                <w:lang w:val="en-IE"/>
              </w:rPr>
            </w:pPr>
            <w:bookmarkStart w:id="0" w:name="_GoBack"/>
            <w:bookmarkEnd w:id="0"/>
            <w:r w:rsidRPr="00D02401">
              <w:rPr>
                <w:rFonts w:ascii="Arial" w:hAnsi="Arial" w:cs="Arial"/>
                <w:lang w:val="en-IE"/>
              </w:rPr>
              <w:t>Report any adverse incidents in accordance with organisational guidelines.</w:t>
            </w:r>
          </w:p>
          <w:p w14:paraId="3AB1068F" w14:textId="77777777" w:rsidR="00D9427D" w:rsidRPr="00DB59F1" w:rsidRDefault="00D9427D" w:rsidP="00D9427D">
            <w:pPr>
              <w:pStyle w:val="ListParagraph"/>
              <w:numPr>
                <w:ilvl w:val="0"/>
                <w:numId w:val="28"/>
              </w:numPr>
              <w:spacing w:before="100" w:beforeAutospacing="1" w:after="100" w:afterAutospacing="1"/>
              <w:contextualSpacing/>
              <w:rPr>
                <w:rFonts w:ascii="Arial" w:hAnsi="Arial" w:cs="Arial"/>
              </w:rPr>
            </w:pPr>
            <w:r w:rsidRPr="00D02401">
              <w:rPr>
                <w:rFonts w:ascii="Arial" w:hAnsi="Arial" w:cs="Arial"/>
              </w:rPr>
              <w:t xml:space="preserve">Document appropriately and report any near misses, hazards and accidents and bring </w:t>
            </w:r>
            <w:r w:rsidRPr="00DB59F1">
              <w:rPr>
                <w:rFonts w:ascii="Arial" w:hAnsi="Arial" w:cs="Arial"/>
              </w:rPr>
              <w:t>them to the attention of the relevant person(s).</w:t>
            </w:r>
          </w:p>
          <w:p w14:paraId="345572AE" w14:textId="77777777" w:rsidR="00D9427D" w:rsidRPr="00DB59F1" w:rsidRDefault="00D9427D" w:rsidP="00D9427D">
            <w:pPr>
              <w:pStyle w:val="ListParagraph"/>
              <w:numPr>
                <w:ilvl w:val="0"/>
                <w:numId w:val="28"/>
              </w:numPr>
              <w:spacing w:before="100" w:beforeAutospacing="1" w:after="100" w:afterAutospacing="1"/>
              <w:contextualSpacing/>
              <w:rPr>
                <w:rFonts w:ascii="Arial" w:hAnsi="Arial" w:cs="Arial"/>
              </w:rPr>
            </w:pPr>
            <w:r w:rsidRPr="00DB59F1">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D9427D" w:rsidRPr="00DB59F1" w:rsidRDefault="00D9427D" w:rsidP="00E90F84">
            <w:pPr>
              <w:pStyle w:val="ListParagraph"/>
              <w:numPr>
                <w:ilvl w:val="0"/>
                <w:numId w:val="28"/>
              </w:numPr>
              <w:contextualSpacing/>
              <w:rPr>
                <w:rFonts w:ascii="Arial" w:hAnsi="Arial" w:cs="Arial"/>
              </w:rPr>
            </w:pPr>
            <w:r w:rsidRPr="00DB59F1">
              <w:rPr>
                <w:rFonts w:ascii="Arial" w:hAnsi="Arial" w:cs="Arial"/>
              </w:rPr>
              <w:t>Support, promote and actively participate in sustainable energy, water and waste initiatives to create a more sustainable, low carbon and efficient health service.</w:t>
            </w:r>
          </w:p>
          <w:p w14:paraId="782E9013" w14:textId="77777777" w:rsidR="00D9427D" w:rsidRPr="006E33D3" w:rsidRDefault="00D9427D" w:rsidP="00E90F84">
            <w:pPr>
              <w:ind w:left="-360"/>
              <w:contextualSpacing/>
              <w:rPr>
                <w:rFonts w:ascii="Arial" w:hAnsi="Arial" w:cs="Arial"/>
                <w:color w:val="FF0000"/>
              </w:rPr>
            </w:pPr>
          </w:p>
          <w:p w14:paraId="2D5A2330" w14:textId="24F3C871" w:rsidR="00D9427D" w:rsidRDefault="00D9427D" w:rsidP="00E90F84">
            <w:pPr>
              <w:contextualSpacing/>
              <w:rPr>
                <w:rFonts w:ascii="Arial" w:hAnsi="Arial" w:cs="Arial"/>
                <w:b/>
                <w:u w:val="single"/>
              </w:rPr>
            </w:pPr>
            <w:r>
              <w:rPr>
                <w:rFonts w:ascii="Arial" w:hAnsi="Arial" w:cs="Arial"/>
                <w:b/>
                <w:u w:val="single"/>
              </w:rPr>
              <w:t xml:space="preserve">Administrative </w:t>
            </w:r>
          </w:p>
          <w:p w14:paraId="6737B207" w14:textId="5CCE124A"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Pr>
                <w:rFonts w:ascii="Arial" w:hAnsi="Arial" w:cs="Arial"/>
                <w:lang w:val="en-IE"/>
              </w:rPr>
              <w:t>Contribute to the d</w:t>
            </w:r>
            <w:r w:rsidRPr="00DA5234">
              <w:rPr>
                <w:rFonts w:ascii="Arial" w:hAnsi="Arial" w:cs="Arial"/>
                <w:lang w:val="en-IE"/>
              </w:rPr>
              <w:t>evelop</w:t>
            </w:r>
            <w:r>
              <w:rPr>
                <w:rFonts w:ascii="Arial" w:hAnsi="Arial" w:cs="Arial"/>
                <w:lang w:val="en-IE"/>
              </w:rPr>
              <w:t xml:space="preserve">ment and implementation of </w:t>
            </w:r>
            <w:r w:rsidRPr="00DA5234">
              <w:rPr>
                <w:rFonts w:ascii="Arial" w:hAnsi="Arial" w:cs="Arial"/>
                <w:lang w:val="en-IE"/>
              </w:rPr>
              <w:t xml:space="preserve">service / business plans, quality initiatives, audits etc. and report on outcomes in collaboration with the </w:t>
            </w:r>
            <w:r w:rsidRPr="00DA5234">
              <w:rPr>
                <w:rFonts w:ascii="Arial" w:hAnsi="Arial" w:cs="Arial"/>
                <w:color w:val="000099"/>
                <w:lang w:val="en-IE"/>
              </w:rPr>
              <w:t xml:space="preserve">Senior Respiratory Physiologist </w:t>
            </w:r>
            <w:r w:rsidRPr="00DA5234">
              <w:rPr>
                <w:rFonts w:ascii="Arial" w:hAnsi="Arial" w:cs="Arial"/>
                <w:lang w:val="en-IE"/>
              </w:rPr>
              <w:t>and relevant others.</w:t>
            </w:r>
          </w:p>
          <w:p w14:paraId="4CC248FF" w14:textId="77777777"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 xml:space="preserve">Promote quality by reviewing and evaluating the Respiratory Physiology Department service regularly, identifying changing needs and opportunities to improve services, in collaboration with the </w:t>
            </w:r>
            <w:r w:rsidRPr="00DA5234">
              <w:rPr>
                <w:rFonts w:ascii="Arial" w:hAnsi="Arial" w:cs="Arial"/>
                <w:color w:val="000099"/>
                <w:lang w:val="en-IE"/>
              </w:rPr>
              <w:t xml:space="preserve">Senior Respiratory Physiologist </w:t>
            </w:r>
            <w:r w:rsidRPr="00DA5234">
              <w:rPr>
                <w:rFonts w:ascii="Arial" w:hAnsi="Arial" w:cs="Arial"/>
                <w:lang w:val="en-IE"/>
              </w:rPr>
              <w:t>and relevant others.</w:t>
            </w:r>
          </w:p>
          <w:p w14:paraId="0D7B437D" w14:textId="77777777"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Promote good working practice and uniformity of standards of best practice.</w:t>
            </w:r>
          </w:p>
          <w:p w14:paraId="324CF98B" w14:textId="54C724FC" w:rsidR="00D9427D" w:rsidRPr="0052747B"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Promote good team working, and a culture that values diversity.</w:t>
            </w:r>
          </w:p>
          <w:p w14:paraId="07FD2059" w14:textId="2733BF6B" w:rsidR="00D9427D" w:rsidRPr="00A06A4D"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iCs/>
              </w:rPr>
              <w:t>Ensure accurate</w:t>
            </w:r>
            <w:r w:rsidRPr="00B42C91">
              <w:rPr>
                <w:rFonts w:ascii="Arial" w:hAnsi="Arial" w:cs="Arial"/>
                <w:iCs/>
              </w:rPr>
              <w:t xml:space="preserve"> departmental statistics are recorded.</w:t>
            </w:r>
          </w:p>
          <w:p w14:paraId="60EFB24F" w14:textId="5B3D3A33" w:rsidR="00D9427D" w:rsidRPr="00A06A4D"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Ensure computer files are archived and updated regularly.</w:t>
            </w:r>
          </w:p>
          <w:p w14:paraId="7074C03D" w14:textId="2E99C112" w:rsidR="00D9427D" w:rsidRPr="005735CF"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Represent the department at meetings and conferences as appropriate.</w:t>
            </w:r>
          </w:p>
          <w:p w14:paraId="23C8DC56" w14:textId="77777777" w:rsidR="00D9427D" w:rsidRPr="00CE505A"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 xml:space="preserve">Maintain adequate </w:t>
            </w:r>
            <w:r w:rsidRPr="00CE505A">
              <w:rPr>
                <w:rFonts w:ascii="Arial" w:hAnsi="Arial" w:cs="Arial"/>
              </w:rPr>
              <w:t>laboratory supplies.</w:t>
            </w:r>
          </w:p>
          <w:p w14:paraId="3F0748F9" w14:textId="5AA76CAA" w:rsidR="00D9427D" w:rsidRPr="00CE505A" w:rsidRDefault="00D9427D" w:rsidP="00D9427D">
            <w:pPr>
              <w:pStyle w:val="ListParagraph"/>
              <w:numPr>
                <w:ilvl w:val="0"/>
                <w:numId w:val="28"/>
              </w:numPr>
              <w:spacing w:before="100" w:beforeAutospacing="1" w:after="100" w:afterAutospacing="1"/>
              <w:contextualSpacing/>
              <w:jc w:val="both"/>
              <w:rPr>
                <w:rFonts w:ascii="Arial" w:hAnsi="Arial" w:cs="Arial"/>
              </w:rPr>
            </w:pPr>
            <w:r w:rsidRPr="00CE505A">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725FDFA3" w14:textId="4B00127C"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CE505A">
              <w:rPr>
                <w:rFonts w:ascii="Arial" w:hAnsi="Arial" w:cs="Arial"/>
                <w:lang w:val="en-IE"/>
              </w:rPr>
              <w:t xml:space="preserve">Engage in IT developments as they apply to service </w:t>
            </w:r>
            <w:r w:rsidRPr="00DA5234">
              <w:rPr>
                <w:rFonts w:ascii="Arial" w:hAnsi="Arial" w:cs="Arial"/>
                <w:lang w:val="en-IE"/>
              </w:rPr>
              <w:t>users and service administration</w:t>
            </w:r>
            <w:r>
              <w:rPr>
                <w:rFonts w:ascii="Arial" w:hAnsi="Arial" w:cs="Arial"/>
                <w:lang w:val="en-IE"/>
              </w:rPr>
              <w:t>.</w:t>
            </w:r>
          </w:p>
          <w:p w14:paraId="6EC68BDE" w14:textId="03C4966D"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Keep up to date with developments within the organisation and the Irish Health Service.</w:t>
            </w:r>
          </w:p>
          <w:p w14:paraId="6F51682A" w14:textId="77777777" w:rsidR="00D9427D" w:rsidRDefault="00D9427D" w:rsidP="00D9427D">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66518F0F" w14:textId="77777777" w:rsidR="00D56182" w:rsidRDefault="00D56182" w:rsidP="00D9427D">
            <w:pPr>
              <w:jc w:val="both"/>
              <w:rPr>
                <w:rFonts w:ascii="Arial" w:hAnsi="Arial" w:cs="Arial"/>
              </w:rPr>
            </w:pPr>
          </w:p>
          <w:p w14:paraId="6DA0C520" w14:textId="77777777" w:rsidR="00D56182" w:rsidRDefault="00D56182" w:rsidP="00D9427D">
            <w:pPr>
              <w:jc w:val="both"/>
              <w:rPr>
                <w:rFonts w:ascii="Arial" w:hAnsi="Arial" w:cs="Arial"/>
              </w:rPr>
            </w:pPr>
          </w:p>
          <w:p w14:paraId="4A43DA31" w14:textId="61EA1E7E" w:rsidR="00D56182" w:rsidRPr="00C206B4" w:rsidRDefault="00D56182" w:rsidP="00D9427D">
            <w:pPr>
              <w:jc w:val="both"/>
              <w:rPr>
                <w:rFonts w:ascii="Arial" w:hAnsi="Arial" w:cs="Arial"/>
              </w:rPr>
            </w:pPr>
          </w:p>
        </w:tc>
      </w:tr>
      <w:tr w:rsidR="00D9427D" w:rsidRPr="00E766A5" w14:paraId="7E9D8E8D" w14:textId="77777777" w:rsidTr="001D297B">
        <w:tc>
          <w:tcPr>
            <w:tcW w:w="2172" w:type="dxa"/>
          </w:tcPr>
          <w:p w14:paraId="7BD17514" w14:textId="77777777" w:rsidR="00D9427D" w:rsidRPr="00E766A5" w:rsidRDefault="00D9427D" w:rsidP="00D9427D">
            <w:pPr>
              <w:jc w:val="both"/>
              <w:rPr>
                <w:rFonts w:ascii="Arial" w:hAnsi="Arial" w:cs="Arial"/>
                <w:b/>
                <w:bCs/>
              </w:rPr>
            </w:pPr>
            <w:r w:rsidRPr="00E766A5">
              <w:rPr>
                <w:rFonts w:ascii="Arial" w:hAnsi="Arial" w:cs="Arial"/>
                <w:b/>
                <w:bCs/>
              </w:rPr>
              <w:lastRenderedPageBreak/>
              <w:t>Eligibility Criteria</w:t>
            </w:r>
          </w:p>
          <w:p w14:paraId="2D8571A2" w14:textId="77777777" w:rsidR="00D9427D" w:rsidRPr="00E766A5" w:rsidRDefault="00D9427D" w:rsidP="00D9427D">
            <w:pPr>
              <w:rPr>
                <w:rFonts w:ascii="Arial" w:hAnsi="Arial" w:cs="Arial"/>
                <w:b/>
                <w:bCs/>
              </w:rPr>
            </w:pPr>
          </w:p>
          <w:p w14:paraId="736526F2" w14:textId="77777777" w:rsidR="00D9427D" w:rsidRPr="00E766A5" w:rsidRDefault="00D9427D" w:rsidP="00D9427D">
            <w:pPr>
              <w:rPr>
                <w:rFonts w:ascii="Arial" w:hAnsi="Arial" w:cs="Arial"/>
                <w:b/>
                <w:bCs/>
              </w:rPr>
            </w:pPr>
            <w:r w:rsidRPr="00E766A5">
              <w:rPr>
                <w:rFonts w:ascii="Arial" w:hAnsi="Arial" w:cs="Arial"/>
                <w:b/>
                <w:bCs/>
              </w:rPr>
              <w:t>Qualifications and/ or experience</w:t>
            </w:r>
          </w:p>
          <w:p w14:paraId="0A93FC9E" w14:textId="77777777" w:rsidR="00D9427D" w:rsidRPr="00E766A5" w:rsidRDefault="00D9427D" w:rsidP="00D9427D">
            <w:pPr>
              <w:jc w:val="both"/>
              <w:rPr>
                <w:rFonts w:ascii="Arial" w:hAnsi="Arial" w:cs="Arial"/>
                <w:b/>
                <w:bCs/>
              </w:rPr>
            </w:pPr>
          </w:p>
        </w:tc>
        <w:tc>
          <w:tcPr>
            <w:tcW w:w="8448" w:type="dxa"/>
          </w:tcPr>
          <w:p w14:paraId="6A4EDFAF" w14:textId="77777777" w:rsidR="00D9427D" w:rsidRPr="00AF400F" w:rsidRDefault="00D9427D" w:rsidP="00D9427D">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D9427D" w:rsidRPr="00AF400F" w:rsidRDefault="00D9427D" w:rsidP="00D9427D">
            <w:pPr>
              <w:rPr>
                <w:rFonts w:ascii="Arial" w:hAnsi="Arial" w:cs="Arial"/>
                <w:b/>
                <w:bCs/>
                <w:iCs/>
                <w:color w:val="FF6600"/>
              </w:rPr>
            </w:pPr>
          </w:p>
          <w:p w14:paraId="5D651BFE" w14:textId="77777777" w:rsidR="00D9427D" w:rsidRPr="00AF400F" w:rsidRDefault="00D9427D" w:rsidP="00D9427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D9427D" w:rsidRPr="00AF400F" w:rsidRDefault="00D9427D" w:rsidP="00D9427D">
            <w:pPr>
              <w:rPr>
                <w:rFonts w:ascii="Arial" w:hAnsi="Arial" w:cs="Arial"/>
                <w:b/>
                <w:bCs/>
                <w:iCs/>
                <w:color w:val="000099"/>
              </w:rPr>
            </w:pPr>
          </w:p>
          <w:p w14:paraId="2980A080" w14:textId="77777777" w:rsidR="00D9427D" w:rsidRPr="00AF400F" w:rsidRDefault="00D9427D" w:rsidP="00D9427D">
            <w:pPr>
              <w:rPr>
                <w:rFonts w:ascii="Arial" w:hAnsi="Arial" w:cs="Arial"/>
                <w:b/>
              </w:rPr>
            </w:pPr>
            <w:r w:rsidRPr="00AF400F">
              <w:rPr>
                <w:rFonts w:ascii="Arial" w:hAnsi="Arial" w:cs="Arial"/>
                <w:b/>
              </w:rPr>
              <w:t>Health</w:t>
            </w:r>
          </w:p>
          <w:p w14:paraId="469A2ABD" w14:textId="77777777" w:rsidR="00D9427D" w:rsidRPr="00AF400F" w:rsidRDefault="00D9427D" w:rsidP="00D9427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95CB0AF" w14:textId="77777777" w:rsidR="00D9427D" w:rsidRPr="00AF400F" w:rsidRDefault="00D9427D" w:rsidP="00D9427D">
            <w:pPr>
              <w:ind w:right="-766"/>
              <w:rPr>
                <w:rFonts w:ascii="Arial" w:hAnsi="Arial" w:cs="Arial"/>
                <w:iCs/>
              </w:rPr>
            </w:pPr>
            <w:r w:rsidRPr="00AF400F">
              <w:rPr>
                <w:rFonts w:ascii="Arial" w:hAnsi="Arial" w:cs="Arial"/>
                <w:b/>
                <w:bCs/>
              </w:rPr>
              <w:t>Character</w:t>
            </w:r>
          </w:p>
          <w:p w14:paraId="7CE52A88" w14:textId="321C3CF5" w:rsidR="00D9427D" w:rsidRPr="00E86E8F" w:rsidRDefault="00D9427D" w:rsidP="00D9427D">
            <w:pPr>
              <w:ind w:right="-766"/>
              <w:rPr>
                <w:rFonts w:ascii="Arial" w:hAnsi="Arial" w:cs="Arial"/>
              </w:rPr>
            </w:pPr>
            <w:r w:rsidRPr="00AF400F">
              <w:rPr>
                <w:rFonts w:ascii="Arial" w:hAnsi="Arial" w:cs="Arial"/>
              </w:rPr>
              <w:t>Each candidate for and any person holding the office must be of good character.</w:t>
            </w:r>
          </w:p>
        </w:tc>
      </w:tr>
      <w:tr w:rsidR="00D9427D" w:rsidRPr="00E766A5" w14:paraId="788150B8" w14:textId="77777777" w:rsidTr="001D297B">
        <w:tc>
          <w:tcPr>
            <w:tcW w:w="2172" w:type="dxa"/>
          </w:tcPr>
          <w:p w14:paraId="7D72ADD5" w14:textId="77777777" w:rsidR="00D9427D" w:rsidRDefault="00D9427D" w:rsidP="00D9427D">
            <w:pPr>
              <w:rPr>
                <w:rFonts w:ascii="Arial" w:hAnsi="Arial" w:cs="Arial"/>
                <w:b/>
                <w:bCs/>
                <w:color w:val="000000"/>
              </w:rPr>
            </w:pPr>
            <w:r>
              <w:rPr>
                <w:rFonts w:ascii="Arial" w:hAnsi="Arial" w:cs="Arial"/>
                <w:b/>
                <w:bCs/>
                <w:color w:val="000000"/>
              </w:rPr>
              <w:t>Post specific Requirements</w:t>
            </w:r>
          </w:p>
          <w:p w14:paraId="3383B2E6" w14:textId="77777777" w:rsidR="00D9427D" w:rsidRDefault="00D9427D" w:rsidP="00D9427D">
            <w:pPr>
              <w:rPr>
                <w:rFonts w:ascii="Arial" w:hAnsi="Arial" w:cs="Arial"/>
                <w:b/>
                <w:bCs/>
                <w:color w:val="000000"/>
              </w:rPr>
            </w:pPr>
          </w:p>
          <w:p w14:paraId="5E72F865" w14:textId="77777777" w:rsidR="00D9427D" w:rsidRDefault="00D9427D" w:rsidP="00D9427D">
            <w:pPr>
              <w:rPr>
                <w:rFonts w:ascii="Arial" w:hAnsi="Arial" w:cs="Arial"/>
                <w:b/>
                <w:bCs/>
                <w:color w:val="000000"/>
              </w:rPr>
            </w:pPr>
          </w:p>
          <w:p w14:paraId="7BB02888" w14:textId="77777777" w:rsidR="00D9427D" w:rsidRDefault="00D9427D" w:rsidP="00D9427D">
            <w:pPr>
              <w:rPr>
                <w:rFonts w:ascii="Arial" w:hAnsi="Arial" w:cs="Arial"/>
                <w:b/>
                <w:bCs/>
                <w:color w:val="000000"/>
              </w:rPr>
            </w:pPr>
          </w:p>
          <w:p w14:paraId="300FF48D" w14:textId="77777777" w:rsidR="00D9427D" w:rsidRDefault="00D9427D" w:rsidP="00D9427D">
            <w:pPr>
              <w:rPr>
                <w:rFonts w:ascii="Arial" w:hAnsi="Arial" w:cs="Arial"/>
                <w:b/>
                <w:bCs/>
                <w:color w:val="000000"/>
              </w:rPr>
            </w:pPr>
          </w:p>
          <w:p w14:paraId="6F258489" w14:textId="77777777" w:rsidR="00D9427D" w:rsidRDefault="00D9427D" w:rsidP="00D9427D">
            <w:pPr>
              <w:rPr>
                <w:rFonts w:ascii="Arial" w:hAnsi="Arial" w:cs="Arial"/>
                <w:b/>
                <w:bCs/>
                <w:color w:val="000000"/>
              </w:rPr>
            </w:pPr>
          </w:p>
          <w:p w14:paraId="0D5A6845" w14:textId="77777777" w:rsidR="00D9427D" w:rsidRDefault="00D9427D" w:rsidP="00D9427D">
            <w:pPr>
              <w:rPr>
                <w:rFonts w:ascii="Arial" w:hAnsi="Arial" w:cs="Arial"/>
                <w:b/>
                <w:bCs/>
                <w:color w:val="000000"/>
              </w:rPr>
            </w:pPr>
          </w:p>
          <w:p w14:paraId="605ED324" w14:textId="77777777" w:rsidR="00D9427D" w:rsidRDefault="00D9427D" w:rsidP="00D9427D">
            <w:pPr>
              <w:rPr>
                <w:rFonts w:ascii="Arial" w:hAnsi="Arial" w:cs="Arial"/>
                <w:b/>
                <w:bCs/>
                <w:color w:val="000000"/>
              </w:rPr>
            </w:pPr>
          </w:p>
          <w:p w14:paraId="30D6EF22" w14:textId="77777777" w:rsidR="00D9427D" w:rsidRDefault="00D9427D" w:rsidP="00D9427D">
            <w:pPr>
              <w:rPr>
                <w:rFonts w:ascii="Arial" w:hAnsi="Arial" w:cs="Arial"/>
                <w:b/>
                <w:bCs/>
                <w:color w:val="000000"/>
              </w:rPr>
            </w:pPr>
          </w:p>
          <w:p w14:paraId="40A0CA23" w14:textId="77777777" w:rsidR="00D9427D" w:rsidRDefault="00D9427D" w:rsidP="00D9427D">
            <w:pPr>
              <w:rPr>
                <w:rFonts w:ascii="Arial" w:hAnsi="Arial" w:cs="Arial"/>
                <w:b/>
                <w:bCs/>
                <w:color w:val="000000"/>
              </w:rPr>
            </w:pPr>
          </w:p>
          <w:p w14:paraId="737771EF" w14:textId="77777777" w:rsidR="00D9427D" w:rsidRDefault="00D9427D" w:rsidP="00D9427D">
            <w:pPr>
              <w:rPr>
                <w:rFonts w:ascii="Arial" w:hAnsi="Arial" w:cs="Arial"/>
                <w:b/>
                <w:bCs/>
                <w:color w:val="000000"/>
              </w:rPr>
            </w:pPr>
          </w:p>
          <w:p w14:paraId="485ADA21" w14:textId="77777777" w:rsidR="00D9427D" w:rsidRDefault="00D9427D" w:rsidP="00D9427D">
            <w:pPr>
              <w:rPr>
                <w:rFonts w:ascii="Arial" w:hAnsi="Arial" w:cs="Arial"/>
                <w:b/>
                <w:bCs/>
                <w:color w:val="000000"/>
              </w:rPr>
            </w:pPr>
          </w:p>
          <w:p w14:paraId="606F0B03" w14:textId="77777777" w:rsidR="00D9427D" w:rsidRDefault="00D9427D" w:rsidP="00D9427D">
            <w:pPr>
              <w:rPr>
                <w:rFonts w:ascii="Arial" w:hAnsi="Arial" w:cs="Arial"/>
                <w:b/>
                <w:bCs/>
                <w:color w:val="FF0000"/>
              </w:rPr>
            </w:pPr>
          </w:p>
          <w:p w14:paraId="1F0668EE" w14:textId="77777777" w:rsidR="00D9427D" w:rsidRPr="00E766A5" w:rsidRDefault="00D9427D" w:rsidP="00D9427D">
            <w:pPr>
              <w:rPr>
                <w:rFonts w:ascii="Arial" w:hAnsi="Arial" w:cs="Arial"/>
                <w:b/>
                <w:bCs/>
                <w:color w:val="FF0000"/>
              </w:rPr>
            </w:pPr>
          </w:p>
        </w:tc>
        <w:tc>
          <w:tcPr>
            <w:tcW w:w="8448" w:type="dxa"/>
          </w:tcPr>
          <w:p w14:paraId="53F42915" w14:textId="77777777" w:rsidR="00D9427D" w:rsidRPr="00896EE9" w:rsidRDefault="00D9427D" w:rsidP="00D9427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D9427D" w:rsidRPr="00896EE9" w:rsidRDefault="00D9427D" w:rsidP="00D9427D">
            <w:pPr>
              <w:rPr>
                <w:rFonts w:ascii="Arial" w:hAnsi="Arial" w:cs="Arial"/>
                <w:b/>
                <w:bCs/>
                <w:iCs/>
                <w:color w:val="000099"/>
              </w:rPr>
            </w:pPr>
            <w:r w:rsidRPr="00896EE9">
              <w:rPr>
                <w:rFonts w:ascii="Arial" w:hAnsi="Arial" w:cs="Arial"/>
                <w:b/>
                <w:bCs/>
                <w:iCs/>
                <w:color w:val="000099"/>
              </w:rPr>
              <w:t>e.g.</w:t>
            </w:r>
          </w:p>
          <w:p w14:paraId="1625E5B9" w14:textId="77777777" w:rsidR="00D9427D" w:rsidRPr="00896EE9" w:rsidRDefault="00D9427D" w:rsidP="00D9427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D9427D" w:rsidRPr="00896EE9" w:rsidRDefault="00D9427D" w:rsidP="00D9427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D9427D" w:rsidRPr="00896EE9" w:rsidRDefault="00D9427D" w:rsidP="00D9427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D9427D" w:rsidRPr="00896EE9" w:rsidRDefault="00D9427D" w:rsidP="00D9427D">
            <w:pPr>
              <w:rPr>
                <w:rFonts w:ascii="Arial" w:hAnsi="Arial" w:cs="Arial"/>
                <w:b/>
                <w:bCs/>
                <w:iCs/>
                <w:color w:val="000099"/>
              </w:rPr>
            </w:pPr>
          </w:p>
          <w:p w14:paraId="6495432B" w14:textId="77777777" w:rsidR="00D9427D" w:rsidRPr="00896EE9" w:rsidRDefault="00D9427D" w:rsidP="00D9427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D9427D" w:rsidRPr="00896EE9" w:rsidRDefault="00D9427D" w:rsidP="00D9427D">
            <w:pPr>
              <w:rPr>
                <w:rFonts w:ascii="Arial" w:hAnsi="Arial" w:cs="Arial"/>
                <w:b/>
                <w:bCs/>
                <w:iCs/>
                <w:color w:val="000099"/>
              </w:rPr>
            </w:pPr>
          </w:p>
          <w:p w14:paraId="7A49B3BD" w14:textId="77777777" w:rsidR="00D9427D" w:rsidRPr="00896EE9" w:rsidRDefault="00D9427D" w:rsidP="00D9427D">
            <w:pPr>
              <w:ind w:left="360"/>
              <w:contextualSpacing/>
              <w:rPr>
                <w:rFonts w:ascii="Arial" w:hAnsi="Arial" w:cs="Arial"/>
                <w:b/>
                <w:bCs/>
                <w:iCs/>
                <w:color w:val="000099"/>
              </w:rPr>
            </w:pPr>
          </w:p>
        </w:tc>
      </w:tr>
      <w:tr w:rsidR="00D9427D" w:rsidRPr="00E766A5" w14:paraId="7C6CE642" w14:textId="77777777" w:rsidTr="001D297B">
        <w:tc>
          <w:tcPr>
            <w:tcW w:w="2172" w:type="dxa"/>
          </w:tcPr>
          <w:p w14:paraId="140294D0" w14:textId="77777777" w:rsidR="00D9427D" w:rsidRPr="00E766A5" w:rsidRDefault="00D9427D" w:rsidP="00D9427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D9427D" w:rsidRPr="00896EE9" w:rsidRDefault="00D9427D" w:rsidP="00D9427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D9427D" w:rsidRPr="00896EE9" w:rsidRDefault="00D9427D" w:rsidP="00D9427D">
            <w:pPr>
              <w:rPr>
                <w:rFonts w:ascii="Arial" w:hAnsi="Arial" w:cs="Arial"/>
                <w:b/>
                <w:iCs/>
                <w:color w:val="000099"/>
              </w:rPr>
            </w:pPr>
            <w:r w:rsidRPr="00896EE9">
              <w:rPr>
                <w:rFonts w:ascii="Arial" w:hAnsi="Arial" w:cs="Arial"/>
                <w:b/>
                <w:iCs/>
                <w:color w:val="000099"/>
              </w:rPr>
              <w:t xml:space="preserve"> e.g.</w:t>
            </w:r>
          </w:p>
          <w:p w14:paraId="3822AE33" w14:textId="77777777" w:rsidR="00D9427D" w:rsidRPr="00F6254C" w:rsidRDefault="00D9427D" w:rsidP="00D9427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D9427D" w:rsidRPr="00F6254C" w:rsidRDefault="00D9427D" w:rsidP="00D9427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D9427D" w:rsidRPr="00E766A5" w14:paraId="3FA81D57" w14:textId="77777777" w:rsidTr="001D297B">
        <w:tc>
          <w:tcPr>
            <w:tcW w:w="2172" w:type="dxa"/>
          </w:tcPr>
          <w:p w14:paraId="6DBC26EA" w14:textId="77777777" w:rsidR="00D9427D" w:rsidRDefault="00D9427D" w:rsidP="00D9427D">
            <w:pPr>
              <w:rPr>
                <w:rFonts w:ascii="Arial" w:hAnsi="Arial" w:cs="Arial"/>
                <w:b/>
                <w:bCs/>
                <w:color w:val="000000"/>
              </w:rPr>
            </w:pPr>
            <w:r w:rsidRPr="004959FA">
              <w:rPr>
                <w:rFonts w:ascii="Arial" w:hAnsi="Arial" w:cs="Arial"/>
                <w:b/>
                <w:bCs/>
                <w:color w:val="000000"/>
              </w:rPr>
              <w:t>Skills, competencies and/or knowledge</w:t>
            </w:r>
          </w:p>
          <w:p w14:paraId="557B2F65" w14:textId="77777777" w:rsidR="00D9427D" w:rsidRPr="00E766A5" w:rsidRDefault="00D9427D" w:rsidP="00D9427D">
            <w:pPr>
              <w:rPr>
                <w:rFonts w:ascii="Arial" w:hAnsi="Arial" w:cs="Arial"/>
                <w:b/>
                <w:bCs/>
              </w:rPr>
            </w:pPr>
          </w:p>
        </w:tc>
        <w:tc>
          <w:tcPr>
            <w:tcW w:w="8448" w:type="dxa"/>
          </w:tcPr>
          <w:p w14:paraId="212A548D" w14:textId="6E565EB7" w:rsidR="00D9427D" w:rsidRPr="004929FE" w:rsidRDefault="00D9427D" w:rsidP="00D9427D">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 xml:space="preserve">The Staff Grade </w:t>
            </w:r>
            <w:r>
              <w:rPr>
                <w:rFonts w:ascii="Arial" w:eastAsia="Arial" w:hAnsi="Arial" w:cs="Arial"/>
                <w:bCs/>
                <w:i/>
                <w:color w:val="000000" w:themeColor="text1"/>
                <w:lang w:val="en-US"/>
              </w:rPr>
              <w:t>Respiratory</w:t>
            </w:r>
            <w:r w:rsidRPr="004929FE">
              <w:rPr>
                <w:rFonts w:ascii="Arial" w:eastAsia="Arial" w:hAnsi="Arial" w:cs="Arial"/>
                <w:bCs/>
                <w:i/>
                <w:color w:val="000000" w:themeColor="text1"/>
                <w:lang w:val="en-US"/>
              </w:rPr>
              <w:t xml:space="preserve"> Physiologist will demonstrate:</w:t>
            </w:r>
          </w:p>
          <w:p w14:paraId="6FFA753E" w14:textId="77777777" w:rsidR="00D9427D" w:rsidRDefault="00D9427D" w:rsidP="00D9427D">
            <w:pPr>
              <w:spacing w:before="100" w:beforeAutospacing="1" w:after="100" w:afterAutospacing="1"/>
              <w:contextualSpacing/>
              <w:rPr>
                <w:rFonts w:ascii="Arial" w:eastAsia="Arial" w:hAnsi="Arial" w:cs="Arial"/>
                <w:b/>
                <w:bCs/>
                <w:color w:val="000000" w:themeColor="text1"/>
                <w:lang w:val="en-US"/>
              </w:rPr>
            </w:pPr>
          </w:p>
          <w:p w14:paraId="7670CB6C" w14:textId="77777777" w:rsidR="00D9427D" w:rsidRDefault="00D9427D" w:rsidP="00D9427D">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6038F0D5"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37C0C4D" w14:textId="482E0BB8" w:rsidR="00D9427D" w:rsidRDefault="00D9427D" w:rsidP="00D9427D">
            <w:pPr>
              <w:pStyle w:val="ListParagraph"/>
              <w:numPr>
                <w:ilvl w:val="0"/>
                <w:numId w:val="43"/>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r>
              <w:rPr>
                <w:rFonts w:ascii="Arial" w:hAnsi="Arial" w:cs="Arial"/>
                <w:lang w:val="en-IE"/>
              </w:rPr>
              <w:t>, for example:</w:t>
            </w:r>
          </w:p>
          <w:p w14:paraId="4C2AE2C8" w14:textId="55DA1FAA" w:rsidR="00D9427D" w:rsidRDefault="00D9427D" w:rsidP="00D9427D">
            <w:pPr>
              <w:numPr>
                <w:ilvl w:val="0"/>
                <w:numId w:val="45"/>
              </w:numPr>
              <w:spacing w:after="120"/>
              <w:ind w:left="720"/>
              <w:jc w:val="both"/>
              <w:rPr>
                <w:rFonts w:ascii="Arial" w:hAnsi="Arial"/>
              </w:rPr>
            </w:pPr>
            <w:r w:rsidRPr="00B42C91">
              <w:rPr>
                <w:rFonts w:ascii="Arial" w:hAnsi="Arial"/>
              </w:rPr>
              <w:t xml:space="preserve">evidence of </w:t>
            </w:r>
            <w:r>
              <w:rPr>
                <w:rFonts w:ascii="Arial" w:hAnsi="Arial"/>
              </w:rPr>
              <w:t xml:space="preserve">having the </w:t>
            </w:r>
            <w:r w:rsidRPr="00B42C91">
              <w:rPr>
                <w:rFonts w:ascii="Arial" w:hAnsi="Arial"/>
              </w:rPr>
              <w:t xml:space="preserve">technical skills involved in </w:t>
            </w:r>
            <w:r>
              <w:rPr>
                <w:rFonts w:ascii="Arial" w:hAnsi="Arial"/>
              </w:rPr>
              <w:t xml:space="preserve">delivering respiratory and sleep diagnostic processes; </w:t>
            </w:r>
          </w:p>
          <w:p w14:paraId="244AFFC1" w14:textId="43CFE3FB" w:rsidR="00D9427D" w:rsidRDefault="00D9427D" w:rsidP="00D9427D">
            <w:pPr>
              <w:numPr>
                <w:ilvl w:val="0"/>
                <w:numId w:val="45"/>
              </w:numPr>
              <w:spacing w:after="120"/>
              <w:ind w:left="720"/>
              <w:jc w:val="both"/>
              <w:rPr>
                <w:rFonts w:ascii="Arial" w:hAnsi="Arial"/>
              </w:rPr>
            </w:pPr>
            <w:r>
              <w:rPr>
                <w:rFonts w:ascii="Arial" w:hAnsi="Arial"/>
              </w:rPr>
              <w:t>a deep understanding and knowledge of respiratory and sleep function;</w:t>
            </w:r>
          </w:p>
          <w:p w14:paraId="343E114F" w14:textId="26077561" w:rsidR="00D9427D" w:rsidRPr="00CE505A" w:rsidRDefault="00D9427D" w:rsidP="00D9427D">
            <w:pPr>
              <w:numPr>
                <w:ilvl w:val="0"/>
                <w:numId w:val="46"/>
              </w:numPr>
              <w:spacing w:after="120"/>
              <w:ind w:left="720"/>
              <w:jc w:val="both"/>
              <w:rPr>
                <w:rFonts w:ascii="Arial" w:hAnsi="Arial" w:cs="Arial"/>
              </w:rPr>
            </w:pPr>
            <w:r>
              <w:rPr>
                <w:rFonts w:ascii="Arial" w:hAnsi="Arial" w:cs="Arial"/>
              </w:rPr>
              <w:t xml:space="preserve">sound </w:t>
            </w:r>
            <w:r w:rsidRPr="00B42C91">
              <w:rPr>
                <w:rFonts w:ascii="Arial" w:hAnsi="Arial" w:cs="Arial"/>
              </w:rPr>
              <w:t xml:space="preserve">knowledge of ethical principles, standards and protocols required in respiratory </w:t>
            </w:r>
            <w:r>
              <w:rPr>
                <w:rFonts w:ascii="Arial" w:hAnsi="Arial" w:cs="Arial"/>
              </w:rPr>
              <w:t xml:space="preserve">diagnostics / physiology/ </w:t>
            </w:r>
            <w:r w:rsidRPr="00B42C91">
              <w:rPr>
                <w:rFonts w:ascii="Arial" w:hAnsi="Arial" w:cs="Arial"/>
              </w:rPr>
              <w:t>technology.</w:t>
            </w:r>
          </w:p>
          <w:p w14:paraId="48F08F2F" w14:textId="35974161" w:rsidR="00D9427D" w:rsidRPr="004929FE" w:rsidRDefault="00D9427D" w:rsidP="00D9427D">
            <w:pPr>
              <w:numPr>
                <w:ilvl w:val="0"/>
                <w:numId w:val="43"/>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 for example:</w:t>
            </w:r>
          </w:p>
          <w:p w14:paraId="39B970AE" w14:textId="77777777" w:rsidR="00D9427D" w:rsidRDefault="00D9427D" w:rsidP="00D9427D">
            <w:pPr>
              <w:pStyle w:val="ListParagraph"/>
              <w:numPr>
                <w:ilvl w:val="0"/>
                <w:numId w:val="47"/>
              </w:numPr>
              <w:contextualSpacing/>
              <w:jc w:val="both"/>
              <w:rPr>
                <w:rFonts w:ascii="Arial" w:hAnsi="Arial" w:cs="Arial"/>
              </w:rPr>
            </w:pPr>
            <w:r w:rsidRPr="001F7936">
              <w:rPr>
                <w:rFonts w:ascii="Arial" w:hAnsi="Arial" w:cs="Arial"/>
              </w:rPr>
              <w:t xml:space="preserve">be familiar with the techniques and range of equipment used in current medical practice for the diagnosis, treatment and care of respiratory patients.   </w:t>
            </w:r>
          </w:p>
          <w:p w14:paraId="1A249868" w14:textId="3ADED823" w:rsidR="00D9427D" w:rsidRPr="00DB59F1" w:rsidRDefault="00D9427D" w:rsidP="00D9427D">
            <w:pPr>
              <w:pStyle w:val="ListParagraph"/>
              <w:numPr>
                <w:ilvl w:val="0"/>
                <w:numId w:val="47"/>
              </w:numPr>
              <w:contextualSpacing/>
              <w:rPr>
                <w:rFonts w:ascii="Arial" w:hAnsi="Arial" w:cs="Arial"/>
                <w:bCs/>
                <w:i/>
              </w:rPr>
            </w:pPr>
            <w:r>
              <w:rPr>
                <w:rFonts w:ascii="Arial" w:hAnsi="Arial" w:cs="Arial"/>
              </w:rPr>
              <w:t xml:space="preserve">an ability to </w:t>
            </w:r>
            <w:r w:rsidRPr="001F7936">
              <w:rPr>
                <w:rFonts w:ascii="Arial" w:hAnsi="Arial" w:cs="Arial"/>
              </w:rPr>
              <w:t>conduct and participate in a w</w:t>
            </w:r>
            <w:r>
              <w:rPr>
                <w:rFonts w:ascii="Arial" w:hAnsi="Arial" w:cs="Arial"/>
              </w:rPr>
              <w:t xml:space="preserve">ide range of medical procedures; demonstrating a good </w:t>
            </w:r>
            <w:r w:rsidRPr="001F7936">
              <w:rPr>
                <w:rFonts w:ascii="Arial" w:hAnsi="Arial" w:cs="Arial"/>
              </w:rPr>
              <w:t xml:space="preserve">understanding of </w:t>
            </w:r>
            <w:r>
              <w:rPr>
                <w:rFonts w:ascii="Arial" w:hAnsi="Arial" w:cs="Arial"/>
              </w:rPr>
              <w:t xml:space="preserve">a range of </w:t>
            </w:r>
            <w:r w:rsidRPr="001F7936">
              <w:rPr>
                <w:rFonts w:ascii="Arial" w:hAnsi="Arial" w:cs="Arial"/>
              </w:rPr>
              <w:t>procedures and an ability to make accurate measurements.</w:t>
            </w:r>
          </w:p>
          <w:p w14:paraId="08F7956B" w14:textId="77777777" w:rsidR="00D9427D" w:rsidRPr="00B42C91" w:rsidRDefault="00D9427D" w:rsidP="00D9427D">
            <w:pPr>
              <w:numPr>
                <w:ilvl w:val="0"/>
                <w:numId w:val="47"/>
              </w:numPr>
              <w:contextualSpacing/>
              <w:jc w:val="both"/>
              <w:rPr>
                <w:rFonts w:ascii="Arial" w:hAnsi="Arial" w:cs="Arial"/>
              </w:rPr>
            </w:pPr>
            <w:r>
              <w:rPr>
                <w:rFonts w:ascii="Arial" w:hAnsi="Arial" w:cs="Arial"/>
              </w:rPr>
              <w:t>h</w:t>
            </w:r>
            <w:r w:rsidRPr="00B42C91">
              <w:rPr>
                <w:rFonts w:ascii="Arial" w:hAnsi="Arial" w:cs="Arial"/>
              </w:rPr>
              <w:t>ave proficiency in cardiopulmonary resuscitation techniques.</w:t>
            </w:r>
          </w:p>
          <w:p w14:paraId="4FB1D42B"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74254425" w14:textId="0CCED02B"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w:t>
            </w:r>
            <w:r>
              <w:rPr>
                <w:rFonts w:ascii="Arial" w:hAnsi="Arial" w:cs="Arial"/>
                <w:color w:val="000000" w:themeColor="text1"/>
                <w:lang w:val="en-IE"/>
              </w:rPr>
              <w:t>inuous professional development and research.</w:t>
            </w:r>
          </w:p>
          <w:p w14:paraId="1C59F933" w14:textId="030B0D66" w:rsidR="00D9427D" w:rsidRDefault="00D9427D" w:rsidP="00D9427D">
            <w:pPr>
              <w:contextualSpacing/>
              <w:rPr>
                <w:rFonts w:ascii="Arial" w:hAnsi="Arial" w:cs="Arial"/>
                <w:color w:val="000000" w:themeColor="text1"/>
                <w:lang w:val="en-IE"/>
              </w:rPr>
            </w:pPr>
          </w:p>
          <w:p w14:paraId="1E4B991C" w14:textId="77777777" w:rsidR="00D9427D" w:rsidRDefault="00D9427D" w:rsidP="00D9427D">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553D8A28"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4EA0935"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11700695" w14:textId="77777777" w:rsidR="00D9427D" w:rsidRDefault="00D9427D" w:rsidP="00D9427D">
            <w:pPr>
              <w:pStyle w:val="ListParagraph"/>
              <w:numPr>
                <w:ilvl w:val="0"/>
                <w:numId w:val="43"/>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11B92AD1" w14:textId="77777777" w:rsidR="00D9427D" w:rsidRPr="00ED5D2D"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07AC5F9B" w14:textId="77777777" w:rsidR="00D9427D" w:rsidRPr="00021D4F"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7ADC8250" w14:textId="77777777" w:rsidR="00D9427D" w:rsidRDefault="00D9427D" w:rsidP="00D9427D">
            <w:pPr>
              <w:contextualSpacing/>
              <w:rPr>
                <w:rFonts w:ascii="Arial" w:eastAsia="Arial" w:hAnsi="Arial" w:cs="Arial"/>
                <w:b/>
                <w:bCs/>
                <w:color w:val="000000" w:themeColor="text1"/>
                <w:lang w:val="en-US"/>
              </w:rPr>
            </w:pPr>
          </w:p>
          <w:p w14:paraId="7880426D"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6B814A1A" w14:textId="77777777" w:rsidR="00D9427D" w:rsidRPr="0015569B"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A04C70C" w14:textId="77777777" w:rsidR="00D9427D" w:rsidRDefault="00D9427D" w:rsidP="00D9427D">
            <w:pPr>
              <w:pStyle w:val="ListParagraph"/>
              <w:numPr>
                <w:ilvl w:val="0"/>
                <w:numId w:val="43"/>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0454FE17" w14:textId="77777777" w:rsidR="00D9427D" w:rsidRDefault="00D9427D" w:rsidP="00D9427D">
            <w:pPr>
              <w:pStyle w:val="ListParagraph"/>
              <w:numPr>
                <w:ilvl w:val="0"/>
                <w:numId w:val="43"/>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4BA46CF4" w14:textId="77777777" w:rsidR="00D9427D" w:rsidRDefault="00D9427D" w:rsidP="00D9427D">
            <w:pPr>
              <w:pStyle w:val="ListParagraph"/>
              <w:numPr>
                <w:ilvl w:val="0"/>
                <w:numId w:val="43"/>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7DF4BA1B" w14:textId="77777777" w:rsidR="00D9427D" w:rsidRDefault="00D9427D" w:rsidP="00D9427D">
            <w:pPr>
              <w:pStyle w:val="ListParagraph"/>
              <w:ind w:left="360"/>
              <w:contextualSpacing/>
              <w:rPr>
                <w:rFonts w:ascii="Arial" w:hAnsi="Arial" w:cs="Arial"/>
                <w:lang w:val="en-IE"/>
              </w:rPr>
            </w:pPr>
          </w:p>
          <w:p w14:paraId="3094AC79"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52A971CD"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97FA921"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418820CB" w14:textId="77777777" w:rsidR="00D9427D" w:rsidRPr="00021D4F" w:rsidRDefault="00D9427D" w:rsidP="00D9427D">
            <w:pPr>
              <w:numPr>
                <w:ilvl w:val="0"/>
                <w:numId w:val="43"/>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1E5EE25E" w14:textId="77777777" w:rsidR="00D9427D" w:rsidRPr="00021D4F" w:rsidRDefault="00D9427D" w:rsidP="00D9427D">
            <w:pPr>
              <w:numPr>
                <w:ilvl w:val="0"/>
                <w:numId w:val="43"/>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391EE2BA" w14:textId="77777777" w:rsidR="00D9427D" w:rsidRPr="00021D4F" w:rsidRDefault="00D9427D" w:rsidP="00D9427D">
            <w:pPr>
              <w:contextualSpacing/>
              <w:rPr>
                <w:rFonts w:ascii="Arial" w:eastAsia="Arial" w:hAnsi="Arial" w:cs="Arial"/>
                <w:color w:val="000000" w:themeColor="text1"/>
              </w:rPr>
            </w:pPr>
          </w:p>
          <w:p w14:paraId="70ECC459"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46356ED0"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AE8EB5F"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249A4BC4" w14:textId="77777777" w:rsidR="00D9427D" w:rsidRPr="00A0422F" w:rsidRDefault="00D9427D" w:rsidP="00D9427D">
            <w:pPr>
              <w:numPr>
                <w:ilvl w:val="0"/>
                <w:numId w:val="43"/>
              </w:numPr>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4E597724" w14:textId="77777777" w:rsidR="00D9427D" w:rsidRDefault="00D9427D" w:rsidP="00D9427D">
            <w:pPr>
              <w:pStyle w:val="ListParagraph"/>
              <w:numPr>
                <w:ilvl w:val="0"/>
                <w:numId w:val="43"/>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593C9138" w14:textId="77777777" w:rsidR="00D9427D" w:rsidRPr="008C1EF7" w:rsidRDefault="00D9427D" w:rsidP="00D9427D">
            <w:pPr>
              <w:pStyle w:val="ListParagraph"/>
              <w:numPr>
                <w:ilvl w:val="0"/>
                <w:numId w:val="43"/>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039BF5D4"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11326963"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601A440" w14:textId="77777777" w:rsidR="00D9427D" w:rsidRPr="00435551" w:rsidRDefault="00D9427D" w:rsidP="00D9427D">
            <w:pPr>
              <w:pStyle w:val="ListParagraph"/>
              <w:numPr>
                <w:ilvl w:val="0"/>
                <w:numId w:val="43"/>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18070850" w14:textId="77777777" w:rsidR="00D9427D" w:rsidRDefault="00D9427D" w:rsidP="00D9427D">
            <w:pPr>
              <w:numPr>
                <w:ilvl w:val="0"/>
                <w:numId w:val="43"/>
              </w:numPr>
              <w:contextualSpacing/>
              <w:jc w:val="both"/>
              <w:rPr>
                <w:rFonts w:ascii="Arial" w:hAnsi="Arial" w:cs="Arial"/>
                <w:iCs/>
              </w:rPr>
            </w:pPr>
            <w:r>
              <w:rPr>
                <w:rFonts w:ascii="Arial" w:hAnsi="Arial" w:cs="Arial"/>
                <w:iCs/>
              </w:rPr>
              <w:t>Demonstrate the ability to build and maintain relationships with a variety of stakeholders.</w:t>
            </w:r>
          </w:p>
          <w:p w14:paraId="60D6AF77" w14:textId="77777777" w:rsidR="00D9427D" w:rsidRPr="00021D4F" w:rsidRDefault="00D9427D" w:rsidP="00D9427D">
            <w:pPr>
              <w:pStyle w:val="ListParagraph"/>
              <w:numPr>
                <w:ilvl w:val="0"/>
                <w:numId w:val="43"/>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2716503C" w14:textId="77777777" w:rsidR="00D9427D" w:rsidRPr="004929FE"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1E10C5C5" w14:textId="77777777" w:rsidR="00D9427D" w:rsidRPr="008C1EF7"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p w14:paraId="71D62721" w14:textId="77777777" w:rsidR="00D9427D" w:rsidRPr="00E766A5" w:rsidRDefault="00D9427D" w:rsidP="00D9427D">
            <w:pPr>
              <w:jc w:val="both"/>
              <w:rPr>
                <w:rFonts w:ascii="Arial" w:hAnsi="Arial" w:cs="Arial"/>
              </w:rPr>
            </w:pPr>
          </w:p>
        </w:tc>
      </w:tr>
      <w:tr w:rsidR="00D9427D" w:rsidRPr="00E766A5" w14:paraId="1BB35C4F" w14:textId="77777777" w:rsidTr="001D297B">
        <w:tc>
          <w:tcPr>
            <w:tcW w:w="2172" w:type="dxa"/>
          </w:tcPr>
          <w:p w14:paraId="59318BCB" w14:textId="77777777" w:rsidR="00D9427D" w:rsidRPr="00E766A5" w:rsidRDefault="00D9427D" w:rsidP="00D9427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D9427D" w:rsidRPr="00E766A5" w:rsidRDefault="00D9427D" w:rsidP="00D9427D">
            <w:pPr>
              <w:jc w:val="both"/>
              <w:rPr>
                <w:rFonts w:ascii="Arial" w:hAnsi="Arial" w:cs="Arial"/>
                <w:b/>
                <w:bCs/>
              </w:rPr>
            </w:pPr>
          </w:p>
          <w:p w14:paraId="3AC05093" w14:textId="77777777" w:rsidR="00D9427D" w:rsidRPr="00E766A5" w:rsidRDefault="00D9427D" w:rsidP="00D9427D">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D9427D" w:rsidRPr="00E766A5" w:rsidRDefault="00D9427D" w:rsidP="00D9427D">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D9427D" w:rsidRPr="00E766A5" w:rsidRDefault="00D9427D" w:rsidP="00D9427D">
            <w:pPr>
              <w:jc w:val="both"/>
              <w:rPr>
                <w:rFonts w:ascii="Arial" w:hAnsi="Arial" w:cs="Arial"/>
              </w:rPr>
            </w:pPr>
          </w:p>
          <w:p w14:paraId="3B8EBEF3" w14:textId="77777777" w:rsidR="00D9427D" w:rsidRPr="00E766A5" w:rsidRDefault="00D9427D" w:rsidP="00D9427D">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D9427D" w:rsidRPr="00E766A5" w:rsidRDefault="00D9427D" w:rsidP="00D9427D">
            <w:pPr>
              <w:jc w:val="both"/>
              <w:rPr>
                <w:rFonts w:ascii="Arial" w:hAnsi="Arial" w:cs="Arial"/>
                <w:i/>
                <w:iCs/>
              </w:rPr>
            </w:pPr>
          </w:p>
          <w:p w14:paraId="3351339B" w14:textId="77777777" w:rsidR="00D9427D" w:rsidRPr="00E766A5" w:rsidRDefault="00D9427D" w:rsidP="00D9427D">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D9427D" w:rsidRPr="00E766A5" w:rsidRDefault="00D9427D" w:rsidP="00D9427D">
            <w:pPr>
              <w:jc w:val="both"/>
              <w:rPr>
                <w:rFonts w:ascii="Arial" w:hAnsi="Arial" w:cs="Arial"/>
                <w:i/>
                <w:iCs/>
              </w:rPr>
            </w:pPr>
          </w:p>
        </w:tc>
      </w:tr>
      <w:tr w:rsidR="00D9427D" w:rsidRPr="00E766A5" w14:paraId="458279C2" w14:textId="77777777" w:rsidTr="001D297B">
        <w:tc>
          <w:tcPr>
            <w:tcW w:w="2172" w:type="dxa"/>
          </w:tcPr>
          <w:p w14:paraId="1F1F3AF3" w14:textId="77777777" w:rsidR="00D9427D" w:rsidRPr="00D56182" w:rsidRDefault="00D9427D" w:rsidP="00D9427D">
            <w:pPr>
              <w:rPr>
                <w:rFonts w:ascii="Arial" w:hAnsi="Arial" w:cs="Arial"/>
                <w:b/>
                <w:bCs/>
              </w:rPr>
            </w:pPr>
            <w:r w:rsidRPr="00D56182">
              <w:rPr>
                <w:rFonts w:ascii="Arial" w:hAnsi="Arial" w:cs="Arial"/>
                <w:b/>
                <w:bCs/>
              </w:rPr>
              <w:t xml:space="preserve">Diversity, Equality and Inclusion </w:t>
            </w:r>
          </w:p>
          <w:p w14:paraId="0E5009F1" w14:textId="77777777" w:rsidR="00D9427D" w:rsidRPr="00D56182" w:rsidRDefault="00D9427D" w:rsidP="00D9427D">
            <w:pPr>
              <w:rPr>
                <w:rFonts w:ascii="Arial" w:hAnsi="Arial" w:cs="Arial"/>
                <w:b/>
                <w:bCs/>
              </w:rPr>
            </w:pPr>
          </w:p>
        </w:tc>
        <w:tc>
          <w:tcPr>
            <w:tcW w:w="8448" w:type="dxa"/>
          </w:tcPr>
          <w:p w14:paraId="0C254722" w14:textId="77777777" w:rsidR="00D9427D" w:rsidRPr="00D56182" w:rsidRDefault="00D9427D" w:rsidP="00D9427D">
            <w:pPr>
              <w:rPr>
                <w:rFonts w:ascii="Arial" w:hAnsi="Arial" w:cs="Arial"/>
                <w:iCs/>
              </w:rPr>
            </w:pPr>
            <w:r w:rsidRPr="00D56182">
              <w:rPr>
                <w:rFonts w:ascii="Arial" w:hAnsi="Arial" w:cs="Arial"/>
                <w:iCs/>
              </w:rPr>
              <w:t>The HSE is an equal opportunities employer.</w:t>
            </w:r>
          </w:p>
          <w:p w14:paraId="0D26A870" w14:textId="77777777" w:rsidR="00D9427D" w:rsidRPr="00D56182" w:rsidRDefault="00D9427D" w:rsidP="00D9427D">
            <w:pPr>
              <w:rPr>
                <w:rFonts w:ascii="Arial" w:hAnsi="Arial" w:cs="Arial"/>
                <w:color w:val="000000"/>
                <w:shd w:val="clear" w:color="auto" w:fill="FFFFFF"/>
              </w:rPr>
            </w:pPr>
          </w:p>
          <w:p w14:paraId="1F18964C" w14:textId="77777777" w:rsidR="00D9427D" w:rsidRPr="00D56182" w:rsidRDefault="00D9427D" w:rsidP="00D9427D">
            <w:pPr>
              <w:rPr>
                <w:rFonts w:ascii="Arial" w:hAnsi="Arial" w:cs="Arial"/>
                <w:color w:val="000000"/>
                <w:shd w:val="clear" w:color="auto" w:fill="FFFFFF"/>
              </w:rPr>
            </w:pPr>
            <w:r w:rsidRPr="00D5618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D4AB1A3" w14:textId="77777777" w:rsidR="00D9427D" w:rsidRPr="00D56182" w:rsidRDefault="00D9427D" w:rsidP="00D9427D">
            <w:pPr>
              <w:rPr>
                <w:rFonts w:ascii="Arial" w:hAnsi="Arial" w:cs="Arial"/>
                <w:color w:val="000000"/>
                <w:shd w:val="clear" w:color="auto" w:fill="FFFFFF"/>
              </w:rPr>
            </w:pPr>
          </w:p>
          <w:p w14:paraId="058D6D65" w14:textId="77777777" w:rsidR="00D9427D" w:rsidRPr="00D56182" w:rsidRDefault="00D9427D" w:rsidP="00D9427D">
            <w:pPr>
              <w:rPr>
                <w:rFonts w:ascii="Arial" w:hAnsi="Arial" w:cs="Arial"/>
                <w:color w:val="000000"/>
                <w:shd w:val="clear" w:color="auto" w:fill="FFFFFF"/>
              </w:rPr>
            </w:pPr>
            <w:r w:rsidRPr="00D5618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DAA717E" w14:textId="77777777" w:rsidR="00D9427D" w:rsidRPr="00D56182" w:rsidRDefault="00D9427D" w:rsidP="00D9427D">
            <w:pPr>
              <w:rPr>
                <w:rFonts w:ascii="Arial" w:hAnsi="Arial" w:cs="Arial"/>
                <w:color w:val="000000"/>
                <w:shd w:val="clear" w:color="auto" w:fill="FFFFFF"/>
              </w:rPr>
            </w:pPr>
          </w:p>
          <w:p w14:paraId="2ED0B249" w14:textId="77777777" w:rsidR="00D9427D" w:rsidRPr="00D56182" w:rsidRDefault="00D9427D" w:rsidP="00D9427D">
            <w:pPr>
              <w:rPr>
                <w:rFonts w:ascii="Arial" w:hAnsi="Arial" w:cs="Arial"/>
                <w:color w:val="000000"/>
                <w:shd w:val="clear" w:color="auto" w:fill="FFFFFF"/>
              </w:rPr>
            </w:pPr>
            <w:r w:rsidRPr="00D56182">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7546740" w14:textId="77777777" w:rsidR="00D9427D" w:rsidRPr="00D56182" w:rsidRDefault="00D9427D" w:rsidP="00D9427D">
            <w:pPr>
              <w:rPr>
                <w:rFonts w:ascii="Arial" w:hAnsi="Arial" w:cs="Arial"/>
                <w:color w:val="000000"/>
                <w:shd w:val="clear" w:color="auto" w:fill="FFFFFF"/>
              </w:rPr>
            </w:pPr>
          </w:p>
          <w:p w14:paraId="2F9A1774" w14:textId="1C09B5BA" w:rsidR="00D9427D" w:rsidRPr="00D56182" w:rsidRDefault="00D9427D" w:rsidP="00D9427D">
            <w:pPr>
              <w:rPr>
                <w:rFonts w:ascii="Arial" w:hAnsi="Arial" w:cs="Arial"/>
              </w:rPr>
            </w:pPr>
            <w:r w:rsidRPr="00D56182">
              <w:rPr>
                <w:rFonts w:ascii="Arial" w:hAnsi="Arial" w:cs="Arial"/>
              </w:rPr>
              <w:t xml:space="preserve">For further information on the HSE commitment to Diversity, Equality and Inclusion, please visit the Diversity, Equality and Inclusion web page at </w:t>
            </w:r>
            <w:hyperlink r:id="rId11" w:history="1">
              <w:r w:rsidRPr="00D56182">
                <w:rPr>
                  <w:rStyle w:val="Hyperlink"/>
                  <w:rFonts w:ascii="Arial" w:hAnsi="Arial" w:cs="Arial"/>
                </w:rPr>
                <w:t>https://www.hse.ie/eng/staff/resources/diversity/</w:t>
              </w:r>
            </w:hyperlink>
            <w:r w:rsidRPr="00D56182">
              <w:rPr>
                <w:rFonts w:ascii="Arial" w:hAnsi="Arial" w:cs="Arial"/>
              </w:rPr>
              <w:t xml:space="preserve"> </w:t>
            </w:r>
            <w:r w:rsidRPr="00D56182" w:rsidDel="009164B8">
              <w:rPr>
                <w:rFonts w:ascii="Arial" w:hAnsi="Arial" w:cs="Arial"/>
              </w:rPr>
              <w:t xml:space="preserve"> </w:t>
            </w:r>
          </w:p>
        </w:tc>
      </w:tr>
      <w:tr w:rsidR="00D9427D" w:rsidRPr="00E766A5" w14:paraId="1CB30338" w14:textId="77777777" w:rsidTr="0033311F">
        <w:tc>
          <w:tcPr>
            <w:tcW w:w="2172" w:type="dxa"/>
            <w:tcBorders>
              <w:top w:val="single" w:sz="2" w:space="0" w:color="auto"/>
              <w:left w:val="single" w:sz="2" w:space="0" w:color="auto"/>
              <w:bottom w:val="single" w:sz="2" w:space="0" w:color="auto"/>
              <w:right w:val="single" w:sz="2" w:space="0" w:color="auto"/>
            </w:tcBorders>
          </w:tcPr>
          <w:p w14:paraId="4AE8FC05" w14:textId="3C648DEA" w:rsidR="00D9427D" w:rsidRPr="00E766A5" w:rsidRDefault="00D9427D" w:rsidP="00D9427D">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709F818C" w14:textId="77777777" w:rsidR="00D9427D" w:rsidRDefault="00D9427D" w:rsidP="00D9427D">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3239CA47" w14:textId="77777777" w:rsidR="00D9427D" w:rsidRDefault="00D9427D" w:rsidP="00D9427D">
            <w:pPr>
              <w:rPr>
                <w:rFonts w:ascii="Arial" w:hAnsi="Arial" w:cs="Arial"/>
              </w:rPr>
            </w:pPr>
          </w:p>
          <w:p w14:paraId="6E11C75A" w14:textId="77777777" w:rsidR="00D9427D" w:rsidRDefault="00D9427D" w:rsidP="00D9427D">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B19C56D" w14:textId="77777777" w:rsidR="00D9427D" w:rsidRDefault="00D9427D" w:rsidP="00D9427D">
            <w:pPr>
              <w:ind w:firstLine="720"/>
              <w:rPr>
                <w:rFonts w:ascii="Arial" w:hAnsi="Arial" w:cs="Arial"/>
              </w:rPr>
            </w:pPr>
          </w:p>
          <w:p w14:paraId="66B7B8A4" w14:textId="77777777" w:rsidR="00D9427D" w:rsidRDefault="00D9427D" w:rsidP="00D9427D">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78A5183B" w:rsidR="00D9427D" w:rsidRPr="00E766A5" w:rsidRDefault="00D9427D" w:rsidP="00D9427D">
            <w:pPr>
              <w:jc w:val="both"/>
              <w:rPr>
                <w:rFonts w:ascii="Arial" w:hAnsi="Arial" w:cs="Arial"/>
              </w:rPr>
            </w:pPr>
          </w:p>
        </w:tc>
      </w:tr>
      <w:tr w:rsidR="00D9427D" w:rsidRPr="00E766A5" w14:paraId="0F3692F6" w14:textId="77777777" w:rsidTr="00734D81">
        <w:tc>
          <w:tcPr>
            <w:tcW w:w="10620" w:type="dxa"/>
            <w:gridSpan w:val="2"/>
          </w:tcPr>
          <w:p w14:paraId="1A8F4B5F" w14:textId="77777777" w:rsidR="00D9427D" w:rsidRPr="006901B5" w:rsidRDefault="00D9427D" w:rsidP="00D9427D">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D9427D" w:rsidRPr="006901B5" w:rsidRDefault="00D9427D" w:rsidP="00D9427D">
            <w:pPr>
              <w:rPr>
                <w:rFonts w:ascii="Arial" w:hAnsi="Arial" w:cs="Arial"/>
              </w:rPr>
            </w:pPr>
          </w:p>
          <w:p w14:paraId="0D4AF21A" w14:textId="77777777" w:rsidR="00D9427D" w:rsidRPr="004959FA" w:rsidRDefault="00D9427D" w:rsidP="00D9427D">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F3A18C5" w14:textId="33A72161" w:rsidR="00331353" w:rsidRPr="00D9427D" w:rsidRDefault="00522C71" w:rsidP="00D9427D">
      <w:r>
        <w:br w:type="page"/>
      </w:r>
    </w:p>
    <w:p w14:paraId="72D53599" w14:textId="77777777" w:rsidR="001D297B" w:rsidRDefault="001D297B" w:rsidP="001D297B">
      <w:pPr>
        <w:jc w:val="center"/>
        <w:rPr>
          <w:rFonts w:ascii="Arial" w:hAnsi="Arial" w:cs="Arial"/>
          <w:b/>
        </w:rPr>
      </w:pPr>
    </w:p>
    <w:p w14:paraId="7252BC69" w14:textId="5EA1C678" w:rsidR="001D297B" w:rsidRDefault="00A90AD2" w:rsidP="001D297B">
      <w:pPr>
        <w:jc w:val="center"/>
        <w:rPr>
          <w:rFonts w:ascii="Arial" w:hAnsi="Arial" w:cs="Arial"/>
          <w:b/>
        </w:rPr>
      </w:pPr>
      <w:r>
        <w:rPr>
          <w:rFonts w:ascii="Arial" w:hAnsi="Arial" w:cs="Arial"/>
          <w:b/>
        </w:rPr>
        <w:t>Respiratory</w:t>
      </w:r>
      <w:r w:rsidR="00F26B00">
        <w:rPr>
          <w:rFonts w:ascii="Arial" w:hAnsi="Arial" w:cs="Arial"/>
          <w:b/>
        </w:rPr>
        <w:t xml:space="preserve"> Physiolog</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1E485115" w14:textId="187AEDF8"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1D9A00D3" w14:textId="77777777"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14:paraId="7E446D87" w14:textId="77777777" w:rsidR="00D56182" w:rsidRDefault="00D56182" w:rsidP="00D56182">
            <w:pPr>
              <w:rPr>
                <w:lang w:eastAsia="en-US"/>
              </w:rPr>
            </w:pPr>
          </w:p>
          <w:p w14:paraId="522C381A" w14:textId="381E5234" w:rsidR="00D56182" w:rsidRPr="00D56182" w:rsidRDefault="00D56182" w:rsidP="00D56182">
            <w:pPr>
              <w:rPr>
                <w:lang w:eastAsia="en-US"/>
              </w:rPr>
            </w:pPr>
          </w:p>
        </w:tc>
      </w:tr>
      <w:tr w:rsidR="00D9427D" w:rsidRPr="00E766A5" w14:paraId="39602E7F" w14:textId="77777777" w:rsidTr="00734D81">
        <w:tc>
          <w:tcPr>
            <w:tcW w:w="1985" w:type="dxa"/>
          </w:tcPr>
          <w:p w14:paraId="628281DF" w14:textId="77777777" w:rsidR="00D9427D" w:rsidRPr="006B758C" w:rsidRDefault="00D9427D" w:rsidP="00D9427D">
            <w:pPr>
              <w:rPr>
                <w:rFonts w:ascii="Arial" w:hAnsi="Arial" w:cs="Arial"/>
                <w:b/>
                <w:bCs/>
              </w:rPr>
            </w:pPr>
            <w:r w:rsidRPr="006B758C">
              <w:rPr>
                <w:rFonts w:ascii="Arial" w:hAnsi="Arial" w:cs="Arial"/>
                <w:b/>
                <w:bCs/>
              </w:rPr>
              <w:t>Protection of Children Guidance and Legislation</w:t>
            </w:r>
          </w:p>
          <w:p w14:paraId="6B6AE8B3" w14:textId="77777777" w:rsidR="00D9427D" w:rsidRPr="000052DB" w:rsidRDefault="00D9427D" w:rsidP="00D9427D">
            <w:pPr>
              <w:jc w:val="both"/>
              <w:rPr>
                <w:rFonts w:ascii="Arial" w:hAnsi="Arial" w:cs="Arial"/>
                <w:b/>
                <w:bCs/>
              </w:rPr>
            </w:pPr>
          </w:p>
        </w:tc>
        <w:tc>
          <w:tcPr>
            <w:tcW w:w="7655" w:type="dxa"/>
          </w:tcPr>
          <w:p w14:paraId="43BD2047" w14:textId="77777777" w:rsidR="00D9427D" w:rsidRPr="00D56182" w:rsidRDefault="00D9427D" w:rsidP="00D9427D">
            <w:pPr>
              <w:rPr>
                <w:rFonts w:ascii="Arial" w:hAnsi="Arial" w:cs="Arial"/>
              </w:rPr>
            </w:pPr>
            <w:r w:rsidRPr="00D5618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98C1C95" w14:textId="77777777" w:rsidR="00D9427D" w:rsidRPr="00D56182" w:rsidRDefault="00D9427D" w:rsidP="00D9427D">
            <w:pPr>
              <w:rPr>
                <w:rFonts w:ascii="Arial" w:hAnsi="Arial" w:cs="Arial"/>
              </w:rPr>
            </w:pPr>
          </w:p>
          <w:p w14:paraId="1F316356" w14:textId="77777777" w:rsidR="00D9427D" w:rsidRPr="00D56182" w:rsidRDefault="00D9427D" w:rsidP="00D9427D">
            <w:pPr>
              <w:rPr>
                <w:rFonts w:ascii="Arial" w:hAnsi="Arial" w:cs="Arial"/>
                <w:lang w:val="en-US"/>
              </w:rPr>
            </w:pPr>
            <w:r w:rsidRPr="00D5618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4BCA09A" w14:textId="77777777" w:rsidR="00D9427D" w:rsidRPr="00D56182" w:rsidRDefault="00D9427D" w:rsidP="00D9427D">
            <w:pPr>
              <w:rPr>
                <w:rFonts w:ascii="Arial" w:hAnsi="Arial" w:cs="Arial"/>
              </w:rPr>
            </w:pPr>
          </w:p>
          <w:p w14:paraId="7F6DFBC2" w14:textId="1369FCEE" w:rsidR="00D9427D" w:rsidRPr="000052DB" w:rsidRDefault="00D9427D" w:rsidP="00D9427D">
            <w:pPr>
              <w:pStyle w:val="Heading7"/>
              <w:rPr>
                <w:rFonts w:cs="Arial"/>
                <w:b w:val="0"/>
                <w:sz w:val="20"/>
              </w:rPr>
            </w:pPr>
            <w:r w:rsidRPr="00D56182">
              <w:rPr>
                <w:rFonts w:cs="Arial"/>
                <w:b w:val="0"/>
                <w:bCs/>
                <w:sz w:val="20"/>
                <w:lang w:val="en"/>
              </w:rPr>
              <w:t xml:space="preserve">For further information, guidance and resources please visit: </w:t>
            </w:r>
            <w:hyperlink r:id="rId13" w:history="1">
              <w:r w:rsidRPr="00D56182">
                <w:rPr>
                  <w:rStyle w:val="Hyperlink"/>
                  <w:rFonts w:cs="Arial"/>
                  <w:b w:val="0"/>
                  <w:sz w:val="20"/>
                  <w:lang w:val="en"/>
                </w:rPr>
                <w:t>HSE Children First webpage</w:t>
              </w:r>
            </w:hyperlink>
            <w:r w:rsidRPr="00D56182">
              <w:rPr>
                <w:rStyle w:val="Hyperlink"/>
                <w:rFonts w:cs="Arial"/>
                <w:b w:val="0"/>
                <w:sz w:val="20"/>
                <w:lang w:val="en"/>
              </w:rPr>
              <w:t>.</w:t>
            </w:r>
          </w:p>
        </w:tc>
      </w:tr>
      <w:tr w:rsidR="00D9427D"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D9427D" w:rsidRDefault="00D9427D" w:rsidP="00D9427D">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EDE4035" w14:textId="02B358B6" w:rsidR="00D9427D" w:rsidRDefault="00D9427D" w:rsidP="00D9427D">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D9427D"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D9427D" w:rsidRPr="00B44E44" w:rsidRDefault="00D9427D" w:rsidP="00D9427D">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D9427D" w:rsidRPr="007978A2" w:rsidRDefault="00D9427D" w:rsidP="00D9427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D9427D" w:rsidRPr="007978A2" w:rsidRDefault="00D9427D" w:rsidP="00D9427D">
            <w:pPr>
              <w:ind w:firstLine="720"/>
              <w:jc w:val="both"/>
              <w:rPr>
                <w:rFonts w:ascii="Arial" w:hAnsi="Arial" w:cs="Arial"/>
              </w:rPr>
            </w:pPr>
          </w:p>
          <w:p w14:paraId="19B2A14F" w14:textId="77777777" w:rsidR="00D9427D" w:rsidRPr="007978A2" w:rsidRDefault="00D9427D" w:rsidP="00D9427D">
            <w:pPr>
              <w:jc w:val="both"/>
              <w:rPr>
                <w:rFonts w:ascii="Arial" w:hAnsi="Arial" w:cs="Arial"/>
              </w:rPr>
            </w:pPr>
            <w:r w:rsidRPr="007978A2">
              <w:rPr>
                <w:rFonts w:ascii="Arial" w:hAnsi="Arial" w:cs="Arial"/>
              </w:rPr>
              <w:t>Key responsibilities include:</w:t>
            </w:r>
          </w:p>
          <w:p w14:paraId="74E30FB7" w14:textId="77777777" w:rsidR="00D9427D" w:rsidRPr="00255E29" w:rsidRDefault="00D9427D" w:rsidP="00D9427D">
            <w:pPr>
              <w:jc w:val="both"/>
              <w:rPr>
                <w:rFonts w:ascii="Arial" w:hAnsi="Arial" w:cs="Arial"/>
                <w:highlight w:val="yellow"/>
              </w:rPr>
            </w:pPr>
          </w:p>
          <w:p w14:paraId="45DECC47"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D9427D" w:rsidRPr="00122305" w:rsidRDefault="00D9427D" w:rsidP="00D9427D">
            <w:pPr>
              <w:jc w:val="both"/>
              <w:rPr>
                <w:rFonts w:ascii="Arial" w:hAnsi="Arial" w:cs="Arial"/>
              </w:rPr>
            </w:pPr>
          </w:p>
          <w:p w14:paraId="416F5316" w14:textId="77777777" w:rsidR="00D9427D" w:rsidRPr="00B44E44" w:rsidRDefault="00D9427D" w:rsidP="00D9427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01F12898" w14:textId="441094B5"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5F6DEE98" w:rsidR="00484EA1" w:rsidRPr="00D56182" w:rsidRDefault="006901B5" w:rsidP="00D56182">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D56182"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63A" w14:textId="3475196F" w:rsidR="00D9427D" w:rsidRPr="00D9427D" w:rsidRDefault="00D56182" w:rsidP="00D9427D">
    <w:pPr>
      <w:pStyle w:val="Footer"/>
      <w:jc w:val="right"/>
      <w:rPr>
        <w:rFonts w:ascii="Arial" w:hAnsi="Arial" w:cs="Arial"/>
        <w:sz w:val="16"/>
        <w:szCs w:val="16"/>
      </w:rPr>
    </w:pPr>
    <w:r>
      <w:rPr>
        <w:rFonts w:ascii="Arial" w:hAnsi="Arial" w:cs="Arial"/>
        <w:sz w:val="16"/>
        <w:szCs w:val="16"/>
      </w:rPr>
      <w:t>November</w:t>
    </w:r>
    <w:r w:rsidR="00D9427D">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D9427D" w:rsidRDefault="00D9427D" w:rsidP="006901B5">
      <w:pPr>
        <w:pStyle w:val="FootnoteText"/>
        <w:rPr>
          <w:rFonts w:eastAsiaTheme="minorHAnsi"/>
          <w:lang w:val="en-IE" w:eastAsia="en-US"/>
        </w:rPr>
      </w:pPr>
    </w:p>
    <w:p w14:paraId="3222E687" w14:textId="77777777" w:rsidR="00D9427D" w:rsidRDefault="00D9427D" w:rsidP="006901B5">
      <w:pPr>
        <w:pStyle w:val="FootnoteText"/>
        <w:rPr>
          <w:rFonts w:eastAsiaTheme="minorHAnsi"/>
          <w:lang w:val="en-IE" w:eastAsia="en-US"/>
        </w:rPr>
      </w:pPr>
    </w:p>
    <w:p w14:paraId="7FF29A56" w14:textId="77777777" w:rsidR="00D9427D" w:rsidRPr="004E294D" w:rsidRDefault="00D9427D"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D9427D" w:rsidRPr="004E294D" w:rsidRDefault="00D9427D"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D9427D" w:rsidRDefault="00D9427D" w:rsidP="00734D81">
      <w:pPr>
        <w:pStyle w:val="FootnoteText"/>
      </w:pPr>
    </w:p>
  </w:footnote>
  <w:footnote w:id="2">
    <w:p w14:paraId="457542E6" w14:textId="77777777" w:rsidR="00D9427D" w:rsidRDefault="00D9427D"/>
    <w:p w14:paraId="3E944F24" w14:textId="77777777" w:rsidR="00D9427D" w:rsidRPr="00DD13C2" w:rsidRDefault="00D9427D"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205782A"/>
    <w:multiLevelType w:val="hybridMultilevel"/>
    <w:tmpl w:val="70D4120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83E53"/>
    <w:multiLevelType w:val="hybridMultilevel"/>
    <w:tmpl w:val="49247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77F43"/>
    <w:multiLevelType w:val="hybridMultilevel"/>
    <w:tmpl w:val="D6AAE4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BE0DEE"/>
    <w:multiLevelType w:val="hybridMultilevel"/>
    <w:tmpl w:val="43884812"/>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ED04366"/>
    <w:multiLevelType w:val="hybridMultilevel"/>
    <w:tmpl w:val="C0EA501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6B34C98"/>
    <w:multiLevelType w:val="hybridMultilevel"/>
    <w:tmpl w:val="64EAD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3A764B"/>
    <w:multiLevelType w:val="hybridMultilevel"/>
    <w:tmpl w:val="E50A4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A502F4"/>
    <w:multiLevelType w:val="hybridMultilevel"/>
    <w:tmpl w:val="E22E81B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BF049EC"/>
    <w:multiLevelType w:val="hybridMultilevel"/>
    <w:tmpl w:val="2C3662F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5E14134"/>
    <w:multiLevelType w:val="hybridMultilevel"/>
    <w:tmpl w:val="5B261F0A"/>
    <w:lvl w:ilvl="0" w:tplc="1809000F">
      <w:start w:val="1"/>
      <w:numFmt w:val="decimal"/>
      <w:lvlText w:val="%1."/>
      <w:lvlJc w:val="left"/>
      <w:pPr>
        <w:tabs>
          <w:tab w:val="num" w:pos="720"/>
        </w:tabs>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66168B3"/>
    <w:multiLevelType w:val="hybridMultilevel"/>
    <w:tmpl w:val="B36493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start w:val="1"/>
      <w:numFmt w:val="bullet"/>
      <w:lvlText w:val=""/>
      <w:lvlJc w:val="left"/>
      <w:pPr>
        <w:ind w:left="3600" w:hanging="360"/>
      </w:pPr>
      <w:rPr>
        <w:rFonts w:ascii="Wingdings" w:hAnsi="Wingdings" w:hint="default"/>
      </w:rPr>
    </w:lvl>
    <w:lvl w:ilvl="6" w:tplc="18090001">
      <w:start w:val="1"/>
      <w:numFmt w:val="bullet"/>
      <w:lvlText w:val=""/>
      <w:lvlJc w:val="left"/>
      <w:pPr>
        <w:ind w:left="4320" w:hanging="360"/>
      </w:pPr>
      <w:rPr>
        <w:rFonts w:ascii="Symbol" w:hAnsi="Symbol" w:hint="default"/>
      </w:rPr>
    </w:lvl>
    <w:lvl w:ilvl="7" w:tplc="18090003">
      <w:start w:val="1"/>
      <w:numFmt w:val="bullet"/>
      <w:lvlText w:val="o"/>
      <w:lvlJc w:val="left"/>
      <w:pPr>
        <w:ind w:left="5040" w:hanging="360"/>
      </w:pPr>
      <w:rPr>
        <w:rFonts w:ascii="Courier New" w:hAnsi="Courier New" w:cs="Courier New" w:hint="default"/>
      </w:rPr>
    </w:lvl>
    <w:lvl w:ilvl="8" w:tplc="18090005">
      <w:start w:val="1"/>
      <w:numFmt w:val="bullet"/>
      <w:lvlText w:val=""/>
      <w:lvlJc w:val="left"/>
      <w:pPr>
        <w:ind w:left="5760" w:hanging="360"/>
      </w:pPr>
      <w:rPr>
        <w:rFonts w:ascii="Wingdings" w:hAnsi="Wingdings" w:hint="default"/>
      </w:rPr>
    </w:lvl>
  </w:abstractNum>
  <w:abstractNum w:abstractNumId="23" w15:restartNumberingAfterBreak="0">
    <w:nsid w:val="4112090A"/>
    <w:multiLevelType w:val="hybridMultilevel"/>
    <w:tmpl w:val="026C26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20745"/>
    <w:multiLevelType w:val="hybridMultilevel"/>
    <w:tmpl w:val="AFA83B16"/>
    <w:lvl w:ilvl="0" w:tplc="2012A8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5F4B1A4F"/>
    <w:multiLevelType w:val="hybridMultilevel"/>
    <w:tmpl w:val="EE2CA11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04E68F9"/>
    <w:multiLevelType w:val="hybridMultilevel"/>
    <w:tmpl w:val="5B2644BC"/>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365CD"/>
    <w:multiLevelType w:val="hybridMultilevel"/>
    <w:tmpl w:val="5EEE56E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9E329C"/>
    <w:multiLevelType w:val="hybridMultilevel"/>
    <w:tmpl w:val="89E803CE"/>
    <w:lvl w:ilvl="0" w:tplc="2012A8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6"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EA6010A"/>
    <w:multiLevelType w:val="hybridMultilevel"/>
    <w:tmpl w:val="275A13A8"/>
    <w:lvl w:ilvl="0" w:tplc="18090001">
      <w:start w:val="1"/>
      <w:numFmt w:val="bullet"/>
      <w:lvlText w:val=""/>
      <w:lvlJc w:val="left"/>
      <w:pPr>
        <w:ind w:left="873" w:hanging="360"/>
      </w:pPr>
      <w:rPr>
        <w:rFonts w:ascii="Symbol" w:hAnsi="Symbol" w:hint="default"/>
      </w:rPr>
    </w:lvl>
    <w:lvl w:ilvl="1" w:tplc="18090003">
      <w:start w:val="1"/>
      <w:numFmt w:val="bullet"/>
      <w:lvlText w:val="o"/>
      <w:lvlJc w:val="left"/>
      <w:pPr>
        <w:ind w:left="1593" w:hanging="360"/>
      </w:pPr>
      <w:rPr>
        <w:rFonts w:ascii="Courier New" w:hAnsi="Courier New" w:cs="Courier New" w:hint="default"/>
      </w:rPr>
    </w:lvl>
    <w:lvl w:ilvl="2" w:tplc="18090005" w:tentative="1">
      <w:start w:val="1"/>
      <w:numFmt w:val="bullet"/>
      <w:lvlText w:val=""/>
      <w:lvlJc w:val="left"/>
      <w:pPr>
        <w:ind w:left="2313" w:hanging="360"/>
      </w:pPr>
      <w:rPr>
        <w:rFonts w:ascii="Wingdings" w:hAnsi="Wingdings" w:hint="default"/>
      </w:rPr>
    </w:lvl>
    <w:lvl w:ilvl="3" w:tplc="18090001" w:tentative="1">
      <w:start w:val="1"/>
      <w:numFmt w:val="bullet"/>
      <w:lvlText w:val=""/>
      <w:lvlJc w:val="left"/>
      <w:pPr>
        <w:ind w:left="3033" w:hanging="360"/>
      </w:pPr>
      <w:rPr>
        <w:rFonts w:ascii="Symbol" w:hAnsi="Symbol" w:hint="default"/>
      </w:rPr>
    </w:lvl>
    <w:lvl w:ilvl="4" w:tplc="18090003" w:tentative="1">
      <w:start w:val="1"/>
      <w:numFmt w:val="bullet"/>
      <w:lvlText w:val="o"/>
      <w:lvlJc w:val="left"/>
      <w:pPr>
        <w:ind w:left="3753" w:hanging="360"/>
      </w:pPr>
      <w:rPr>
        <w:rFonts w:ascii="Courier New" w:hAnsi="Courier New" w:cs="Courier New" w:hint="default"/>
      </w:rPr>
    </w:lvl>
    <w:lvl w:ilvl="5" w:tplc="18090005" w:tentative="1">
      <w:start w:val="1"/>
      <w:numFmt w:val="bullet"/>
      <w:lvlText w:val=""/>
      <w:lvlJc w:val="left"/>
      <w:pPr>
        <w:ind w:left="4473" w:hanging="360"/>
      </w:pPr>
      <w:rPr>
        <w:rFonts w:ascii="Wingdings" w:hAnsi="Wingdings" w:hint="default"/>
      </w:rPr>
    </w:lvl>
    <w:lvl w:ilvl="6" w:tplc="18090001" w:tentative="1">
      <w:start w:val="1"/>
      <w:numFmt w:val="bullet"/>
      <w:lvlText w:val=""/>
      <w:lvlJc w:val="left"/>
      <w:pPr>
        <w:ind w:left="5193" w:hanging="360"/>
      </w:pPr>
      <w:rPr>
        <w:rFonts w:ascii="Symbol" w:hAnsi="Symbol" w:hint="default"/>
      </w:rPr>
    </w:lvl>
    <w:lvl w:ilvl="7" w:tplc="18090003" w:tentative="1">
      <w:start w:val="1"/>
      <w:numFmt w:val="bullet"/>
      <w:lvlText w:val="o"/>
      <w:lvlJc w:val="left"/>
      <w:pPr>
        <w:ind w:left="5913" w:hanging="360"/>
      </w:pPr>
      <w:rPr>
        <w:rFonts w:ascii="Courier New" w:hAnsi="Courier New" w:cs="Courier New" w:hint="default"/>
      </w:rPr>
    </w:lvl>
    <w:lvl w:ilvl="8" w:tplc="18090005" w:tentative="1">
      <w:start w:val="1"/>
      <w:numFmt w:val="bullet"/>
      <w:lvlText w:val=""/>
      <w:lvlJc w:val="left"/>
      <w:pPr>
        <w:ind w:left="6633"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48"/>
  </w:num>
  <w:num w:numId="4">
    <w:abstractNumId w:val="3"/>
  </w:num>
  <w:num w:numId="5">
    <w:abstractNumId w:val="39"/>
  </w:num>
  <w:num w:numId="6">
    <w:abstractNumId w:val="25"/>
  </w:num>
  <w:num w:numId="7">
    <w:abstractNumId w:val="24"/>
  </w:num>
  <w:num w:numId="8">
    <w:abstractNumId w:val="35"/>
  </w:num>
  <w:num w:numId="9">
    <w:abstractNumId w:val="27"/>
  </w:num>
  <w:num w:numId="10">
    <w:abstractNumId w:val="32"/>
  </w:num>
  <w:num w:numId="11">
    <w:abstractNumId w:val="41"/>
  </w:num>
  <w:num w:numId="12">
    <w:abstractNumId w:val="38"/>
  </w:num>
  <w:num w:numId="13">
    <w:abstractNumId w:val="4"/>
  </w:num>
  <w:num w:numId="14">
    <w:abstractNumId w:val="30"/>
  </w:num>
  <w:num w:numId="15">
    <w:abstractNumId w:val="42"/>
  </w:num>
  <w:num w:numId="16">
    <w:abstractNumId w:val="24"/>
  </w:num>
  <w:num w:numId="17">
    <w:abstractNumId w:val="6"/>
  </w:num>
  <w:num w:numId="18">
    <w:abstractNumId w:val="7"/>
  </w:num>
  <w:num w:numId="19">
    <w:abstractNumId w:val="13"/>
  </w:num>
  <w:num w:numId="20">
    <w:abstractNumId w:val="26"/>
  </w:num>
  <w:num w:numId="21">
    <w:abstractNumId w:val="28"/>
  </w:num>
  <w:num w:numId="22">
    <w:abstractNumId w:val="40"/>
  </w:num>
  <w:num w:numId="23">
    <w:abstractNumId w:val="5"/>
  </w:num>
  <w:num w:numId="24">
    <w:abstractNumId w:val="14"/>
  </w:num>
  <w:num w:numId="25">
    <w:abstractNumId w:val="34"/>
  </w:num>
  <w:num w:numId="26">
    <w:abstractNumId w:val="31"/>
  </w:num>
  <w:num w:numId="27">
    <w:abstractNumId w:val="33"/>
  </w:num>
  <w:num w:numId="28">
    <w:abstractNumId w:val="45"/>
  </w:num>
  <w:num w:numId="29">
    <w:abstractNumId w:val="20"/>
  </w:num>
  <w:num w:numId="30">
    <w:abstractNumId w:val="15"/>
  </w:num>
  <w:num w:numId="31">
    <w:abstractNumId w:val="11"/>
  </w:num>
  <w:num w:numId="32">
    <w:abstractNumId w:val="12"/>
  </w:num>
  <w:num w:numId="33">
    <w:abstractNumId w:val="10"/>
  </w:num>
  <w:num w:numId="34">
    <w:abstractNumId w:val="16"/>
  </w:num>
  <w:num w:numId="35">
    <w:abstractNumId w:val="29"/>
  </w:num>
  <w:num w:numId="36">
    <w:abstractNumId w:val="43"/>
  </w:num>
  <w:num w:numId="37">
    <w:abstractNumId w:val="47"/>
  </w:num>
  <w:num w:numId="38">
    <w:abstractNumId w:val="44"/>
  </w:num>
  <w:num w:numId="39">
    <w:abstractNumId w:val="9"/>
  </w:num>
  <w:num w:numId="40">
    <w:abstractNumId w:val="8"/>
  </w:num>
  <w:num w:numId="41">
    <w:abstractNumId w:val="22"/>
  </w:num>
  <w:num w:numId="42">
    <w:abstractNumId w:val="23"/>
  </w:num>
  <w:num w:numId="43">
    <w:abstractNumId w:val="46"/>
  </w:num>
  <w:num w:numId="44">
    <w:abstractNumId w:val="17"/>
  </w:num>
  <w:num w:numId="45">
    <w:abstractNumId w:val="18"/>
  </w:num>
  <w:num w:numId="46">
    <w:abstractNumId w:val="19"/>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B05A4"/>
    <w:rsid w:val="000C019B"/>
    <w:rsid w:val="000E271F"/>
    <w:rsid w:val="000F03F6"/>
    <w:rsid w:val="000F0F0B"/>
    <w:rsid w:val="000F4FE6"/>
    <w:rsid w:val="000F5671"/>
    <w:rsid w:val="00116338"/>
    <w:rsid w:val="00125B81"/>
    <w:rsid w:val="001350D2"/>
    <w:rsid w:val="00135CDD"/>
    <w:rsid w:val="00162D38"/>
    <w:rsid w:val="00165203"/>
    <w:rsid w:val="00166FC2"/>
    <w:rsid w:val="001826A7"/>
    <w:rsid w:val="00184738"/>
    <w:rsid w:val="001B3A1E"/>
    <w:rsid w:val="001D297B"/>
    <w:rsid w:val="001D652C"/>
    <w:rsid w:val="001E2728"/>
    <w:rsid w:val="001E59E4"/>
    <w:rsid w:val="001F7936"/>
    <w:rsid w:val="0020111F"/>
    <w:rsid w:val="0021298F"/>
    <w:rsid w:val="002242F3"/>
    <w:rsid w:val="00230220"/>
    <w:rsid w:val="002317E7"/>
    <w:rsid w:val="00243763"/>
    <w:rsid w:val="00272B1D"/>
    <w:rsid w:val="00290929"/>
    <w:rsid w:val="002A3511"/>
    <w:rsid w:val="002A5B03"/>
    <w:rsid w:val="002B28E2"/>
    <w:rsid w:val="002B407A"/>
    <w:rsid w:val="002E59FF"/>
    <w:rsid w:val="00302C6E"/>
    <w:rsid w:val="00306701"/>
    <w:rsid w:val="00313270"/>
    <w:rsid w:val="00316301"/>
    <w:rsid w:val="003270B6"/>
    <w:rsid w:val="00331353"/>
    <w:rsid w:val="00344B0A"/>
    <w:rsid w:val="00362C09"/>
    <w:rsid w:val="0036392E"/>
    <w:rsid w:val="0037250C"/>
    <w:rsid w:val="00383CD0"/>
    <w:rsid w:val="00384FEE"/>
    <w:rsid w:val="00385F61"/>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1170C"/>
    <w:rsid w:val="00522C71"/>
    <w:rsid w:val="0052747B"/>
    <w:rsid w:val="00527F3F"/>
    <w:rsid w:val="00532C96"/>
    <w:rsid w:val="00533A2A"/>
    <w:rsid w:val="00551C75"/>
    <w:rsid w:val="005539DB"/>
    <w:rsid w:val="005735CF"/>
    <w:rsid w:val="005827EF"/>
    <w:rsid w:val="00586E88"/>
    <w:rsid w:val="00594AE9"/>
    <w:rsid w:val="00596AB8"/>
    <w:rsid w:val="005979C1"/>
    <w:rsid w:val="005A6040"/>
    <w:rsid w:val="005D6D30"/>
    <w:rsid w:val="005E2360"/>
    <w:rsid w:val="005E3800"/>
    <w:rsid w:val="005E59EE"/>
    <w:rsid w:val="005F4246"/>
    <w:rsid w:val="00601F98"/>
    <w:rsid w:val="0060331C"/>
    <w:rsid w:val="00606790"/>
    <w:rsid w:val="00607949"/>
    <w:rsid w:val="00612355"/>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315A"/>
    <w:rsid w:val="00704A2B"/>
    <w:rsid w:val="00734D81"/>
    <w:rsid w:val="00751E09"/>
    <w:rsid w:val="00761CFA"/>
    <w:rsid w:val="007A4195"/>
    <w:rsid w:val="007C4584"/>
    <w:rsid w:val="007C7330"/>
    <w:rsid w:val="007C7FBA"/>
    <w:rsid w:val="007E396B"/>
    <w:rsid w:val="007E7B4A"/>
    <w:rsid w:val="00802169"/>
    <w:rsid w:val="0080328E"/>
    <w:rsid w:val="00825963"/>
    <w:rsid w:val="00826FB0"/>
    <w:rsid w:val="00884F4E"/>
    <w:rsid w:val="00894D71"/>
    <w:rsid w:val="00896EE9"/>
    <w:rsid w:val="008A3ACE"/>
    <w:rsid w:val="008A58EE"/>
    <w:rsid w:val="008E0E0D"/>
    <w:rsid w:val="008E707F"/>
    <w:rsid w:val="00934BA2"/>
    <w:rsid w:val="0094009D"/>
    <w:rsid w:val="009406D0"/>
    <w:rsid w:val="009922BD"/>
    <w:rsid w:val="009959D7"/>
    <w:rsid w:val="009A301C"/>
    <w:rsid w:val="009C641A"/>
    <w:rsid w:val="009C73B1"/>
    <w:rsid w:val="009D682B"/>
    <w:rsid w:val="009D6F72"/>
    <w:rsid w:val="009E4142"/>
    <w:rsid w:val="009F0ED8"/>
    <w:rsid w:val="009F1409"/>
    <w:rsid w:val="009F6891"/>
    <w:rsid w:val="009F71BC"/>
    <w:rsid w:val="00A06A4D"/>
    <w:rsid w:val="00A13B6D"/>
    <w:rsid w:val="00A33733"/>
    <w:rsid w:val="00A41100"/>
    <w:rsid w:val="00A55323"/>
    <w:rsid w:val="00A60A2E"/>
    <w:rsid w:val="00A817FD"/>
    <w:rsid w:val="00A8454C"/>
    <w:rsid w:val="00A86180"/>
    <w:rsid w:val="00A90373"/>
    <w:rsid w:val="00A907CD"/>
    <w:rsid w:val="00A90AD2"/>
    <w:rsid w:val="00A92EBE"/>
    <w:rsid w:val="00AA04B2"/>
    <w:rsid w:val="00AC46C9"/>
    <w:rsid w:val="00AD0B0A"/>
    <w:rsid w:val="00AD269A"/>
    <w:rsid w:val="00AF400F"/>
    <w:rsid w:val="00B04878"/>
    <w:rsid w:val="00B15C5D"/>
    <w:rsid w:val="00B16DA2"/>
    <w:rsid w:val="00B3767B"/>
    <w:rsid w:val="00B44FAB"/>
    <w:rsid w:val="00B57F08"/>
    <w:rsid w:val="00B6398D"/>
    <w:rsid w:val="00B735E6"/>
    <w:rsid w:val="00B80540"/>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36B21"/>
    <w:rsid w:val="00C43BB9"/>
    <w:rsid w:val="00C479C5"/>
    <w:rsid w:val="00C51DD1"/>
    <w:rsid w:val="00C603C3"/>
    <w:rsid w:val="00C6787D"/>
    <w:rsid w:val="00C70022"/>
    <w:rsid w:val="00C744F6"/>
    <w:rsid w:val="00C7678D"/>
    <w:rsid w:val="00C91486"/>
    <w:rsid w:val="00CB65FC"/>
    <w:rsid w:val="00CB7750"/>
    <w:rsid w:val="00CC57FB"/>
    <w:rsid w:val="00CE3138"/>
    <w:rsid w:val="00CE505A"/>
    <w:rsid w:val="00D02401"/>
    <w:rsid w:val="00D04D59"/>
    <w:rsid w:val="00D2438A"/>
    <w:rsid w:val="00D31237"/>
    <w:rsid w:val="00D35110"/>
    <w:rsid w:val="00D44943"/>
    <w:rsid w:val="00D56182"/>
    <w:rsid w:val="00D564C3"/>
    <w:rsid w:val="00D5662E"/>
    <w:rsid w:val="00D631D1"/>
    <w:rsid w:val="00D74E94"/>
    <w:rsid w:val="00D82D33"/>
    <w:rsid w:val="00D920A1"/>
    <w:rsid w:val="00D9427D"/>
    <w:rsid w:val="00DA5234"/>
    <w:rsid w:val="00DB2AD9"/>
    <w:rsid w:val="00DB59F1"/>
    <w:rsid w:val="00DC1263"/>
    <w:rsid w:val="00DD7724"/>
    <w:rsid w:val="00DE046F"/>
    <w:rsid w:val="00DF18E2"/>
    <w:rsid w:val="00DF49E8"/>
    <w:rsid w:val="00E03AA4"/>
    <w:rsid w:val="00E10CDA"/>
    <w:rsid w:val="00E27C5B"/>
    <w:rsid w:val="00E42159"/>
    <w:rsid w:val="00E462F8"/>
    <w:rsid w:val="00E53217"/>
    <w:rsid w:val="00E5457A"/>
    <w:rsid w:val="00E62B0D"/>
    <w:rsid w:val="00E64D1C"/>
    <w:rsid w:val="00E67B28"/>
    <w:rsid w:val="00E70AF3"/>
    <w:rsid w:val="00E85138"/>
    <w:rsid w:val="00E86E8F"/>
    <w:rsid w:val="00E90F84"/>
    <w:rsid w:val="00E96C54"/>
    <w:rsid w:val="00EA5F56"/>
    <w:rsid w:val="00EB222B"/>
    <w:rsid w:val="00ED5CC4"/>
    <w:rsid w:val="00EF74BB"/>
    <w:rsid w:val="00F070ED"/>
    <w:rsid w:val="00F148D1"/>
    <w:rsid w:val="00F1571E"/>
    <w:rsid w:val="00F2115D"/>
    <w:rsid w:val="00F21175"/>
    <w:rsid w:val="00F26B00"/>
    <w:rsid w:val="00F301B1"/>
    <w:rsid w:val="00F35115"/>
    <w:rsid w:val="00F44A2E"/>
    <w:rsid w:val="00F61243"/>
    <w:rsid w:val="00F66187"/>
    <w:rsid w:val="00F76E07"/>
    <w:rsid w:val="00F77984"/>
    <w:rsid w:val="00F86405"/>
    <w:rsid w:val="00FA13F2"/>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D9427D"/>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338966741">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1F9F7-CE76-4791-ADAF-126F6BF8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3549</Words>
  <Characters>20920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24421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2022-11-11T09:34:00Z</dcterms:created>
  <dcterms:modified xsi:type="dcterms:W3CDTF">2022-11-22T17:02:00Z</dcterms:modified>
</cp:coreProperties>
</file>