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4F6" w:rsidRDefault="008D6CCF">
      <w:pPr>
        <w:ind w:left="-1260"/>
        <w:jc w:val="right"/>
        <w:rPr>
          <w:rFonts w:ascii="Arial" w:hAnsi="Arial" w:cs="Arial"/>
          <w:b/>
          <w:noProof/>
          <w:lang w:val="en-IE" w:eastAsia="en-IE"/>
        </w:rPr>
      </w:pPr>
      <w:r w:rsidRPr="00544770">
        <w:rPr>
          <w:noProof/>
          <w:color w:val="000099"/>
          <w:lang w:val="en-IE" w:eastAsia="en-IE"/>
        </w:rPr>
        <w:drawing>
          <wp:anchor distT="0" distB="0" distL="114300" distR="114300" simplePos="0" relativeHeight="251662336" behindDoc="0" locked="0" layoutInCell="1" allowOverlap="1" wp14:anchorId="075E76C1" wp14:editId="4DFE8DFF">
            <wp:simplePos x="0" y="0"/>
            <wp:positionH relativeFrom="margin">
              <wp:posOffset>-638175</wp:posOffset>
            </wp:positionH>
            <wp:positionV relativeFrom="margin">
              <wp:posOffset>11430</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744F6" w:rsidRDefault="00C744F6">
      <w:pPr>
        <w:ind w:left="-1260"/>
        <w:jc w:val="right"/>
        <w:rPr>
          <w:rFonts w:ascii="Arial" w:hAnsi="Arial" w:cs="Arial"/>
          <w:b/>
          <w:noProof/>
          <w:lang w:val="en-IE" w:eastAsia="en-IE"/>
        </w:rPr>
      </w:pPr>
    </w:p>
    <w:p w:rsidR="00C744F6" w:rsidRDefault="00C744F6">
      <w:pPr>
        <w:ind w:left="-1260"/>
        <w:jc w:val="right"/>
        <w:rPr>
          <w:rFonts w:ascii="Arial" w:hAnsi="Arial" w:cs="Arial"/>
          <w:b/>
          <w:noProof/>
          <w:lang w:val="en-IE" w:eastAsia="en-IE"/>
        </w:rPr>
      </w:pPr>
    </w:p>
    <w:p w:rsidR="00C744F6" w:rsidRDefault="00C744F6">
      <w:pPr>
        <w:ind w:left="-1260"/>
        <w:jc w:val="right"/>
        <w:rPr>
          <w:rFonts w:ascii="Arial" w:hAnsi="Arial" w:cs="Arial"/>
          <w:b/>
          <w:noProof/>
          <w:lang w:val="en-IE" w:eastAsia="en-IE"/>
        </w:rPr>
      </w:pPr>
    </w:p>
    <w:p w:rsidR="00C744F6" w:rsidRDefault="00C744F6">
      <w:pPr>
        <w:ind w:left="-1260"/>
        <w:jc w:val="right"/>
        <w:rPr>
          <w:rFonts w:ascii="Arial" w:hAnsi="Arial" w:cs="Arial"/>
          <w:b/>
          <w:noProof/>
          <w:lang w:val="en-IE" w:eastAsia="en-IE"/>
        </w:rPr>
      </w:pPr>
    </w:p>
    <w:p w:rsidR="00C744F6" w:rsidRDefault="00C744F6">
      <w:pPr>
        <w:ind w:left="-1260"/>
        <w:jc w:val="right"/>
        <w:rPr>
          <w:rFonts w:ascii="Arial" w:hAnsi="Arial" w:cs="Arial"/>
          <w:b/>
          <w:noProof/>
          <w:lang w:val="en-IE" w:eastAsia="en-IE"/>
        </w:rPr>
      </w:pPr>
    </w:p>
    <w:p w:rsidR="00484EA1" w:rsidRPr="00E766A5" w:rsidRDefault="00765167">
      <w:pPr>
        <w:ind w:left="-1260"/>
        <w:jc w:val="right"/>
        <w:rPr>
          <w:rFonts w:ascii="Arial" w:hAnsi="Arial" w:cs="Arial"/>
          <w:b/>
        </w:rPr>
      </w:pPr>
      <w:r w:rsidRPr="00F01611">
        <w:rPr>
          <w:rFonts w:ascii="Arial" w:hAnsi="Arial" w:cs="Arial"/>
          <w:b/>
          <w:noProof/>
          <w:lang w:val="en-IE" w:eastAsia="en-IE"/>
        </w:rPr>
        <w:t xml:space="preserve">Speech and Language </w:t>
      </w:r>
      <w:r w:rsidR="00734D81" w:rsidRPr="00F01611">
        <w:rPr>
          <w:rFonts w:ascii="Arial" w:hAnsi="Arial" w:cs="Arial"/>
          <w:b/>
          <w:noProof/>
          <w:lang w:val="en-IE" w:eastAsia="en-IE"/>
        </w:rPr>
        <w:t>Therapist,</w:t>
      </w:r>
      <w:r w:rsidR="00734D81">
        <w:rPr>
          <w:rFonts w:ascii="Arial" w:hAnsi="Arial" w:cs="Arial"/>
          <w:b/>
          <w:noProof/>
          <w:lang w:val="en-IE" w:eastAsia="en-IE"/>
        </w:rPr>
        <w:t xml:space="preserve"> Clinical Specialist</w:t>
      </w:r>
      <w:r w:rsidR="00761CFA">
        <w:rPr>
          <w:rFonts w:ascii="Arial" w:hAnsi="Arial" w:cs="Arial"/>
          <w:b/>
          <w:noProof/>
          <w:lang w:val="en-IE" w:eastAsia="en-IE"/>
        </w:rPr>
        <w:br/>
      </w:r>
      <w:r w:rsidR="00484EA1" w:rsidRPr="00E766A5">
        <w:rPr>
          <w:rFonts w:ascii="Arial" w:hAnsi="Arial" w:cs="Arial"/>
          <w:b/>
        </w:rPr>
        <w:t>Job Specification &amp; Terms and Conditions</w:t>
      </w:r>
    </w:p>
    <w:p w:rsidR="00484EA1" w:rsidRDefault="00484EA1">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484EA1" w:rsidRPr="00E766A5" w:rsidTr="001D297B">
        <w:tc>
          <w:tcPr>
            <w:tcW w:w="2172" w:type="dxa"/>
          </w:tcPr>
          <w:p w:rsidR="00484EA1" w:rsidRPr="00E766A5" w:rsidRDefault="00484EA1">
            <w:pPr>
              <w:jc w:val="both"/>
              <w:rPr>
                <w:rFonts w:ascii="Arial" w:hAnsi="Arial" w:cs="Arial"/>
                <w:b/>
                <w:bCs/>
              </w:rPr>
            </w:pPr>
            <w:r w:rsidRPr="00E766A5">
              <w:rPr>
                <w:rFonts w:ascii="Arial" w:hAnsi="Arial" w:cs="Arial"/>
                <w:b/>
                <w:bCs/>
              </w:rPr>
              <w:t>Job Title and Grade</w:t>
            </w:r>
          </w:p>
        </w:tc>
        <w:tc>
          <w:tcPr>
            <w:tcW w:w="8448" w:type="dxa"/>
          </w:tcPr>
          <w:p w:rsidR="00F01611" w:rsidRDefault="00765167">
            <w:pPr>
              <w:tabs>
                <w:tab w:val="left" w:pos="283"/>
              </w:tabs>
              <w:jc w:val="both"/>
              <w:rPr>
                <w:rFonts w:ascii="Arial" w:hAnsi="Arial" w:cs="Arial"/>
                <w:b/>
                <w:iCs/>
              </w:rPr>
            </w:pPr>
            <w:r>
              <w:rPr>
                <w:rFonts w:ascii="Arial" w:hAnsi="Arial" w:cs="Arial"/>
                <w:b/>
                <w:iCs/>
              </w:rPr>
              <w:t xml:space="preserve">Speech and Language </w:t>
            </w:r>
            <w:r w:rsidR="0021298F">
              <w:rPr>
                <w:rFonts w:ascii="Arial" w:hAnsi="Arial" w:cs="Arial"/>
                <w:b/>
                <w:iCs/>
              </w:rPr>
              <w:t xml:space="preserve">Therapist, </w:t>
            </w:r>
            <w:r w:rsidR="00734D81">
              <w:rPr>
                <w:rFonts w:ascii="Arial" w:hAnsi="Arial" w:cs="Arial"/>
                <w:b/>
                <w:iCs/>
              </w:rPr>
              <w:t>Clinical Specialist</w:t>
            </w:r>
            <w:r>
              <w:rPr>
                <w:rFonts w:ascii="Arial" w:hAnsi="Arial" w:cs="Arial"/>
                <w:b/>
                <w:iCs/>
              </w:rPr>
              <w:t xml:space="preserve">     </w:t>
            </w:r>
          </w:p>
          <w:p w:rsidR="00484EA1" w:rsidRPr="00A86180" w:rsidRDefault="00761CFA">
            <w:pPr>
              <w:tabs>
                <w:tab w:val="left" w:pos="283"/>
              </w:tabs>
              <w:jc w:val="both"/>
              <w:rPr>
                <w:rFonts w:ascii="Arial" w:hAnsi="Arial" w:cs="Arial"/>
                <w:i/>
                <w:iCs/>
              </w:rPr>
            </w:pPr>
            <w:r w:rsidRPr="00A86180">
              <w:rPr>
                <w:rFonts w:ascii="Arial" w:hAnsi="Arial" w:cs="Arial"/>
                <w:i/>
                <w:iCs/>
              </w:rPr>
              <w:t>(Grade Code</w:t>
            </w:r>
            <w:r w:rsidR="00A86180" w:rsidRPr="00A86180">
              <w:rPr>
                <w:rFonts w:ascii="Arial" w:hAnsi="Arial" w:cs="Arial"/>
                <w:i/>
                <w:iCs/>
              </w:rPr>
              <w:t>:</w:t>
            </w:r>
            <w:r w:rsidR="00765167">
              <w:rPr>
                <w:rFonts w:ascii="Arial" w:hAnsi="Arial" w:cs="Arial"/>
                <w:i/>
                <w:iCs/>
              </w:rPr>
              <w:t xml:space="preserve"> 3025</w:t>
            </w:r>
            <w:r w:rsidRPr="00A86180">
              <w:rPr>
                <w:rFonts w:ascii="Arial" w:hAnsi="Arial" w:cs="Arial"/>
                <w:i/>
                <w:iCs/>
              </w:rPr>
              <w:t>)</w:t>
            </w:r>
          </w:p>
          <w:p w:rsidR="00826FB0" w:rsidRDefault="00826FB0">
            <w:pPr>
              <w:tabs>
                <w:tab w:val="left" w:pos="283"/>
              </w:tabs>
              <w:ind w:left="720"/>
              <w:jc w:val="both"/>
              <w:rPr>
                <w:rFonts w:ascii="Arial" w:hAnsi="Arial" w:cs="Arial"/>
              </w:rPr>
            </w:pPr>
          </w:p>
        </w:tc>
      </w:tr>
      <w:tr w:rsidR="001838F5" w:rsidRPr="00E766A5" w:rsidTr="001D297B">
        <w:tc>
          <w:tcPr>
            <w:tcW w:w="2172" w:type="dxa"/>
          </w:tcPr>
          <w:p w:rsidR="001838F5" w:rsidRPr="001838F5" w:rsidRDefault="001838F5">
            <w:pPr>
              <w:jc w:val="both"/>
              <w:rPr>
                <w:rFonts w:ascii="Arial" w:hAnsi="Arial" w:cs="Arial"/>
                <w:b/>
                <w:bCs/>
              </w:rPr>
            </w:pPr>
            <w:r w:rsidRPr="001838F5">
              <w:rPr>
                <w:rFonts w:ascii="Arial" w:hAnsi="Arial" w:cs="Arial"/>
                <w:b/>
                <w:bCs/>
              </w:rPr>
              <w:t>Remuneration</w:t>
            </w:r>
          </w:p>
        </w:tc>
        <w:tc>
          <w:tcPr>
            <w:tcW w:w="8448" w:type="dxa"/>
          </w:tcPr>
          <w:p w:rsidR="001838F5" w:rsidRPr="001838F5" w:rsidRDefault="001838F5" w:rsidP="001838F5">
            <w:pPr>
              <w:jc w:val="both"/>
              <w:rPr>
                <w:rFonts w:ascii="Arial" w:hAnsi="Arial" w:cs="Arial"/>
              </w:rPr>
            </w:pPr>
            <w:r w:rsidRPr="001838F5">
              <w:rPr>
                <w:rFonts w:ascii="Arial" w:hAnsi="Arial" w:cs="Arial"/>
              </w:rPr>
              <w:t xml:space="preserve">The salary scale for the post is: </w:t>
            </w:r>
          </w:p>
          <w:p w:rsidR="001838F5" w:rsidRPr="001838F5" w:rsidRDefault="001838F5" w:rsidP="001838F5">
            <w:pPr>
              <w:contextualSpacing/>
              <w:rPr>
                <w:rFonts w:ascii="Arial" w:hAnsi="Arial" w:cs="Arial"/>
                <w:bCs/>
                <w:iCs/>
                <w:color w:val="000099"/>
              </w:rPr>
            </w:pPr>
            <w:r w:rsidRPr="001838F5">
              <w:rPr>
                <w:rFonts w:ascii="Arial" w:hAnsi="Arial" w:cs="Arial"/>
                <w:bCs/>
                <w:iCs/>
                <w:color w:val="000099"/>
              </w:rPr>
              <w:t xml:space="preserve">Insert the relevant salary scale for this position. </w:t>
            </w:r>
          </w:p>
          <w:p w:rsidR="001838F5" w:rsidRPr="001838F5" w:rsidRDefault="001838F5" w:rsidP="001838F5">
            <w:pPr>
              <w:contextualSpacing/>
              <w:rPr>
                <w:rFonts w:ascii="Arial" w:hAnsi="Arial" w:cs="Arial"/>
                <w:bCs/>
                <w:iCs/>
                <w:color w:val="000099"/>
                <w:highlight w:val="yellow"/>
              </w:rPr>
            </w:pPr>
          </w:p>
          <w:p w:rsidR="001838F5" w:rsidRPr="001838F5" w:rsidRDefault="001838F5" w:rsidP="001838F5">
            <w:pPr>
              <w:contextualSpacing/>
              <w:rPr>
                <w:rFonts w:ascii="Arial" w:hAnsi="Arial" w:cs="Arial"/>
                <w:bCs/>
                <w:iCs/>
                <w:color w:val="000099"/>
              </w:rPr>
            </w:pPr>
            <w:r w:rsidRPr="001838F5">
              <w:rPr>
                <w:rFonts w:ascii="Arial" w:hAnsi="Arial" w:cs="Arial"/>
                <w:bCs/>
                <w:iCs/>
                <w:color w:val="000099"/>
              </w:rPr>
              <w:t>For example:</w:t>
            </w:r>
          </w:p>
          <w:p w:rsidR="001838F5" w:rsidRPr="001838F5" w:rsidRDefault="001838F5" w:rsidP="001838F5">
            <w:pPr>
              <w:contextualSpacing/>
              <w:rPr>
                <w:rFonts w:ascii="Arial" w:hAnsi="Arial" w:cs="Arial"/>
                <w:bCs/>
                <w:iCs/>
                <w:color w:val="000099"/>
              </w:rPr>
            </w:pPr>
            <w:r w:rsidRPr="001838F5">
              <w:rPr>
                <w:rFonts w:ascii="Arial" w:hAnsi="Arial" w:cs="Arial"/>
                <w:bCs/>
                <w:iCs/>
                <w:color w:val="000099"/>
              </w:rPr>
              <w:t xml:space="preserve">XX,XXX - XX,XXX - XX,XXX - XX,XXX - XX,XXX - - </w:t>
            </w:r>
            <w:r w:rsidRPr="001838F5">
              <w:rPr>
                <w:rFonts w:ascii="Arial" w:hAnsi="Arial" w:cs="Arial"/>
                <w:b/>
                <w:bCs/>
                <w:iCs/>
                <w:color w:val="000099"/>
              </w:rPr>
              <w:t>XX,XXX LSI</w:t>
            </w:r>
            <w:r w:rsidRPr="001838F5">
              <w:rPr>
                <w:rFonts w:ascii="Arial" w:hAnsi="Arial" w:cs="Arial"/>
                <w:bCs/>
                <w:iCs/>
                <w:color w:val="000099"/>
              </w:rPr>
              <w:t xml:space="preserve"> (DD/MM/YY)</w:t>
            </w:r>
          </w:p>
          <w:p w:rsidR="001838F5" w:rsidRPr="001838F5" w:rsidRDefault="001838F5" w:rsidP="001838F5">
            <w:pPr>
              <w:contextualSpacing/>
              <w:rPr>
                <w:rFonts w:ascii="Arial" w:hAnsi="Arial" w:cs="Arial"/>
                <w:bCs/>
                <w:iCs/>
                <w:color w:val="000099"/>
              </w:rPr>
            </w:pPr>
          </w:p>
          <w:p w:rsidR="001838F5" w:rsidRPr="001838F5" w:rsidRDefault="001838F5" w:rsidP="001838F5">
            <w:pPr>
              <w:tabs>
                <w:tab w:val="left" w:pos="283"/>
              </w:tabs>
              <w:jc w:val="both"/>
              <w:rPr>
                <w:rFonts w:ascii="Arial" w:hAnsi="Arial" w:cs="Arial"/>
                <w:b/>
                <w:iCs/>
              </w:rPr>
            </w:pPr>
            <w:r w:rsidRPr="001838F5">
              <w:rPr>
                <w:rFonts w:ascii="Arial" w:hAnsi="Arial" w:cs="Arial"/>
                <w:bCs/>
                <w:iCs/>
                <w:color w:val="000099"/>
              </w:rPr>
              <w:t>Salary Scales are updated periodically and the most up to date versions can be found here:</w:t>
            </w:r>
            <w:r w:rsidRPr="001838F5">
              <w:rPr>
                <w:rFonts w:ascii="Arial" w:hAnsi="Arial" w:cs="Arial"/>
                <w:bCs/>
                <w:iCs/>
              </w:rPr>
              <w:t xml:space="preserve"> </w:t>
            </w:r>
            <w:hyperlink r:id="rId9" w:history="1">
              <w:r w:rsidRPr="001838F5">
                <w:rPr>
                  <w:rStyle w:val="Hyperlink"/>
                  <w:rFonts w:ascii="Arial" w:hAnsi="Arial" w:cs="Arial"/>
                  <w:bCs/>
                  <w:iCs/>
                </w:rPr>
                <w:t>https://healthservice.hse.ie/staff/benefits-services/pay/pay-scales.html</w:t>
              </w:r>
            </w:hyperlink>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Campaign Reference</w:t>
            </w:r>
          </w:p>
        </w:tc>
        <w:tc>
          <w:tcPr>
            <w:tcW w:w="8448" w:type="dxa"/>
          </w:tcPr>
          <w:p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rsidR="00AF400F" w:rsidRPr="00F6254C" w:rsidRDefault="00AF400F" w:rsidP="00AF400F">
            <w:pPr>
              <w:rPr>
                <w:rFonts w:ascii="Arial" w:hAnsi="Arial" w:cs="Arial"/>
                <w:bCs/>
                <w:iCs/>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Closing Date</w:t>
            </w:r>
          </w:p>
        </w:tc>
        <w:tc>
          <w:tcPr>
            <w:tcW w:w="8448" w:type="dxa"/>
          </w:tcPr>
          <w:p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rsidR="00AF400F" w:rsidRPr="00F6254C" w:rsidRDefault="00AF400F" w:rsidP="00AF400F">
            <w:pPr>
              <w:rPr>
                <w:rFonts w:ascii="Arial" w:hAnsi="Arial" w:cs="Arial"/>
                <w:bCs/>
                <w:iCs/>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Proposed Interview Date (s)</w:t>
            </w:r>
          </w:p>
        </w:tc>
        <w:tc>
          <w:tcPr>
            <w:tcW w:w="8448" w:type="dxa"/>
          </w:tcPr>
          <w:p w:rsidR="00AF400F" w:rsidRPr="00F6254C" w:rsidRDefault="00AF400F" w:rsidP="00AF400F">
            <w:pPr>
              <w:rPr>
                <w:rFonts w:ascii="Arial" w:hAnsi="Arial" w:cs="Arial"/>
                <w:bCs/>
                <w:iCs/>
                <w:color w:val="000099"/>
              </w:rPr>
            </w:pPr>
            <w:r w:rsidRPr="00F6254C">
              <w:rPr>
                <w:rFonts w:ascii="Arial" w:hAnsi="Arial" w:cs="Arial"/>
                <w:bCs/>
                <w:iCs/>
                <w:color w:val="000099"/>
              </w:rPr>
              <w:t>To be completed by Recruiter.</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Taking up Appointment</w:t>
            </w:r>
          </w:p>
        </w:tc>
        <w:tc>
          <w:tcPr>
            <w:tcW w:w="8448" w:type="dxa"/>
          </w:tcPr>
          <w:p w:rsidR="00AF400F" w:rsidRPr="00F6254C" w:rsidRDefault="00AF400F" w:rsidP="00AF400F">
            <w:pPr>
              <w:rPr>
                <w:rFonts w:ascii="Arial" w:hAnsi="Arial" w:cs="Arial"/>
                <w:iCs/>
              </w:rPr>
            </w:pPr>
            <w:r w:rsidRPr="00F6254C">
              <w:rPr>
                <w:rFonts w:ascii="Arial" w:hAnsi="Arial" w:cs="Arial"/>
                <w:iCs/>
              </w:rPr>
              <w:t>A start date will be indicated at job offer stage.</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Location of Post</w:t>
            </w:r>
          </w:p>
        </w:tc>
        <w:tc>
          <w:tcPr>
            <w:tcW w:w="8448" w:type="dxa"/>
          </w:tcPr>
          <w:p w:rsidR="00AF400F" w:rsidRPr="00F6254C" w:rsidRDefault="00AF400F" w:rsidP="00AF400F">
            <w:pPr>
              <w:rPr>
                <w:rFonts w:ascii="Arial" w:hAnsi="Arial" w:cs="Arial"/>
                <w:bCs/>
                <w:iCs/>
                <w:color w:val="000099"/>
              </w:rPr>
            </w:pPr>
            <w:r w:rsidRPr="00F6254C">
              <w:rPr>
                <w:rFonts w:ascii="Arial" w:hAnsi="Arial" w:cs="Arial"/>
                <w:bCs/>
                <w:iCs/>
                <w:color w:val="000099"/>
              </w:rPr>
              <w:t>Insert location</w:t>
            </w:r>
          </w:p>
          <w:p w:rsidR="00AF400F" w:rsidRPr="00F6254C" w:rsidRDefault="00AF400F" w:rsidP="00AF400F">
            <w:pPr>
              <w:rPr>
                <w:rFonts w:ascii="Arial" w:hAnsi="Arial" w:cs="Arial"/>
                <w:iCs/>
                <w:color w:val="000000" w:themeColor="text1"/>
              </w:rPr>
            </w:pPr>
          </w:p>
          <w:p w:rsidR="00AF400F" w:rsidRPr="00F6254C" w:rsidRDefault="00AF400F" w:rsidP="00AF400F">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proofErr w:type="spellStart"/>
            <w:r w:rsidRPr="00F6254C">
              <w:rPr>
                <w:rFonts w:ascii="Arial" w:hAnsi="Arial" w:cs="Arial"/>
                <w:bCs/>
                <w:iCs/>
                <w:color w:val="000099"/>
              </w:rPr>
              <w:t>xxxxxxxxxx</w:t>
            </w:r>
            <w:proofErr w:type="spellEnd"/>
          </w:p>
          <w:p w:rsidR="00AF400F" w:rsidRPr="00F6254C" w:rsidRDefault="00AF400F" w:rsidP="00AF400F">
            <w:pPr>
              <w:rPr>
                <w:rFonts w:ascii="Arial" w:hAnsi="Arial" w:cs="Arial"/>
                <w:iCs/>
                <w:color w:val="000000" w:themeColor="text1"/>
              </w:rPr>
            </w:pPr>
          </w:p>
          <w:p w:rsidR="00AF400F" w:rsidRPr="00F6254C" w:rsidRDefault="00AF400F" w:rsidP="00AF400F">
            <w:pPr>
              <w:rPr>
                <w:rFonts w:ascii="Arial" w:hAnsi="Arial" w:cs="Arial"/>
                <w:color w:val="000099"/>
              </w:rPr>
            </w:pPr>
            <w:r w:rsidRPr="00F6254C">
              <w:rPr>
                <w:rFonts w:ascii="Arial" w:hAnsi="Arial" w:cs="Arial"/>
                <w:color w:val="000099"/>
              </w:rPr>
              <w:t xml:space="preserve">A panel may be formed as a result of this campaign for </w:t>
            </w:r>
            <w:proofErr w:type="spellStart"/>
            <w:r w:rsidRPr="00F6254C">
              <w:rPr>
                <w:rFonts w:ascii="Arial" w:hAnsi="Arial" w:cs="Arial"/>
                <w:iCs/>
                <w:color w:val="000099"/>
              </w:rPr>
              <w:t>xxxxxxxxxxx</w:t>
            </w:r>
            <w:proofErr w:type="spellEnd"/>
            <w:r w:rsidRPr="00F6254C">
              <w:rPr>
                <w:rFonts w:ascii="Arial" w:hAnsi="Arial" w:cs="Arial"/>
                <w:iCs/>
                <w:color w:val="000099"/>
              </w:rPr>
              <w:t xml:space="preserve"> </w:t>
            </w:r>
            <w:r w:rsidRPr="00F6254C">
              <w:rPr>
                <w:rFonts w:ascii="Arial" w:hAnsi="Arial" w:cs="Arial"/>
                <w:color w:val="000099"/>
              </w:rPr>
              <w:t xml:space="preserve">from which current and future, permanent and specified purpose vacancies of full or part-time duration may be filled. </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Informal Enquiries</w:t>
            </w:r>
          </w:p>
        </w:tc>
        <w:tc>
          <w:tcPr>
            <w:tcW w:w="8448" w:type="dxa"/>
          </w:tcPr>
          <w:p w:rsidR="00AF400F" w:rsidRDefault="00AF400F" w:rsidP="00AF400F">
            <w:pPr>
              <w:rPr>
                <w:rFonts w:ascii="Arial" w:hAnsi="Arial" w:cs="Arial"/>
                <w:color w:val="000099"/>
              </w:rPr>
            </w:pPr>
            <w:r w:rsidRPr="00F6254C">
              <w:rPr>
                <w:rFonts w:ascii="Arial" w:hAnsi="Arial" w:cs="Arial"/>
                <w:color w:val="000099"/>
              </w:rPr>
              <w:t>Please provide name &amp; contact details for person who will deal with informal enquiries.</w:t>
            </w:r>
          </w:p>
          <w:p w:rsidR="00AF400F" w:rsidRPr="00F6254C" w:rsidRDefault="00AF400F" w:rsidP="00AF400F">
            <w:pPr>
              <w:rPr>
                <w:rFonts w:ascii="Arial" w:hAnsi="Arial" w:cs="Arial"/>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Details of Service</w:t>
            </w:r>
          </w:p>
          <w:p w:rsidR="00AF400F" w:rsidRPr="00F6254C" w:rsidRDefault="00AF400F" w:rsidP="00AF400F">
            <w:pPr>
              <w:rPr>
                <w:rFonts w:ascii="Arial" w:hAnsi="Arial" w:cs="Arial"/>
                <w:b/>
                <w:bCs/>
              </w:rPr>
            </w:pPr>
          </w:p>
        </w:tc>
        <w:tc>
          <w:tcPr>
            <w:tcW w:w="8448" w:type="dxa"/>
          </w:tcPr>
          <w:p w:rsidR="00AF400F" w:rsidRDefault="00AF400F" w:rsidP="00AF400F">
            <w:pPr>
              <w:rPr>
                <w:rFonts w:ascii="Arial" w:hAnsi="Arial" w:cs="Arial"/>
                <w:color w:val="000099"/>
              </w:rPr>
            </w:pPr>
            <w:r w:rsidRPr="00F6254C">
              <w:rPr>
                <w:rFonts w:ascii="Arial" w:hAnsi="Arial" w:cs="Arial"/>
                <w:color w:val="000099"/>
              </w:rPr>
              <w:t>Provide details to the following types of questions:</w:t>
            </w:r>
          </w:p>
          <w:p w:rsidR="00AF400F" w:rsidRPr="00F6254C" w:rsidRDefault="00AF400F" w:rsidP="00AF400F">
            <w:pPr>
              <w:rPr>
                <w:rFonts w:ascii="Arial" w:hAnsi="Arial" w:cs="Arial"/>
                <w:color w:val="000099"/>
              </w:rPr>
            </w:pPr>
          </w:p>
          <w:p w:rsidR="00AF400F" w:rsidRPr="00F6254C" w:rsidRDefault="00AF400F" w:rsidP="004234AB">
            <w:pPr>
              <w:numPr>
                <w:ilvl w:val="0"/>
                <w:numId w:val="4"/>
              </w:numPr>
              <w:rPr>
                <w:rFonts w:ascii="Arial" w:hAnsi="Arial" w:cs="Arial"/>
                <w:color w:val="000099"/>
              </w:rPr>
            </w:pPr>
            <w:r w:rsidRPr="00F6254C">
              <w:rPr>
                <w:rFonts w:ascii="Arial" w:hAnsi="Arial" w:cs="Arial"/>
                <w:color w:val="000099"/>
              </w:rPr>
              <w:t>What service does the unit provide?</w:t>
            </w:r>
          </w:p>
          <w:p w:rsidR="00AF400F" w:rsidRPr="00F6254C" w:rsidRDefault="00AF400F" w:rsidP="004234AB">
            <w:pPr>
              <w:numPr>
                <w:ilvl w:val="0"/>
                <w:numId w:val="4"/>
              </w:numPr>
              <w:rPr>
                <w:rFonts w:ascii="Arial" w:hAnsi="Arial" w:cs="Arial"/>
                <w:color w:val="000099"/>
              </w:rPr>
            </w:pPr>
            <w:r w:rsidRPr="00F6254C">
              <w:rPr>
                <w:rFonts w:ascii="Arial" w:hAnsi="Arial" w:cs="Arial"/>
                <w:color w:val="000099"/>
              </w:rPr>
              <w:t>What client group is served by the unit?</w:t>
            </w:r>
          </w:p>
          <w:p w:rsidR="00AF400F" w:rsidRPr="00F6254C" w:rsidRDefault="00AF400F" w:rsidP="004234AB">
            <w:pPr>
              <w:numPr>
                <w:ilvl w:val="0"/>
                <w:numId w:val="4"/>
              </w:numPr>
              <w:rPr>
                <w:rFonts w:ascii="Arial" w:hAnsi="Arial" w:cs="Arial"/>
                <w:color w:val="000099"/>
              </w:rPr>
            </w:pPr>
            <w:r w:rsidRPr="00F6254C">
              <w:rPr>
                <w:rFonts w:ascii="Arial" w:hAnsi="Arial" w:cs="Arial"/>
                <w:color w:val="000099"/>
              </w:rPr>
              <w:t xml:space="preserve">What are the possible future developments for the service? </w:t>
            </w:r>
          </w:p>
          <w:p w:rsidR="00AF400F" w:rsidRPr="00F6254C" w:rsidRDefault="00AF400F" w:rsidP="004234AB">
            <w:pPr>
              <w:numPr>
                <w:ilvl w:val="0"/>
                <w:numId w:val="4"/>
              </w:numPr>
              <w:rPr>
                <w:rFonts w:ascii="Arial" w:hAnsi="Arial" w:cs="Arial"/>
                <w:color w:val="000099"/>
              </w:rPr>
            </w:pPr>
            <w:r w:rsidRPr="00F6254C">
              <w:rPr>
                <w:rFonts w:ascii="Arial" w:hAnsi="Arial" w:cs="Arial"/>
                <w:color w:val="000099"/>
              </w:rPr>
              <w:t>What is the team structure?</w:t>
            </w:r>
          </w:p>
          <w:p w:rsidR="00AF400F" w:rsidRPr="00F6254C" w:rsidRDefault="00AF400F" w:rsidP="004234AB">
            <w:pPr>
              <w:numPr>
                <w:ilvl w:val="0"/>
                <w:numId w:val="4"/>
              </w:numPr>
              <w:rPr>
                <w:rFonts w:ascii="Arial" w:hAnsi="Arial" w:cs="Arial"/>
                <w:color w:val="000099"/>
              </w:rPr>
            </w:pPr>
            <w:r w:rsidRPr="00F6254C">
              <w:rPr>
                <w:rFonts w:ascii="Arial" w:hAnsi="Arial" w:cs="Arial"/>
                <w:color w:val="000099"/>
              </w:rPr>
              <w:t>What area is covered by this service?</w:t>
            </w:r>
          </w:p>
          <w:p w:rsidR="00AF400F" w:rsidRPr="00F6254C" w:rsidRDefault="00AF400F" w:rsidP="00AF400F">
            <w:pPr>
              <w:ind w:left="360"/>
              <w:rPr>
                <w:rFonts w:ascii="Arial" w:hAnsi="Arial" w:cs="Arial"/>
                <w:b/>
                <w:iCs/>
                <w:color w:val="000099"/>
              </w:rPr>
            </w:pPr>
          </w:p>
          <w:p w:rsidR="00AF400F" w:rsidRDefault="00AF400F" w:rsidP="00AF400F">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rsidR="00AF400F" w:rsidRPr="00F6254C" w:rsidRDefault="00AF400F" w:rsidP="00AF400F">
            <w:pPr>
              <w:rPr>
                <w:rFonts w:ascii="Arial" w:hAnsi="Arial" w:cs="Arial"/>
                <w:iCs/>
                <w:color w:val="000099"/>
              </w:rPr>
            </w:pPr>
          </w:p>
        </w:tc>
      </w:tr>
      <w:tr w:rsidR="00734D81" w:rsidRPr="00E766A5" w:rsidTr="00734D81">
        <w:tc>
          <w:tcPr>
            <w:tcW w:w="2172" w:type="dxa"/>
          </w:tcPr>
          <w:p w:rsidR="00734D81" w:rsidRPr="009D6F72" w:rsidRDefault="00734D81" w:rsidP="00734D81">
            <w:pPr>
              <w:rPr>
                <w:rFonts w:ascii="Arial" w:hAnsi="Arial" w:cs="Arial"/>
                <w:b/>
                <w:bCs/>
              </w:rPr>
            </w:pPr>
            <w:r w:rsidRPr="00884F4E">
              <w:rPr>
                <w:rFonts w:ascii="Arial" w:hAnsi="Arial" w:cs="Arial"/>
                <w:b/>
                <w:bCs/>
              </w:rPr>
              <w:t>Reporting Relationship</w:t>
            </w:r>
          </w:p>
        </w:tc>
        <w:tc>
          <w:tcPr>
            <w:tcW w:w="8448" w:type="dxa"/>
            <w:tcBorders>
              <w:top w:val="single" w:sz="4" w:space="0" w:color="auto"/>
              <w:left w:val="single" w:sz="4" w:space="0" w:color="auto"/>
              <w:bottom w:val="single" w:sz="4" w:space="0" w:color="auto"/>
              <w:right w:val="single" w:sz="4" w:space="0" w:color="auto"/>
            </w:tcBorders>
          </w:tcPr>
          <w:p w:rsidR="000B7262" w:rsidRPr="00F6254C" w:rsidRDefault="000B7262" w:rsidP="000B7262">
            <w:pPr>
              <w:rPr>
                <w:rFonts w:ascii="Arial" w:hAnsi="Arial" w:cs="Arial"/>
                <w:iCs/>
                <w:color w:val="000099"/>
              </w:rPr>
            </w:pPr>
            <w:r w:rsidRPr="00F6254C">
              <w:rPr>
                <w:rFonts w:ascii="Arial" w:hAnsi="Arial" w:cs="Arial"/>
                <w:iCs/>
                <w:color w:val="000099"/>
              </w:rPr>
              <w:t>Please outline reporting relationships associated with the post:</w:t>
            </w:r>
          </w:p>
          <w:p w:rsidR="000B7262" w:rsidRDefault="000B7262" w:rsidP="000B7262">
            <w:pPr>
              <w:pStyle w:val="ListParagraph"/>
              <w:numPr>
                <w:ilvl w:val="0"/>
                <w:numId w:val="14"/>
              </w:numPr>
              <w:rPr>
                <w:rFonts w:ascii="Arial" w:hAnsi="Arial" w:cs="Arial"/>
                <w:iCs/>
                <w:color w:val="000099"/>
              </w:rPr>
            </w:pPr>
            <w:r w:rsidRPr="00F6254C">
              <w:rPr>
                <w:rFonts w:ascii="Arial" w:hAnsi="Arial" w:cs="Arial"/>
                <w:iCs/>
                <w:color w:val="000099"/>
              </w:rPr>
              <w:t>To whom will the job holder report?</w:t>
            </w:r>
          </w:p>
          <w:p w:rsidR="000B7262" w:rsidRDefault="000B7262" w:rsidP="000B7262">
            <w:pPr>
              <w:pStyle w:val="ListParagraph"/>
              <w:numPr>
                <w:ilvl w:val="0"/>
                <w:numId w:val="14"/>
              </w:numPr>
              <w:rPr>
                <w:rFonts w:ascii="Arial" w:hAnsi="Arial" w:cs="Arial"/>
                <w:iCs/>
                <w:color w:val="000099"/>
              </w:rPr>
            </w:pPr>
            <w:r>
              <w:rPr>
                <w:rFonts w:ascii="Arial" w:hAnsi="Arial" w:cs="Arial"/>
                <w:iCs/>
                <w:color w:val="000099"/>
              </w:rPr>
              <w:t>Who will report to the job holder?</w:t>
            </w:r>
          </w:p>
          <w:p w:rsidR="00734D81" w:rsidRPr="00645A60" w:rsidRDefault="00734D81" w:rsidP="00734D81">
            <w:pPr>
              <w:ind w:left="720"/>
              <w:jc w:val="both"/>
              <w:rPr>
                <w:rFonts w:ascii="Arial" w:hAnsi="Arial" w:cs="Arial"/>
                <w:b/>
                <w:iCs/>
                <w:color w:val="FF0000"/>
                <w:highlight w:val="yellow"/>
              </w:rPr>
            </w:pPr>
          </w:p>
        </w:tc>
      </w:tr>
      <w:tr w:rsidR="008D6CCF" w:rsidRPr="00E766A5" w:rsidTr="00734D81">
        <w:tc>
          <w:tcPr>
            <w:tcW w:w="2172" w:type="dxa"/>
          </w:tcPr>
          <w:p w:rsidR="008D6CCF" w:rsidRPr="00884F4E" w:rsidRDefault="008D6CCF" w:rsidP="00734D81">
            <w:pPr>
              <w:rPr>
                <w:rFonts w:ascii="Arial" w:hAnsi="Arial" w:cs="Arial"/>
                <w:b/>
                <w:bCs/>
              </w:rPr>
            </w:pPr>
            <w:r>
              <w:rPr>
                <w:rFonts w:ascii="Arial" w:hAnsi="Arial" w:cs="Arial"/>
                <w:b/>
                <w:bCs/>
              </w:rPr>
              <w:t>Key Working Relationships</w:t>
            </w:r>
          </w:p>
        </w:tc>
        <w:tc>
          <w:tcPr>
            <w:tcW w:w="8448" w:type="dxa"/>
            <w:tcBorders>
              <w:top w:val="single" w:sz="4" w:space="0" w:color="auto"/>
              <w:left w:val="single" w:sz="4" w:space="0" w:color="auto"/>
              <w:bottom w:val="single" w:sz="4" w:space="0" w:color="auto"/>
              <w:right w:val="single" w:sz="4" w:space="0" w:color="auto"/>
            </w:tcBorders>
          </w:tcPr>
          <w:p w:rsidR="008D6CCF" w:rsidRPr="00544770" w:rsidRDefault="008D6CCF" w:rsidP="008D6CCF">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p w:rsidR="008D6CCF" w:rsidRPr="00F6254C" w:rsidRDefault="008D6CCF" w:rsidP="000B7262">
            <w:pPr>
              <w:rPr>
                <w:rFonts w:ascii="Arial" w:hAnsi="Arial" w:cs="Arial"/>
                <w:iCs/>
                <w:color w:val="000099"/>
              </w:rPr>
            </w:pPr>
          </w:p>
        </w:tc>
      </w:tr>
      <w:tr w:rsidR="00734D81" w:rsidRPr="00E766A5" w:rsidTr="00734D81">
        <w:tc>
          <w:tcPr>
            <w:tcW w:w="2172" w:type="dxa"/>
          </w:tcPr>
          <w:p w:rsidR="00734D81" w:rsidRPr="009D6F72" w:rsidRDefault="00734D81" w:rsidP="00734D81">
            <w:pPr>
              <w:rPr>
                <w:rFonts w:ascii="Arial" w:hAnsi="Arial" w:cs="Arial"/>
                <w:b/>
                <w:bCs/>
              </w:rPr>
            </w:pPr>
            <w:r w:rsidRPr="00884F4E">
              <w:rPr>
                <w:rFonts w:ascii="Arial" w:hAnsi="Arial" w:cs="Arial"/>
                <w:b/>
                <w:bCs/>
              </w:rPr>
              <w:t xml:space="preserve">Purpose of the Post </w:t>
            </w:r>
          </w:p>
          <w:p w:rsidR="00734D81" w:rsidRPr="00E766A5" w:rsidRDefault="00734D81" w:rsidP="00734D81">
            <w:pPr>
              <w:rPr>
                <w:rFonts w:ascii="Arial" w:hAnsi="Arial" w:cs="Arial"/>
                <w:b/>
                <w:bCs/>
                <w:color w:val="FF0000"/>
              </w:rPr>
            </w:pPr>
          </w:p>
        </w:tc>
        <w:tc>
          <w:tcPr>
            <w:tcW w:w="8448" w:type="dxa"/>
            <w:tcBorders>
              <w:top w:val="single" w:sz="4" w:space="0" w:color="auto"/>
              <w:left w:val="single" w:sz="4" w:space="0" w:color="auto"/>
              <w:bottom w:val="single" w:sz="4" w:space="0" w:color="auto"/>
              <w:right w:val="single" w:sz="4" w:space="0" w:color="auto"/>
            </w:tcBorders>
          </w:tcPr>
          <w:p w:rsidR="00734D81" w:rsidRDefault="00734D81" w:rsidP="00734D81">
            <w:pPr>
              <w:jc w:val="both"/>
              <w:rPr>
                <w:rFonts w:ascii="Arial" w:hAnsi="Arial"/>
              </w:rPr>
            </w:pPr>
            <w:r>
              <w:rPr>
                <w:rFonts w:ascii="Arial" w:hAnsi="Arial"/>
              </w:rPr>
              <w:t xml:space="preserve">The </w:t>
            </w:r>
            <w:r w:rsidR="00765167">
              <w:rPr>
                <w:rFonts w:ascii="Arial" w:hAnsi="Arial"/>
              </w:rPr>
              <w:t>Speech and Language</w:t>
            </w:r>
            <w:r w:rsidR="00853738">
              <w:rPr>
                <w:rFonts w:ascii="Arial" w:hAnsi="Arial"/>
              </w:rPr>
              <w:t xml:space="preserve"> </w:t>
            </w:r>
            <w:r>
              <w:rPr>
                <w:rFonts w:ascii="Arial" w:hAnsi="Arial"/>
              </w:rPr>
              <w:t>Clinical Specialist will be responsible for</w:t>
            </w:r>
            <w:r>
              <w:rPr>
                <w:rFonts w:ascii="Arial" w:hAnsi="Arial"/>
                <w:b/>
              </w:rPr>
              <w:t xml:space="preserve"> </w:t>
            </w:r>
            <w:r>
              <w:rPr>
                <w:rFonts w:ascii="Arial" w:hAnsi="Arial"/>
              </w:rPr>
              <w:t>the effective and efficient d</w:t>
            </w:r>
            <w:r w:rsidR="00765167">
              <w:rPr>
                <w:rFonts w:ascii="Arial" w:hAnsi="Arial"/>
              </w:rPr>
              <w:t>elivery of an evidenced based, service</w:t>
            </w:r>
            <w:r w:rsidR="00685DDE">
              <w:rPr>
                <w:rFonts w:ascii="Arial" w:hAnsi="Arial"/>
              </w:rPr>
              <w:t>-</w:t>
            </w:r>
            <w:r w:rsidR="00765167">
              <w:rPr>
                <w:rFonts w:ascii="Arial" w:hAnsi="Arial"/>
              </w:rPr>
              <w:t>user</w:t>
            </w:r>
            <w:r w:rsidR="005D7113">
              <w:rPr>
                <w:rFonts w:ascii="Arial" w:hAnsi="Arial"/>
              </w:rPr>
              <w:t xml:space="preserve"> focused, quality </w:t>
            </w:r>
            <w:r w:rsidR="00765167">
              <w:rPr>
                <w:rFonts w:ascii="Arial" w:hAnsi="Arial"/>
              </w:rPr>
              <w:t>Speech and Language</w:t>
            </w:r>
            <w:r>
              <w:rPr>
                <w:rFonts w:ascii="Arial" w:hAnsi="Arial"/>
              </w:rPr>
              <w:t xml:space="preserve"> Therapy Service, in a specialty area. </w:t>
            </w:r>
          </w:p>
          <w:p w:rsidR="001838F5" w:rsidRPr="00645A60" w:rsidRDefault="001838F5" w:rsidP="00734D81">
            <w:pPr>
              <w:jc w:val="both"/>
              <w:rPr>
                <w:rFonts w:ascii="Arial" w:hAnsi="Arial" w:cs="Arial"/>
                <w:color w:val="FF0000"/>
                <w:highlight w:val="yellow"/>
              </w:rPr>
            </w:pPr>
          </w:p>
        </w:tc>
      </w:tr>
      <w:tr w:rsidR="0021298F" w:rsidRPr="00E766A5" w:rsidTr="001D297B">
        <w:tc>
          <w:tcPr>
            <w:tcW w:w="2172" w:type="dxa"/>
          </w:tcPr>
          <w:p w:rsidR="0021298F" w:rsidRPr="00A75747" w:rsidRDefault="0021298F" w:rsidP="0021298F">
            <w:pPr>
              <w:rPr>
                <w:rFonts w:ascii="Arial" w:hAnsi="Arial" w:cs="Arial"/>
                <w:b/>
                <w:bCs/>
              </w:rPr>
            </w:pPr>
            <w:r w:rsidRPr="00A75747">
              <w:rPr>
                <w:rFonts w:ascii="Arial" w:hAnsi="Arial" w:cs="Arial"/>
                <w:b/>
                <w:bCs/>
              </w:rPr>
              <w:lastRenderedPageBreak/>
              <w:t>Principal Duties and Responsibilities</w:t>
            </w:r>
          </w:p>
          <w:p w:rsidR="0080328E" w:rsidRDefault="0080328E" w:rsidP="0021298F">
            <w:pPr>
              <w:rPr>
                <w:rFonts w:ascii="Arial" w:hAnsi="Arial" w:cs="Arial"/>
                <w:b/>
                <w:bCs/>
              </w:rPr>
            </w:pPr>
          </w:p>
          <w:p w:rsidR="005E2440" w:rsidRDefault="005E2440" w:rsidP="0021298F">
            <w:pPr>
              <w:rPr>
                <w:rFonts w:ascii="Arial" w:hAnsi="Arial" w:cs="Arial"/>
                <w:b/>
                <w:bCs/>
              </w:rPr>
            </w:pPr>
          </w:p>
          <w:p w:rsidR="0080328E" w:rsidRPr="00A75747" w:rsidRDefault="0080328E"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C237CB">
            <w:pPr>
              <w:rPr>
                <w:rFonts w:ascii="Arial" w:hAnsi="Arial" w:cs="Arial"/>
                <w:b/>
                <w:bCs/>
                <w:color w:val="FF0000"/>
              </w:rPr>
            </w:pPr>
          </w:p>
        </w:tc>
        <w:tc>
          <w:tcPr>
            <w:tcW w:w="8448" w:type="dxa"/>
          </w:tcPr>
          <w:p w:rsidR="0021298F" w:rsidRPr="00A75747" w:rsidRDefault="00765167" w:rsidP="00F01611">
            <w:pPr>
              <w:contextualSpacing/>
              <w:rPr>
                <w:rFonts w:ascii="Arial" w:hAnsi="Arial" w:cs="Arial"/>
                <w:i/>
              </w:rPr>
            </w:pPr>
            <w:r>
              <w:rPr>
                <w:rFonts w:ascii="Arial" w:hAnsi="Arial" w:cs="Arial"/>
                <w:i/>
              </w:rPr>
              <w:t xml:space="preserve">The Speech and Language </w:t>
            </w:r>
            <w:r w:rsidR="0021298F" w:rsidRPr="00A75747">
              <w:rPr>
                <w:rFonts w:ascii="Arial" w:hAnsi="Arial" w:cs="Arial"/>
                <w:i/>
              </w:rPr>
              <w:t>Therapist</w:t>
            </w:r>
            <w:r w:rsidR="000429DE" w:rsidRPr="00A75747">
              <w:rPr>
                <w:rFonts w:ascii="Arial" w:hAnsi="Arial" w:cs="Arial"/>
                <w:i/>
              </w:rPr>
              <w:t>, Clinical Specialist</w:t>
            </w:r>
            <w:r w:rsidR="0021298F" w:rsidRPr="00A75747">
              <w:rPr>
                <w:rFonts w:ascii="Arial" w:hAnsi="Arial" w:cs="Arial"/>
                <w:i/>
              </w:rPr>
              <w:t xml:space="preserve"> will:</w:t>
            </w:r>
          </w:p>
          <w:p w:rsidR="0021298F" w:rsidRPr="00A75747" w:rsidRDefault="0021298F" w:rsidP="00F01611">
            <w:pPr>
              <w:contextualSpacing/>
              <w:rPr>
                <w:rFonts w:ascii="Arial" w:hAnsi="Arial" w:cs="Arial"/>
                <w:b/>
                <w:u w:val="single"/>
              </w:rPr>
            </w:pPr>
          </w:p>
          <w:p w:rsidR="0021298F" w:rsidRPr="00A75747" w:rsidRDefault="0021298F" w:rsidP="00F01611">
            <w:pPr>
              <w:contextualSpacing/>
              <w:rPr>
                <w:rFonts w:ascii="Arial" w:hAnsi="Arial" w:cs="Arial"/>
                <w:b/>
                <w:u w:val="single"/>
              </w:rPr>
            </w:pPr>
            <w:r w:rsidRPr="00A75747">
              <w:rPr>
                <w:rFonts w:ascii="Arial" w:hAnsi="Arial" w:cs="Arial"/>
                <w:b/>
                <w:u w:val="single"/>
              </w:rPr>
              <w:t>Professional / Clinical</w:t>
            </w:r>
          </w:p>
          <w:p w:rsidR="000429DE" w:rsidRPr="00A75747" w:rsidRDefault="000429DE" w:rsidP="00F01611">
            <w:pPr>
              <w:contextualSpacing/>
              <w:rPr>
                <w:rFonts w:ascii="Arial" w:hAnsi="Arial" w:cs="Arial"/>
                <w:b/>
                <w:u w:val="single"/>
              </w:rPr>
            </w:pPr>
          </w:p>
          <w:p w:rsidR="000B7262" w:rsidRPr="00FC2C10" w:rsidRDefault="000B7262" w:rsidP="00CC4C24">
            <w:pPr>
              <w:numPr>
                <w:ilvl w:val="0"/>
                <w:numId w:val="8"/>
              </w:numPr>
              <w:contextualSpacing/>
              <w:rPr>
                <w:rFonts w:ascii="Arial" w:hAnsi="Arial" w:cs="Arial"/>
              </w:rPr>
            </w:pPr>
            <w:r w:rsidRPr="00A75747">
              <w:rPr>
                <w:rFonts w:ascii="Arial" w:hAnsi="Arial" w:cs="Arial"/>
              </w:rPr>
              <w:t xml:space="preserve">Identify and prioritise the requirements of the service within a constantly changing </w:t>
            </w:r>
            <w:r w:rsidRPr="00FC2C10">
              <w:rPr>
                <w:rFonts w:ascii="Arial" w:hAnsi="Arial" w:cs="Arial"/>
              </w:rPr>
              <w:t>environment.</w:t>
            </w:r>
          </w:p>
          <w:p w:rsidR="00165D2B" w:rsidRPr="00FC2C10" w:rsidRDefault="00165D2B" w:rsidP="00CC4C24">
            <w:pPr>
              <w:pStyle w:val="ListParagraph"/>
              <w:numPr>
                <w:ilvl w:val="0"/>
                <w:numId w:val="8"/>
              </w:numPr>
              <w:contextualSpacing/>
              <w:rPr>
                <w:rFonts w:ascii="Arial" w:hAnsi="Arial" w:cs="Arial"/>
                <w:bCs/>
                <w:color w:val="000000"/>
              </w:rPr>
            </w:pPr>
            <w:r w:rsidRPr="00FC2C10">
              <w:rPr>
                <w:rFonts w:ascii="Arial" w:hAnsi="Arial" w:cs="Arial"/>
                <w:color w:val="000000"/>
              </w:rPr>
              <w:t xml:space="preserve">Ensure that professional standards are maintained </w:t>
            </w:r>
            <w:r w:rsidRPr="00FC2C10">
              <w:rPr>
                <w:rFonts w:ascii="Arial" w:hAnsi="Arial" w:cs="Arial"/>
                <w:color w:val="000000"/>
                <w:spacing w:val="-3"/>
              </w:rPr>
              <w:t>through clinical audit, supervision and training.</w:t>
            </w:r>
          </w:p>
          <w:p w:rsidR="00765167" w:rsidRPr="00FC2C10" w:rsidRDefault="00165D2B" w:rsidP="00CC4C24">
            <w:pPr>
              <w:pStyle w:val="ListParagraph"/>
              <w:numPr>
                <w:ilvl w:val="0"/>
                <w:numId w:val="8"/>
              </w:numPr>
              <w:contextualSpacing/>
              <w:rPr>
                <w:rFonts w:ascii="Arial" w:hAnsi="Arial" w:cs="Arial"/>
              </w:rPr>
            </w:pPr>
            <w:r w:rsidRPr="00FC2C10">
              <w:rPr>
                <w:rFonts w:ascii="Arial" w:hAnsi="Arial" w:cs="Arial"/>
              </w:rPr>
              <w:t xml:space="preserve">Operate within the scope of </w:t>
            </w:r>
            <w:r w:rsidR="00765167" w:rsidRPr="00FC2C10">
              <w:rPr>
                <w:rFonts w:ascii="Arial" w:hAnsi="Arial" w:cs="Arial"/>
              </w:rPr>
              <w:t>Speech and Language</w:t>
            </w:r>
            <w:r w:rsidRPr="00FC2C10">
              <w:rPr>
                <w:rFonts w:ascii="Arial" w:hAnsi="Arial" w:cs="Arial"/>
              </w:rPr>
              <w:t xml:space="preserve"> Therapy practice as per CORU requirements and in accordance with local guidelines.</w:t>
            </w:r>
          </w:p>
          <w:p w:rsidR="005E2440" w:rsidRPr="00853738" w:rsidRDefault="00165D2B" w:rsidP="00F01611">
            <w:pPr>
              <w:pStyle w:val="ListParagraph"/>
              <w:numPr>
                <w:ilvl w:val="0"/>
                <w:numId w:val="8"/>
              </w:numPr>
              <w:contextualSpacing/>
              <w:rPr>
                <w:rFonts w:ascii="Arial" w:hAnsi="Arial" w:cs="Arial"/>
              </w:rPr>
            </w:pPr>
            <w:r w:rsidRPr="00A75747">
              <w:rPr>
                <w:rFonts w:ascii="Arial" w:hAnsi="Arial" w:cs="Arial"/>
              </w:rPr>
              <w:t>Keep abreast of research and practice developments in relevant clinical areas. Lead and facilitate research projects relevant to the specialist area.</w:t>
            </w:r>
          </w:p>
          <w:p w:rsidR="000C1413" w:rsidRPr="00F01611" w:rsidRDefault="00165D2B" w:rsidP="00CC4C24">
            <w:pPr>
              <w:pStyle w:val="ListParagraph"/>
              <w:numPr>
                <w:ilvl w:val="0"/>
                <w:numId w:val="8"/>
              </w:numPr>
              <w:contextualSpacing/>
              <w:rPr>
                <w:rFonts w:ascii="Arial" w:hAnsi="Arial" w:cs="Arial"/>
              </w:rPr>
            </w:pPr>
            <w:r w:rsidRPr="000C1413">
              <w:rPr>
                <w:rFonts w:ascii="Arial" w:hAnsi="Arial" w:cs="Arial"/>
              </w:rPr>
              <w:t xml:space="preserve">Develop guidelines for safe and effective </w:t>
            </w:r>
            <w:r w:rsidR="00765167" w:rsidRPr="000C1413">
              <w:rPr>
                <w:rFonts w:ascii="Arial" w:hAnsi="Arial" w:cs="Arial"/>
              </w:rPr>
              <w:t xml:space="preserve">Speech and Language </w:t>
            </w:r>
            <w:r w:rsidRPr="000C1413">
              <w:rPr>
                <w:rFonts w:ascii="Arial" w:hAnsi="Arial" w:cs="Arial"/>
              </w:rPr>
              <w:t>Therapy practice related to the specialist area.</w:t>
            </w:r>
          </w:p>
          <w:p w:rsidR="005E2440" w:rsidRPr="000C1413" w:rsidRDefault="00165D2B" w:rsidP="00CC4C24">
            <w:pPr>
              <w:pStyle w:val="ListParagraph"/>
              <w:numPr>
                <w:ilvl w:val="0"/>
                <w:numId w:val="8"/>
              </w:numPr>
              <w:contextualSpacing/>
              <w:rPr>
                <w:rFonts w:ascii="Arial" w:hAnsi="Arial" w:cs="Arial"/>
              </w:rPr>
            </w:pPr>
            <w:r w:rsidRPr="000C1413">
              <w:rPr>
                <w:rFonts w:ascii="Arial" w:hAnsi="Arial" w:cs="Arial"/>
              </w:rPr>
              <w:t>Act as an advanced clinical advisor to colleagues and others.</w:t>
            </w:r>
          </w:p>
          <w:p w:rsidR="00765167" w:rsidRPr="00CA5606" w:rsidRDefault="00765167" w:rsidP="00CC4C24">
            <w:pPr>
              <w:numPr>
                <w:ilvl w:val="0"/>
                <w:numId w:val="8"/>
              </w:numPr>
              <w:contextualSpacing/>
              <w:rPr>
                <w:rFonts w:ascii="Arial" w:hAnsi="Arial" w:cs="Arial"/>
                <w:lang w:eastAsia="en-IE"/>
              </w:rPr>
            </w:pPr>
            <w:r>
              <w:rPr>
                <w:rFonts w:ascii="Arial" w:hAnsi="Arial" w:cs="Arial"/>
                <w:lang w:eastAsia="en-IE"/>
              </w:rPr>
              <w:t>Be responsible for a clinical caseload.</w:t>
            </w:r>
          </w:p>
          <w:p w:rsidR="00765167" w:rsidRPr="00CA5606" w:rsidRDefault="00765167" w:rsidP="00CC4C24">
            <w:pPr>
              <w:numPr>
                <w:ilvl w:val="0"/>
                <w:numId w:val="8"/>
              </w:numPr>
              <w:contextualSpacing/>
              <w:rPr>
                <w:rFonts w:ascii="Arial" w:hAnsi="Arial" w:cs="Arial"/>
                <w:lang w:eastAsia="en-IE"/>
              </w:rPr>
            </w:pPr>
            <w:r>
              <w:rPr>
                <w:rFonts w:ascii="Arial" w:hAnsi="Arial" w:cs="Arial"/>
                <w:lang w:eastAsia="en-IE"/>
              </w:rPr>
              <w:t>Demonstrate advanced proficiency in the ability to assess and prioritise clients according to clinical needs using clinical reasoning skills.</w:t>
            </w:r>
          </w:p>
          <w:p w:rsidR="00765167" w:rsidRPr="00CA5606" w:rsidRDefault="00765167" w:rsidP="00CC4C24">
            <w:pPr>
              <w:numPr>
                <w:ilvl w:val="0"/>
                <w:numId w:val="8"/>
              </w:numPr>
              <w:contextualSpacing/>
              <w:rPr>
                <w:rFonts w:ascii="Arial" w:hAnsi="Arial" w:cs="Arial"/>
                <w:lang w:eastAsia="en-IE"/>
              </w:rPr>
            </w:pPr>
            <w:r>
              <w:rPr>
                <w:rFonts w:ascii="Arial" w:hAnsi="Arial" w:cs="Arial"/>
                <w:lang w:eastAsia="en-IE"/>
              </w:rPr>
              <w:t xml:space="preserve">Ensure a high standard of Speech and Language Therapy </w:t>
            </w:r>
            <w:r w:rsidRPr="00C54F20">
              <w:rPr>
                <w:rFonts w:ascii="Arial" w:hAnsi="Arial" w:cs="Arial"/>
                <w:lang w:eastAsia="en-IE"/>
              </w:rPr>
              <w:t>assessment</w:t>
            </w:r>
            <w:r>
              <w:rPr>
                <w:rFonts w:ascii="Arial" w:hAnsi="Arial" w:cs="Arial"/>
                <w:lang w:eastAsia="en-IE"/>
              </w:rPr>
              <w:t>,</w:t>
            </w:r>
            <w:r w:rsidRPr="00C54F20">
              <w:rPr>
                <w:rFonts w:ascii="Arial" w:hAnsi="Arial" w:cs="Arial"/>
                <w:lang w:eastAsia="en-IE"/>
              </w:rPr>
              <w:t xml:space="preserve"> </w:t>
            </w:r>
            <w:r>
              <w:rPr>
                <w:rFonts w:ascii="Arial" w:hAnsi="Arial" w:cs="Arial"/>
                <w:lang w:eastAsia="en-IE"/>
              </w:rPr>
              <w:t>treatment and management to provide for clients under his/her care and ensure that professional standards of practice are adhered to.</w:t>
            </w:r>
          </w:p>
          <w:p w:rsidR="005E2440" w:rsidRDefault="00765167" w:rsidP="00CC4C24">
            <w:pPr>
              <w:numPr>
                <w:ilvl w:val="0"/>
                <w:numId w:val="8"/>
              </w:numPr>
              <w:contextualSpacing/>
              <w:rPr>
                <w:rFonts w:ascii="Arial" w:hAnsi="Arial" w:cs="Arial"/>
                <w:lang w:eastAsia="en-IE"/>
              </w:rPr>
            </w:pPr>
            <w:r>
              <w:rPr>
                <w:rFonts w:ascii="Arial" w:hAnsi="Arial" w:cs="Arial"/>
                <w:lang w:eastAsia="en-IE"/>
              </w:rPr>
              <w:t xml:space="preserve">Prioritise and maximise effectiveness of intervention using available resources </w:t>
            </w:r>
            <w:r w:rsidR="005E2440">
              <w:rPr>
                <w:rFonts w:ascii="Arial" w:hAnsi="Arial" w:cs="Arial"/>
                <w:lang w:eastAsia="en-IE"/>
              </w:rPr>
              <w:t>to ensure service</w:t>
            </w:r>
            <w:r>
              <w:rPr>
                <w:rFonts w:ascii="Arial" w:hAnsi="Arial" w:cs="Arial"/>
                <w:lang w:eastAsia="en-IE"/>
              </w:rPr>
              <w:t xml:space="preserve"> demands are optimally met e.g. appropriate delegation and onward referral.</w:t>
            </w:r>
            <w:r w:rsidR="005E2440" w:rsidRPr="002E070C">
              <w:rPr>
                <w:rFonts w:ascii="Arial" w:hAnsi="Arial" w:cs="Arial"/>
                <w:lang w:eastAsia="en-IE"/>
              </w:rPr>
              <w:t xml:space="preserve"> </w:t>
            </w:r>
          </w:p>
          <w:p w:rsidR="00765167" w:rsidRDefault="005E2440" w:rsidP="00CC4C24">
            <w:pPr>
              <w:numPr>
                <w:ilvl w:val="0"/>
                <w:numId w:val="8"/>
              </w:numPr>
              <w:contextualSpacing/>
              <w:rPr>
                <w:rFonts w:ascii="Arial" w:hAnsi="Arial" w:cs="Arial"/>
                <w:lang w:eastAsia="en-IE"/>
              </w:rPr>
            </w:pPr>
            <w:r w:rsidRPr="002E070C">
              <w:rPr>
                <w:rFonts w:ascii="Arial" w:hAnsi="Arial" w:cs="Arial"/>
                <w:lang w:eastAsia="en-IE"/>
              </w:rPr>
              <w:t>Collaborate and effectively communicate with the Speech and Language Therapy Manager and the multidisciplinary team regarding referral pathways to the specialist area and client management to ensure a safe effective and efficient service</w:t>
            </w:r>
            <w:r>
              <w:rPr>
                <w:rFonts w:ascii="Arial" w:hAnsi="Arial" w:cs="Arial"/>
                <w:lang w:eastAsia="en-IE"/>
              </w:rPr>
              <w:t>.</w:t>
            </w:r>
            <w:r w:rsidRPr="002E070C">
              <w:rPr>
                <w:rFonts w:ascii="Arial" w:hAnsi="Arial" w:cs="Arial"/>
                <w:lang w:eastAsia="en-IE"/>
              </w:rPr>
              <w:t xml:space="preserve"> </w:t>
            </w:r>
          </w:p>
          <w:p w:rsidR="005E2440" w:rsidRPr="00CA5606" w:rsidRDefault="005E2440" w:rsidP="00CC4C24">
            <w:pPr>
              <w:numPr>
                <w:ilvl w:val="0"/>
                <w:numId w:val="8"/>
              </w:numPr>
              <w:contextualSpacing/>
              <w:rPr>
                <w:rFonts w:ascii="Arial" w:hAnsi="Arial" w:cs="Arial"/>
                <w:lang w:eastAsia="en-IE"/>
              </w:rPr>
            </w:pPr>
            <w:r>
              <w:rPr>
                <w:rFonts w:ascii="Arial" w:hAnsi="Arial" w:cs="Arial"/>
                <w:lang w:eastAsia="en-IE"/>
              </w:rPr>
              <w:t>Demonstrate advanced knowledge of care pathways appropriate to clients availing of the service and proactively work with colleagues to design and implement processes to improve flow for clients.</w:t>
            </w:r>
          </w:p>
          <w:p w:rsidR="005E2440" w:rsidRPr="005E2440" w:rsidRDefault="005E2440" w:rsidP="00CC4C24">
            <w:pPr>
              <w:numPr>
                <w:ilvl w:val="0"/>
                <w:numId w:val="8"/>
              </w:numPr>
              <w:contextualSpacing/>
              <w:rPr>
                <w:rFonts w:ascii="Arial" w:hAnsi="Arial" w:cs="Arial"/>
                <w:lang w:eastAsia="en-IE"/>
              </w:rPr>
            </w:pPr>
            <w:r>
              <w:rPr>
                <w:rFonts w:ascii="Arial" w:hAnsi="Arial" w:cs="Arial"/>
                <w:lang w:eastAsia="en-IE"/>
              </w:rPr>
              <w:t>Take a key role in discharge planning.</w:t>
            </w:r>
          </w:p>
          <w:p w:rsidR="00765167" w:rsidRPr="00CA5606" w:rsidRDefault="00765167" w:rsidP="00CC4C24">
            <w:pPr>
              <w:numPr>
                <w:ilvl w:val="0"/>
                <w:numId w:val="8"/>
              </w:numPr>
              <w:contextualSpacing/>
              <w:rPr>
                <w:rFonts w:ascii="Arial" w:hAnsi="Arial" w:cs="Arial"/>
                <w:lang w:eastAsia="en-IE"/>
              </w:rPr>
            </w:pPr>
            <w:r>
              <w:rPr>
                <w:rFonts w:ascii="Arial" w:hAnsi="Arial" w:cs="Arial"/>
                <w:lang w:eastAsia="en-IE"/>
              </w:rPr>
              <w:t>Ensure the privacy and dignity of the client is respected at all times.</w:t>
            </w:r>
          </w:p>
          <w:p w:rsidR="00765167" w:rsidRPr="00CA5606" w:rsidRDefault="00765167" w:rsidP="00CC4C24">
            <w:pPr>
              <w:numPr>
                <w:ilvl w:val="0"/>
                <w:numId w:val="8"/>
              </w:numPr>
              <w:contextualSpacing/>
              <w:rPr>
                <w:rFonts w:ascii="Arial" w:hAnsi="Arial" w:cs="Arial"/>
                <w:lang w:eastAsia="en-IE"/>
              </w:rPr>
            </w:pPr>
            <w:r>
              <w:rPr>
                <w:rFonts w:ascii="Arial" w:hAnsi="Arial" w:cs="Arial"/>
                <w:lang w:eastAsia="en-IE"/>
              </w:rPr>
              <w:t xml:space="preserve">Work within the multidisciplinary team ethos and liaise with staff to ensure effective communication. </w:t>
            </w:r>
          </w:p>
          <w:p w:rsidR="000C1413" w:rsidRPr="00F01611" w:rsidRDefault="00765167" w:rsidP="00CC4C24">
            <w:pPr>
              <w:numPr>
                <w:ilvl w:val="0"/>
                <w:numId w:val="8"/>
              </w:numPr>
              <w:contextualSpacing/>
              <w:rPr>
                <w:rFonts w:ascii="Arial" w:hAnsi="Arial" w:cs="Arial"/>
                <w:lang w:eastAsia="en-IE"/>
              </w:rPr>
            </w:pPr>
            <w:r>
              <w:rPr>
                <w:rFonts w:ascii="Arial" w:hAnsi="Arial" w:cs="Arial"/>
                <w:lang w:eastAsia="en-IE"/>
              </w:rPr>
              <w:t xml:space="preserve">Promote changes in work practices, procedures, techniques or technology having regard to the development of best practice and advanced practice in Speech and Language Therapy. </w:t>
            </w:r>
          </w:p>
          <w:p w:rsidR="00765167" w:rsidRDefault="00765167" w:rsidP="00CC4C24">
            <w:pPr>
              <w:numPr>
                <w:ilvl w:val="0"/>
                <w:numId w:val="8"/>
              </w:numPr>
              <w:contextualSpacing/>
              <w:rPr>
                <w:rFonts w:ascii="Arial" w:hAnsi="Arial" w:cs="Arial"/>
                <w:lang w:eastAsia="en-IE"/>
              </w:rPr>
            </w:pPr>
            <w:r>
              <w:rPr>
                <w:rFonts w:ascii="Arial" w:hAnsi="Arial" w:cs="Arial"/>
                <w:lang w:eastAsia="en-IE"/>
              </w:rPr>
              <w:t>Communicate with other clinical specialists nationally and internationally to further develop clinical excellence and research.</w:t>
            </w:r>
          </w:p>
          <w:p w:rsidR="005E2440" w:rsidRPr="000C1413" w:rsidRDefault="00765167" w:rsidP="00CC4C24">
            <w:pPr>
              <w:numPr>
                <w:ilvl w:val="0"/>
                <w:numId w:val="8"/>
              </w:numPr>
              <w:contextualSpacing/>
              <w:rPr>
                <w:rFonts w:ascii="Arial" w:hAnsi="Arial" w:cs="Arial"/>
                <w:lang w:eastAsia="en-IE"/>
              </w:rPr>
            </w:pPr>
            <w:r w:rsidRPr="00542A8A">
              <w:rPr>
                <w:rFonts w:ascii="Arial" w:hAnsi="Arial" w:cs="Arial"/>
                <w:lang w:eastAsia="en-IE"/>
              </w:rPr>
              <w:t>Serve on and advise such committees that may be set up relevant to th</w:t>
            </w:r>
            <w:r w:rsidR="00685DDE">
              <w:rPr>
                <w:rFonts w:ascii="Arial" w:hAnsi="Arial" w:cs="Arial"/>
                <w:lang w:eastAsia="en-IE"/>
              </w:rPr>
              <w:t>e</w:t>
            </w:r>
            <w:r w:rsidRPr="00542A8A">
              <w:rPr>
                <w:rFonts w:ascii="Arial" w:hAnsi="Arial" w:cs="Arial"/>
                <w:lang w:eastAsia="en-IE"/>
              </w:rPr>
              <w:t xml:space="preserve"> area of clinical speciality</w:t>
            </w:r>
            <w:r>
              <w:rPr>
                <w:rFonts w:ascii="Arial" w:hAnsi="Arial" w:cs="Arial"/>
                <w:lang w:eastAsia="en-IE"/>
              </w:rPr>
              <w:t>.</w:t>
            </w:r>
          </w:p>
          <w:p w:rsidR="00165D2B" w:rsidRDefault="00165D2B" w:rsidP="00F01611">
            <w:pPr>
              <w:tabs>
                <w:tab w:val="left" w:pos="2880"/>
              </w:tabs>
              <w:contextualSpacing/>
              <w:jc w:val="both"/>
              <w:rPr>
                <w:rFonts w:ascii="Arial" w:hAnsi="Arial" w:cs="Arial"/>
                <w:b/>
                <w:noProof/>
                <w:u w:val="single"/>
              </w:rPr>
            </w:pPr>
          </w:p>
          <w:p w:rsidR="00E53217" w:rsidRDefault="00E53217" w:rsidP="00F01611">
            <w:pPr>
              <w:tabs>
                <w:tab w:val="left" w:pos="2880"/>
              </w:tabs>
              <w:contextualSpacing/>
              <w:jc w:val="both"/>
              <w:rPr>
                <w:rFonts w:ascii="Arial" w:hAnsi="Arial" w:cs="Arial"/>
                <w:b/>
                <w:noProof/>
                <w:u w:val="single"/>
              </w:rPr>
            </w:pPr>
            <w:r w:rsidRPr="00A75747">
              <w:rPr>
                <w:rFonts w:ascii="Arial" w:hAnsi="Arial" w:cs="Arial"/>
                <w:b/>
                <w:noProof/>
                <w:u w:val="single"/>
              </w:rPr>
              <w:t>Education and Training</w:t>
            </w:r>
          </w:p>
          <w:p w:rsidR="00F01611" w:rsidRPr="00A75747" w:rsidRDefault="00F01611" w:rsidP="00F01611">
            <w:pPr>
              <w:tabs>
                <w:tab w:val="left" w:pos="2880"/>
              </w:tabs>
              <w:contextualSpacing/>
              <w:jc w:val="both"/>
              <w:rPr>
                <w:rFonts w:ascii="Arial" w:hAnsi="Arial" w:cs="Arial"/>
                <w:b/>
                <w:noProof/>
                <w:u w:val="single"/>
              </w:rPr>
            </w:pPr>
          </w:p>
          <w:p w:rsidR="002317E7" w:rsidRPr="00A75747" w:rsidRDefault="00E53217" w:rsidP="00CC4C24">
            <w:pPr>
              <w:pStyle w:val="ListParagraph"/>
              <w:numPr>
                <w:ilvl w:val="0"/>
                <w:numId w:val="8"/>
              </w:numPr>
              <w:contextualSpacing/>
              <w:rPr>
                <w:rFonts w:ascii="Arial" w:hAnsi="Arial" w:cs="Arial"/>
              </w:rPr>
            </w:pPr>
            <w:r w:rsidRPr="00A75747">
              <w:rPr>
                <w:rFonts w:ascii="Arial" w:hAnsi="Arial" w:cs="Arial"/>
              </w:rPr>
              <w:t>Participate in mandatory training programmes.</w:t>
            </w:r>
          </w:p>
          <w:p w:rsidR="002317E7" w:rsidRPr="00FC2C10" w:rsidRDefault="00AC0456" w:rsidP="00CC4C24">
            <w:pPr>
              <w:pStyle w:val="ListParagraph"/>
              <w:numPr>
                <w:ilvl w:val="0"/>
                <w:numId w:val="8"/>
              </w:numPr>
              <w:contextualSpacing/>
              <w:rPr>
                <w:rFonts w:ascii="Arial" w:hAnsi="Arial" w:cs="Arial"/>
                <w:bCs/>
                <w:color w:val="000000"/>
              </w:rPr>
            </w:pPr>
            <w:r w:rsidRPr="00A75747">
              <w:rPr>
                <w:rFonts w:ascii="Arial" w:hAnsi="Arial" w:cs="Arial"/>
                <w:color w:val="000000"/>
              </w:rPr>
              <w:t xml:space="preserve">Maintain standards of practice and levels of professional knowledge by participating in continuous professional development initiatives and attendance at courses as </w:t>
            </w:r>
            <w:r w:rsidRPr="00FC2C10">
              <w:rPr>
                <w:rFonts w:ascii="Arial" w:hAnsi="Arial" w:cs="Arial"/>
                <w:color w:val="000000"/>
              </w:rPr>
              <w:t>appropriate</w:t>
            </w:r>
            <w:r w:rsidRPr="00FC2C10">
              <w:rPr>
                <w:rFonts w:ascii="Arial" w:hAnsi="Arial" w:cs="Arial"/>
                <w:bCs/>
                <w:color w:val="000000"/>
              </w:rPr>
              <w:t>.</w:t>
            </w:r>
          </w:p>
          <w:p w:rsidR="00E53217" w:rsidRPr="00FC2C10" w:rsidRDefault="002317E7" w:rsidP="00CC4C24">
            <w:pPr>
              <w:pStyle w:val="ListParagraph"/>
              <w:numPr>
                <w:ilvl w:val="0"/>
                <w:numId w:val="8"/>
              </w:numPr>
              <w:contextualSpacing/>
              <w:rPr>
                <w:rFonts w:ascii="Arial" w:hAnsi="Arial" w:cs="Arial"/>
                <w:iCs/>
              </w:rPr>
            </w:pPr>
            <w:r w:rsidRPr="00FC2C10">
              <w:rPr>
                <w:rFonts w:ascii="Arial" w:hAnsi="Arial" w:cs="Arial"/>
                <w:iCs/>
              </w:rPr>
              <w:t xml:space="preserve">Engage in peer support with </w:t>
            </w:r>
            <w:r w:rsidR="005E2440" w:rsidRPr="00FC2C10">
              <w:rPr>
                <w:rFonts w:ascii="Arial" w:hAnsi="Arial" w:cs="Arial"/>
                <w:iCs/>
              </w:rPr>
              <w:t xml:space="preserve">Speech and Language </w:t>
            </w:r>
            <w:r w:rsidRPr="00FC2C10">
              <w:rPr>
                <w:rFonts w:ascii="Arial" w:hAnsi="Arial" w:cs="Arial"/>
                <w:iCs/>
              </w:rPr>
              <w:t>Therapist colleagues.</w:t>
            </w:r>
          </w:p>
          <w:p w:rsidR="00E53217" w:rsidRPr="00FC2C10" w:rsidRDefault="00E53217" w:rsidP="00CC4C24">
            <w:pPr>
              <w:pStyle w:val="ListParagraph"/>
              <w:numPr>
                <w:ilvl w:val="0"/>
                <w:numId w:val="8"/>
              </w:numPr>
              <w:contextualSpacing/>
              <w:rPr>
                <w:rFonts w:ascii="Arial" w:hAnsi="Arial" w:cs="Arial"/>
                <w:iCs/>
              </w:rPr>
            </w:pPr>
            <w:r w:rsidRPr="00FC2C10">
              <w:rPr>
                <w:rFonts w:ascii="Arial" w:hAnsi="Arial" w:cs="Arial"/>
              </w:rPr>
              <w:t xml:space="preserve">Engage in professional clinical </w:t>
            </w:r>
            <w:r w:rsidR="005E2440" w:rsidRPr="00FC2C10">
              <w:rPr>
                <w:rFonts w:ascii="Arial" w:hAnsi="Arial" w:cs="Arial"/>
                <w:iCs/>
              </w:rPr>
              <w:t xml:space="preserve">Speech and Language </w:t>
            </w:r>
            <w:r w:rsidRPr="00FC2C10">
              <w:rPr>
                <w:rFonts w:ascii="Arial" w:hAnsi="Arial" w:cs="Arial"/>
              </w:rPr>
              <w:t>Therapist supervision.</w:t>
            </w:r>
          </w:p>
          <w:p w:rsidR="002317E7" w:rsidRPr="00FC2C10" w:rsidRDefault="002317E7" w:rsidP="00CC4C24">
            <w:pPr>
              <w:pStyle w:val="ListParagraph"/>
              <w:numPr>
                <w:ilvl w:val="0"/>
                <w:numId w:val="8"/>
              </w:numPr>
              <w:contextualSpacing/>
              <w:rPr>
                <w:rFonts w:ascii="Arial" w:hAnsi="Arial" w:cs="Arial"/>
              </w:rPr>
            </w:pPr>
            <w:r w:rsidRPr="00FC2C10">
              <w:rPr>
                <w:rFonts w:ascii="Arial" w:hAnsi="Arial" w:cs="Arial"/>
                <w:iCs/>
              </w:rPr>
              <w:t>Be responsible, in partnership with local General Management</w:t>
            </w:r>
            <w:r w:rsidR="00BD2B71" w:rsidRPr="00FC2C10">
              <w:rPr>
                <w:rFonts w:ascii="Arial" w:hAnsi="Arial" w:cs="Arial"/>
                <w:iCs/>
              </w:rPr>
              <w:t>,</w:t>
            </w:r>
            <w:r w:rsidRPr="00FC2C10">
              <w:rPr>
                <w:rFonts w:ascii="Arial" w:hAnsi="Arial" w:cs="Arial"/>
                <w:iCs/>
              </w:rPr>
              <w:t xml:space="preserve"> for the practice education of student therapists through provision of placements and through support for therapists who are practice educators within their departments. </w:t>
            </w:r>
          </w:p>
          <w:p w:rsidR="00243763" w:rsidRPr="005B3675" w:rsidRDefault="00E53217" w:rsidP="00CC4C24">
            <w:pPr>
              <w:pStyle w:val="ListParagraph"/>
              <w:numPr>
                <w:ilvl w:val="0"/>
                <w:numId w:val="8"/>
              </w:numPr>
              <w:contextualSpacing/>
              <w:rPr>
                <w:rFonts w:ascii="Arial" w:hAnsi="Arial" w:cs="Arial"/>
                <w:b/>
                <w:u w:val="single"/>
              </w:rPr>
            </w:pPr>
            <w:r w:rsidRPr="00A75747">
              <w:rPr>
                <w:rFonts w:ascii="Arial" w:hAnsi="Arial" w:cs="Arial"/>
                <w:iCs/>
              </w:rPr>
              <w:t>Ensure newly qualified therapists have adequate induction and clinical supervision</w:t>
            </w:r>
            <w:r w:rsidR="005B3675">
              <w:rPr>
                <w:rFonts w:ascii="Arial" w:hAnsi="Arial" w:cs="Arial"/>
                <w:iCs/>
              </w:rPr>
              <w:t>.</w:t>
            </w:r>
          </w:p>
          <w:p w:rsidR="005B3675" w:rsidRPr="005B3675" w:rsidRDefault="005B3675" w:rsidP="005B3675">
            <w:pPr>
              <w:pStyle w:val="ListParagraph"/>
              <w:numPr>
                <w:ilvl w:val="0"/>
                <w:numId w:val="8"/>
              </w:numPr>
              <w:contextualSpacing/>
              <w:rPr>
                <w:rFonts w:ascii="Arial" w:hAnsi="Arial" w:cs="Arial"/>
              </w:rPr>
            </w:pPr>
            <w:r w:rsidRPr="005B3675">
              <w:rPr>
                <w:rFonts w:ascii="Arial" w:hAnsi="Arial" w:cs="Arial"/>
              </w:rPr>
              <w:t>Engage in the HSE performance achievement process in conjunction with your Line Manager and staff as appropriate.</w:t>
            </w:r>
          </w:p>
          <w:p w:rsidR="00F01611" w:rsidRPr="00A75747" w:rsidRDefault="00F01611" w:rsidP="00F01611">
            <w:pPr>
              <w:pStyle w:val="ListParagraph"/>
              <w:ind w:left="360"/>
              <w:contextualSpacing/>
              <w:rPr>
                <w:rFonts w:ascii="Arial" w:hAnsi="Arial" w:cs="Arial"/>
                <w:b/>
                <w:u w:val="single"/>
              </w:rPr>
            </w:pPr>
          </w:p>
          <w:p w:rsidR="00F01611" w:rsidRDefault="00243763" w:rsidP="00F01611">
            <w:pPr>
              <w:contextualSpacing/>
              <w:rPr>
                <w:rFonts w:ascii="Arial" w:hAnsi="Arial" w:cs="Arial"/>
                <w:b/>
                <w:u w:val="single"/>
              </w:rPr>
            </w:pPr>
            <w:r w:rsidRPr="00A75747">
              <w:rPr>
                <w:rFonts w:ascii="Arial" w:hAnsi="Arial" w:cs="Arial"/>
                <w:b/>
                <w:u w:val="single"/>
              </w:rPr>
              <w:t>Health &amp; Safety</w:t>
            </w:r>
          </w:p>
          <w:p w:rsidR="00F01611" w:rsidRPr="00A75747" w:rsidRDefault="00F01611" w:rsidP="00F01611">
            <w:pPr>
              <w:contextualSpacing/>
              <w:rPr>
                <w:rFonts w:ascii="Arial" w:hAnsi="Arial" w:cs="Arial"/>
                <w:b/>
                <w:u w:val="single"/>
              </w:rPr>
            </w:pPr>
          </w:p>
          <w:p w:rsidR="00243763" w:rsidRPr="00A75747" w:rsidRDefault="00243763" w:rsidP="00CC4C24">
            <w:pPr>
              <w:pStyle w:val="ListParagraph"/>
              <w:numPr>
                <w:ilvl w:val="0"/>
                <w:numId w:val="8"/>
              </w:numPr>
              <w:contextualSpacing/>
              <w:rPr>
                <w:rFonts w:ascii="Arial" w:hAnsi="Arial" w:cs="Arial"/>
                <w:iCs/>
              </w:rPr>
            </w:pPr>
            <w:r w:rsidRPr="00A75747">
              <w:rPr>
                <w:rFonts w:ascii="Arial" w:hAnsi="Arial" w:cs="Arial"/>
                <w:iCs/>
              </w:rPr>
              <w:t>Promote a safe working environment in accordance with Health and Safety legislation.</w:t>
            </w:r>
          </w:p>
          <w:p w:rsidR="00243763" w:rsidRPr="00A75747" w:rsidRDefault="00243763" w:rsidP="00CC4C24">
            <w:pPr>
              <w:pStyle w:val="ListParagraph"/>
              <w:numPr>
                <w:ilvl w:val="0"/>
                <w:numId w:val="8"/>
              </w:numPr>
              <w:contextualSpacing/>
              <w:rPr>
                <w:rFonts w:ascii="Arial" w:hAnsi="Arial" w:cs="Arial"/>
                <w:iCs/>
              </w:rPr>
            </w:pPr>
            <w:r w:rsidRPr="00A75747">
              <w:rPr>
                <w:rFonts w:ascii="Arial" w:hAnsi="Arial" w:cs="Arial"/>
                <w:iCs/>
              </w:rPr>
              <w:t>Be aware of and implement agreed policies, procedures and safe professional practice by adhering to relevant legislation, regulations and standards.</w:t>
            </w:r>
          </w:p>
          <w:p w:rsidR="005B3675" w:rsidRDefault="005B3675" w:rsidP="005B3675">
            <w:pPr>
              <w:pStyle w:val="ListParagraph"/>
              <w:numPr>
                <w:ilvl w:val="0"/>
                <w:numId w:val="8"/>
              </w:numPr>
              <w:contextualSpacing/>
              <w:rPr>
                <w:rFonts w:ascii="Arial" w:hAnsi="Arial" w:cs="Arial"/>
                <w:iCs/>
              </w:rPr>
            </w:pPr>
            <w:r w:rsidRPr="005B3675">
              <w:rPr>
                <w:rFonts w:ascii="Arial" w:hAnsi="Arial" w:cs="Arial"/>
                <w:iCs/>
              </w:rPr>
              <w:t>Be aware of risk management issues. Adequately identifies, assesses, manages and monitors risk within their area of responsibility.</w:t>
            </w:r>
          </w:p>
          <w:p w:rsidR="00243763" w:rsidRPr="00FC2C10" w:rsidRDefault="00243763" w:rsidP="005B3675">
            <w:pPr>
              <w:pStyle w:val="ListParagraph"/>
              <w:numPr>
                <w:ilvl w:val="0"/>
                <w:numId w:val="8"/>
              </w:numPr>
              <w:contextualSpacing/>
              <w:rPr>
                <w:rFonts w:ascii="Arial" w:hAnsi="Arial" w:cs="Arial"/>
                <w:iCs/>
              </w:rPr>
            </w:pPr>
            <w:r w:rsidRPr="00FC2C10">
              <w:rPr>
                <w:rFonts w:ascii="Arial" w:hAnsi="Arial" w:cs="Arial"/>
              </w:rPr>
              <w:t xml:space="preserve">Document appropriately and report any adverse incidents, near misses, hazards and accidents </w:t>
            </w:r>
            <w:r w:rsidRPr="00FC2C10">
              <w:rPr>
                <w:rFonts w:ascii="Arial" w:hAnsi="Arial" w:cs="Arial"/>
                <w:iCs/>
              </w:rPr>
              <w:t>in accordance with organisational guidelines.</w:t>
            </w:r>
          </w:p>
          <w:p w:rsidR="00243763" w:rsidRPr="00FC2C10" w:rsidRDefault="00243763" w:rsidP="00CC4C24">
            <w:pPr>
              <w:pStyle w:val="ListParagraph"/>
              <w:numPr>
                <w:ilvl w:val="0"/>
                <w:numId w:val="8"/>
              </w:numPr>
              <w:contextualSpacing/>
              <w:rPr>
                <w:rFonts w:ascii="Arial" w:hAnsi="Arial" w:cs="Arial"/>
              </w:rPr>
            </w:pPr>
            <w:r w:rsidRPr="00FC2C10">
              <w:rPr>
                <w:rFonts w:ascii="Arial" w:hAnsi="Arial" w:cs="Arial"/>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rsidR="005E2440" w:rsidRPr="00FC2C10" w:rsidRDefault="00243763" w:rsidP="00CC4C24">
            <w:pPr>
              <w:pStyle w:val="ListParagraph"/>
              <w:numPr>
                <w:ilvl w:val="0"/>
                <w:numId w:val="8"/>
              </w:numPr>
              <w:contextualSpacing/>
              <w:rPr>
                <w:rFonts w:ascii="Arial" w:hAnsi="Arial" w:cs="Arial"/>
              </w:rPr>
            </w:pPr>
            <w:r w:rsidRPr="00FC2C10">
              <w:rPr>
                <w:rFonts w:ascii="Arial" w:hAnsi="Arial" w:cs="Arial"/>
              </w:rPr>
              <w:t>Support, promote and actively participate in sustainable energy, water and waste initiatives to create a more sustainable, low carbon and efficient health service.</w:t>
            </w:r>
          </w:p>
          <w:p w:rsidR="00F01611" w:rsidRPr="00F01611" w:rsidRDefault="00F01611" w:rsidP="00F01611">
            <w:pPr>
              <w:contextualSpacing/>
              <w:rPr>
                <w:rFonts w:ascii="Arial" w:hAnsi="Arial" w:cs="Arial"/>
                <w:highlight w:val="yellow"/>
              </w:rPr>
            </w:pPr>
          </w:p>
          <w:p w:rsidR="00243763" w:rsidRDefault="00243763" w:rsidP="00F01611">
            <w:pPr>
              <w:contextualSpacing/>
              <w:rPr>
                <w:rFonts w:ascii="Arial" w:hAnsi="Arial" w:cs="Arial"/>
                <w:b/>
                <w:u w:val="single"/>
              </w:rPr>
            </w:pPr>
            <w:r w:rsidRPr="00A75747">
              <w:rPr>
                <w:rFonts w:ascii="Arial" w:hAnsi="Arial" w:cs="Arial"/>
                <w:b/>
                <w:u w:val="single"/>
              </w:rPr>
              <w:t>Management</w:t>
            </w:r>
          </w:p>
          <w:p w:rsidR="00F01611" w:rsidRPr="00A75747" w:rsidRDefault="00F01611" w:rsidP="00F01611">
            <w:pPr>
              <w:contextualSpacing/>
              <w:rPr>
                <w:rFonts w:ascii="Arial" w:hAnsi="Arial" w:cs="Arial"/>
                <w:b/>
                <w:u w:val="single"/>
              </w:rPr>
            </w:pPr>
          </w:p>
          <w:p w:rsidR="00243763" w:rsidRPr="00A75747" w:rsidRDefault="005D7113" w:rsidP="00CC4C24">
            <w:pPr>
              <w:pStyle w:val="ListParagraph"/>
              <w:numPr>
                <w:ilvl w:val="0"/>
                <w:numId w:val="8"/>
              </w:numPr>
              <w:contextualSpacing/>
              <w:rPr>
                <w:rFonts w:ascii="Arial" w:hAnsi="Arial" w:cs="Arial"/>
              </w:rPr>
            </w:pPr>
            <w:r>
              <w:rPr>
                <w:rFonts w:ascii="Arial" w:hAnsi="Arial" w:cs="Arial"/>
              </w:rPr>
              <w:t>R</w:t>
            </w:r>
            <w:r w:rsidR="00243763" w:rsidRPr="00A75747">
              <w:rPr>
                <w:rFonts w:ascii="Arial" w:hAnsi="Arial" w:cs="Arial"/>
              </w:rPr>
              <w:t>esponsible for the co-ordination and delivery of service in designated area(s).</w:t>
            </w:r>
          </w:p>
          <w:p w:rsidR="00A75747" w:rsidRDefault="00243763" w:rsidP="00FC2C10">
            <w:pPr>
              <w:pStyle w:val="ListParagraph"/>
              <w:numPr>
                <w:ilvl w:val="0"/>
                <w:numId w:val="8"/>
              </w:numPr>
              <w:ind w:left="357" w:hanging="357"/>
              <w:contextualSpacing/>
              <w:rPr>
                <w:rFonts w:ascii="Arial" w:hAnsi="Arial" w:cs="Arial"/>
              </w:rPr>
            </w:pPr>
            <w:r w:rsidRPr="00A75747">
              <w:rPr>
                <w:rFonts w:ascii="Arial" w:hAnsi="Arial" w:cs="Arial"/>
              </w:rPr>
              <w:t>Review and allocate resources within the designated area, in collaboration with relevant others.</w:t>
            </w:r>
          </w:p>
          <w:p w:rsidR="00CC4C24" w:rsidRPr="00FC2C10" w:rsidRDefault="00CC4C24" w:rsidP="00FC2C10">
            <w:pPr>
              <w:numPr>
                <w:ilvl w:val="0"/>
                <w:numId w:val="8"/>
              </w:numPr>
              <w:ind w:left="357" w:hanging="357"/>
              <w:contextualSpacing/>
              <w:jc w:val="both"/>
              <w:rPr>
                <w:rFonts w:ascii="Arial" w:hAnsi="Arial" w:cs="Arial"/>
              </w:rPr>
            </w:pPr>
            <w:r w:rsidRPr="00BC539A">
              <w:rPr>
                <w:rFonts w:ascii="Arial" w:hAnsi="Arial" w:cs="Arial"/>
              </w:rPr>
              <w:t>Advise the Speech &amp; Language Therapy Manager</w:t>
            </w:r>
            <w:r>
              <w:rPr>
                <w:rFonts w:ascii="Arial" w:hAnsi="Arial" w:cs="Arial"/>
              </w:rPr>
              <w:t xml:space="preserve"> </w:t>
            </w:r>
            <w:r w:rsidRPr="00BC539A">
              <w:rPr>
                <w:rFonts w:ascii="Arial" w:hAnsi="Arial" w:cs="Arial"/>
              </w:rPr>
              <w:t>on matters relevant to the optimal functioning of the Speech &amp; Language Therapy Service in the specialist area and in service development of the Speech &amp; Language Therapy Department.</w:t>
            </w:r>
          </w:p>
          <w:p w:rsidR="00CC4C24" w:rsidRPr="00BC539A" w:rsidRDefault="00CC4C24" w:rsidP="00FC2C10">
            <w:pPr>
              <w:numPr>
                <w:ilvl w:val="0"/>
                <w:numId w:val="8"/>
              </w:numPr>
              <w:ind w:left="357" w:hanging="357"/>
              <w:contextualSpacing/>
              <w:jc w:val="both"/>
              <w:rPr>
                <w:rFonts w:ascii="Arial" w:hAnsi="Arial" w:cs="Arial"/>
              </w:rPr>
            </w:pPr>
            <w:r w:rsidRPr="00BC539A">
              <w:rPr>
                <w:rFonts w:ascii="Arial" w:hAnsi="Arial" w:cs="Arial"/>
              </w:rPr>
              <w:t>Assist in the setting and monitoring of clinical standards, policies and procedures, evaluation of clinical practice, quality control and clinical audit.</w:t>
            </w:r>
          </w:p>
          <w:p w:rsidR="00CC4C24" w:rsidRPr="00CC4C24" w:rsidRDefault="00243763" w:rsidP="00FC2C10">
            <w:pPr>
              <w:numPr>
                <w:ilvl w:val="0"/>
                <w:numId w:val="8"/>
              </w:numPr>
              <w:ind w:left="357" w:hanging="357"/>
              <w:contextualSpacing/>
              <w:rPr>
                <w:rFonts w:ascii="Arial" w:hAnsi="Arial" w:cs="Arial"/>
              </w:rPr>
            </w:pPr>
            <w:r w:rsidRPr="00A75747">
              <w:rPr>
                <w:rFonts w:ascii="Arial" w:hAnsi="Arial" w:cs="Arial"/>
              </w:rPr>
              <w:t>Foster and lead a culture and practice of</w:t>
            </w:r>
            <w:r w:rsidR="00A75747" w:rsidRPr="00A75747">
              <w:rPr>
                <w:rFonts w:ascii="Arial" w:hAnsi="Arial" w:cs="Arial"/>
              </w:rPr>
              <w:t xml:space="preserve">; </w:t>
            </w:r>
            <w:r w:rsidRPr="00A75747">
              <w:rPr>
                <w:rFonts w:ascii="Arial" w:hAnsi="Arial" w:cs="Arial"/>
              </w:rPr>
              <w:t>evaluating service outcomes</w:t>
            </w:r>
            <w:r w:rsidR="00A75747" w:rsidRPr="00A75747">
              <w:rPr>
                <w:rFonts w:ascii="Arial" w:hAnsi="Arial" w:cs="Arial"/>
              </w:rPr>
              <w:t>; data collection; implementing</w:t>
            </w:r>
            <w:r w:rsidRPr="00A75747">
              <w:rPr>
                <w:rFonts w:ascii="Arial" w:hAnsi="Arial" w:cs="Arial"/>
              </w:rPr>
              <w:t xml:space="preserve"> quality improvement initiatives as appropriate.</w:t>
            </w:r>
          </w:p>
          <w:p w:rsidR="00243763" w:rsidRPr="00A75747" w:rsidRDefault="00243763" w:rsidP="00FC2C10">
            <w:pPr>
              <w:numPr>
                <w:ilvl w:val="0"/>
                <w:numId w:val="8"/>
              </w:numPr>
              <w:ind w:left="357" w:hanging="357"/>
              <w:contextualSpacing/>
              <w:rPr>
                <w:rFonts w:ascii="Arial" w:hAnsi="Arial" w:cs="Arial"/>
              </w:rPr>
            </w:pPr>
            <w:r w:rsidRPr="00A75747">
              <w:rPr>
                <w:rFonts w:ascii="Arial" w:hAnsi="Arial" w:cs="Arial"/>
                <w:iCs/>
              </w:rPr>
              <w:t xml:space="preserve">Oversee the upkeep of accurate records in line with best clinical governance, organisational requirements and the Freedom of Information Act, </w:t>
            </w:r>
            <w:r w:rsidR="000B7262">
              <w:rPr>
                <w:rFonts w:ascii="Arial" w:hAnsi="Arial" w:cs="Arial"/>
                <w:iCs/>
              </w:rPr>
              <w:t xml:space="preserve">GDPR, </w:t>
            </w:r>
            <w:r w:rsidRPr="00A75747">
              <w:rPr>
                <w:rFonts w:ascii="Arial" w:hAnsi="Arial" w:cs="Arial"/>
                <w:iCs/>
              </w:rPr>
              <w:t>and render reports and other information / statistics as required</w:t>
            </w:r>
            <w:r w:rsidRPr="00A75747">
              <w:rPr>
                <w:rFonts w:ascii="Arial" w:hAnsi="Arial" w:cs="Arial"/>
              </w:rPr>
              <w:t>.</w:t>
            </w:r>
          </w:p>
          <w:p w:rsidR="00C237CB" w:rsidRDefault="00243763" w:rsidP="00CC4C24">
            <w:pPr>
              <w:numPr>
                <w:ilvl w:val="0"/>
                <w:numId w:val="8"/>
              </w:numPr>
              <w:contextualSpacing/>
              <w:rPr>
                <w:rFonts w:ascii="Arial" w:hAnsi="Arial" w:cs="Arial"/>
              </w:rPr>
            </w:pPr>
            <w:r w:rsidRPr="00A75747">
              <w:rPr>
                <w:rFonts w:ascii="Arial" w:hAnsi="Arial" w:cs="Arial"/>
              </w:rPr>
              <w:t>Develop and implement strategic service and business plans, quality initiatives et</w:t>
            </w:r>
            <w:r w:rsidR="00A75747" w:rsidRPr="00A75747">
              <w:rPr>
                <w:rFonts w:ascii="Arial" w:hAnsi="Arial" w:cs="Arial"/>
              </w:rPr>
              <w:t>c. based on up to date evidence-</w:t>
            </w:r>
            <w:r w:rsidRPr="00A75747">
              <w:rPr>
                <w:rFonts w:ascii="Arial" w:hAnsi="Arial" w:cs="Arial"/>
              </w:rPr>
              <w:t xml:space="preserve">based practice and report on outcomes. </w:t>
            </w:r>
          </w:p>
          <w:p w:rsidR="000C1413" w:rsidRDefault="000C1413" w:rsidP="00CC4C24">
            <w:pPr>
              <w:numPr>
                <w:ilvl w:val="0"/>
                <w:numId w:val="8"/>
              </w:numPr>
              <w:contextualSpacing/>
              <w:rPr>
                <w:rFonts w:ascii="Arial" w:hAnsi="Arial" w:cs="Arial"/>
                <w:lang w:eastAsia="en-IE"/>
              </w:rPr>
            </w:pPr>
            <w:r>
              <w:rPr>
                <w:rFonts w:ascii="Arial" w:hAnsi="Arial" w:cs="Arial"/>
                <w:lang w:eastAsia="en-IE"/>
              </w:rPr>
              <w:t>Be responsible for the succession planning/sustainability of new service development</w:t>
            </w:r>
            <w:r w:rsidR="00EB12D4">
              <w:rPr>
                <w:rFonts w:ascii="Arial" w:hAnsi="Arial" w:cs="Arial"/>
                <w:lang w:eastAsia="en-IE"/>
              </w:rPr>
              <w:t>s</w:t>
            </w:r>
            <w:r>
              <w:rPr>
                <w:rFonts w:ascii="Arial" w:hAnsi="Arial" w:cs="Arial"/>
                <w:lang w:eastAsia="en-IE"/>
              </w:rPr>
              <w:t>.</w:t>
            </w:r>
          </w:p>
          <w:p w:rsidR="00F01611" w:rsidRPr="00F01611" w:rsidRDefault="00F01611" w:rsidP="00CC4C24">
            <w:pPr>
              <w:numPr>
                <w:ilvl w:val="0"/>
                <w:numId w:val="8"/>
              </w:numPr>
              <w:contextualSpacing/>
              <w:jc w:val="both"/>
              <w:rPr>
                <w:rFonts w:ascii="Arial" w:hAnsi="Arial" w:cs="Arial"/>
              </w:rPr>
            </w:pPr>
            <w:r w:rsidRPr="00BC539A">
              <w:rPr>
                <w:rFonts w:ascii="Arial" w:hAnsi="Arial" w:cs="Arial"/>
              </w:rPr>
              <w:t>Put in place evaluating mechanisms appropriate to the specialist area and continually audit and evaluate the service with a view to maximising effectiveness, efficiency and quality.</w:t>
            </w:r>
          </w:p>
          <w:p w:rsidR="00243763" w:rsidRPr="00A75747" w:rsidRDefault="00243763" w:rsidP="00CC4C24">
            <w:pPr>
              <w:numPr>
                <w:ilvl w:val="0"/>
                <w:numId w:val="8"/>
              </w:numPr>
              <w:contextualSpacing/>
              <w:rPr>
                <w:rFonts w:ascii="Arial" w:hAnsi="Arial" w:cs="Arial"/>
              </w:rPr>
            </w:pPr>
            <w:r w:rsidRPr="00A75747">
              <w:rPr>
                <w:rFonts w:ascii="Arial" w:hAnsi="Arial" w:cs="Arial"/>
              </w:rPr>
              <w:t>Work within the multidisciplinary team and liaise with staff to ensure effective communication.</w:t>
            </w:r>
          </w:p>
          <w:p w:rsidR="00243763" w:rsidRPr="00A75747" w:rsidRDefault="00243763" w:rsidP="00CC4C24">
            <w:pPr>
              <w:numPr>
                <w:ilvl w:val="0"/>
                <w:numId w:val="8"/>
              </w:numPr>
              <w:contextualSpacing/>
              <w:rPr>
                <w:rFonts w:ascii="Arial" w:hAnsi="Arial" w:cs="Arial"/>
              </w:rPr>
            </w:pPr>
            <w:r w:rsidRPr="00A75747">
              <w:rPr>
                <w:rFonts w:ascii="Arial" w:hAnsi="Arial" w:cs="Arial"/>
              </w:rPr>
              <w:t>Communicate with other clinical specialists nationally and internationally to further develop clinical excellence and research.</w:t>
            </w:r>
          </w:p>
          <w:p w:rsidR="00A75747" w:rsidRDefault="00243763" w:rsidP="00CC4C24">
            <w:pPr>
              <w:numPr>
                <w:ilvl w:val="0"/>
                <w:numId w:val="8"/>
              </w:numPr>
              <w:contextualSpacing/>
              <w:rPr>
                <w:rFonts w:ascii="Arial" w:hAnsi="Arial" w:cs="Arial"/>
              </w:rPr>
            </w:pPr>
            <w:r w:rsidRPr="00A75747">
              <w:rPr>
                <w:rFonts w:ascii="Arial" w:hAnsi="Arial" w:cs="Arial"/>
              </w:rPr>
              <w:t xml:space="preserve">Serve on and </w:t>
            </w:r>
            <w:r w:rsidR="005D7113">
              <w:rPr>
                <w:rFonts w:ascii="Arial" w:hAnsi="Arial" w:cs="Arial"/>
              </w:rPr>
              <w:t xml:space="preserve">provide specialist </w:t>
            </w:r>
            <w:r w:rsidR="00FE328F" w:rsidRPr="00A75747">
              <w:rPr>
                <w:rFonts w:ascii="Arial" w:hAnsi="Arial" w:cs="Arial"/>
              </w:rPr>
              <w:t>advice</w:t>
            </w:r>
            <w:r w:rsidRPr="00A75747">
              <w:rPr>
                <w:rFonts w:ascii="Arial" w:hAnsi="Arial" w:cs="Arial"/>
              </w:rPr>
              <w:t xml:space="preserve"> </w:t>
            </w:r>
            <w:r w:rsidR="005D7113">
              <w:rPr>
                <w:rFonts w:ascii="Arial" w:hAnsi="Arial" w:cs="Arial"/>
              </w:rPr>
              <w:t xml:space="preserve">to </w:t>
            </w:r>
            <w:r w:rsidRPr="00A75747">
              <w:rPr>
                <w:rFonts w:ascii="Arial" w:hAnsi="Arial" w:cs="Arial"/>
              </w:rPr>
              <w:t>committees</w:t>
            </w:r>
            <w:r w:rsidR="005D7113">
              <w:rPr>
                <w:rFonts w:ascii="Arial" w:hAnsi="Arial" w:cs="Arial"/>
              </w:rPr>
              <w:t xml:space="preserve"> / working groups</w:t>
            </w:r>
            <w:r w:rsidRPr="00A75747">
              <w:rPr>
                <w:rFonts w:ascii="Arial" w:hAnsi="Arial" w:cs="Arial"/>
              </w:rPr>
              <w:t xml:space="preserve"> that may </w:t>
            </w:r>
            <w:r w:rsidR="005D7113">
              <w:rPr>
                <w:rFonts w:ascii="Arial" w:hAnsi="Arial" w:cs="Arial"/>
              </w:rPr>
              <w:t>be set up relevant to the</w:t>
            </w:r>
            <w:r w:rsidRPr="00A75747">
              <w:rPr>
                <w:rFonts w:ascii="Arial" w:hAnsi="Arial" w:cs="Arial"/>
              </w:rPr>
              <w:t xml:space="preserve"> area of clinical speciality.</w:t>
            </w:r>
          </w:p>
          <w:p w:rsidR="00A75747" w:rsidRDefault="00C237CB" w:rsidP="00CC4C24">
            <w:pPr>
              <w:numPr>
                <w:ilvl w:val="0"/>
                <w:numId w:val="8"/>
              </w:numPr>
              <w:contextualSpacing/>
              <w:rPr>
                <w:rFonts w:ascii="Arial" w:hAnsi="Arial" w:cs="Arial"/>
              </w:rPr>
            </w:pPr>
            <w:r w:rsidRPr="00A75747">
              <w:rPr>
                <w:rFonts w:ascii="Arial" w:hAnsi="Arial" w:cs="Arial"/>
              </w:rPr>
              <w:t>Represent the department / team at meetings and conferences as appropriate.</w:t>
            </w:r>
          </w:p>
          <w:p w:rsidR="00243763" w:rsidRPr="00A75747" w:rsidRDefault="00243763" w:rsidP="00CC4C24">
            <w:pPr>
              <w:numPr>
                <w:ilvl w:val="0"/>
                <w:numId w:val="8"/>
              </w:numPr>
              <w:contextualSpacing/>
              <w:rPr>
                <w:rFonts w:ascii="Arial" w:hAnsi="Arial" w:cs="Arial"/>
              </w:rPr>
            </w:pPr>
            <w:r w:rsidRPr="00A75747">
              <w:rPr>
                <w:rFonts w:ascii="Arial" w:hAnsi="Arial" w:cs="Arial"/>
              </w:rPr>
              <w:t xml:space="preserve">Liaise with the </w:t>
            </w:r>
            <w:r w:rsidR="000C1413">
              <w:rPr>
                <w:rFonts w:ascii="Arial" w:hAnsi="Arial" w:cs="Arial"/>
              </w:rPr>
              <w:t>Speech and Language</w:t>
            </w:r>
            <w:r w:rsidR="000C1413" w:rsidRPr="00A75747">
              <w:rPr>
                <w:rFonts w:ascii="Arial" w:hAnsi="Arial" w:cs="Arial"/>
              </w:rPr>
              <w:t xml:space="preserve"> </w:t>
            </w:r>
            <w:r w:rsidRPr="00A75747">
              <w:rPr>
                <w:rFonts w:ascii="Arial" w:hAnsi="Arial" w:cs="Arial"/>
              </w:rPr>
              <w:t xml:space="preserve">Therapist Manager regarding the needs, interests and views of </w:t>
            </w:r>
            <w:r w:rsidR="000C1413">
              <w:rPr>
                <w:rFonts w:ascii="Arial" w:hAnsi="Arial" w:cs="Arial"/>
              </w:rPr>
              <w:t>Speech and Language</w:t>
            </w:r>
            <w:r w:rsidR="000C1413" w:rsidRPr="00A75747">
              <w:rPr>
                <w:rFonts w:ascii="Arial" w:hAnsi="Arial" w:cs="Arial"/>
              </w:rPr>
              <w:t xml:space="preserve"> </w:t>
            </w:r>
            <w:r w:rsidRPr="00A75747">
              <w:rPr>
                <w:rFonts w:ascii="Arial" w:hAnsi="Arial" w:cs="Arial"/>
              </w:rPr>
              <w:t>Therapy staff.</w:t>
            </w:r>
          </w:p>
          <w:p w:rsidR="00243763" w:rsidRPr="00A75747" w:rsidRDefault="00243763" w:rsidP="00CC4C24">
            <w:pPr>
              <w:pStyle w:val="ListParagraph"/>
              <w:numPr>
                <w:ilvl w:val="0"/>
                <w:numId w:val="8"/>
              </w:numPr>
              <w:contextualSpacing/>
              <w:rPr>
                <w:rFonts w:ascii="Arial" w:hAnsi="Arial" w:cs="Arial"/>
              </w:rPr>
            </w:pPr>
            <w:r w:rsidRPr="00A75747">
              <w:rPr>
                <w:rFonts w:ascii="Arial" w:hAnsi="Arial" w:cs="Arial"/>
              </w:rPr>
              <w:t>Promote good team working, and a culture that values diversity</w:t>
            </w:r>
            <w:r w:rsidR="00685DDE">
              <w:rPr>
                <w:rFonts w:ascii="Arial" w:hAnsi="Arial" w:cs="Arial"/>
              </w:rPr>
              <w:t xml:space="preserve"> and respect</w:t>
            </w:r>
            <w:r w:rsidRPr="00A75747">
              <w:rPr>
                <w:rFonts w:ascii="Arial" w:hAnsi="Arial" w:cs="Arial"/>
              </w:rPr>
              <w:t>.</w:t>
            </w:r>
          </w:p>
          <w:p w:rsidR="00243763" w:rsidRPr="00A75747" w:rsidRDefault="00243763" w:rsidP="00CC4C24">
            <w:pPr>
              <w:pStyle w:val="ListParagraph"/>
              <w:numPr>
                <w:ilvl w:val="0"/>
                <w:numId w:val="8"/>
              </w:numPr>
              <w:contextualSpacing/>
              <w:rPr>
                <w:rFonts w:ascii="Arial" w:hAnsi="Arial" w:cs="Arial"/>
              </w:rPr>
            </w:pPr>
            <w:r w:rsidRPr="00A75747">
              <w:rPr>
                <w:rFonts w:ascii="Arial" w:hAnsi="Arial" w:cs="Arial"/>
              </w:rPr>
              <w:t>Engage in IT developments as they apply to service user and service administration</w:t>
            </w:r>
            <w:r w:rsidR="005D7113">
              <w:rPr>
                <w:rFonts w:ascii="Arial" w:hAnsi="Arial" w:cs="Arial"/>
              </w:rPr>
              <w:t>.</w:t>
            </w:r>
          </w:p>
          <w:p w:rsidR="00243763" w:rsidRDefault="00243763" w:rsidP="00CC4C24">
            <w:pPr>
              <w:pStyle w:val="ListParagraph"/>
              <w:numPr>
                <w:ilvl w:val="0"/>
                <w:numId w:val="8"/>
              </w:numPr>
              <w:contextualSpacing/>
              <w:rPr>
                <w:rFonts w:ascii="Arial" w:hAnsi="Arial" w:cs="Arial"/>
              </w:rPr>
            </w:pPr>
            <w:r w:rsidRPr="00A75747">
              <w:rPr>
                <w:rFonts w:ascii="Arial" w:hAnsi="Arial" w:cs="Arial"/>
              </w:rPr>
              <w:t>Keep up to date with developments within the organisation and the</w:t>
            </w:r>
            <w:r w:rsidR="005D7113">
              <w:rPr>
                <w:rFonts w:ascii="Arial" w:hAnsi="Arial" w:cs="Arial"/>
              </w:rPr>
              <w:t xml:space="preserve"> wider</w:t>
            </w:r>
            <w:r w:rsidRPr="00A75747">
              <w:rPr>
                <w:rFonts w:ascii="Arial" w:hAnsi="Arial" w:cs="Arial"/>
              </w:rPr>
              <w:t xml:space="preserve"> Health Service.</w:t>
            </w:r>
          </w:p>
          <w:p w:rsidR="00F01611" w:rsidRPr="00A75747" w:rsidRDefault="00F01611" w:rsidP="00F01611">
            <w:pPr>
              <w:pStyle w:val="ListParagraph"/>
              <w:ind w:left="360"/>
              <w:contextualSpacing/>
              <w:rPr>
                <w:rFonts w:ascii="Arial" w:hAnsi="Arial" w:cs="Arial"/>
              </w:rPr>
            </w:pPr>
          </w:p>
          <w:p w:rsidR="00734D81" w:rsidRPr="00A75747" w:rsidRDefault="00243763" w:rsidP="00F01611">
            <w:pPr>
              <w:contextualSpacing/>
              <w:jc w:val="both"/>
              <w:rPr>
                <w:rFonts w:ascii="Arial" w:hAnsi="Arial" w:cs="Arial"/>
              </w:rPr>
            </w:pPr>
            <w:r w:rsidRPr="00A75747">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sidR="001838F5">
              <w:rPr>
                <w:rFonts w:ascii="Arial" w:hAnsi="Arial" w:cs="Arial"/>
                <w:b/>
                <w:iCs/>
                <w:lang w:val="en-IE"/>
              </w:rPr>
              <w:t>them</w:t>
            </w:r>
            <w:r w:rsidRPr="00A75747">
              <w:rPr>
                <w:rFonts w:ascii="Arial" w:hAnsi="Arial" w:cs="Arial"/>
                <w:b/>
                <w:iCs/>
                <w:lang w:val="en-IE"/>
              </w:rPr>
              <w:t xml:space="preserve"> from time to time and to contribute to the development of the post while in office.</w:t>
            </w:r>
            <w:r w:rsidRPr="00A75747">
              <w:rPr>
                <w:rFonts w:ascii="Arial" w:hAnsi="Arial" w:cs="Arial"/>
              </w:rPr>
              <w:t xml:space="preserve">  </w:t>
            </w:r>
          </w:p>
          <w:p w:rsidR="0021298F" w:rsidRPr="00A75747" w:rsidRDefault="0021298F" w:rsidP="00F01611">
            <w:pPr>
              <w:contextualSpacing/>
              <w:rPr>
                <w:rFonts w:ascii="Arial" w:hAnsi="Arial" w:cs="Arial"/>
                <w:b/>
                <w:iCs/>
                <w:color w:val="FF0000"/>
                <w:lang w:val="en-IE"/>
              </w:rPr>
            </w:pPr>
          </w:p>
        </w:tc>
      </w:tr>
      <w:tr w:rsidR="0021298F" w:rsidRPr="00E766A5" w:rsidTr="001D297B">
        <w:tc>
          <w:tcPr>
            <w:tcW w:w="2172" w:type="dxa"/>
          </w:tcPr>
          <w:p w:rsidR="0021298F" w:rsidRPr="00E766A5" w:rsidRDefault="0021298F" w:rsidP="0021298F">
            <w:pPr>
              <w:jc w:val="both"/>
              <w:rPr>
                <w:rFonts w:ascii="Arial" w:hAnsi="Arial" w:cs="Arial"/>
                <w:b/>
                <w:bCs/>
              </w:rPr>
            </w:pPr>
            <w:r w:rsidRPr="00E766A5">
              <w:rPr>
                <w:rFonts w:ascii="Arial" w:hAnsi="Arial" w:cs="Arial"/>
                <w:b/>
                <w:bCs/>
              </w:rPr>
              <w:lastRenderedPageBreak/>
              <w:t>Eligibility Criteria</w:t>
            </w:r>
          </w:p>
          <w:p w:rsidR="0021298F" w:rsidRPr="00E766A5" w:rsidRDefault="0021298F" w:rsidP="0021298F">
            <w:pPr>
              <w:jc w:val="both"/>
              <w:rPr>
                <w:rFonts w:ascii="Arial" w:hAnsi="Arial" w:cs="Arial"/>
                <w:b/>
                <w:bCs/>
              </w:rPr>
            </w:pPr>
          </w:p>
          <w:p w:rsidR="0021298F" w:rsidRPr="00E766A5" w:rsidRDefault="0021298F" w:rsidP="0021298F">
            <w:pPr>
              <w:jc w:val="both"/>
              <w:rPr>
                <w:rFonts w:ascii="Arial" w:hAnsi="Arial" w:cs="Arial"/>
                <w:b/>
                <w:bCs/>
              </w:rPr>
            </w:pPr>
            <w:r w:rsidRPr="00E766A5">
              <w:rPr>
                <w:rFonts w:ascii="Arial" w:hAnsi="Arial" w:cs="Arial"/>
                <w:b/>
                <w:bCs/>
              </w:rPr>
              <w:t>Qualifications and/ or experience</w:t>
            </w:r>
          </w:p>
          <w:p w:rsidR="0021298F" w:rsidRPr="00E766A5" w:rsidRDefault="0021298F" w:rsidP="0021298F">
            <w:pPr>
              <w:jc w:val="both"/>
              <w:rPr>
                <w:rFonts w:ascii="Arial" w:hAnsi="Arial" w:cs="Arial"/>
                <w:b/>
                <w:bCs/>
              </w:rPr>
            </w:pPr>
          </w:p>
        </w:tc>
        <w:tc>
          <w:tcPr>
            <w:tcW w:w="8448" w:type="dxa"/>
          </w:tcPr>
          <w:p w:rsidR="0021298F" w:rsidRPr="00AF400F" w:rsidRDefault="0021298F" w:rsidP="0021298F">
            <w:pPr>
              <w:rPr>
                <w:rFonts w:ascii="Arial" w:hAnsi="Arial" w:cs="Arial"/>
                <w:b/>
                <w:bCs/>
                <w:iCs/>
              </w:rPr>
            </w:pPr>
            <w:r>
              <w:rPr>
                <w:rFonts w:cs="Arial"/>
                <w:b/>
              </w:rPr>
              <w:t xml:space="preserve"> </w:t>
            </w:r>
            <w:r w:rsidRPr="00AF400F">
              <w:rPr>
                <w:rFonts w:ascii="Arial" w:hAnsi="Arial" w:cs="Arial"/>
                <w:b/>
                <w:bCs/>
                <w:iCs/>
              </w:rPr>
              <w:t>Candidates must have at the latest date of application:</w:t>
            </w:r>
          </w:p>
          <w:p w:rsidR="0021298F" w:rsidRPr="00AF400F" w:rsidRDefault="0021298F" w:rsidP="0021298F">
            <w:pPr>
              <w:rPr>
                <w:rFonts w:ascii="Arial" w:hAnsi="Arial" w:cs="Arial"/>
                <w:b/>
                <w:bCs/>
                <w:iCs/>
                <w:color w:val="FF6600"/>
              </w:rPr>
            </w:pPr>
          </w:p>
          <w:p w:rsidR="0021298F" w:rsidRPr="00AF400F" w:rsidRDefault="0021298F" w:rsidP="0021298F">
            <w:pPr>
              <w:spacing w:line="240" w:lineRule="atLeast"/>
              <w:rPr>
                <w:rFonts w:ascii="Arial" w:hAnsi="Arial" w:cs="Arial"/>
                <w:b/>
                <w:color w:val="000099"/>
              </w:rPr>
            </w:pPr>
            <w:r w:rsidRPr="00AF400F">
              <w:rPr>
                <w:rFonts w:ascii="Arial" w:hAnsi="Arial" w:cs="Arial"/>
                <w:b/>
                <w:color w:val="000099"/>
              </w:rPr>
              <w:t xml:space="preserve">Please insert Eligibility Criteria for the post -  see HSE website at: </w:t>
            </w:r>
            <w:hyperlink r:id="rId10" w:history="1">
              <w:r w:rsidRPr="00AF400F">
                <w:rPr>
                  <w:rFonts w:ascii="Arial" w:hAnsi="Arial" w:cs="Arial"/>
                  <w:b/>
                  <w:color w:val="000099"/>
                  <w:u w:val="single"/>
                </w:rPr>
                <w:t>http://hse.ie/eng/staff/Jobs/Eligibility_Criteria/</w:t>
              </w:r>
            </w:hyperlink>
            <w:r w:rsidRPr="00AF400F">
              <w:rPr>
                <w:rFonts w:ascii="Arial" w:hAnsi="Arial" w:cs="Arial"/>
                <w:b/>
                <w:color w:val="000099"/>
              </w:rPr>
              <w:t xml:space="preserve">   </w:t>
            </w:r>
          </w:p>
          <w:p w:rsidR="0021298F" w:rsidRPr="00AF400F" w:rsidRDefault="0021298F" w:rsidP="0021298F">
            <w:pPr>
              <w:rPr>
                <w:rFonts w:ascii="Arial" w:hAnsi="Arial" w:cs="Arial"/>
                <w:b/>
                <w:bCs/>
                <w:iCs/>
              </w:rPr>
            </w:pPr>
          </w:p>
          <w:p w:rsidR="0021298F" w:rsidRPr="00AF400F" w:rsidRDefault="0021298F" w:rsidP="0021298F">
            <w:pPr>
              <w:rPr>
                <w:rFonts w:ascii="Arial" w:hAnsi="Arial" w:cs="Arial"/>
                <w:b/>
              </w:rPr>
            </w:pPr>
            <w:r w:rsidRPr="00AF400F">
              <w:rPr>
                <w:rFonts w:ascii="Arial" w:hAnsi="Arial" w:cs="Arial"/>
                <w:b/>
              </w:rPr>
              <w:t>Health</w:t>
            </w:r>
          </w:p>
          <w:p w:rsidR="0021298F" w:rsidRPr="00AF400F" w:rsidRDefault="0021298F" w:rsidP="0021298F">
            <w:pPr>
              <w:rPr>
                <w:rFonts w:ascii="Arial" w:hAnsi="Arial" w:cs="Arial"/>
              </w:rPr>
            </w:pPr>
            <w:r w:rsidRPr="00AF400F">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21298F" w:rsidRPr="00AF400F" w:rsidRDefault="0021298F" w:rsidP="0021298F">
            <w:pPr>
              <w:rPr>
                <w:rFonts w:ascii="Arial" w:hAnsi="Arial" w:cs="Arial"/>
              </w:rPr>
            </w:pPr>
          </w:p>
          <w:p w:rsidR="0021298F" w:rsidRPr="00AF400F" w:rsidRDefault="0021298F" w:rsidP="0021298F">
            <w:pPr>
              <w:ind w:right="-766"/>
              <w:rPr>
                <w:rFonts w:ascii="Arial" w:hAnsi="Arial" w:cs="Arial"/>
                <w:iCs/>
              </w:rPr>
            </w:pPr>
            <w:r w:rsidRPr="00AF400F">
              <w:rPr>
                <w:rFonts w:ascii="Arial" w:hAnsi="Arial" w:cs="Arial"/>
                <w:b/>
                <w:bCs/>
              </w:rPr>
              <w:t>Character</w:t>
            </w:r>
          </w:p>
          <w:p w:rsidR="0021298F" w:rsidRDefault="0021298F" w:rsidP="00853738">
            <w:pPr>
              <w:ind w:right="-766"/>
              <w:rPr>
                <w:rFonts w:ascii="Arial" w:hAnsi="Arial" w:cs="Arial"/>
              </w:rPr>
            </w:pPr>
            <w:r w:rsidRPr="00AF400F">
              <w:rPr>
                <w:rFonts w:ascii="Arial" w:hAnsi="Arial" w:cs="Arial"/>
              </w:rPr>
              <w:t>Each candidate for and any person holding the office must be of good character.</w:t>
            </w:r>
          </w:p>
          <w:p w:rsidR="001838F5" w:rsidRPr="00853738" w:rsidRDefault="001838F5" w:rsidP="00853738">
            <w:pPr>
              <w:ind w:right="-766"/>
              <w:rPr>
                <w:rFonts w:ascii="Arial" w:hAnsi="Arial" w:cs="Arial"/>
              </w:rPr>
            </w:pPr>
          </w:p>
        </w:tc>
      </w:tr>
      <w:tr w:rsidR="0021298F" w:rsidRPr="00E766A5" w:rsidTr="001D297B">
        <w:tc>
          <w:tcPr>
            <w:tcW w:w="2172" w:type="dxa"/>
          </w:tcPr>
          <w:p w:rsidR="0021298F" w:rsidRDefault="0021298F" w:rsidP="0021298F">
            <w:pPr>
              <w:rPr>
                <w:rFonts w:ascii="Arial" w:hAnsi="Arial" w:cs="Arial"/>
                <w:b/>
                <w:bCs/>
                <w:color w:val="000000"/>
              </w:rPr>
            </w:pPr>
            <w:r>
              <w:rPr>
                <w:rFonts w:ascii="Arial" w:hAnsi="Arial" w:cs="Arial"/>
                <w:b/>
                <w:bCs/>
                <w:color w:val="000000"/>
              </w:rPr>
              <w:t>Post specific Requirements</w:t>
            </w:r>
          </w:p>
          <w:p w:rsidR="00B83EEA" w:rsidRDefault="00B83EEA" w:rsidP="0021298F">
            <w:pPr>
              <w:rPr>
                <w:rFonts w:ascii="Arial" w:hAnsi="Arial" w:cs="Arial"/>
                <w:b/>
                <w:bCs/>
                <w:color w:val="000000"/>
              </w:rPr>
            </w:pPr>
          </w:p>
          <w:p w:rsidR="00B83EEA" w:rsidRDefault="00B83EEA" w:rsidP="0021298F">
            <w:pPr>
              <w:rPr>
                <w:rFonts w:ascii="Arial" w:hAnsi="Arial" w:cs="Arial"/>
                <w:b/>
                <w:bCs/>
                <w:color w:val="000000"/>
              </w:rPr>
            </w:pPr>
          </w:p>
          <w:p w:rsidR="00B83EEA" w:rsidRDefault="00B83EEA" w:rsidP="0021298F">
            <w:pPr>
              <w:rPr>
                <w:rFonts w:ascii="Arial" w:hAnsi="Arial" w:cs="Arial"/>
                <w:b/>
                <w:bCs/>
                <w:color w:val="000000"/>
              </w:rPr>
            </w:pPr>
          </w:p>
          <w:p w:rsidR="00B83EEA" w:rsidRDefault="00B83EEA" w:rsidP="0021298F">
            <w:pPr>
              <w:rPr>
                <w:rFonts w:ascii="Arial" w:hAnsi="Arial" w:cs="Arial"/>
                <w:b/>
                <w:bCs/>
                <w:color w:val="000000"/>
              </w:rPr>
            </w:pPr>
          </w:p>
          <w:p w:rsidR="00B83EEA" w:rsidRDefault="00B83EEA" w:rsidP="0021298F">
            <w:pPr>
              <w:rPr>
                <w:rFonts w:ascii="Arial" w:hAnsi="Arial" w:cs="Arial"/>
                <w:b/>
                <w:bCs/>
                <w:color w:val="000000"/>
              </w:rPr>
            </w:pPr>
          </w:p>
          <w:p w:rsidR="00B83EEA" w:rsidRDefault="00B83EEA" w:rsidP="0021298F">
            <w:pPr>
              <w:rPr>
                <w:rFonts w:ascii="Arial" w:hAnsi="Arial" w:cs="Arial"/>
                <w:b/>
                <w:bCs/>
                <w:color w:val="000000"/>
              </w:rPr>
            </w:pPr>
          </w:p>
          <w:p w:rsidR="00B83EEA" w:rsidRDefault="00B83EEA" w:rsidP="0021298F">
            <w:pPr>
              <w:rPr>
                <w:rFonts w:ascii="Arial" w:hAnsi="Arial" w:cs="Arial"/>
                <w:b/>
                <w:bCs/>
                <w:color w:val="000000"/>
              </w:rPr>
            </w:pPr>
          </w:p>
          <w:p w:rsidR="00B83EEA" w:rsidRDefault="00B83EEA" w:rsidP="0021298F">
            <w:pPr>
              <w:rPr>
                <w:rFonts w:ascii="Arial" w:hAnsi="Arial" w:cs="Arial"/>
                <w:b/>
                <w:bCs/>
                <w:color w:val="000000"/>
              </w:rPr>
            </w:pPr>
          </w:p>
          <w:p w:rsidR="00B83EEA" w:rsidRDefault="00B83EEA" w:rsidP="0021298F">
            <w:pPr>
              <w:rPr>
                <w:rFonts w:ascii="Arial" w:hAnsi="Arial" w:cs="Arial"/>
                <w:b/>
                <w:bCs/>
                <w:color w:val="000000"/>
              </w:rPr>
            </w:pPr>
          </w:p>
          <w:p w:rsidR="00B83EEA" w:rsidRDefault="00B83EEA" w:rsidP="0021298F">
            <w:pPr>
              <w:rPr>
                <w:rFonts w:ascii="Arial" w:hAnsi="Arial" w:cs="Arial"/>
                <w:b/>
                <w:bCs/>
                <w:color w:val="000000"/>
              </w:rPr>
            </w:pPr>
          </w:p>
          <w:p w:rsidR="00B83EEA" w:rsidRDefault="00B83EEA" w:rsidP="0021298F">
            <w:pPr>
              <w:rPr>
                <w:rFonts w:ascii="Arial" w:hAnsi="Arial" w:cs="Arial"/>
                <w:b/>
                <w:bCs/>
                <w:color w:val="000000"/>
              </w:rPr>
            </w:pPr>
          </w:p>
          <w:p w:rsidR="00B83EEA" w:rsidRDefault="00B83EEA" w:rsidP="0021298F">
            <w:pPr>
              <w:rPr>
                <w:rFonts w:ascii="Arial" w:hAnsi="Arial" w:cs="Arial"/>
                <w:b/>
                <w:bCs/>
                <w:color w:val="000000"/>
              </w:rPr>
            </w:pPr>
          </w:p>
          <w:p w:rsidR="00B83EEA" w:rsidRPr="00E766A5" w:rsidRDefault="00B83EEA" w:rsidP="0021298F">
            <w:pPr>
              <w:rPr>
                <w:rFonts w:ascii="Arial" w:hAnsi="Arial" w:cs="Arial"/>
                <w:b/>
                <w:bCs/>
                <w:color w:val="FF0000"/>
              </w:rPr>
            </w:pPr>
          </w:p>
        </w:tc>
        <w:tc>
          <w:tcPr>
            <w:tcW w:w="8448" w:type="dxa"/>
          </w:tcPr>
          <w:p w:rsidR="0021298F" w:rsidRPr="00AF400F" w:rsidRDefault="0021298F" w:rsidP="0021298F">
            <w:pPr>
              <w:rPr>
                <w:rFonts w:ascii="Arial" w:hAnsi="Arial" w:cs="Arial"/>
                <w:b/>
                <w:bCs/>
                <w:iCs/>
                <w:color w:val="000099"/>
              </w:rPr>
            </w:pPr>
            <w:r w:rsidRPr="00AF400F">
              <w:rPr>
                <w:rFonts w:ascii="Arial" w:hAnsi="Arial" w:cs="Arial"/>
                <w:b/>
                <w:bCs/>
                <w:iCs/>
                <w:color w:val="000099"/>
              </w:rPr>
              <w:t>This section may be used to specify that candidates must demonstrate particular experience deemed necessary for safe and effective performance in the role</w:t>
            </w:r>
          </w:p>
          <w:p w:rsidR="0021298F" w:rsidRPr="00AF400F" w:rsidRDefault="0021298F" w:rsidP="0021298F">
            <w:pPr>
              <w:rPr>
                <w:rFonts w:ascii="Arial" w:hAnsi="Arial" w:cs="Arial"/>
                <w:b/>
                <w:bCs/>
                <w:iCs/>
                <w:color w:val="000099"/>
              </w:rPr>
            </w:pPr>
            <w:r w:rsidRPr="00AF400F">
              <w:rPr>
                <w:rFonts w:ascii="Arial" w:hAnsi="Arial" w:cs="Arial"/>
                <w:b/>
                <w:bCs/>
                <w:iCs/>
                <w:color w:val="000099"/>
              </w:rPr>
              <w:t>e.g.</w:t>
            </w:r>
          </w:p>
          <w:p w:rsidR="0021298F" w:rsidRPr="00AF400F" w:rsidRDefault="0021298F" w:rsidP="004234AB">
            <w:pPr>
              <w:numPr>
                <w:ilvl w:val="0"/>
                <w:numId w:val="5"/>
              </w:numPr>
              <w:rPr>
                <w:rFonts w:ascii="Arial" w:hAnsi="Arial" w:cs="Arial"/>
                <w:b/>
                <w:bCs/>
                <w:iCs/>
                <w:color w:val="000099"/>
              </w:rPr>
            </w:pPr>
            <w:r w:rsidRPr="00AF400F">
              <w:rPr>
                <w:rFonts w:ascii="Arial" w:hAnsi="Arial" w:cs="Arial"/>
                <w:b/>
                <w:bCs/>
                <w:iCs/>
                <w:color w:val="000099"/>
              </w:rPr>
              <w:t>depth and breadth of experience in providing a service to marginalised communities</w:t>
            </w:r>
          </w:p>
          <w:p w:rsidR="0021298F" w:rsidRPr="00AF400F" w:rsidRDefault="0021298F" w:rsidP="004234AB">
            <w:pPr>
              <w:numPr>
                <w:ilvl w:val="0"/>
                <w:numId w:val="5"/>
              </w:numPr>
              <w:rPr>
                <w:rFonts w:ascii="Arial" w:hAnsi="Arial" w:cs="Arial"/>
                <w:b/>
                <w:bCs/>
                <w:iCs/>
                <w:color w:val="000099"/>
              </w:rPr>
            </w:pPr>
            <w:r w:rsidRPr="00AF400F">
              <w:rPr>
                <w:rFonts w:ascii="Arial" w:hAnsi="Arial" w:cs="Arial"/>
                <w:b/>
                <w:bCs/>
                <w:iCs/>
                <w:color w:val="000099"/>
              </w:rPr>
              <w:t>depth and breadth of experience of working in a High Dependency Unit in an Acute setting</w:t>
            </w:r>
          </w:p>
          <w:p w:rsidR="0021298F" w:rsidRPr="00AF400F" w:rsidRDefault="0021298F" w:rsidP="004234AB">
            <w:pPr>
              <w:numPr>
                <w:ilvl w:val="0"/>
                <w:numId w:val="5"/>
              </w:numPr>
              <w:rPr>
                <w:rFonts w:ascii="Arial" w:hAnsi="Arial" w:cs="Arial"/>
                <w:b/>
                <w:bCs/>
                <w:iCs/>
                <w:color w:val="000099"/>
              </w:rPr>
            </w:pPr>
            <w:proofErr w:type="gramStart"/>
            <w:r w:rsidRPr="00AF400F">
              <w:rPr>
                <w:rFonts w:ascii="Arial" w:hAnsi="Arial" w:cs="Arial"/>
                <w:b/>
                <w:bCs/>
                <w:iCs/>
                <w:color w:val="000099"/>
              </w:rPr>
              <w:t>depth</w:t>
            </w:r>
            <w:proofErr w:type="gramEnd"/>
            <w:r w:rsidRPr="00AF400F">
              <w:rPr>
                <w:rFonts w:ascii="Arial" w:hAnsi="Arial" w:cs="Arial"/>
                <w:b/>
                <w:bCs/>
                <w:iCs/>
                <w:color w:val="000099"/>
              </w:rPr>
              <w:t xml:space="preserve"> and breadth of experience of delivering concurrent, multiple projects.</w:t>
            </w:r>
          </w:p>
          <w:p w:rsidR="001838F5" w:rsidRPr="00AF400F" w:rsidRDefault="001838F5" w:rsidP="0021298F">
            <w:pPr>
              <w:rPr>
                <w:rFonts w:ascii="Arial" w:hAnsi="Arial" w:cs="Arial"/>
                <w:b/>
                <w:bCs/>
                <w:iCs/>
                <w:color w:val="000099"/>
              </w:rPr>
            </w:pPr>
          </w:p>
          <w:p w:rsidR="0021298F" w:rsidRDefault="0021298F" w:rsidP="0021298F">
            <w:pPr>
              <w:rPr>
                <w:rFonts w:ascii="Arial" w:hAnsi="Arial" w:cs="Arial"/>
                <w:b/>
                <w:bCs/>
                <w:iCs/>
                <w:color w:val="000099"/>
              </w:rPr>
            </w:pPr>
            <w:r w:rsidRPr="00AF400F">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rsidR="0021298F" w:rsidRPr="00E766A5" w:rsidRDefault="0021298F" w:rsidP="00C237CB">
            <w:pPr>
              <w:rPr>
                <w:rFonts w:ascii="Arial" w:hAnsi="Arial" w:cs="Arial"/>
                <w:b/>
                <w:bCs/>
                <w:iCs/>
                <w:color w:val="FF0000"/>
              </w:rPr>
            </w:pPr>
          </w:p>
        </w:tc>
      </w:tr>
      <w:tr w:rsidR="0021298F" w:rsidRPr="00E766A5" w:rsidTr="001D297B">
        <w:tc>
          <w:tcPr>
            <w:tcW w:w="2172" w:type="dxa"/>
          </w:tcPr>
          <w:p w:rsidR="0021298F" w:rsidRPr="00E766A5" w:rsidRDefault="0021298F" w:rsidP="0021298F">
            <w:pPr>
              <w:rPr>
                <w:rFonts w:ascii="Arial" w:hAnsi="Arial" w:cs="Arial"/>
                <w:b/>
                <w:bCs/>
                <w:color w:val="FF0000"/>
              </w:rPr>
            </w:pPr>
            <w:r w:rsidRPr="004959FA">
              <w:rPr>
                <w:rFonts w:ascii="Arial" w:hAnsi="Arial" w:cs="Arial"/>
                <w:b/>
                <w:bCs/>
              </w:rPr>
              <w:t>Other requirements specific to the post</w:t>
            </w:r>
          </w:p>
        </w:tc>
        <w:tc>
          <w:tcPr>
            <w:tcW w:w="8448" w:type="dxa"/>
          </w:tcPr>
          <w:p w:rsidR="0021298F" w:rsidRPr="00F6254C" w:rsidRDefault="0021298F" w:rsidP="0021298F">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rsidR="0021298F" w:rsidRPr="00F6254C" w:rsidRDefault="0021298F" w:rsidP="0021298F">
            <w:pPr>
              <w:rPr>
                <w:rFonts w:ascii="Arial" w:hAnsi="Arial" w:cs="Arial"/>
                <w:b/>
                <w:iCs/>
                <w:color w:val="000099"/>
              </w:rPr>
            </w:pPr>
            <w:r w:rsidRPr="00F6254C">
              <w:rPr>
                <w:rFonts w:ascii="Arial" w:hAnsi="Arial" w:cs="Arial"/>
                <w:b/>
                <w:iCs/>
                <w:color w:val="000099"/>
              </w:rPr>
              <w:t xml:space="preserve"> e.g.</w:t>
            </w:r>
          </w:p>
          <w:p w:rsidR="0021298F" w:rsidRPr="00F6254C" w:rsidRDefault="0021298F" w:rsidP="004234AB">
            <w:pPr>
              <w:pStyle w:val="ListParagraph"/>
              <w:numPr>
                <w:ilvl w:val="0"/>
                <w:numId w:val="6"/>
              </w:numPr>
              <w:rPr>
                <w:rFonts w:ascii="Arial" w:hAnsi="Arial" w:cs="Arial"/>
                <w:b/>
                <w:iCs/>
                <w:color w:val="000099"/>
              </w:rPr>
            </w:pPr>
            <w:r w:rsidRPr="00F6254C">
              <w:rPr>
                <w:rFonts w:ascii="Arial" w:hAnsi="Arial" w:cs="Arial"/>
                <w:b/>
                <w:iCs/>
                <w:color w:val="000099"/>
              </w:rPr>
              <w:t>have access to appropriate transport to fulfil the requirements of the role</w:t>
            </w:r>
          </w:p>
          <w:p w:rsidR="00B00A0C" w:rsidRPr="00853738" w:rsidRDefault="0021298F" w:rsidP="00B00A0C">
            <w:pPr>
              <w:pStyle w:val="ListParagraph"/>
              <w:numPr>
                <w:ilvl w:val="0"/>
                <w:numId w:val="6"/>
              </w:numPr>
              <w:rPr>
                <w:rFonts w:ascii="Arial" w:hAnsi="Arial" w:cs="Arial"/>
                <w:b/>
                <w:iCs/>
                <w:color w:val="000099"/>
              </w:rPr>
            </w:pPr>
            <w:r w:rsidRPr="00F6254C">
              <w:rPr>
                <w:rFonts w:ascii="Arial" w:hAnsi="Arial" w:cs="Arial"/>
                <w:b/>
                <w:iCs/>
                <w:color w:val="000099"/>
              </w:rPr>
              <w:t>participate in an on-call rota</w:t>
            </w:r>
          </w:p>
        </w:tc>
      </w:tr>
      <w:tr w:rsidR="0021298F" w:rsidRPr="00E766A5" w:rsidTr="001D297B">
        <w:tc>
          <w:tcPr>
            <w:tcW w:w="2172" w:type="dxa"/>
          </w:tcPr>
          <w:p w:rsidR="0021298F" w:rsidRDefault="0021298F" w:rsidP="0021298F">
            <w:pPr>
              <w:rPr>
                <w:rFonts w:ascii="Arial" w:hAnsi="Arial" w:cs="Arial"/>
                <w:b/>
                <w:bCs/>
                <w:color w:val="000000"/>
              </w:rPr>
            </w:pPr>
            <w:r w:rsidRPr="004959FA">
              <w:rPr>
                <w:rFonts w:ascii="Arial" w:hAnsi="Arial" w:cs="Arial"/>
                <w:b/>
                <w:bCs/>
                <w:color w:val="000000"/>
              </w:rPr>
              <w:t>Skills, competencies and/or knowledge</w:t>
            </w:r>
          </w:p>
          <w:p w:rsidR="00C237CB" w:rsidRDefault="00C237CB" w:rsidP="0021298F">
            <w:pPr>
              <w:rPr>
                <w:rFonts w:ascii="Arial" w:hAnsi="Arial" w:cs="Arial"/>
                <w:b/>
                <w:bCs/>
              </w:rPr>
            </w:pPr>
          </w:p>
          <w:p w:rsidR="0021298F" w:rsidRPr="004959FA" w:rsidRDefault="0021298F" w:rsidP="0021298F">
            <w:pPr>
              <w:rPr>
                <w:rFonts w:ascii="Arial" w:hAnsi="Arial" w:cs="Arial"/>
                <w:b/>
                <w:bCs/>
              </w:rPr>
            </w:pPr>
          </w:p>
          <w:p w:rsidR="0021298F" w:rsidRPr="00E766A5" w:rsidRDefault="0021298F" w:rsidP="0021298F">
            <w:pPr>
              <w:jc w:val="both"/>
              <w:rPr>
                <w:rFonts w:ascii="Arial" w:hAnsi="Arial" w:cs="Arial"/>
                <w:b/>
                <w:bCs/>
                <w:color w:val="FF0000"/>
              </w:rPr>
            </w:pPr>
          </w:p>
        </w:tc>
        <w:tc>
          <w:tcPr>
            <w:tcW w:w="8448" w:type="dxa"/>
          </w:tcPr>
          <w:p w:rsidR="0021298F" w:rsidRPr="009F0ED8" w:rsidRDefault="0021298F" w:rsidP="00DE4664">
            <w:pPr>
              <w:contextualSpacing/>
              <w:jc w:val="both"/>
              <w:rPr>
                <w:rFonts w:ascii="Arial" w:eastAsia="Arial" w:hAnsi="Arial" w:cs="Arial"/>
                <w:color w:val="000000" w:themeColor="text1"/>
                <w:lang w:val="en-US"/>
              </w:rPr>
            </w:pPr>
            <w:r w:rsidRPr="009F0ED8">
              <w:rPr>
                <w:rFonts w:ascii="Arial" w:eastAsia="Arial" w:hAnsi="Arial" w:cs="Arial"/>
                <w:b/>
                <w:bCs/>
                <w:color w:val="000000" w:themeColor="text1"/>
                <w:lang w:val="en-US"/>
              </w:rPr>
              <w:t xml:space="preserve">Professional Knowledge &amp; Experience </w:t>
            </w:r>
          </w:p>
          <w:p w:rsidR="00F301B1" w:rsidRDefault="0021298F" w:rsidP="00DE4664">
            <w:pPr>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rsidR="00E27C5B" w:rsidRPr="00AE410A" w:rsidRDefault="00E27C5B" w:rsidP="00DE4664">
            <w:pPr>
              <w:pStyle w:val="ListParagraph"/>
              <w:numPr>
                <w:ilvl w:val="0"/>
                <w:numId w:val="7"/>
              </w:numPr>
              <w:rPr>
                <w:rFonts w:ascii="Arial" w:hAnsi="Arial" w:cs="Arial"/>
              </w:rPr>
            </w:pPr>
            <w:r w:rsidRPr="00AE410A">
              <w:rPr>
                <w:rFonts w:ascii="Arial" w:hAnsi="Arial" w:cs="Arial"/>
                <w:iCs/>
                <w:lang w:val="en-IE" w:eastAsia="en-IE"/>
              </w:rPr>
              <w:t>Demonstrate</w:t>
            </w:r>
            <w:r w:rsidR="0059459B">
              <w:rPr>
                <w:rFonts w:ascii="Arial" w:hAnsi="Arial" w:cs="Arial"/>
                <w:iCs/>
                <w:lang w:val="en-IE" w:eastAsia="en-IE"/>
              </w:rPr>
              <w:t>s</w:t>
            </w:r>
            <w:r w:rsidRPr="00AE410A">
              <w:rPr>
                <w:rFonts w:ascii="Arial" w:hAnsi="Arial" w:cs="Arial"/>
                <w:iCs/>
                <w:lang w:val="en-IE" w:eastAsia="en-IE"/>
              </w:rPr>
              <w:t xml:space="preserve"> an advanced</w:t>
            </w:r>
            <w:r w:rsidR="00C237CB" w:rsidRPr="00AE410A">
              <w:rPr>
                <w:rFonts w:ascii="Arial" w:hAnsi="Arial" w:cs="Arial"/>
                <w:iCs/>
                <w:lang w:val="en-IE" w:eastAsia="en-IE"/>
              </w:rPr>
              <w:t xml:space="preserve"> level </w:t>
            </w:r>
            <w:r w:rsidRPr="00AE410A">
              <w:rPr>
                <w:rFonts w:ascii="Arial" w:hAnsi="Arial" w:cs="Arial"/>
                <w:iCs/>
                <w:lang w:val="en-IE" w:eastAsia="en-IE"/>
              </w:rPr>
              <w:t xml:space="preserve">of </w:t>
            </w:r>
            <w:r w:rsidR="00C237CB" w:rsidRPr="00AE410A">
              <w:rPr>
                <w:rFonts w:ascii="Arial" w:hAnsi="Arial" w:cs="Arial"/>
                <w:iCs/>
                <w:lang w:val="en-IE" w:eastAsia="en-IE"/>
              </w:rPr>
              <w:t>clinical knowledge</w:t>
            </w:r>
            <w:r w:rsidR="005D7113" w:rsidRPr="00AE410A">
              <w:rPr>
                <w:rFonts w:ascii="Arial" w:hAnsi="Arial" w:cs="Arial"/>
                <w:iCs/>
                <w:lang w:val="en-IE" w:eastAsia="en-IE"/>
              </w:rPr>
              <w:t>,</w:t>
            </w:r>
            <w:r w:rsidR="00C237CB" w:rsidRPr="00AE410A">
              <w:rPr>
                <w:rFonts w:ascii="Arial" w:hAnsi="Arial" w:cs="Arial"/>
                <w:iCs/>
                <w:lang w:val="en-IE" w:eastAsia="en-IE"/>
              </w:rPr>
              <w:t xml:space="preserve"> </w:t>
            </w:r>
            <w:r w:rsidRPr="00AE410A">
              <w:rPr>
                <w:rFonts w:ascii="Arial" w:hAnsi="Arial" w:cs="Arial"/>
                <w:iCs/>
              </w:rPr>
              <w:t xml:space="preserve">clinical reasoning skills </w:t>
            </w:r>
            <w:r w:rsidRPr="00AE410A">
              <w:rPr>
                <w:rFonts w:ascii="Arial" w:hAnsi="Arial" w:cs="Arial"/>
              </w:rPr>
              <w:t xml:space="preserve">and evidence based practice appropriate </w:t>
            </w:r>
            <w:r w:rsidRPr="00AE410A">
              <w:rPr>
                <w:rFonts w:ascii="Arial" w:hAnsi="Arial" w:cs="Arial"/>
                <w:iCs/>
              </w:rPr>
              <w:t>to carrying out the duties and responsibilities of the role in line with relevant legislation and standards.</w:t>
            </w:r>
            <w:r w:rsidRPr="00AE410A">
              <w:rPr>
                <w:rFonts w:ascii="Arial" w:hAnsi="Arial" w:cs="Arial"/>
                <w:i/>
              </w:rPr>
              <w:t xml:space="preserve"> </w:t>
            </w:r>
          </w:p>
          <w:p w:rsidR="001F386D" w:rsidRDefault="00E27C5B" w:rsidP="00DE4664">
            <w:pPr>
              <w:pStyle w:val="ListParagraph"/>
              <w:numPr>
                <w:ilvl w:val="0"/>
                <w:numId w:val="7"/>
              </w:numPr>
              <w:rPr>
                <w:rFonts w:ascii="Arial" w:hAnsi="Arial" w:cs="Arial"/>
                <w:iCs/>
                <w:lang w:val="en-IE" w:eastAsia="en-IE"/>
              </w:rPr>
            </w:pPr>
            <w:r w:rsidRPr="00AE410A">
              <w:rPr>
                <w:rFonts w:ascii="Arial" w:hAnsi="Arial" w:cs="Arial"/>
                <w:iCs/>
                <w:lang w:val="en-IE" w:eastAsia="en-IE"/>
              </w:rPr>
              <w:t>Demonstrate</w:t>
            </w:r>
            <w:r w:rsidR="0059459B">
              <w:rPr>
                <w:rFonts w:ascii="Arial" w:hAnsi="Arial" w:cs="Arial"/>
                <w:iCs/>
                <w:lang w:val="en-IE" w:eastAsia="en-IE"/>
              </w:rPr>
              <w:t>s</w:t>
            </w:r>
            <w:r w:rsidRPr="00AE410A">
              <w:rPr>
                <w:rFonts w:ascii="Arial" w:hAnsi="Arial" w:cs="Arial"/>
                <w:iCs/>
                <w:lang w:val="en-IE" w:eastAsia="en-IE"/>
              </w:rPr>
              <w:t xml:space="preserve"> an ability to apply specialist knowledge</w:t>
            </w:r>
            <w:r w:rsidRPr="001F386D">
              <w:rPr>
                <w:rFonts w:ascii="Arial" w:hAnsi="Arial" w:cs="Arial"/>
                <w:iCs/>
                <w:lang w:val="en-IE" w:eastAsia="en-IE"/>
              </w:rPr>
              <w:t xml:space="preserve"> to best practice.</w:t>
            </w:r>
          </w:p>
          <w:p w:rsidR="0021298F" w:rsidRPr="0059459B" w:rsidRDefault="00316301" w:rsidP="005E59EE">
            <w:pPr>
              <w:pStyle w:val="ListParagraph"/>
              <w:numPr>
                <w:ilvl w:val="0"/>
                <w:numId w:val="7"/>
              </w:numPr>
              <w:spacing w:before="100" w:beforeAutospacing="1" w:after="100" w:afterAutospacing="1"/>
              <w:rPr>
                <w:rFonts w:ascii="Arial" w:hAnsi="Arial" w:cs="Arial"/>
                <w:iCs/>
                <w:lang w:val="en-IE" w:eastAsia="en-IE"/>
              </w:rPr>
            </w:pPr>
            <w:r w:rsidRPr="001F386D">
              <w:rPr>
                <w:rFonts w:ascii="Arial" w:hAnsi="Arial" w:cs="Arial"/>
              </w:rPr>
              <w:t>Demonstrate</w:t>
            </w:r>
            <w:r w:rsidR="0059459B">
              <w:rPr>
                <w:rFonts w:ascii="Arial" w:hAnsi="Arial" w:cs="Arial"/>
              </w:rPr>
              <w:t>s</w:t>
            </w:r>
            <w:r w:rsidRPr="001F386D">
              <w:rPr>
                <w:rFonts w:ascii="Arial" w:hAnsi="Arial" w:cs="Arial"/>
              </w:rPr>
              <w:t xml:space="preserve"> evidence of having applied / used appropriate assessment tools and treatments and a knowledge of the implicatio</w:t>
            </w:r>
            <w:r w:rsidR="00C443A2">
              <w:rPr>
                <w:rFonts w:ascii="Arial" w:hAnsi="Arial" w:cs="Arial"/>
              </w:rPr>
              <w:t>ns of outcomes for</w:t>
            </w:r>
            <w:r w:rsidR="00C91486" w:rsidRPr="001F386D">
              <w:rPr>
                <w:rFonts w:ascii="Arial" w:hAnsi="Arial" w:cs="Arial"/>
              </w:rPr>
              <w:t xml:space="preserve"> service users, </w:t>
            </w:r>
            <w:r w:rsidR="001F386D">
              <w:rPr>
                <w:rFonts w:ascii="Arial" w:hAnsi="Arial" w:cs="Arial"/>
              </w:rPr>
              <w:t xml:space="preserve">particularly those with complex needs in the specialist area. </w:t>
            </w:r>
          </w:p>
          <w:p w:rsidR="00B00A0C" w:rsidRPr="00F01611" w:rsidRDefault="0059459B" w:rsidP="00B00A0C">
            <w:pPr>
              <w:pStyle w:val="ListParagraph"/>
              <w:numPr>
                <w:ilvl w:val="0"/>
                <w:numId w:val="7"/>
              </w:numPr>
              <w:rPr>
                <w:rFonts w:ascii="Arial" w:hAnsi="Arial" w:cs="Arial"/>
                <w:i/>
              </w:rPr>
            </w:pPr>
            <w:r w:rsidRPr="00DE046F">
              <w:rPr>
                <w:rFonts w:ascii="Arial" w:hAnsi="Arial" w:cs="Arial"/>
              </w:rPr>
              <w:t>Demonstrate a willingness to engage and develop IT skills relevant to the role.</w:t>
            </w:r>
          </w:p>
          <w:p w:rsidR="00F01611" w:rsidRPr="00B00A0C" w:rsidRDefault="00F01611" w:rsidP="00F01611">
            <w:pPr>
              <w:pStyle w:val="ListParagraph"/>
              <w:ind w:left="360"/>
              <w:rPr>
                <w:rFonts w:ascii="Arial" w:hAnsi="Arial" w:cs="Arial"/>
                <w:i/>
              </w:rPr>
            </w:pPr>
          </w:p>
          <w:p w:rsidR="0021298F" w:rsidRPr="00B00A0C" w:rsidRDefault="0021298F" w:rsidP="00B00A0C">
            <w:pPr>
              <w:ind w:left="360" w:hanging="360"/>
              <w:rPr>
                <w:rFonts w:ascii="Arial" w:hAnsi="Arial" w:cs="Arial"/>
                <w:i/>
              </w:rPr>
            </w:pPr>
            <w:r w:rsidRPr="00B00A0C">
              <w:rPr>
                <w:rFonts w:ascii="Arial" w:eastAsia="Arial" w:hAnsi="Arial" w:cs="Arial"/>
                <w:b/>
                <w:bCs/>
                <w:color w:val="000000" w:themeColor="text1"/>
                <w:lang w:val="en-US"/>
              </w:rPr>
              <w:t xml:space="preserve">Planning and Managing Resources </w:t>
            </w:r>
            <w:r w:rsidRPr="00B00A0C">
              <w:rPr>
                <w:rFonts w:ascii="Arial" w:eastAsia="Arial" w:hAnsi="Arial" w:cs="Arial"/>
                <w:color w:val="000000" w:themeColor="text1"/>
              </w:rPr>
              <w:t xml:space="preserve"> </w:t>
            </w:r>
          </w:p>
          <w:p w:rsidR="00290929" w:rsidRPr="00925519" w:rsidRDefault="0021298F" w:rsidP="00E03AA4">
            <w:pPr>
              <w:spacing w:before="100" w:beforeAutospacing="1" w:after="100" w:afterAutospacing="1"/>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rsidR="001F386D" w:rsidRPr="00AE410A" w:rsidRDefault="001F386D" w:rsidP="004234AB">
            <w:pPr>
              <w:numPr>
                <w:ilvl w:val="0"/>
                <w:numId w:val="7"/>
              </w:numPr>
              <w:rPr>
                <w:rFonts w:ascii="Arial" w:hAnsi="Arial" w:cs="Arial"/>
              </w:rPr>
            </w:pPr>
            <w:r w:rsidRPr="00AE410A">
              <w:rPr>
                <w:rFonts w:ascii="Arial" w:hAnsi="Arial" w:cs="Arial"/>
              </w:rPr>
              <w:t>Balances clinical work with other research and educational responsibilities</w:t>
            </w:r>
            <w:r w:rsidR="00C443A2">
              <w:rPr>
                <w:rFonts w:ascii="Arial" w:hAnsi="Arial" w:cs="Arial"/>
              </w:rPr>
              <w:t>.</w:t>
            </w:r>
          </w:p>
          <w:p w:rsidR="00C443A2" w:rsidRPr="00AE410A" w:rsidRDefault="00C443A2" w:rsidP="00C443A2">
            <w:pPr>
              <w:numPr>
                <w:ilvl w:val="0"/>
                <w:numId w:val="7"/>
              </w:numPr>
              <w:rPr>
                <w:rFonts w:ascii="Arial" w:hAnsi="Arial" w:cs="Arial"/>
              </w:rPr>
            </w:pPr>
            <w:r w:rsidRPr="00AE410A">
              <w:rPr>
                <w:rFonts w:ascii="Arial" w:hAnsi="Arial" w:cs="Arial"/>
              </w:rPr>
              <w:t>Provides flexible interventions to meet the varied ne</w:t>
            </w:r>
            <w:r>
              <w:rPr>
                <w:rFonts w:ascii="Arial" w:hAnsi="Arial" w:cs="Arial"/>
              </w:rPr>
              <w:t>eds of individual service users.</w:t>
            </w:r>
          </w:p>
          <w:p w:rsidR="00C91486" w:rsidRPr="00AE410A" w:rsidRDefault="000F0F0B" w:rsidP="00E03AA4">
            <w:pPr>
              <w:numPr>
                <w:ilvl w:val="0"/>
                <w:numId w:val="7"/>
              </w:numPr>
              <w:rPr>
                <w:rFonts w:ascii="Arial" w:hAnsi="Arial" w:cs="Arial"/>
              </w:rPr>
            </w:pPr>
            <w:r w:rsidRPr="00AE410A">
              <w:rPr>
                <w:rFonts w:ascii="Arial" w:hAnsi="Arial" w:cs="Arial"/>
                <w:iCs/>
              </w:rPr>
              <w:t>Demonstrate</w:t>
            </w:r>
            <w:r w:rsidR="00AE410A" w:rsidRPr="00AE410A">
              <w:rPr>
                <w:rFonts w:ascii="Arial" w:hAnsi="Arial" w:cs="Arial"/>
                <w:iCs/>
              </w:rPr>
              <w:t>s</w:t>
            </w:r>
            <w:r w:rsidRPr="00AE410A">
              <w:rPr>
                <w:rFonts w:ascii="Arial" w:hAnsi="Arial" w:cs="Arial"/>
                <w:iCs/>
              </w:rPr>
              <w:t xml:space="preserve"> the ability to </w:t>
            </w:r>
            <w:r w:rsidR="00AE410A" w:rsidRPr="00AE410A">
              <w:rPr>
                <w:rFonts w:ascii="Arial" w:hAnsi="Arial" w:cs="Arial"/>
                <w:iCs/>
              </w:rPr>
              <w:t>plan and manage</w:t>
            </w:r>
            <w:r w:rsidRPr="00AE410A">
              <w:rPr>
                <w:rFonts w:ascii="Arial" w:hAnsi="Arial" w:cs="Arial"/>
                <w:iCs/>
              </w:rPr>
              <w:t xml:space="preserve"> the delivery of an optimum service in an effective and resourceful manner</w:t>
            </w:r>
            <w:r w:rsidR="00C91486" w:rsidRPr="00AE410A">
              <w:rPr>
                <w:rFonts w:ascii="Arial" w:hAnsi="Arial" w:cs="Arial"/>
                <w:iCs/>
                <w:lang w:val="en-IE" w:eastAsia="en-IE"/>
              </w:rPr>
              <w:t>, within a model of person-centred care</w:t>
            </w:r>
            <w:r w:rsidR="00C443A2">
              <w:rPr>
                <w:rFonts w:ascii="Arial" w:hAnsi="Arial" w:cs="Arial"/>
                <w:iCs/>
                <w:lang w:val="en-IE" w:eastAsia="en-IE"/>
              </w:rPr>
              <w:t>.</w:t>
            </w:r>
          </w:p>
          <w:p w:rsidR="00925519" w:rsidRDefault="0021298F" w:rsidP="00925519">
            <w:pPr>
              <w:numPr>
                <w:ilvl w:val="0"/>
                <w:numId w:val="7"/>
              </w:numPr>
              <w:rPr>
                <w:rFonts w:ascii="Arial" w:hAnsi="Arial" w:cs="Arial"/>
              </w:rPr>
            </w:pPr>
            <w:r w:rsidRPr="00AE410A">
              <w:rPr>
                <w:rFonts w:ascii="Arial" w:hAnsi="Arial" w:cs="Arial"/>
                <w:color w:val="000000"/>
              </w:rPr>
              <w:t xml:space="preserve">Demonstrates </w:t>
            </w:r>
            <w:r w:rsidR="00290929" w:rsidRPr="00AE410A">
              <w:rPr>
                <w:rFonts w:ascii="Arial" w:hAnsi="Arial" w:cs="Arial"/>
                <w:color w:val="000000"/>
              </w:rPr>
              <w:t xml:space="preserve">a high level of initiative, </w:t>
            </w:r>
            <w:r w:rsidR="005E59EE" w:rsidRPr="00AE410A">
              <w:rPr>
                <w:rFonts w:ascii="Arial" w:hAnsi="Arial" w:cs="Arial"/>
                <w:color w:val="000000"/>
              </w:rPr>
              <w:t>flexibility and adaptability in response to workforce demands</w:t>
            </w:r>
            <w:r w:rsidR="00C443A2">
              <w:rPr>
                <w:rFonts w:ascii="Arial" w:hAnsi="Arial" w:cs="Arial"/>
                <w:color w:val="000000"/>
              </w:rPr>
              <w:t>.</w:t>
            </w:r>
          </w:p>
          <w:p w:rsidR="00925519" w:rsidRPr="00925519" w:rsidRDefault="00925519" w:rsidP="00925519">
            <w:pPr>
              <w:numPr>
                <w:ilvl w:val="0"/>
                <w:numId w:val="7"/>
              </w:numPr>
              <w:rPr>
                <w:rFonts w:ascii="Arial" w:hAnsi="Arial" w:cs="Arial"/>
              </w:rPr>
            </w:pPr>
            <w:r w:rsidRPr="00925519">
              <w:rPr>
                <w:rFonts w:ascii="Arial" w:eastAsia="Arial" w:hAnsi="Arial" w:cs="Arial"/>
                <w:bCs/>
                <w:color w:val="000000" w:themeColor="text1"/>
                <w:lang w:val="en-US"/>
              </w:rPr>
              <w:t>Promote</w:t>
            </w:r>
            <w:r>
              <w:rPr>
                <w:rFonts w:ascii="Arial" w:eastAsia="Arial" w:hAnsi="Arial" w:cs="Arial"/>
                <w:bCs/>
                <w:color w:val="000000" w:themeColor="text1"/>
                <w:lang w:val="en-US"/>
              </w:rPr>
              <w:t>s</w:t>
            </w:r>
            <w:r w:rsidRPr="00925519">
              <w:rPr>
                <w:rFonts w:ascii="Arial" w:eastAsia="Arial" w:hAnsi="Arial" w:cs="Arial"/>
                <w:bCs/>
                <w:color w:val="000000" w:themeColor="text1"/>
                <w:lang w:val="en-US"/>
              </w:rPr>
              <w:t xml:space="preserve"> the delivery of a holistic, user</w:t>
            </w:r>
            <w:r>
              <w:rPr>
                <w:rFonts w:ascii="Arial" w:eastAsia="Arial" w:hAnsi="Arial" w:cs="Arial"/>
                <w:bCs/>
                <w:color w:val="000000" w:themeColor="text1"/>
                <w:lang w:val="en-US"/>
              </w:rPr>
              <w:t>-</w:t>
            </w:r>
            <w:r w:rsidRPr="00925519">
              <w:rPr>
                <w:rFonts w:ascii="Arial" w:eastAsia="Arial" w:hAnsi="Arial" w:cs="Arial"/>
                <w:bCs/>
                <w:color w:val="000000" w:themeColor="text1"/>
                <w:lang w:val="en-US"/>
              </w:rPr>
              <w:t>focused approach, which encompasses a multi-professional and inter</w:t>
            </w:r>
            <w:r>
              <w:rPr>
                <w:rFonts w:ascii="Arial" w:eastAsia="Arial" w:hAnsi="Arial" w:cs="Arial"/>
                <w:bCs/>
                <w:color w:val="000000" w:themeColor="text1"/>
                <w:lang w:val="en-US"/>
              </w:rPr>
              <w:t>-</w:t>
            </w:r>
            <w:r w:rsidRPr="00925519">
              <w:rPr>
                <w:rFonts w:ascii="Arial" w:eastAsia="Arial" w:hAnsi="Arial" w:cs="Arial"/>
                <w:bCs/>
                <w:color w:val="000000" w:themeColor="text1"/>
                <w:lang w:val="en-US"/>
              </w:rPr>
              <w:t>professional perspective</w:t>
            </w:r>
            <w:r w:rsidR="00C443A2">
              <w:rPr>
                <w:rFonts w:ascii="Arial" w:eastAsia="Arial" w:hAnsi="Arial" w:cs="Arial"/>
                <w:bCs/>
                <w:color w:val="000000" w:themeColor="text1"/>
                <w:lang w:val="en-US"/>
              </w:rPr>
              <w:t>.</w:t>
            </w:r>
          </w:p>
          <w:p w:rsidR="0021298F" w:rsidRDefault="0021298F" w:rsidP="0021298F">
            <w:pPr>
              <w:spacing w:before="100" w:beforeAutospacing="1" w:after="100" w:afterAutospacing="1" w:line="259" w:lineRule="auto"/>
              <w:contextualSpacing/>
              <w:rPr>
                <w:rFonts w:ascii="Arial" w:eastAsia="Arial" w:hAnsi="Arial" w:cs="Arial"/>
                <w:b/>
                <w:bCs/>
                <w:color w:val="000000" w:themeColor="text1"/>
                <w:lang w:val="en-US"/>
              </w:rPr>
            </w:pPr>
          </w:p>
          <w:p w:rsidR="0021298F" w:rsidRPr="009F0ED8" w:rsidRDefault="005E59EE" w:rsidP="0021298F">
            <w:pPr>
              <w:spacing w:before="100" w:beforeAutospacing="1" w:after="100" w:afterAutospacing="1" w:line="259" w:lineRule="auto"/>
              <w:contextualSpacing/>
              <w:rPr>
                <w:rFonts w:ascii="Arial" w:eastAsia="Arial" w:hAnsi="Arial" w:cs="Arial"/>
                <w:b/>
                <w:bCs/>
                <w:color w:val="000000" w:themeColor="text1"/>
                <w:lang w:val="en-US"/>
              </w:rPr>
            </w:pPr>
            <w:r>
              <w:rPr>
                <w:rFonts w:ascii="Arial" w:eastAsia="Arial" w:hAnsi="Arial" w:cs="Arial"/>
                <w:b/>
                <w:bCs/>
                <w:color w:val="000000" w:themeColor="text1"/>
                <w:lang w:val="en-US"/>
              </w:rPr>
              <w:t>Managing and Developing (Self and Others)</w:t>
            </w:r>
          </w:p>
          <w:p w:rsidR="005E59EE" w:rsidRDefault="0021298F" w:rsidP="0021298F">
            <w:pPr>
              <w:spacing w:before="100" w:beforeAutospacing="1" w:after="100" w:afterAutospacing="1"/>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rsidR="00AE410A" w:rsidRPr="00925519" w:rsidRDefault="00D5662E" w:rsidP="004234AB">
            <w:pPr>
              <w:numPr>
                <w:ilvl w:val="0"/>
                <w:numId w:val="7"/>
              </w:numPr>
              <w:rPr>
                <w:rFonts w:ascii="Arial" w:hAnsi="Arial" w:cs="Arial"/>
                <w:i/>
              </w:rPr>
            </w:pPr>
            <w:r w:rsidRPr="00925519">
              <w:rPr>
                <w:rFonts w:ascii="Arial" w:hAnsi="Arial" w:cs="Arial"/>
                <w:iCs/>
                <w:lang w:val="en-IE" w:eastAsia="en-IE"/>
              </w:rPr>
              <w:t xml:space="preserve">Demonstrates advanced leadership </w:t>
            </w:r>
            <w:r w:rsidR="00AE410A" w:rsidRPr="00925519">
              <w:rPr>
                <w:rFonts w:ascii="Arial" w:hAnsi="Arial" w:cs="Arial"/>
                <w:iCs/>
                <w:lang w:val="en-IE" w:eastAsia="en-IE"/>
              </w:rPr>
              <w:t xml:space="preserve">and team skills including </w:t>
            </w:r>
            <w:r w:rsidRPr="00925519">
              <w:rPr>
                <w:rFonts w:ascii="Arial" w:hAnsi="Arial" w:cs="Arial"/>
                <w:iCs/>
                <w:lang w:val="en-IE" w:eastAsia="en-IE"/>
              </w:rPr>
              <w:t>the</w:t>
            </w:r>
            <w:r w:rsidR="00AE410A" w:rsidRPr="00925519">
              <w:rPr>
                <w:rFonts w:ascii="Arial" w:hAnsi="Arial" w:cs="Arial"/>
              </w:rPr>
              <w:t xml:space="preserve"> ability to lead by example</w:t>
            </w:r>
            <w:r w:rsidR="00C443A2">
              <w:rPr>
                <w:rFonts w:ascii="Arial" w:hAnsi="Arial" w:cs="Arial"/>
              </w:rPr>
              <w:t>.</w:t>
            </w:r>
          </w:p>
          <w:p w:rsidR="007C56CF" w:rsidRPr="00925519" w:rsidRDefault="005E59EE" w:rsidP="00AE410A">
            <w:pPr>
              <w:numPr>
                <w:ilvl w:val="0"/>
                <w:numId w:val="7"/>
              </w:numPr>
              <w:rPr>
                <w:rFonts w:ascii="Arial" w:hAnsi="Arial" w:cs="Arial"/>
                <w:i/>
              </w:rPr>
            </w:pPr>
            <w:r w:rsidRPr="00925519">
              <w:rPr>
                <w:rFonts w:ascii="Arial" w:hAnsi="Arial" w:cs="Arial"/>
                <w:iCs/>
              </w:rPr>
              <w:t>Demonstrate</w:t>
            </w:r>
            <w:r w:rsidR="00AE410A" w:rsidRPr="00925519">
              <w:rPr>
                <w:rFonts w:ascii="Arial" w:hAnsi="Arial" w:cs="Arial"/>
                <w:iCs/>
              </w:rPr>
              <w:t xml:space="preserve">s a commitment </w:t>
            </w:r>
            <w:r w:rsidR="00C443A2">
              <w:rPr>
                <w:rFonts w:ascii="Arial" w:hAnsi="Arial" w:cs="Arial"/>
              </w:rPr>
              <w:t>to managing</w:t>
            </w:r>
            <w:r w:rsidRPr="00925519">
              <w:rPr>
                <w:rFonts w:ascii="Arial" w:hAnsi="Arial" w:cs="Arial"/>
              </w:rPr>
              <w:t xml:space="preserve"> and develop</w:t>
            </w:r>
            <w:r w:rsidR="00C443A2">
              <w:rPr>
                <w:rFonts w:ascii="Arial" w:hAnsi="Arial" w:cs="Arial"/>
              </w:rPr>
              <w:t>ing</w:t>
            </w:r>
            <w:r w:rsidRPr="00925519">
              <w:rPr>
                <w:rFonts w:ascii="Arial" w:hAnsi="Arial" w:cs="Arial"/>
              </w:rPr>
              <w:t xml:space="preserve"> self and other</w:t>
            </w:r>
            <w:r w:rsidR="00925519">
              <w:rPr>
                <w:rFonts w:ascii="Arial" w:hAnsi="Arial" w:cs="Arial"/>
              </w:rPr>
              <w:t>s in a busy working environment</w:t>
            </w:r>
            <w:r w:rsidR="00C443A2">
              <w:rPr>
                <w:rFonts w:ascii="Arial" w:hAnsi="Arial" w:cs="Arial"/>
              </w:rPr>
              <w:t>.</w:t>
            </w:r>
          </w:p>
          <w:p w:rsidR="00290929" w:rsidRPr="00925519" w:rsidRDefault="00D5662E" w:rsidP="00AE410A">
            <w:pPr>
              <w:numPr>
                <w:ilvl w:val="0"/>
                <w:numId w:val="7"/>
              </w:numPr>
              <w:rPr>
                <w:rFonts w:ascii="Arial" w:hAnsi="Arial" w:cs="Arial"/>
                <w:i/>
              </w:rPr>
            </w:pPr>
            <w:r w:rsidRPr="00925519">
              <w:rPr>
                <w:rFonts w:ascii="Arial" w:hAnsi="Arial" w:cs="Arial"/>
              </w:rPr>
              <w:t>Deals positively and constructively with obstacles and conflict within teams</w:t>
            </w:r>
            <w:r w:rsidR="00C443A2">
              <w:rPr>
                <w:rFonts w:ascii="Arial" w:hAnsi="Arial" w:cs="Arial"/>
              </w:rPr>
              <w:t>.</w:t>
            </w:r>
          </w:p>
          <w:p w:rsidR="00E03AA4" w:rsidRPr="00925519" w:rsidRDefault="00E03AA4" w:rsidP="004234AB">
            <w:pPr>
              <w:numPr>
                <w:ilvl w:val="0"/>
                <w:numId w:val="7"/>
              </w:numPr>
              <w:rPr>
                <w:rFonts w:ascii="Arial" w:hAnsi="Arial" w:cs="Arial"/>
              </w:rPr>
            </w:pPr>
            <w:r w:rsidRPr="00925519">
              <w:rPr>
                <w:rFonts w:ascii="Arial" w:hAnsi="Arial" w:cs="Arial"/>
                <w:iCs/>
                <w:color w:val="000000"/>
              </w:rPr>
              <w:t>Demonstrate</w:t>
            </w:r>
            <w:r w:rsidR="00AC46C9" w:rsidRPr="00925519">
              <w:rPr>
                <w:rFonts w:ascii="Arial" w:hAnsi="Arial" w:cs="Arial"/>
                <w:iCs/>
                <w:color w:val="000000"/>
              </w:rPr>
              <w:t>s</w:t>
            </w:r>
            <w:r w:rsidRPr="00925519">
              <w:rPr>
                <w:rFonts w:ascii="Arial" w:hAnsi="Arial" w:cs="Arial"/>
                <w:iCs/>
                <w:color w:val="000000"/>
              </w:rPr>
              <w:t xml:space="preserve"> commitment to continuing professional development</w:t>
            </w:r>
            <w:r w:rsidR="00AC46C9" w:rsidRPr="00925519">
              <w:rPr>
                <w:rFonts w:ascii="Arial" w:hAnsi="Arial" w:cs="Arial"/>
                <w:iCs/>
                <w:color w:val="000000"/>
              </w:rPr>
              <w:t xml:space="preserve"> (CPD)</w:t>
            </w:r>
            <w:r w:rsidRPr="00925519">
              <w:rPr>
                <w:rFonts w:ascii="Arial" w:hAnsi="Arial" w:cs="Arial"/>
                <w:iCs/>
                <w:color w:val="000000"/>
              </w:rPr>
              <w:t xml:space="preserve"> and facilitates staff development by providing support such as; supervising, mentoring, coaching and formal development planning.</w:t>
            </w:r>
            <w:r w:rsidR="00AC46C9" w:rsidRPr="00925519">
              <w:rPr>
                <w:rFonts w:ascii="Arial" w:hAnsi="Arial" w:cs="Arial"/>
                <w:iCs/>
                <w:color w:val="000000"/>
              </w:rPr>
              <w:t xml:space="preserve"> Develops and/or implements systems to support a CPD culture within the service</w:t>
            </w:r>
            <w:r w:rsidR="00C443A2">
              <w:rPr>
                <w:rFonts w:ascii="Arial" w:hAnsi="Arial" w:cs="Arial"/>
                <w:iCs/>
                <w:color w:val="000000"/>
              </w:rPr>
              <w:t>.</w:t>
            </w:r>
          </w:p>
          <w:p w:rsidR="001838F5" w:rsidRDefault="001838F5" w:rsidP="0021298F">
            <w:pPr>
              <w:spacing w:before="100" w:beforeAutospacing="1" w:after="100" w:afterAutospacing="1" w:line="259" w:lineRule="auto"/>
              <w:contextualSpacing/>
              <w:rPr>
                <w:rFonts w:ascii="Arial" w:eastAsia="Arial" w:hAnsi="Arial" w:cs="Arial"/>
                <w:b/>
                <w:bCs/>
                <w:color w:val="000000" w:themeColor="text1"/>
                <w:lang w:val="en-US"/>
              </w:rPr>
            </w:pPr>
          </w:p>
          <w:p w:rsidR="0021298F" w:rsidRPr="009F0ED8" w:rsidRDefault="0021298F" w:rsidP="0021298F">
            <w:pPr>
              <w:spacing w:before="100" w:beforeAutospacing="1" w:after="100" w:afterAutospacing="1" w:line="259" w:lineRule="auto"/>
              <w:contextualSpacing/>
              <w:rPr>
                <w:rFonts w:ascii="Arial" w:eastAsia="Arial" w:hAnsi="Arial" w:cs="Arial"/>
                <w:b/>
                <w:bCs/>
                <w:color w:val="000000" w:themeColor="text1"/>
                <w:lang w:val="en-US"/>
              </w:rPr>
            </w:pPr>
            <w:r w:rsidRPr="009F0ED8">
              <w:rPr>
                <w:rFonts w:ascii="Arial" w:eastAsia="Arial" w:hAnsi="Arial" w:cs="Arial"/>
                <w:b/>
                <w:bCs/>
                <w:color w:val="000000" w:themeColor="text1"/>
                <w:lang w:val="en-US"/>
              </w:rPr>
              <w:t>Commitment to providing a Quality Service</w:t>
            </w:r>
          </w:p>
          <w:p w:rsidR="00E03AA4" w:rsidRPr="00925519" w:rsidRDefault="0021298F" w:rsidP="0021298F">
            <w:pPr>
              <w:spacing w:before="100" w:beforeAutospacing="1" w:after="100" w:afterAutospacing="1"/>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rsidR="00F86405" w:rsidRPr="00925519" w:rsidRDefault="00C443A2" w:rsidP="00925519">
            <w:pPr>
              <w:numPr>
                <w:ilvl w:val="0"/>
                <w:numId w:val="7"/>
              </w:numPr>
              <w:rPr>
                <w:rFonts w:ascii="Arial" w:hAnsi="Arial" w:cs="Arial"/>
              </w:rPr>
            </w:pPr>
            <w:r>
              <w:rPr>
                <w:rFonts w:ascii="Arial" w:hAnsi="Arial" w:cs="Arial"/>
              </w:rPr>
              <w:t>L</w:t>
            </w:r>
            <w:r w:rsidR="00E03AA4" w:rsidRPr="00925519">
              <w:rPr>
                <w:rFonts w:ascii="Arial" w:hAnsi="Arial" w:cs="Arial"/>
              </w:rPr>
              <w:t>ead</w:t>
            </w:r>
            <w:r>
              <w:rPr>
                <w:rFonts w:ascii="Arial" w:hAnsi="Arial" w:cs="Arial"/>
              </w:rPr>
              <w:t>s</w:t>
            </w:r>
            <w:r w:rsidR="00E03AA4" w:rsidRPr="00925519">
              <w:rPr>
                <w:rFonts w:ascii="Arial" w:hAnsi="Arial" w:cs="Arial"/>
              </w:rPr>
              <w:t xml:space="preserve"> on the </w:t>
            </w:r>
            <w:r w:rsidRPr="00925519">
              <w:rPr>
                <w:rFonts w:ascii="Arial" w:hAnsi="Arial" w:cs="Arial"/>
              </w:rPr>
              <w:t>design</w:t>
            </w:r>
            <w:r>
              <w:rPr>
                <w:rFonts w:ascii="Arial" w:hAnsi="Arial" w:cs="Arial"/>
              </w:rPr>
              <w:t xml:space="preserve">, </w:t>
            </w:r>
            <w:r w:rsidR="00E03AA4" w:rsidRPr="00925519">
              <w:rPr>
                <w:rFonts w:ascii="Arial" w:hAnsi="Arial" w:cs="Arial"/>
              </w:rPr>
              <w:t>delivery</w:t>
            </w:r>
            <w:r>
              <w:rPr>
                <w:rFonts w:ascii="Arial" w:hAnsi="Arial" w:cs="Arial"/>
              </w:rPr>
              <w:t xml:space="preserve"> </w:t>
            </w:r>
            <w:r w:rsidR="00AC46C9" w:rsidRPr="00925519">
              <w:rPr>
                <w:rFonts w:ascii="Arial" w:hAnsi="Arial" w:cs="Arial"/>
              </w:rPr>
              <w:t xml:space="preserve">and implementation </w:t>
            </w:r>
            <w:r w:rsidR="00E03AA4" w:rsidRPr="00925519">
              <w:rPr>
                <w:rFonts w:ascii="Arial" w:hAnsi="Arial" w:cs="Arial"/>
              </w:rPr>
              <w:t>of a high quality, person centred service</w:t>
            </w:r>
            <w:r>
              <w:rPr>
                <w:rFonts w:ascii="Arial" w:hAnsi="Arial" w:cs="Arial"/>
              </w:rPr>
              <w:t>.</w:t>
            </w:r>
          </w:p>
          <w:p w:rsidR="00AC46C9" w:rsidRPr="00925519" w:rsidRDefault="00AC46C9" w:rsidP="00AC46C9">
            <w:pPr>
              <w:numPr>
                <w:ilvl w:val="0"/>
                <w:numId w:val="7"/>
              </w:numPr>
              <w:rPr>
                <w:rFonts w:ascii="Arial" w:hAnsi="Arial" w:cs="Arial"/>
              </w:rPr>
            </w:pPr>
            <w:r w:rsidRPr="00925519">
              <w:rPr>
                <w:rFonts w:ascii="Arial" w:hAnsi="Arial" w:cs="Arial"/>
              </w:rPr>
              <w:t>Design</w:t>
            </w:r>
            <w:r w:rsidR="00934BA2" w:rsidRPr="00925519">
              <w:rPr>
                <w:rFonts w:ascii="Arial" w:hAnsi="Arial" w:cs="Arial"/>
              </w:rPr>
              <w:t>s</w:t>
            </w:r>
            <w:r w:rsidRPr="00925519">
              <w:rPr>
                <w:rFonts w:ascii="Arial" w:hAnsi="Arial" w:cs="Arial"/>
              </w:rPr>
              <w:t xml:space="preserve"> and develop</w:t>
            </w:r>
            <w:r w:rsidR="00934BA2" w:rsidRPr="00925519">
              <w:rPr>
                <w:rFonts w:ascii="Arial" w:hAnsi="Arial" w:cs="Arial"/>
              </w:rPr>
              <w:t xml:space="preserve">s new, innovative </w:t>
            </w:r>
            <w:r w:rsidRPr="00925519">
              <w:rPr>
                <w:rFonts w:ascii="Arial" w:hAnsi="Arial" w:cs="Arial"/>
              </w:rPr>
              <w:t xml:space="preserve">and non-traditional service delivery </w:t>
            </w:r>
            <w:r w:rsidR="00934BA2" w:rsidRPr="00925519">
              <w:rPr>
                <w:rFonts w:ascii="Arial" w:hAnsi="Arial" w:cs="Arial"/>
              </w:rPr>
              <w:t>models</w:t>
            </w:r>
            <w:r w:rsidRPr="00925519">
              <w:rPr>
                <w:rFonts w:ascii="Arial" w:hAnsi="Arial" w:cs="Arial"/>
              </w:rPr>
              <w:t xml:space="preserve"> which aim to </w:t>
            </w:r>
            <w:r w:rsidR="00934BA2" w:rsidRPr="00925519">
              <w:rPr>
                <w:rFonts w:ascii="Arial" w:hAnsi="Arial" w:cs="Arial"/>
              </w:rPr>
              <w:t>promote a</w:t>
            </w:r>
            <w:r w:rsidRPr="00925519">
              <w:rPr>
                <w:rFonts w:ascii="Arial" w:hAnsi="Arial" w:cs="Arial"/>
              </w:rPr>
              <w:t xml:space="preserve"> comprehensive and </w:t>
            </w:r>
            <w:r w:rsidR="00934BA2" w:rsidRPr="00925519">
              <w:rPr>
                <w:rFonts w:ascii="Arial" w:hAnsi="Arial" w:cs="Arial"/>
              </w:rPr>
              <w:t>integrated</w:t>
            </w:r>
            <w:r w:rsidRPr="00925519">
              <w:rPr>
                <w:rFonts w:ascii="Arial" w:hAnsi="Arial" w:cs="Arial"/>
              </w:rPr>
              <w:t xml:space="preserve"> </w:t>
            </w:r>
            <w:r w:rsidR="00934BA2" w:rsidRPr="00925519">
              <w:rPr>
                <w:rFonts w:ascii="Arial" w:hAnsi="Arial" w:cs="Arial"/>
              </w:rPr>
              <w:t xml:space="preserve">quality </w:t>
            </w:r>
            <w:r w:rsidRPr="00925519">
              <w:rPr>
                <w:rFonts w:ascii="Arial" w:hAnsi="Arial" w:cs="Arial"/>
              </w:rPr>
              <w:t xml:space="preserve">service within evolving </w:t>
            </w:r>
            <w:r w:rsidR="00934BA2" w:rsidRPr="00925519">
              <w:rPr>
                <w:rFonts w:ascii="Arial" w:hAnsi="Arial" w:cs="Arial"/>
              </w:rPr>
              <w:t>healthcare</w:t>
            </w:r>
            <w:r w:rsidRPr="00925519">
              <w:rPr>
                <w:rFonts w:ascii="Arial" w:hAnsi="Arial" w:cs="Arial"/>
              </w:rPr>
              <w:t xml:space="preserve"> </w:t>
            </w:r>
            <w:r w:rsidR="00934BA2" w:rsidRPr="00925519">
              <w:rPr>
                <w:rFonts w:ascii="Arial" w:hAnsi="Arial" w:cs="Arial"/>
              </w:rPr>
              <w:t>structures</w:t>
            </w:r>
            <w:r w:rsidRPr="00925519">
              <w:rPr>
                <w:rFonts w:ascii="Arial" w:hAnsi="Arial" w:cs="Arial"/>
              </w:rPr>
              <w:t>,</w:t>
            </w:r>
            <w:r w:rsidR="00934BA2" w:rsidRPr="00925519">
              <w:rPr>
                <w:rFonts w:ascii="Arial" w:hAnsi="Arial" w:cs="Arial"/>
              </w:rPr>
              <w:t xml:space="preserve"> overcoming any </w:t>
            </w:r>
            <w:r w:rsidR="00925519" w:rsidRPr="00925519">
              <w:rPr>
                <w:rFonts w:ascii="Arial" w:hAnsi="Arial" w:cs="Arial"/>
              </w:rPr>
              <w:t>resource limitations</w:t>
            </w:r>
            <w:r w:rsidR="00C443A2">
              <w:rPr>
                <w:rFonts w:ascii="Arial" w:hAnsi="Arial" w:cs="Arial"/>
              </w:rPr>
              <w:t>.</w:t>
            </w:r>
          </w:p>
          <w:p w:rsidR="00AC46C9" w:rsidRPr="00925519" w:rsidRDefault="007C56CF" w:rsidP="00AC46C9">
            <w:pPr>
              <w:numPr>
                <w:ilvl w:val="0"/>
                <w:numId w:val="7"/>
              </w:numPr>
              <w:rPr>
                <w:rFonts w:ascii="Arial" w:hAnsi="Arial" w:cs="Arial"/>
                <w:i/>
              </w:rPr>
            </w:pPr>
            <w:r w:rsidRPr="00925519">
              <w:rPr>
                <w:rFonts w:ascii="Arial" w:hAnsi="Arial" w:cs="Arial"/>
                <w:iCs/>
              </w:rPr>
              <w:t>Demonstrates and promotes collaborate working relationships as well as having the ability to work independently and exercise a high degree of professional autonomy</w:t>
            </w:r>
            <w:r w:rsidR="00C443A2">
              <w:rPr>
                <w:rFonts w:ascii="Arial" w:hAnsi="Arial" w:cs="Arial"/>
                <w:iCs/>
              </w:rPr>
              <w:t>.</w:t>
            </w:r>
          </w:p>
          <w:p w:rsidR="008D6CCF" w:rsidRDefault="00AC46C9" w:rsidP="008D6CCF">
            <w:pPr>
              <w:numPr>
                <w:ilvl w:val="0"/>
                <w:numId w:val="7"/>
              </w:numPr>
              <w:spacing w:after="120"/>
              <w:rPr>
                <w:rFonts w:ascii="Arial" w:hAnsi="Arial" w:cs="Arial"/>
                <w:iCs/>
                <w:lang w:val="en-IE" w:eastAsia="en-IE"/>
              </w:rPr>
            </w:pPr>
            <w:r w:rsidRPr="00925519">
              <w:rPr>
                <w:rFonts w:ascii="Arial" w:hAnsi="Arial" w:cs="Arial"/>
                <w:iCs/>
                <w:lang w:val="en-IE" w:eastAsia="en-IE"/>
              </w:rPr>
              <w:t>Display</w:t>
            </w:r>
            <w:r w:rsidR="00925519" w:rsidRPr="00925519">
              <w:rPr>
                <w:rFonts w:ascii="Arial" w:hAnsi="Arial" w:cs="Arial"/>
                <w:iCs/>
                <w:lang w:val="en-IE" w:eastAsia="en-IE"/>
              </w:rPr>
              <w:t>s</w:t>
            </w:r>
            <w:r w:rsidRPr="00925519">
              <w:rPr>
                <w:rFonts w:ascii="Arial" w:hAnsi="Arial" w:cs="Arial"/>
                <w:iCs/>
                <w:lang w:val="en-IE" w:eastAsia="en-IE"/>
              </w:rPr>
              <w:t xml:space="preserve"> aw</w:t>
            </w:r>
            <w:r w:rsidR="00925519" w:rsidRPr="00925519">
              <w:rPr>
                <w:rFonts w:ascii="Arial" w:hAnsi="Arial" w:cs="Arial"/>
                <w:iCs/>
                <w:lang w:val="en-IE" w:eastAsia="en-IE"/>
              </w:rPr>
              <w:t xml:space="preserve">areness and appreciation of </w:t>
            </w:r>
            <w:r w:rsidRPr="00925519">
              <w:rPr>
                <w:rFonts w:ascii="Arial" w:hAnsi="Arial" w:cs="Arial"/>
                <w:iCs/>
                <w:lang w:val="en-IE" w:eastAsia="en-IE"/>
              </w:rPr>
              <w:t xml:space="preserve">service users and the ability to empathise with and treat </w:t>
            </w:r>
            <w:r w:rsidR="00925519" w:rsidRPr="00925519">
              <w:rPr>
                <w:rFonts w:ascii="Arial" w:hAnsi="Arial" w:cs="Arial"/>
                <w:iCs/>
                <w:lang w:val="en-IE" w:eastAsia="en-IE"/>
              </w:rPr>
              <w:t>others with dignity and respect</w:t>
            </w:r>
            <w:r w:rsidR="00C443A2">
              <w:rPr>
                <w:rFonts w:ascii="Arial" w:hAnsi="Arial" w:cs="Arial"/>
                <w:iCs/>
                <w:lang w:val="en-IE" w:eastAsia="en-IE"/>
              </w:rPr>
              <w:t>.</w:t>
            </w:r>
          </w:p>
          <w:p w:rsidR="0021298F" w:rsidRPr="009F0ED8" w:rsidRDefault="0021298F" w:rsidP="0021298F">
            <w:pPr>
              <w:spacing w:before="100" w:beforeAutospacing="1" w:after="100" w:afterAutospacing="1" w:line="259" w:lineRule="auto"/>
              <w:contextualSpacing/>
              <w:rPr>
                <w:rFonts w:ascii="Arial" w:eastAsia="Arial" w:hAnsi="Arial" w:cs="Arial"/>
                <w:b/>
                <w:bCs/>
                <w:color w:val="000000" w:themeColor="text1"/>
                <w:lang w:val="en-US"/>
              </w:rPr>
            </w:pPr>
            <w:r w:rsidRPr="009F0ED8">
              <w:rPr>
                <w:rFonts w:ascii="Arial" w:eastAsia="Arial" w:hAnsi="Arial" w:cs="Arial"/>
                <w:b/>
                <w:bCs/>
                <w:color w:val="000000" w:themeColor="text1"/>
                <w:lang w:val="en-US"/>
              </w:rPr>
              <w:t xml:space="preserve">Evaluating Information and Judging Situations </w:t>
            </w:r>
          </w:p>
          <w:p w:rsidR="00F86405" w:rsidRPr="009F0ED8" w:rsidRDefault="0021298F" w:rsidP="0021298F">
            <w:pPr>
              <w:spacing w:before="100" w:beforeAutospacing="1" w:after="100" w:afterAutospacing="1"/>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rsidR="007422C4" w:rsidRDefault="007422C4" w:rsidP="007422C4">
            <w:pPr>
              <w:numPr>
                <w:ilvl w:val="0"/>
                <w:numId w:val="7"/>
              </w:numPr>
              <w:rPr>
                <w:rFonts w:ascii="Arial" w:hAnsi="Arial" w:cs="Arial"/>
                <w:iCs/>
                <w:lang w:val="en-IE" w:eastAsia="en-IE"/>
              </w:rPr>
            </w:pPr>
            <w:r w:rsidRPr="007422C4">
              <w:rPr>
                <w:rFonts w:ascii="Arial" w:hAnsi="Arial" w:cs="Arial"/>
                <w:iCs/>
                <w:lang w:val="en-IE" w:eastAsia="en-IE"/>
              </w:rPr>
              <w:t>Exercise</w:t>
            </w:r>
            <w:r>
              <w:rPr>
                <w:rFonts w:ascii="Arial" w:hAnsi="Arial" w:cs="Arial"/>
                <w:iCs/>
                <w:lang w:val="en-IE" w:eastAsia="en-IE"/>
              </w:rPr>
              <w:t>s</w:t>
            </w:r>
            <w:r w:rsidRPr="007422C4">
              <w:rPr>
                <w:rFonts w:ascii="Arial" w:hAnsi="Arial" w:cs="Arial"/>
                <w:iCs/>
                <w:lang w:val="en-IE" w:eastAsia="en-IE"/>
              </w:rPr>
              <w:t xml:space="preserve"> a high </w:t>
            </w:r>
            <w:r>
              <w:rPr>
                <w:rFonts w:ascii="Arial" w:hAnsi="Arial" w:cs="Arial"/>
                <w:iCs/>
                <w:lang w:val="en-IE" w:eastAsia="en-IE"/>
              </w:rPr>
              <w:t>degree of professional autonomy</w:t>
            </w:r>
            <w:r w:rsidRPr="007422C4">
              <w:rPr>
                <w:rFonts w:ascii="Arial" w:hAnsi="Arial" w:cs="Arial"/>
                <w:iCs/>
                <w:lang w:val="en-IE" w:eastAsia="en-IE"/>
              </w:rPr>
              <w:t xml:space="preserve"> in the analysis of highly complex facts or situations that contribute to the implementation of a treatment or management strategy for the service user.</w:t>
            </w:r>
          </w:p>
          <w:p w:rsidR="00934BA2" w:rsidRPr="00AE410A" w:rsidRDefault="00934BA2" w:rsidP="00157E57">
            <w:pPr>
              <w:numPr>
                <w:ilvl w:val="0"/>
                <w:numId w:val="7"/>
              </w:numPr>
              <w:rPr>
                <w:rFonts w:ascii="Arial" w:hAnsi="Arial" w:cs="Arial"/>
                <w:iCs/>
                <w:lang w:val="en-IE" w:eastAsia="en-IE"/>
              </w:rPr>
            </w:pPr>
            <w:r w:rsidRPr="00AE410A">
              <w:rPr>
                <w:rFonts w:ascii="Arial" w:hAnsi="Arial" w:cs="Arial"/>
                <w:iCs/>
                <w:lang w:val="en-IE" w:eastAsia="en-IE"/>
              </w:rPr>
              <w:t>Demonstrate</w:t>
            </w:r>
            <w:r w:rsidR="0059459B">
              <w:rPr>
                <w:rFonts w:ascii="Arial" w:hAnsi="Arial" w:cs="Arial"/>
                <w:iCs/>
                <w:lang w:val="en-IE" w:eastAsia="en-IE"/>
              </w:rPr>
              <w:t>s</w:t>
            </w:r>
            <w:r w:rsidRPr="00AE410A">
              <w:rPr>
                <w:rFonts w:ascii="Arial" w:hAnsi="Arial" w:cs="Arial"/>
                <w:iCs/>
                <w:lang w:val="en-IE" w:eastAsia="en-IE"/>
              </w:rPr>
              <w:t xml:space="preserve"> the ability to effectively analyse and </w:t>
            </w:r>
            <w:r w:rsidR="007C4584" w:rsidRPr="00AE410A">
              <w:rPr>
                <w:rFonts w:ascii="Arial" w:hAnsi="Arial" w:cs="Arial"/>
                <w:iCs/>
                <w:lang w:val="en-IE" w:eastAsia="en-IE"/>
              </w:rPr>
              <w:t xml:space="preserve">critically </w:t>
            </w:r>
            <w:r w:rsidRPr="00AE410A">
              <w:rPr>
                <w:rFonts w:ascii="Arial" w:hAnsi="Arial" w:cs="Arial"/>
                <w:iCs/>
                <w:lang w:val="en-IE" w:eastAsia="en-IE"/>
              </w:rPr>
              <w:t>evaluate complex information and make appropriate decisions.</w:t>
            </w:r>
          </w:p>
          <w:p w:rsidR="00F86405" w:rsidRPr="00AE410A" w:rsidRDefault="00F86405" w:rsidP="00157E57">
            <w:pPr>
              <w:numPr>
                <w:ilvl w:val="0"/>
                <w:numId w:val="7"/>
              </w:numPr>
              <w:rPr>
                <w:rFonts w:ascii="Arial" w:hAnsi="Arial" w:cs="Arial"/>
              </w:rPr>
            </w:pPr>
            <w:r w:rsidRPr="00AE410A">
              <w:rPr>
                <w:rFonts w:ascii="Arial" w:hAnsi="Arial" w:cs="Arial"/>
              </w:rPr>
              <w:t>Explains the rationale behind decisions confidently when faced with opposing or competing demands. Is objective but also aware of sensitivities in their approach.</w:t>
            </w:r>
          </w:p>
          <w:p w:rsidR="0021298F" w:rsidRDefault="00F86405" w:rsidP="007422C4">
            <w:pPr>
              <w:pStyle w:val="ListParagraph"/>
              <w:numPr>
                <w:ilvl w:val="0"/>
                <w:numId w:val="7"/>
              </w:numPr>
              <w:rPr>
                <w:rFonts w:ascii="Arial" w:hAnsi="Arial" w:cs="Arial"/>
                <w:iCs/>
                <w:color w:val="000000"/>
              </w:rPr>
            </w:pPr>
            <w:r w:rsidRPr="00AE410A">
              <w:rPr>
                <w:rFonts w:ascii="Arial" w:hAnsi="Arial" w:cs="Arial"/>
                <w:iCs/>
                <w:color w:val="000000"/>
              </w:rPr>
              <w:t>Regularly quantifies and evaluates activities against service plans and takes timely action to correct potential difficulties</w:t>
            </w:r>
            <w:r w:rsidR="007C4584" w:rsidRPr="00AE410A">
              <w:rPr>
                <w:rFonts w:ascii="Arial" w:hAnsi="Arial" w:cs="Arial"/>
                <w:iCs/>
                <w:color w:val="000000"/>
              </w:rPr>
              <w:t xml:space="preserve"> and/or to respond to changing needs</w:t>
            </w:r>
            <w:r w:rsidRPr="00AE410A">
              <w:rPr>
                <w:rFonts w:ascii="Arial" w:hAnsi="Arial" w:cs="Arial"/>
                <w:iCs/>
                <w:color w:val="000000"/>
              </w:rPr>
              <w:t>. Recognises how service constraints impact on service delivery.</w:t>
            </w:r>
          </w:p>
          <w:p w:rsidR="007422C4" w:rsidRPr="007422C4" w:rsidRDefault="007422C4" w:rsidP="007422C4">
            <w:pPr>
              <w:pStyle w:val="ListParagraph"/>
              <w:ind w:left="360"/>
              <w:rPr>
                <w:rFonts w:ascii="Arial" w:hAnsi="Arial" w:cs="Arial"/>
                <w:iCs/>
                <w:color w:val="000000"/>
              </w:rPr>
            </w:pPr>
          </w:p>
          <w:p w:rsidR="0021298F" w:rsidRPr="009F0ED8" w:rsidRDefault="0021298F" w:rsidP="007422C4">
            <w:pPr>
              <w:spacing w:line="259" w:lineRule="auto"/>
              <w:contextualSpacing/>
              <w:rPr>
                <w:rFonts w:ascii="Arial" w:eastAsia="Arial" w:hAnsi="Arial" w:cs="Arial"/>
                <w:b/>
                <w:bCs/>
                <w:color w:val="000000" w:themeColor="text1"/>
                <w:lang w:val="en-US"/>
              </w:rPr>
            </w:pPr>
            <w:r w:rsidRPr="009F0ED8">
              <w:rPr>
                <w:rFonts w:ascii="Arial" w:eastAsia="Arial" w:hAnsi="Arial" w:cs="Arial"/>
                <w:b/>
                <w:bCs/>
                <w:color w:val="000000" w:themeColor="text1"/>
                <w:lang w:val="en-US"/>
              </w:rPr>
              <w:t>Communications and Interpersonal Skills</w:t>
            </w:r>
          </w:p>
          <w:p w:rsidR="000F5671" w:rsidRDefault="0021298F" w:rsidP="007422C4">
            <w:pPr>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rsidR="0059459B" w:rsidRPr="0059459B" w:rsidRDefault="000F5671" w:rsidP="007422C4">
            <w:pPr>
              <w:numPr>
                <w:ilvl w:val="0"/>
                <w:numId w:val="7"/>
              </w:numPr>
              <w:rPr>
                <w:rFonts w:ascii="Arial" w:hAnsi="Arial" w:cs="Arial"/>
                <w:iCs/>
                <w:lang w:val="en-IE" w:eastAsia="en-IE"/>
              </w:rPr>
            </w:pPr>
            <w:r w:rsidRPr="0059459B">
              <w:rPr>
                <w:rFonts w:ascii="Arial" w:hAnsi="Arial" w:cs="Arial"/>
                <w:iCs/>
                <w:lang w:val="en-IE" w:eastAsia="en-IE"/>
              </w:rPr>
              <w:t>Display</w:t>
            </w:r>
            <w:r w:rsidR="0059459B" w:rsidRPr="0059459B">
              <w:rPr>
                <w:rFonts w:ascii="Arial" w:hAnsi="Arial" w:cs="Arial"/>
                <w:iCs/>
                <w:lang w:val="en-IE" w:eastAsia="en-IE"/>
              </w:rPr>
              <w:t>s</w:t>
            </w:r>
            <w:r w:rsidRPr="0059459B">
              <w:rPr>
                <w:rFonts w:ascii="Arial" w:hAnsi="Arial" w:cs="Arial"/>
                <w:iCs/>
                <w:lang w:val="en-IE" w:eastAsia="en-IE"/>
              </w:rPr>
              <w:t xml:space="preserve"> effective communication </w:t>
            </w:r>
            <w:r w:rsidR="0059459B" w:rsidRPr="0059459B">
              <w:rPr>
                <w:rFonts w:ascii="Arial" w:hAnsi="Arial" w:cs="Arial"/>
                <w:iCs/>
                <w:lang w:val="en-IE" w:eastAsia="en-IE"/>
              </w:rPr>
              <w:t>skills (written &amp; verbal)</w:t>
            </w:r>
            <w:r w:rsidR="0059459B" w:rsidRPr="0059459B">
              <w:rPr>
                <w:rFonts w:ascii="Arial" w:hAnsi="Arial" w:cs="Arial"/>
                <w:iCs/>
                <w:color w:val="000000"/>
              </w:rPr>
              <w:t xml:space="preserve"> e.g. </w:t>
            </w:r>
            <w:r w:rsidR="0059459B" w:rsidRPr="0059459B">
              <w:rPr>
                <w:rFonts w:ascii="Arial" w:hAnsi="Arial" w:cs="Arial"/>
                <w:iCs/>
                <w:lang w:val="en-IE" w:eastAsia="en-IE"/>
              </w:rPr>
              <w:t>presents written information in a clear, concise and well-structured manner</w:t>
            </w:r>
            <w:r w:rsidR="0059459B" w:rsidRPr="0059459B">
              <w:rPr>
                <w:rFonts w:ascii="Arial" w:hAnsi="Arial" w:cs="Arial"/>
                <w:iCs/>
                <w:color w:val="000000"/>
              </w:rPr>
              <w:t xml:space="preserve"> / communicates complex information by tailoring the communication method and the message to match the needs of the audience.</w:t>
            </w:r>
          </w:p>
          <w:p w:rsidR="0059459B" w:rsidRPr="0059459B" w:rsidRDefault="0059459B" w:rsidP="007422C4">
            <w:pPr>
              <w:numPr>
                <w:ilvl w:val="0"/>
                <w:numId w:val="7"/>
              </w:numPr>
              <w:rPr>
                <w:rFonts w:ascii="Arial" w:hAnsi="Arial" w:cs="Arial"/>
                <w:i/>
                <w:color w:val="000000"/>
              </w:rPr>
            </w:pPr>
            <w:r w:rsidRPr="0059459B">
              <w:rPr>
                <w:rFonts w:ascii="Arial" w:hAnsi="Arial" w:cs="Arial"/>
                <w:iCs/>
                <w:color w:val="000000"/>
              </w:rPr>
              <w:t>Demonstrates</w:t>
            </w:r>
            <w:r w:rsidR="000F5671" w:rsidRPr="0059459B">
              <w:rPr>
                <w:rFonts w:ascii="Arial" w:hAnsi="Arial" w:cs="Arial"/>
                <w:iCs/>
                <w:lang w:val="en-IE" w:eastAsia="en-IE"/>
              </w:rPr>
              <w:t xml:space="preserve"> </w:t>
            </w:r>
            <w:r w:rsidRPr="0059459B">
              <w:rPr>
                <w:rFonts w:ascii="Arial" w:hAnsi="Arial" w:cs="Arial"/>
                <w:iCs/>
                <w:lang w:val="en-IE" w:eastAsia="en-IE"/>
              </w:rPr>
              <w:t xml:space="preserve">sound </w:t>
            </w:r>
            <w:r w:rsidR="000F5671" w:rsidRPr="0059459B">
              <w:rPr>
                <w:rFonts w:ascii="Arial" w:hAnsi="Arial" w:cs="Arial"/>
                <w:iCs/>
                <w:lang w:val="en-IE" w:eastAsia="en-IE"/>
              </w:rPr>
              <w:t>interpersonal skills including the ability to</w:t>
            </w:r>
            <w:r>
              <w:rPr>
                <w:rFonts w:ascii="Arial" w:hAnsi="Arial" w:cs="Arial"/>
                <w:iCs/>
                <w:lang w:val="en-IE" w:eastAsia="en-IE"/>
              </w:rPr>
              <w:t xml:space="preserve"> </w:t>
            </w:r>
            <w:r w:rsidR="000F5671" w:rsidRPr="0059459B">
              <w:rPr>
                <w:rFonts w:ascii="Arial" w:hAnsi="Arial" w:cs="Arial"/>
                <w:iCs/>
                <w:lang w:val="en-IE" w:eastAsia="en-IE"/>
              </w:rPr>
              <w:t xml:space="preserve">collaborate </w:t>
            </w:r>
            <w:r>
              <w:rPr>
                <w:rFonts w:ascii="Arial" w:hAnsi="Arial" w:cs="Arial"/>
                <w:iCs/>
                <w:lang w:val="en-IE" w:eastAsia="en-IE"/>
              </w:rPr>
              <w:t xml:space="preserve">effectively </w:t>
            </w:r>
            <w:r w:rsidR="000F5671" w:rsidRPr="0059459B">
              <w:rPr>
                <w:rFonts w:ascii="Arial" w:hAnsi="Arial" w:cs="Arial"/>
                <w:iCs/>
                <w:lang w:val="en-IE" w:eastAsia="en-IE"/>
              </w:rPr>
              <w:t xml:space="preserve">with </w:t>
            </w:r>
            <w:r w:rsidR="007422C4">
              <w:rPr>
                <w:rFonts w:ascii="Arial" w:hAnsi="Arial" w:cs="Arial"/>
                <w:iCs/>
                <w:lang w:val="en-IE" w:eastAsia="en-IE"/>
              </w:rPr>
              <w:t xml:space="preserve">a wide range of people, </w:t>
            </w:r>
            <w:r w:rsidR="000F5671" w:rsidRPr="0059459B">
              <w:rPr>
                <w:rFonts w:ascii="Arial" w:hAnsi="Arial" w:cs="Arial"/>
                <w:iCs/>
                <w:lang w:val="en-IE" w:eastAsia="en-IE"/>
              </w:rPr>
              <w:t>colleagues, families, carers</w:t>
            </w:r>
            <w:r w:rsidR="00DE046F" w:rsidRPr="0059459B">
              <w:rPr>
                <w:rFonts w:ascii="Arial" w:hAnsi="Arial" w:cs="Arial"/>
                <w:iCs/>
                <w:lang w:val="en-IE" w:eastAsia="en-IE"/>
              </w:rPr>
              <w:t xml:space="preserve"> etc.</w:t>
            </w:r>
          </w:p>
          <w:p w:rsidR="00F1571E" w:rsidRPr="0059459B" w:rsidRDefault="0059459B" w:rsidP="007422C4">
            <w:pPr>
              <w:numPr>
                <w:ilvl w:val="0"/>
                <w:numId w:val="7"/>
              </w:numPr>
              <w:rPr>
                <w:rFonts w:ascii="Arial" w:hAnsi="Arial" w:cs="Arial"/>
                <w:i/>
                <w:color w:val="000000"/>
              </w:rPr>
            </w:pPr>
            <w:r w:rsidRPr="0059459B">
              <w:rPr>
                <w:rFonts w:ascii="Arial" w:hAnsi="Arial" w:cs="Arial"/>
                <w:iCs/>
                <w:color w:val="000000"/>
              </w:rPr>
              <w:t xml:space="preserve">Demonstrates </w:t>
            </w:r>
            <w:r w:rsidR="0021298F" w:rsidRPr="0059459B">
              <w:rPr>
                <w:rFonts w:ascii="Arial" w:hAnsi="Arial" w:cs="Arial"/>
                <w:iCs/>
                <w:color w:val="000000"/>
              </w:rPr>
              <w:t>sensitivity</w:t>
            </w:r>
            <w:r w:rsidR="00F1571E" w:rsidRPr="0059459B">
              <w:rPr>
                <w:rFonts w:ascii="Arial" w:hAnsi="Arial" w:cs="Arial"/>
                <w:iCs/>
                <w:color w:val="000000"/>
              </w:rPr>
              <w:t>, diplomacy and tact when dealing with others</w:t>
            </w:r>
            <w:r w:rsidRPr="0059459B">
              <w:rPr>
                <w:rFonts w:ascii="Arial" w:hAnsi="Arial" w:cs="Arial"/>
                <w:iCs/>
                <w:color w:val="000000"/>
              </w:rPr>
              <w:t xml:space="preserve"> and </w:t>
            </w:r>
            <w:r>
              <w:rPr>
                <w:rFonts w:ascii="Arial" w:hAnsi="Arial" w:cs="Arial"/>
                <w:iCs/>
                <w:color w:val="000000"/>
              </w:rPr>
              <w:t>is</w:t>
            </w:r>
            <w:r w:rsidR="00F1571E" w:rsidRPr="0059459B">
              <w:rPr>
                <w:rFonts w:ascii="Arial" w:hAnsi="Arial" w:cs="Arial"/>
                <w:iCs/>
                <w:color w:val="000000"/>
              </w:rPr>
              <w:t xml:space="preserve"> patient and tolerant when dealing with conflict or ne</w:t>
            </w:r>
            <w:r w:rsidR="00DE046F" w:rsidRPr="0059459B">
              <w:rPr>
                <w:rFonts w:ascii="Arial" w:hAnsi="Arial" w:cs="Arial"/>
                <w:iCs/>
                <w:color w:val="000000"/>
              </w:rPr>
              <w:t xml:space="preserve">gative attitudes from others. </w:t>
            </w:r>
          </w:p>
          <w:p w:rsidR="0021298F" w:rsidRPr="007422C4" w:rsidRDefault="00F1571E" w:rsidP="007422C4">
            <w:pPr>
              <w:pStyle w:val="ListParagraph"/>
              <w:numPr>
                <w:ilvl w:val="0"/>
                <w:numId w:val="7"/>
              </w:numPr>
              <w:rPr>
                <w:rFonts w:ascii="Arial" w:hAnsi="Arial" w:cs="Arial"/>
                <w:color w:val="000000"/>
              </w:rPr>
            </w:pPr>
            <w:r w:rsidRPr="00DE046F">
              <w:rPr>
                <w:rFonts w:ascii="Arial" w:hAnsi="Arial" w:cs="Arial"/>
                <w:color w:val="000000"/>
              </w:rPr>
              <w:t>D</w:t>
            </w:r>
            <w:r w:rsidRPr="00DE046F">
              <w:rPr>
                <w:rFonts w:ascii="Arial" w:hAnsi="Arial" w:cs="Arial"/>
                <w:iCs/>
                <w:color w:val="000000"/>
              </w:rPr>
              <w:t>emonstrates strong</w:t>
            </w:r>
            <w:r w:rsidR="0021298F" w:rsidRPr="00DE046F">
              <w:rPr>
                <w:rFonts w:ascii="Arial" w:hAnsi="Arial" w:cs="Arial"/>
                <w:iCs/>
                <w:color w:val="000000"/>
              </w:rPr>
              <w:t xml:space="preserve"> negotiation skills</w:t>
            </w:r>
            <w:r w:rsidR="0059459B">
              <w:rPr>
                <w:rFonts w:ascii="Arial" w:hAnsi="Arial" w:cs="Arial"/>
                <w:iCs/>
                <w:color w:val="000000"/>
              </w:rPr>
              <w:t xml:space="preserve">, </w:t>
            </w:r>
            <w:r w:rsidRPr="00DE046F">
              <w:rPr>
                <w:rFonts w:ascii="Arial" w:hAnsi="Arial" w:cs="Arial"/>
                <w:iCs/>
                <w:color w:val="000000"/>
              </w:rPr>
              <w:t xml:space="preserve">remains firm but flexible when putting forward a point of view. </w:t>
            </w:r>
          </w:p>
        </w:tc>
      </w:tr>
      <w:tr w:rsidR="0021298F" w:rsidRPr="00E766A5" w:rsidTr="001D297B">
        <w:tc>
          <w:tcPr>
            <w:tcW w:w="2172" w:type="dxa"/>
          </w:tcPr>
          <w:p w:rsidR="0021298F" w:rsidRPr="00E766A5" w:rsidRDefault="0021298F" w:rsidP="0021298F">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Specific Selection Process</w:t>
            </w:r>
          </w:p>
          <w:p w:rsidR="0021298F" w:rsidRPr="00E766A5" w:rsidRDefault="0021298F" w:rsidP="0021298F">
            <w:pPr>
              <w:jc w:val="both"/>
              <w:rPr>
                <w:rFonts w:ascii="Arial" w:hAnsi="Arial" w:cs="Arial"/>
                <w:b/>
                <w:bCs/>
              </w:rPr>
            </w:pPr>
          </w:p>
          <w:p w:rsidR="0021298F" w:rsidRPr="00E766A5" w:rsidRDefault="0021298F" w:rsidP="0021298F">
            <w:pPr>
              <w:jc w:val="both"/>
              <w:rPr>
                <w:rFonts w:ascii="Arial" w:hAnsi="Arial" w:cs="Arial"/>
                <w:b/>
                <w:bCs/>
              </w:rPr>
            </w:pPr>
            <w:r w:rsidRPr="00E766A5">
              <w:rPr>
                <w:rFonts w:ascii="Arial" w:hAnsi="Arial" w:cs="Arial"/>
                <w:b/>
                <w:bCs/>
              </w:rPr>
              <w:t>Ranking/Shortlisting / Interview</w:t>
            </w:r>
          </w:p>
        </w:tc>
        <w:tc>
          <w:tcPr>
            <w:tcW w:w="8448" w:type="dxa"/>
          </w:tcPr>
          <w:p w:rsidR="0021298F" w:rsidRPr="00E766A5" w:rsidRDefault="0021298F" w:rsidP="0021298F">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21298F" w:rsidRPr="00E766A5" w:rsidRDefault="0021298F" w:rsidP="0021298F">
            <w:pPr>
              <w:jc w:val="both"/>
              <w:rPr>
                <w:rFonts w:ascii="Arial" w:hAnsi="Arial" w:cs="Arial"/>
              </w:rPr>
            </w:pPr>
          </w:p>
          <w:p w:rsidR="0021298F" w:rsidRPr="00E766A5" w:rsidRDefault="0021298F" w:rsidP="0021298F">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rsidR="0021298F" w:rsidRPr="00E766A5" w:rsidRDefault="0021298F" w:rsidP="0021298F">
            <w:pPr>
              <w:jc w:val="both"/>
              <w:rPr>
                <w:rFonts w:ascii="Arial" w:hAnsi="Arial" w:cs="Arial"/>
                <w:i/>
                <w:iCs/>
              </w:rPr>
            </w:pPr>
          </w:p>
          <w:p w:rsidR="0021298F" w:rsidRDefault="0021298F" w:rsidP="0021298F">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rsidR="0021298F" w:rsidRPr="00E766A5" w:rsidRDefault="0021298F" w:rsidP="0021298F">
            <w:pPr>
              <w:jc w:val="both"/>
              <w:rPr>
                <w:rFonts w:ascii="Arial" w:hAnsi="Arial" w:cs="Arial"/>
                <w:i/>
                <w:iCs/>
              </w:rPr>
            </w:pPr>
          </w:p>
        </w:tc>
      </w:tr>
      <w:tr w:rsidR="001838F5" w:rsidRPr="00E766A5" w:rsidTr="001D297B">
        <w:tc>
          <w:tcPr>
            <w:tcW w:w="2172" w:type="dxa"/>
          </w:tcPr>
          <w:p w:rsidR="001838F5" w:rsidRPr="00E766A5" w:rsidRDefault="001838F5" w:rsidP="001838F5">
            <w:pPr>
              <w:rPr>
                <w:rFonts w:ascii="Arial" w:hAnsi="Arial" w:cs="Arial"/>
                <w:b/>
                <w:bCs/>
              </w:rPr>
            </w:pPr>
            <w:r>
              <w:rPr>
                <w:rFonts w:ascii="Arial" w:hAnsi="Arial" w:cs="Arial"/>
                <w:b/>
                <w:bCs/>
              </w:rPr>
              <w:t>Diversity, Equality and Inclusion</w:t>
            </w:r>
          </w:p>
        </w:tc>
        <w:tc>
          <w:tcPr>
            <w:tcW w:w="8448" w:type="dxa"/>
          </w:tcPr>
          <w:p w:rsidR="001838F5" w:rsidRPr="001838F5" w:rsidRDefault="001838F5" w:rsidP="001838F5">
            <w:pPr>
              <w:rPr>
                <w:rFonts w:ascii="Arial" w:hAnsi="Arial" w:cs="Arial"/>
                <w:iCs/>
              </w:rPr>
            </w:pPr>
            <w:r w:rsidRPr="001838F5">
              <w:rPr>
                <w:rFonts w:ascii="Arial" w:hAnsi="Arial" w:cs="Arial"/>
                <w:iCs/>
              </w:rPr>
              <w:t>The HSE is an equal opportunities employer.</w:t>
            </w:r>
          </w:p>
          <w:p w:rsidR="001838F5" w:rsidRDefault="001838F5" w:rsidP="001838F5">
            <w:pPr>
              <w:rPr>
                <w:rFonts w:ascii="Arial" w:hAnsi="Arial" w:cs="Arial"/>
                <w:color w:val="000000"/>
                <w:shd w:val="clear" w:color="auto" w:fill="FFFFFF"/>
              </w:rPr>
            </w:pPr>
          </w:p>
          <w:p w:rsidR="001838F5" w:rsidRPr="001838F5" w:rsidRDefault="001838F5" w:rsidP="001838F5">
            <w:pPr>
              <w:rPr>
                <w:rFonts w:ascii="Arial" w:hAnsi="Arial" w:cs="Arial"/>
                <w:color w:val="000000"/>
                <w:shd w:val="clear" w:color="auto" w:fill="FFFFFF"/>
              </w:rPr>
            </w:pPr>
            <w:r w:rsidRPr="001838F5">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rsidR="001838F5" w:rsidRDefault="001838F5" w:rsidP="001838F5">
            <w:pPr>
              <w:rPr>
                <w:rFonts w:ascii="Arial" w:hAnsi="Arial" w:cs="Arial"/>
                <w:color w:val="000000"/>
                <w:shd w:val="clear" w:color="auto" w:fill="FFFFFF"/>
              </w:rPr>
            </w:pPr>
          </w:p>
          <w:p w:rsidR="001838F5" w:rsidRPr="001838F5" w:rsidRDefault="001838F5" w:rsidP="001838F5">
            <w:pPr>
              <w:rPr>
                <w:rFonts w:ascii="Arial" w:hAnsi="Arial" w:cs="Arial"/>
                <w:color w:val="000000"/>
                <w:shd w:val="clear" w:color="auto" w:fill="FFFFFF"/>
              </w:rPr>
            </w:pPr>
            <w:r w:rsidRPr="001838F5">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rsidR="001838F5" w:rsidRDefault="001838F5" w:rsidP="001838F5">
            <w:pPr>
              <w:rPr>
                <w:rFonts w:ascii="Arial" w:hAnsi="Arial" w:cs="Arial"/>
                <w:color w:val="000000"/>
                <w:shd w:val="clear" w:color="auto" w:fill="FFFFFF"/>
              </w:rPr>
            </w:pPr>
          </w:p>
          <w:p w:rsidR="001838F5" w:rsidRPr="001838F5" w:rsidRDefault="001838F5" w:rsidP="001838F5">
            <w:pPr>
              <w:rPr>
                <w:rFonts w:ascii="Arial" w:hAnsi="Arial" w:cs="Arial"/>
                <w:color w:val="000000"/>
                <w:shd w:val="clear" w:color="auto" w:fill="FFFFFF"/>
              </w:rPr>
            </w:pPr>
            <w:r w:rsidRPr="001838F5">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rsidR="001838F5" w:rsidRPr="001838F5" w:rsidRDefault="001838F5" w:rsidP="001838F5">
            <w:pPr>
              <w:rPr>
                <w:rFonts w:ascii="Arial" w:hAnsi="Arial" w:cs="Arial"/>
              </w:rPr>
            </w:pPr>
            <w:r w:rsidRPr="001838F5">
              <w:rPr>
                <w:rFonts w:ascii="Arial" w:hAnsi="Arial" w:cs="Arial"/>
              </w:rPr>
              <w:t xml:space="preserve">For further information on the HSE commitment to Diversity, Equality and Inclusion, please visit the Diversity, Equality and Inclusion web page at </w:t>
            </w:r>
            <w:hyperlink r:id="rId11" w:history="1">
              <w:r w:rsidRPr="001838F5">
                <w:rPr>
                  <w:rStyle w:val="Hyperlink"/>
                  <w:rFonts w:ascii="Arial" w:hAnsi="Arial" w:cs="Arial"/>
                </w:rPr>
                <w:t>https://www.hse.ie/eng/staff/resources/diversity/</w:t>
              </w:r>
            </w:hyperlink>
            <w:r w:rsidRPr="001838F5">
              <w:rPr>
                <w:rFonts w:ascii="Arial" w:hAnsi="Arial" w:cs="Arial"/>
              </w:rPr>
              <w:t xml:space="preserve"> </w:t>
            </w:r>
            <w:r w:rsidRPr="001838F5" w:rsidDel="009164B8">
              <w:rPr>
                <w:rFonts w:ascii="Arial" w:hAnsi="Arial" w:cs="Arial"/>
              </w:rPr>
              <w:t xml:space="preserve"> </w:t>
            </w:r>
          </w:p>
        </w:tc>
      </w:tr>
      <w:tr w:rsidR="001838F5" w:rsidRPr="00E766A5" w:rsidTr="001D297B">
        <w:tc>
          <w:tcPr>
            <w:tcW w:w="2172" w:type="dxa"/>
          </w:tcPr>
          <w:p w:rsidR="001838F5" w:rsidRPr="00E766A5" w:rsidRDefault="001838F5" w:rsidP="001838F5">
            <w:pPr>
              <w:jc w:val="both"/>
              <w:rPr>
                <w:rFonts w:ascii="Arial" w:hAnsi="Arial" w:cs="Arial"/>
                <w:b/>
                <w:bCs/>
              </w:rPr>
            </w:pPr>
            <w:r w:rsidRPr="00E766A5">
              <w:rPr>
                <w:rFonts w:ascii="Arial" w:hAnsi="Arial" w:cs="Arial"/>
                <w:b/>
                <w:bCs/>
              </w:rPr>
              <w:t>Code of Practice</w:t>
            </w:r>
          </w:p>
        </w:tc>
        <w:tc>
          <w:tcPr>
            <w:tcW w:w="8448" w:type="dxa"/>
          </w:tcPr>
          <w:p w:rsidR="001838F5" w:rsidRPr="00DA5A60" w:rsidRDefault="001838F5" w:rsidP="001838F5">
            <w:pPr>
              <w:spacing w:line="276" w:lineRule="auto"/>
              <w:rPr>
                <w:rFonts w:ascii="Arial" w:hAnsi="Arial" w:cs="Arial"/>
              </w:rPr>
            </w:pPr>
            <w:r w:rsidRPr="00DA5A60">
              <w:rPr>
                <w:rFonts w:ascii="Arial" w:hAnsi="Arial" w:cs="Arial"/>
              </w:rPr>
              <w:t>The Health Service Executive</w:t>
            </w:r>
            <w:r w:rsidRPr="00DA5A60">
              <w:rPr>
                <w:rFonts w:ascii="Arial" w:hAnsi="Arial" w:cs="Arial"/>
                <w:color w:val="FF0000"/>
              </w:rPr>
              <w:t xml:space="preserve"> </w:t>
            </w:r>
            <w:r w:rsidRPr="00DA5A60">
              <w:rPr>
                <w:rFonts w:ascii="Arial" w:hAnsi="Arial" w:cs="Arial"/>
              </w:rPr>
              <w:t xml:space="preserve">will run this campaign in compliance with the Code of Practice prepared by the Commission for Public Service Appointments (CPSA). </w:t>
            </w:r>
          </w:p>
          <w:p w:rsidR="001838F5" w:rsidRDefault="001838F5" w:rsidP="001838F5">
            <w:pPr>
              <w:shd w:val="clear" w:color="auto" w:fill="FFFFFF"/>
              <w:spacing w:line="276" w:lineRule="auto"/>
              <w:rPr>
                <w:rFonts w:ascii="Arial" w:hAnsi="Arial" w:cs="Arial"/>
              </w:rPr>
            </w:pPr>
          </w:p>
          <w:p w:rsidR="001838F5" w:rsidRPr="00DA5A60" w:rsidRDefault="001838F5" w:rsidP="001838F5">
            <w:pPr>
              <w:shd w:val="clear" w:color="auto" w:fill="FFFFFF"/>
              <w:spacing w:line="276" w:lineRule="auto"/>
              <w:rPr>
                <w:rFonts w:ascii="Arial" w:hAnsi="Arial" w:cs="Arial"/>
                <w:color w:val="333333"/>
                <w:lang w:eastAsia="en-IE"/>
              </w:rPr>
            </w:pPr>
            <w:r w:rsidRPr="00DA5A60">
              <w:rPr>
                <w:rFonts w:ascii="Arial" w:hAnsi="Arial" w:cs="Arial"/>
              </w:rPr>
              <w:t xml:space="preserve">The CPSA is responsible for </w:t>
            </w:r>
            <w:r w:rsidRPr="00DA5A60">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rsidR="001838F5" w:rsidRPr="00DA5A60" w:rsidRDefault="001838F5" w:rsidP="001838F5">
            <w:pPr>
              <w:spacing w:line="276" w:lineRule="auto"/>
              <w:rPr>
                <w:rFonts w:ascii="Arial" w:hAnsi="Arial" w:cs="Arial"/>
              </w:rPr>
            </w:pPr>
            <w:r w:rsidRPr="00DA5A60">
              <w:rPr>
                <w:rFonts w:ascii="Arial" w:hAnsi="Arial" w:cs="Arial"/>
              </w:rPr>
              <w:t xml:space="preserve">The CPSA Code of Practice can be accessed via </w:t>
            </w:r>
            <w:hyperlink r:id="rId12" w:history="1">
              <w:r w:rsidRPr="00DA5A60">
                <w:rPr>
                  <w:rStyle w:val="Hyperlink"/>
                  <w:rFonts w:ascii="Arial" w:hAnsi="Arial" w:cs="Arial"/>
                </w:rPr>
                <w:t>https://www.cpsa.ie/</w:t>
              </w:r>
            </w:hyperlink>
            <w:r w:rsidRPr="00DA5A60">
              <w:rPr>
                <w:rFonts w:ascii="Arial" w:hAnsi="Arial" w:cs="Arial"/>
              </w:rPr>
              <w:t>.</w:t>
            </w:r>
          </w:p>
          <w:p w:rsidR="001838F5" w:rsidRPr="00E766A5" w:rsidRDefault="001838F5" w:rsidP="001838F5">
            <w:pPr>
              <w:jc w:val="both"/>
              <w:rPr>
                <w:rFonts w:ascii="Arial" w:hAnsi="Arial" w:cs="Arial"/>
              </w:rPr>
            </w:pPr>
          </w:p>
        </w:tc>
      </w:tr>
      <w:tr w:rsidR="001838F5" w:rsidRPr="00E766A5" w:rsidTr="00734D81">
        <w:tc>
          <w:tcPr>
            <w:tcW w:w="10620" w:type="dxa"/>
            <w:gridSpan w:val="2"/>
          </w:tcPr>
          <w:p w:rsidR="001838F5" w:rsidRPr="006901B5" w:rsidRDefault="001838F5" w:rsidP="001838F5">
            <w:pPr>
              <w:rPr>
                <w:rFonts w:ascii="Arial" w:hAnsi="Arial" w:cs="Arial"/>
              </w:rPr>
            </w:pPr>
            <w:r w:rsidRPr="006901B5">
              <w:rPr>
                <w:rFonts w:ascii="Arial" w:hAnsi="Arial" w:cs="Arial"/>
              </w:rPr>
              <w:t>The reform programme outlined for the Health Services may impact on this role and as structures change the Job Specification may be reviewed.</w:t>
            </w:r>
          </w:p>
          <w:p w:rsidR="001838F5" w:rsidRPr="006901B5" w:rsidRDefault="001838F5" w:rsidP="001838F5">
            <w:pPr>
              <w:rPr>
                <w:rFonts w:ascii="Arial" w:hAnsi="Arial" w:cs="Arial"/>
              </w:rPr>
            </w:pPr>
          </w:p>
          <w:p w:rsidR="001838F5" w:rsidRPr="004959FA" w:rsidRDefault="001838F5" w:rsidP="001838F5">
            <w:pPr>
              <w:rPr>
                <w:rFonts w:ascii="Arial" w:hAnsi="Arial" w:cs="Arial"/>
                <w:color w:val="000000"/>
              </w:rPr>
            </w:pPr>
            <w:r w:rsidRPr="006901B5">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rsidR="001D297B" w:rsidRPr="001838F5" w:rsidRDefault="00522C71" w:rsidP="001838F5">
      <w:r>
        <w:br w:type="page"/>
      </w:r>
    </w:p>
    <w:p w:rsidR="001D297B" w:rsidRDefault="001D297B" w:rsidP="001D297B">
      <w:pPr>
        <w:jc w:val="center"/>
        <w:rPr>
          <w:rFonts w:ascii="Arial" w:hAnsi="Arial" w:cs="Arial"/>
          <w:b/>
        </w:rPr>
      </w:pPr>
    </w:p>
    <w:p w:rsidR="001D297B" w:rsidRPr="00027A4B" w:rsidRDefault="00F01611" w:rsidP="001D297B">
      <w:pPr>
        <w:jc w:val="center"/>
        <w:rPr>
          <w:rFonts w:ascii="Arial" w:hAnsi="Arial" w:cs="Arial"/>
          <w:b/>
        </w:rPr>
      </w:pPr>
      <w:r w:rsidRPr="00F01611">
        <w:rPr>
          <w:rFonts w:ascii="Arial" w:hAnsi="Arial" w:cs="Arial"/>
          <w:b/>
        </w:rPr>
        <w:t>Speech and Language</w:t>
      </w:r>
      <w:r w:rsidR="001D297B" w:rsidRPr="00027A4B">
        <w:rPr>
          <w:rFonts w:ascii="Arial" w:hAnsi="Arial" w:cs="Arial"/>
          <w:b/>
        </w:rPr>
        <w:t xml:space="preserve"> Therapist</w:t>
      </w:r>
      <w:r w:rsidR="00B83EEA" w:rsidRPr="00A74F7D">
        <w:rPr>
          <w:rFonts w:ascii="Arial" w:hAnsi="Arial" w:cs="Arial"/>
          <w:b/>
        </w:rPr>
        <w:t xml:space="preserve">, </w:t>
      </w:r>
      <w:r w:rsidR="007422C4" w:rsidRPr="00A74F7D">
        <w:rPr>
          <w:rFonts w:ascii="Arial" w:hAnsi="Arial" w:cs="Arial"/>
          <w:b/>
        </w:rPr>
        <w:t>Clinical Specialist</w:t>
      </w:r>
    </w:p>
    <w:p w:rsidR="00331353" w:rsidRPr="00027A4B" w:rsidRDefault="00331353" w:rsidP="00331353">
      <w:pPr>
        <w:jc w:val="center"/>
        <w:rPr>
          <w:rFonts w:ascii="Arial" w:hAnsi="Arial" w:cs="Arial"/>
          <w:b/>
          <w:szCs w:val="22"/>
        </w:rPr>
      </w:pPr>
      <w:r w:rsidRPr="00027A4B">
        <w:rPr>
          <w:rFonts w:ascii="Arial" w:hAnsi="Arial" w:cs="Arial"/>
          <w:b/>
          <w:szCs w:val="22"/>
        </w:rPr>
        <w:t>Terms and Conditions of Employment</w:t>
      </w:r>
    </w:p>
    <w:p w:rsidR="00331353" w:rsidRPr="00E766A5" w:rsidRDefault="00331353" w:rsidP="00331353">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6901B5" w:rsidRPr="00E766A5" w:rsidTr="00734D81">
        <w:tc>
          <w:tcPr>
            <w:tcW w:w="1985" w:type="dxa"/>
          </w:tcPr>
          <w:p w:rsidR="006901B5" w:rsidRPr="00E766A5" w:rsidRDefault="006901B5" w:rsidP="006901B5">
            <w:pPr>
              <w:jc w:val="both"/>
              <w:rPr>
                <w:rFonts w:ascii="Arial" w:hAnsi="Arial" w:cs="Arial"/>
                <w:b/>
                <w:bCs/>
              </w:rPr>
            </w:pPr>
            <w:r w:rsidRPr="00E766A5">
              <w:rPr>
                <w:rFonts w:ascii="Arial" w:hAnsi="Arial" w:cs="Arial"/>
                <w:b/>
                <w:bCs/>
              </w:rPr>
              <w:t xml:space="preserve">Tenure </w:t>
            </w:r>
          </w:p>
        </w:tc>
        <w:tc>
          <w:tcPr>
            <w:tcW w:w="7655" w:type="dxa"/>
          </w:tcPr>
          <w:p w:rsidR="006901B5"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rsidR="006901B5" w:rsidRDefault="006901B5" w:rsidP="006901B5">
            <w:pPr>
              <w:tabs>
                <w:tab w:val="left" w:pos="-720"/>
                <w:tab w:val="left" w:pos="0"/>
                <w:tab w:val="left" w:pos="720"/>
              </w:tabs>
              <w:suppressAutoHyphens/>
              <w:jc w:val="both"/>
              <w:rPr>
                <w:rFonts w:ascii="Arial" w:hAnsi="Arial" w:cs="Arial"/>
                <w:spacing w:val="-3"/>
              </w:rPr>
            </w:pPr>
          </w:p>
          <w:p w:rsidR="006901B5" w:rsidRPr="00295C01"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6901B5" w:rsidRDefault="006901B5" w:rsidP="006901B5">
            <w:pPr>
              <w:tabs>
                <w:tab w:val="left" w:pos="-720"/>
                <w:tab w:val="left" w:pos="0"/>
                <w:tab w:val="left" w:pos="720"/>
              </w:tabs>
              <w:suppressAutoHyphens/>
              <w:jc w:val="both"/>
              <w:rPr>
                <w:rFonts w:ascii="Arial" w:hAnsi="Arial" w:cs="Arial"/>
                <w:spacing w:val="-3"/>
              </w:rPr>
            </w:pPr>
          </w:p>
          <w:p w:rsidR="006901B5" w:rsidRPr="00E766A5" w:rsidRDefault="006901B5" w:rsidP="006901B5">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tc>
      </w:tr>
      <w:tr w:rsidR="006901B5" w:rsidRPr="00E766A5" w:rsidTr="00734D81">
        <w:tc>
          <w:tcPr>
            <w:tcW w:w="1985" w:type="dxa"/>
          </w:tcPr>
          <w:p w:rsidR="006901B5" w:rsidRPr="00E766A5" w:rsidRDefault="006901B5" w:rsidP="006901B5">
            <w:pPr>
              <w:jc w:val="both"/>
              <w:rPr>
                <w:rFonts w:ascii="Arial" w:hAnsi="Arial" w:cs="Arial"/>
                <w:b/>
                <w:bCs/>
              </w:rPr>
            </w:pPr>
            <w:r w:rsidRPr="00E766A5">
              <w:rPr>
                <w:rFonts w:ascii="Arial" w:hAnsi="Arial" w:cs="Arial"/>
                <w:b/>
                <w:bCs/>
              </w:rPr>
              <w:t xml:space="preserve">Remuneration </w:t>
            </w:r>
          </w:p>
        </w:tc>
        <w:tc>
          <w:tcPr>
            <w:tcW w:w="7655" w:type="dxa"/>
          </w:tcPr>
          <w:p w:rsidR="006901B5" w:rsidRPr="00BD5194" w:rsidRDefault="006901B5" w:rsidP="006901B5">
            <w:pPr>
              <w:jc w:val="both"/>
              <w:rPr>
                <w:rFonts w:ascii="Arial" w:hAnsi="Arial" w:cs="Arial"/>
                <w:b/>
                <w:bCs/>
                <w:color w:val="FF0000"/>
              </w:rPr>
            </w:pPr>
            <w:r w:rsidRPr="00E766A5">
              <w:rPr>
                <w:rFonts w:ascii="Arial" w:hAnsi="Arial" w:cs="Arial"/>
              </w:rPr>
              <w:t xml:space="preserve">The Salary scale for the post is: </w:t>
            </w:r>
            <w:r w:rsidRPr="004F2F73">
              <w:rPr>
                <w:rFonts w:ascii="Arial" w:hAnsi="Arial" w:cs="Arial"/>
                <w:b/>
                <w:bCs/>
                <w:color w:val="000099"/>
              </w:rPr>
              <w:t>PLEASE INSERT (Pro Rata - part-time)</w:t>
            </w:r>
          </w:p>
          <w:p w:rsidR="006901B5" w:rsidRDefault="006901B5" w:rsidP="006901B5">
            <w:pPr>
              <w:jc w:val="both"/>
              <w:rPr>
                <w:rFonts w:ascii="Arial" w:hAnsi="Arial" w:cs="Arial"/>
              </w:rPr>
            </w:pPr>
          </w:p>
          <w:p w:rsidR="006901B5" w:rsidRPr="004F2F73" w:rsidRDefault="006901B5" w:rsidP="006901B5">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rsidR="006901B5" w:rsidRDefault="006901B5" w:rsidP="006901B5">
            <w:pPr>
              <w:jc w:val="both"/>
              <w:rPr>
                <w:rFonts w:ascii="Arial" w:hAnsi="Arial" w:cs="Arial"/>
              </w:rPr>
            </w:pPr>
          </w:p>
          <w:p w:rsidR="006901B5" w:rsidRPr="00E766A5" w:rsidRDefault="006901B5" w:rsidP="006901B5">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6901B5" w:rsidRPr="00E766A5" w:rsidTr="00734D81">
        <w:tc>
          <w:tcPr>
            <w:tcW w:w="1985" w:type="dxa"/>
          </w:tcPr>
          <w:p w:rsidR="006901B5" w:rsidRDefault="006901B5" w:rsidP="006901B5">
            <w:pPr>
              <w:tabs>
                <w:tab w:val="left" w:pos="1306"/>
              </w:tabs>
              <w:jc w:val="both"/>
              <w:rPr>
                <w:rFonts w:ascii="Arial" w:hAnsi="Arial" w:cs="Arial"/>
                <w:b/>
                <w:bCs/>
                <w:sz w:val="24"/>
              </w:rPr>
            </w:pPr>
            <w:r w:rsidRPr="000052DB">
              <w:rPr>
                <w:rFonts w:ascii="Arial" w:hAnsi="Arial" w:cs="Arial"/>
                <w:b/>
                <w:bCs/>
              </w:rPr>
              <w:t>Working Week</w:t>
            </w:r>
          </w:p>
          <w:p w:rsidR="006901B5" w:rsidRDefault="006901B5" w:rsidP="006901B5">
            <w:pPr>
              <w:tabs>
                <w:tab w:val="left" w:pos="1306"/>
              </w:tabs>
              <w:jc w:val="both"/>
              <w:rPr>
                <w:rFonts w:ascii="Arial" w:hAnsi="Arial" w:cs="Arial"/>
                <w:b/>
                <w:bCs/>
              </w:rPr>
            </w:pPr>
          </w:p>
        </w:tc>
        <w:tc>
          <w:tcPr>
            <w:tcW w:w="7655" w:type="dxa"/>
          </w:tcPr>
          <w:p w:rsidR="006901B5" w:rsidRPr="00E766A5" w:rsidRDefault="006901B5" w:rsidP="006901B5">
            <w:pPr>
              <w:jc w:val="both"/>
              <w:rPr>
                <w:rFonts w:ascii="Arial" w:hAnsi="Arial" w:cs="Arial"/>
              </w:rPr>
            </w:pPr>
            <w:r w:rsidRPr="00E766A5">
              <w:rPr>
                <w:rFonts w:ascii="Arial" w:hAnsi="Arial" w:cs="Arial"/>
              </w:rPr>
              <w:t xml:space="preserve">The standard working week applying to the post is to be confirmed at Job Offer stage.  </w:t>
            </w:r>
          </w:p>
          <w:p w:rsidR="006901B5" w:rsidRPr="00E766A5" w:rsidRDefault="006901B5" w:rsidP="006901B5">
            <w:pPr>
              <w:jc w:val="both"/>
              <w:rPr>
                <w:rFonts w:ascii="Arial" w:hAnsi="Arial" w:cs="Arial"/>
              </w:rPr>
            </w:pPr>
          </w:p>
          <w:p w:rsidR="006901B5" w:rsidRPr="004F2F73" w:rsidRDefault="006901B5" w:rsidP="006901B5">
            <w:pPr>
              <w:jc w:val="both"/>
              <w:rPr>
                <w:rFonts w:ascii="Arial" w:hAnsi="Arial" w:cs="Arial"/>
                <w:b/>
                <w:color w:val="000099"/>
              </w:rPr>
            </w:pPr>
            <w:r w:rsidRPr="004F2F73">
              <w:rPr>
                <w:rFonts w:ascii="Arial" w:hAnsi="Arial" w:cs="Arial"/>
                <w:b/>
                <w:color w:val="000099"/>
              </w:rPr>
              <w:t>Please include the following paragraph for posts that traditionally worked 9-5, Monday to Friday. Do not include for nursing and other posts that are required to work shifts over a 7-day week.</w:t>
            </w:r>
          </w:p>
          <w:p w:rsidR="006901B5" w:rsidRPr="00384FEE" w:rsidRDefault="006901B5" w:rsidP="006901B5">
            <w:pPr>
              <w:jc w:val="both"/>
              <w:rPr>
                <w:rFonts w:ascii="Arial" w:hAnsi="Arial" w:cs="Arial"/>
                <w:b/>
                <w:color w:val="FF0000"/>
              </w:rPr>
            </w:pPr>
          </w:p>
          <w:p w:rsidR="006901B5" w:rsidRPr="00E766A5" w:rsidRDefault="006901B5" w:rsidP="006901B5">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6901B5" w:rsidRPr="00E766A5" w:rsidTr="00734D81">
        <w:tc>
          <w:tcPr>
            <w:tcW w:w="1985" w:type="dxa"/>
          </w:tcPr>
          <w:p w:rsidR="006901B5" w:rsidRDefault="006901B5" w:rsidP="006901B5">
            <w:pPr>
              <w:tabs>
                <w:tab w:val="left" w:pos="1306"/>
              </w:tabs>
              <w:jc w:val="both"/>
              <w:rPr>
                <w:rFonts w:ascii="Arial" w:hAnsi="Arial" w:cs="Arial"/>
                <w:b/>
                <w:bCs/>
              </w:rPr>
            </w:pPr>
            <w:r w:rsidRPr="000052DB">
              <w:rPr>
                <w:rFonts w:ascii="Arial" w:hAnsi="Arial" w:cs="Arial"/>
                <w:b/>
                <w:bCs/>
              </w:rPr>
              <w:t>Annual Leave</w:t>
            </w:r>
          </w:p>
        </w:tc>
        <w:tc>
          <w:tcPr>
            <w:tcW w:w="7655" w:type="dxa"/>
            <w:vAlign w:val="center"/>
          </w:tcPr>
          <w:p w:rsidR="006901B5" w:rsidRPr="00E766A5" w:rsidRDefault="006901B5" w:rsidP="006901B5">
            <w:pPr>
              <w:jc w:val="both"/>
              <w:rPr>
                <w:rFonts w:ascii="Arial" w:hAnsi="Arial" w:cs="Arial"/>
              </w:rPr>
            </w:pPr>
            <w:r w:rsidRPr="000052DB">
              <w:rPr>
                <w:rFonts w:ascii="Arial" w:hAnsi="Arial" w:cs="Arial"/>
              </w:rPr>
              <w:t xml:space="preserve">The annual leave </w:t>
            </w:r>
            <w:r w:rsidRPr="00453294">
              <w:rPr>
                <w:rFonts w:ascii="Arial" w:hAnsi="Arial" w:cs="Arial"/>
              </w:rPr>
              <w:t xml:space="preserve">associated with the post </w:t>
            </w:r>
            <w:r>
              <w:rPr>
                <w:rFonts w:ascii="Arial" w:hAnsi="Arial" w:cs="Arial"/>
              </w:rPr>
              <w:t>will be confirmed at contracting stage.</w:t>
            </w:r>
          </w:p>
        </w:tc>
      </w:tr>
      <w:tr w:rsidR="006901B5" w:rsidRPr="00E766A5" w:rsidTr="00734D81">
        <w:tc>
          <w:tcPr>
            <w:tcW w:w="1985" w:type="dxa"/>
          </w:tcPr>
          <w:p w:rsidR="006901B5" w:rsidRPr="000052DB" w:rsidRDefault="006901B5" w:rsidP="006901B5">
            <w:pPr>
              <w:jc w:val="both"/>
              <w:rPr>
                <w:rFonts w:ascii="Arial" w:hAnsi="Arial" w:cs="Arial"/>
                <w:b/>
                <w:bCs/>
              </w:rPr>
            </w:pPr>
            <w:r w:rsidRPr="000052DB">
              <w:rPr>
                <w:rFonts w:ascii="Arial" w:hAnsi="Arial" w:cs="Arial"/>
                <w:b/>
                <w:bCs/>
              </w:rPr>
              <w:t>Superannuation</w:t>
            </w:r>
          </w:p>
          <w:p w:rsidR="006901B5" w:rsidRPr="000052DB" w:rsidRDefault="006901B5" w:rsidP="006901B5">
            <w:pPr>
              <w:jc w:val="both"/>
              <w:rPr>
                <w:rFonts w:ascii="Arial" w:hAnsi="Arial" w:cs="Arial"/>
                <w:b/>
                <w:bCs/>
              </w:rPr>
            </w:pPr>
          </w:p>
          <w:p w:rsidR="006901B5" w:rsidRPr="00E766A5" w:rsidRDefault="006901B5" w:rsidP="006901B5">
            <w:pPr>
              <w:jc w:val="both"/>
              <w:rPr>
                <w:rFonts w:ascii="Arial" w:hAnsi="Arial" w:cs="Arial"/>
                <w:b/>
                <w:bCs/>
              </w:rPr>
            </w:pPr>
          </w:p>
        </w:tc>
        <w:tc>
          <w:tcPr>
            <w:tcW w:w="7655" w:type="dxa"/>
          </w:tcPr>
          <w:p w:rsidR="006901B5" w:rsidRPr="00E766A5" w:rsidRDefault="006901B5" w:rsidP="006901B5">
            <w:pPr>
              <w:jc w:val="both"/>
              <w:rPr>
                <w:rFonts w:ascii="Arial" w:hAnsi="Arial" w:cs="Arial"/>
              </w:rPr>
            </w:pPr>
            <w:r w:rsidRPr="000052DB">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0052DB">
              <w:rPr>
                <w:rFonts w:ascii="Arial" w:hAnsi="Arial" w:cs="Arial"/>
                <w:vertAlign w:val="superscript"/>
              </w:rPr>
              <w:t>st</w:t>
            </w:r>
            <w:r w:rsidRPr="000052DB">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0052DB">
              <w:rPr>
                <w:rFonts w:ascii="Arial" w:hAnsi="Arial" w:cs="Arial"/>
                <w:vertAlign w:val="superscript"/>
              </w:rPr>
              <w:t>st</w:t>
            </w:r>
            <w:r w:rsidRPr="000052DB">
              <w:rPr>
                <w:rFonts w:ascii="Arial" w:hAnsi="Arial" w:cs="Arial"/>
              </w:rPr>
              <w:t xml:space="preserve"> December 2004</w:t>
            </w:r>
          </w:p>
        </w:tc>
      </w:tr>
      <w:tr w:rsidR="006901B5" w:rsidRPr="00E766A5" w:rsidTr="00734D81">
        <w:tc>
          <w:tcPr>
            <w:tcW w:w="1985" w:type="dxa"/>
          </w:tcPr>
          <w:p w:rsidR="006901B5" w:rsidRPr="00E766A5" w:rsidRDefault="006901B5" w:rsidP="006901B5">
            <w:pPr>
              <w:jc w:val="both"/>
              <w:rPr>
                <w:rFonts w:ascii="Arial" w:hAnsi="Arial" w:cs="Arial"/>
                <w:b/>
                <w:bCs/>
              </w:rPr>
            </w:pPr>
            <w:r>
              <w:rPr>
                <w:rFonts w:ascii="Arial" w:hAnsi="Arial" w:cs="Arial"/>
                <w:b/>
                <w:bCs/>
              </w:rPr>
              <w:t>Age</w:t>
            </w:r>
          </w:p>
        </w:tc>
        <w:tc>
          <w:tcPr>
            <w:tcW w:w="7655" w:type="dxa"/>
          </w:tcPr>
          <w:p w:rsidR="006901B5" w:rsidRDefault="006901B5" w:rsidP="006901B5">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6901B5" w:rsidRDefault="006901B5" w:rsidP="006901B5">
            <w:pPr>
              <w:autoSpaceDE w:val="0"/>
              <w:autoSpaceDN w:val="0"/>
              <w:adjustRightInd w:val="0"/>
              <w:rPr>
                <w:rFonts w:ascii="Helv" w:eastAsiaTheme="minorHAnsi" w:hAnsi="Helv" w:cs="Helv"/>
                <w:i/>
                <w:iCs/>
                <w:color w:val="000000"/>
                <w:lang w:val="en-IE" w:eastAsia="en-US"/>
              </w:rPr>
            </w:pPr>
          </w:p>
          <w:p w:rsidR="006901B5" w:rsidRPr="00E45386" w:rsidRDefault="006901B5" w:rsidP="006901B5">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p>
          <w:p w:rsidR="006901B5" w:rsidRPr="00E45386" w:rsidRDefault="006901B5" w:rsidP="006901B5">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6901B5" w:rsidRPr="00E766A5" w:rsidTr="00734D81">
        <w:tc>
          <w:tcPr>
            <w:tcW w:w="1985" w:type="dxa"/>
          </w:tcPr>
          <w:p w:rsidR="006901B5" w:rsidRPr="00E766A5" w:rsidRDefault="006901B5" w:rsidP="006901B5">
            <w:pPr>
              <w:jc w:val="both"/>
              <w:rPr>
                <w:rFonts w:ascii="Arial" w:hAnsi="Arial" w:cs="Arial"/>
                <w:b/>
                <w:bCs/>
              </w:rPr>
            </w:pPr>
            <w:r w:rsidRPr="000052DB">
              <w:rPr>
                <w:rFonts w:ascii="Arial" w:hAnsi="Arial" w:cs="Arial"/>
                <w:b/>
                <w:bCs/>
              </w:rPr>
              <w:t>Probation</w:t>
            </w:r>
          </w:p>
        </w:tc>
        <w:tc>
          <w:tcPr>
            <w:tcW w:w="7655" w:type="dxa"/>
          </w:tcPr>
          <w:p w:rsidR="006901B5" w:rsidRPr="00E766A5" w:rsidRDefault="006901B5" w:rsidP="006901B5">
            <w:pPr>
              <w:pStyle w:val="Heading7"/>
              <w:rPr>
                <w:rFonts w:cs="Arial"/>
                <w:b w:val="0"/>
                <w:sz w:val="20"/>
              </w:rPr>
            </w:pPr>
            <w:r w:rsidRPr="000052DB">
              <w:rPr>
                <w:rFonts w:cs="Arial"/>
                <w:b w:val="0"/>
                <w:sz w:val="20"/>
              </w:rPr>
              <w:t xml:space="preserve">Every appointment of a person who is not already a permanent officer of the </w:t>
            </w:r>
            <w:r w:rsidRPr="000052DB">
              <w:rPr>
                <w:rFonts w:cs="Arial"/>
                <w:b w:val="0"/>
                <w:sz w:val="20"/>
                <w:shd w:val="clear" w:color="auto" w:fill="FFFFFF"/>
              </w:rPr>
              <w:t>Health Service Executive or of a Local Authority</w:t>
            </w:r>
            <w:r w:rsidRPr="000052DB">
              <w:rPr>
                <w:rFonts w:cs="Arial"/>
                <w:b w:val="0"/>
                <w:sz w:val="20"/>
              </w:rPr>
              <w:t xml:space="preserve"> shall be subject to a probationary period of 12 months as stipulated in the Department of Health Circular No.10/71.</w:t>
            </w:r>
          </w:p>
        </w:tc>
      </w:tr>
      <w:tr w:rsidR="006901B5" w:rsidRPr="00E766A5" w:rsidTr="00734D81">
        <w:trPr>
          <w:trHeight w:val="1976"/>
        </w:trPr>
        <w:tc>
          <w:tcPr>
            <w:tcW w:w="1985" w:type="dxa"/>
          </w:tcPr>
          <w:p w:rsidR="006901B5" w:rsidRPr="001838F5" w:rsidRDefault="001838F5" w:rsidP="006901B5">
            <w:pPr>
              <w:rPr>
                <w:rFonts w:ascii="Arial" w:hAnsi="Arial" w:cs="Arial"/>
                <w:b/>
                <w:bCs/>
              </w:rPr>
            </w:pPr>
            <w:r w:rsidRPr="001838F5">
              <w:rPr>
                <w:rFonts w:ascii="Arial" w:hAnsi="Arial" w:cs="Arial"/>
                <w:b/>
                <w:bCs/>
              </w:rPr>
              <w:t>Protection of Children Guidance and Legislation</w:t>
            </w:r>
          </w:p>
        </w:tc>
        <w:tc>
          <w:tcPr>
            <w:tcW w:w="7655" w:type="dxa"/>
          </w:tcPr>
          <w:p w:rsidR="001838F5" w:rsidRPr="001838F5" w:rsidRDefault="001838F5" w:rsidP="001838F5">
            <w:pPr>
              <w:rPr>
                <w:rFonts w:ascii="Arial" w:hAnsi="Arial" w:cs="Arial"/>
              </w:rPr>
            </w:pPr>
            <w:r w:rsidRPr="001838F5">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rsidR="001838F5" w:rsidRDefault="001838F5" w:rsidP="001838F5">
            <w:pPr>
              <w:rPr>
                <w:rFonts w:ascii="Arial" w:hAnsi="Arial" w:cs="Arial"/>
                <w:lang w:val="en-US"/>
              </w:rPr>
            </w:pPr>
          </w:p>
          <w:p w:rsidR="001838F5" w:rsidRPr="001838F5" w:rsidRDefault="001838F5" w:rsidP="001838F5">
            <w:pPr>
              <w:rPr>
                <w:rFonts w:ascii="Arial" w:hAnsi="Arial" w:cs="Arial"/>
                <w:lang w:val="en-US"/>
              </w:rPr>
            </w:pPr>
            <w:r w:rsidRPr="001838F5">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rsidR="001838F5" w:rsidRDefault="001838F5" w:rsidP="001838F5">
            <w:pPr>
              <w:jc w:val="both"/>
              <w:rPr>
                <w:rFonts w:ascii="Arial" w:hAnsi="Arial" w:cs="Arial"/>
                <w:bCs/>
                <w:lang w:val="en"/>
              </w:rPr>
            </w:pPr>
          </w:p>
          <w:p w:rsidR="006901B5" w:rsidRPr="001838F5" w:rsidRDefault="001838F5" w:rsidP="001838F5">
            <w:pPr>
              <w:jc w:val="both"/>
              <w:rPr>
                <w:rFonts w:ascii="Arial" w:hAnsi="Arial" w:cs="Arial"/>
                <w:b/>
                <w:bCs/>
              </w:rPr>
            </w:pPr>
            <w:r w:rsidRPr="001838F5">
              <w:rPr>
                <w:rFonts w:ascii="Arial" w:hAnsi="Arial" w:cs="Arial"/>
                <w:bCs/>
                <w:lang w:val="en"/>
              </w:rPr>
              <w:t xml:space="preserve">For further information, guidance and resources please visit: </w:t>
            </w:r>
            <w:hyperlink r:id="rId13" w:history="1">
              <w:r w:rsidRPr="001838F5">
                <w:rPr>
                  <w:rStyle w:val="Hyperlink"/>
                  <w:rFonts w:ascii="Arial" w:hAnsi="Arial" w:cs="Arial"/>
                  <w:lang w:val="en"/>
                </w:rPr>
                <w:t>HSE Children First webpage</w:t>
              </w:r>
            </w:hyperlink>
            <w:r w:rsidRPr="001838F5">
              <w:rPr>
                <w:rStyle w:val="Hyperlink"/>
                <w:rFonts w:ascii="Arial" w:hAnsi="Arial" w:cs="Arial"/>
                <w:lang w:val="en"/>
              </w:rPr>
              <w:t>.</w:t>
            </w:r>
          </w:p>
        </w:tc>
      </w:tr>
      <w:tr w:rsidR="006901B5" w:rsidTr="00734D81">
        <w:trPr>
          <w:trHeight w:val="1138"/>
        </w:trPr>
        <w:tc>
          <w:tcPr>
            <w:tcW w:w="1985" w:type="dxa"/>
            <w:tcBorders>
              <w:top w:val="single" w:sz="4" w:space="0" w:color="auto"/>
              <w:left w:val="single" w:sz="4" w:space="0" w:color="auto"/>
              <w:bottom w:val="single" w:sz="4" w:space="0" w:color="auto"/>
              <w:right w:val="single" w:sz="4" w:space="0" w:color="auto"/>
            </w:tcBorders>
          </w:tcPr>
          <w:p w:rsidR="006901B5" w:rsidRDefault="006901B5" w:rsidP="006901B5">
            <w:pPr>
              <w:jc w:val="both"/>
              <w:rPr>
                <w:rFonts w:ascii="Arial" w:hAnsi="Arial" w:cs="Arial"/>
                <w:b/>
                <w:bCs/>
              </w:rPr>
            </w:pPr>
            <w:r w:rsidRPr="000052DB">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rsidR="006901B5" w:rsidRDefault="006901B5" w:rsidP="006901B5">
            <w:pPr>
              <w:jc w:val="both"/>
              <w:rPr>
                <w:rFonts w:ascii="Arial" w:hAnsi="Arial" w:cs="Arial"/>
              </w:rPr>
            </w:pPr>
            <w:r w:rsidRPr="000052DB">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tc>
      </w:tr>
      <w:tr w:rsidR="006901B5" w:rsidTr="00734D81">
        <w:trPr>
          <w:trHeight w:val="1138"/>
        </w:trPr>
        <w:tc>
          <w:tcPr>
            <w:tcW w:w="1985" w:type="dxa"/>
            <w:tcBorders>
              <w:top w:val="single" w:sz="4" w:space="0" w:color="auto"/>
              <w:left w:val="single" w:sz="4" w:space="0" w:color="auto"/>
              <w:bottom w:val="single" w:sz="4" w:space="0" w:color="auto"/>
              <w:right w:val="single" w:sz="4" w:space="0" w:color="auto"/>
            </w:tcBorders>
          </w:tcPr>
          <w:p w:rsidR="006901B5" w:rsidRPr="00B44E44" w:rsidRDefault="006901B5" w:rsidP="006901B5">
            <w:pPr>
              <w:jc w:val="both"/>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rsidR="006901B5" w:rsidRPr="007978A2" w:rsidRDefault="006901B5" w:rsidP="006901B5">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6901B5" w:rsidRPr="007978A2" w:rsidRDefault="006901B5" w:rsidP="006901B5">
            <w:pPr>
              <w:ind w:firstLine="720"/>
              <w:jc w:val="both"/>
              <w:rPr>
                <w:rFonts w:ascii="Arial" w:hAnsi="Arial" w:cs="Arial"/>
              </w:rPr>
            </w:pPr>
          </w:p>
          <w:p w:rsidR="006901B5" w:rsidRPr="007978A2" w:rsidRDefault="006901B5" w:rsidP="006901B5">
            <w:pPr>
              <w:jc w:val="both"/>
              <w:rPr>
                <w:rFonts w:ascii="Arial" w:hAnsi="Arial" w:cs="Arial"/>
              </w:rPr>
            </w:pPr>
            <w:r w:rsidRPr="007978A2">
              <w:rPr>
                <w:rFonts w:ascii="Arial" w:hAnsi="Arial" w:cs="Arial"/>
              </w:rPr>
              <w:t>Key responsibilities include:</w:t>
            </w:r>
          </w:p>
          <w:p w:rsidR="006901B5" w:rsidRPr="00255E29" w:rsidRDefault="006901B5" w:rsidP="006901B5">
            <w:pPr>
              <w:jc w:val="both"/>
              <w:rPr>
                <w:rFonts w:ascii="Arial" w:hAnsi="Arial" w:cs="Arial"/>
                <w:highlight w:val="yellow"/>
              </w:rPr>
            </w:pP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8D6CCF" w:rsidRPr="001838F5" w:rsidRDefault="006901B5" w:rsidP="008D6CCF">
            <w:pPr>
              <w:pStyle w:val="ListParagraph"/>
              <w:numPr>
                <w:ilvl w:val="0"/>
                <w:numId w:val="3"/>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6901B5" w:rsidRPr="00122305" w:rsidRDefault="006901B5" w:rsidP="006901B5">
            <w:pPr>
              <w:jc w:val="both"/>
              <w:rPr>
                <w:rFonts w:ascii="Arial" w:hAnsi="Arial" w:cs="Arial"/>
              </w:rPr>
            </w:pPr>
          </w:p>
          <w:p w:rsidR="006901B5" w:rsidRPr="00B44E44" w:rsidRDefault="006901B5" w:rsidP="006901B5">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tbl>
    <w:p w:rsidR="00484EA1" w:rsidRPr="00E766A5" w:rsidRDefault="00484EA1">
      <w:pPr>
        <w:jc w:val="both"/>
        <w:rPr>
          <w:rFonts w:ascii="Arial" w:hAnsi="Arial" w:cs="Arial"/>
          <w:b/>
        </w:rPr>
      </w:pP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 xml:space="preserve">*******Helpful Reminders******* </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1) Please remember to delete any prompts and / or tables (in dark blue) in the sections above</w:t>
      </w:r>
    </w:p>
    <w:p w:rsidR="00484EA1" w:rsidRPr="005B3675" w:rsidRDefault="006901B5" w:rsidP="005B3675">
      <w:pPr>
        <w:spacing w:after="160"/>
        <w:rPr>
          <w:rFonts w:ascii="Arial" w:eastAsia="Arial" w:hAnsi="Arial" w:cs="Arial"/>
          <w:color w:val="000099"/>
        </w:rPr>
      </w:pPr>
      <w:r w:rsidRPr="006901B5">
        <w:rPr>
          <w:rFonts w:ascii="Arial" w:eastAsia="Arial" w:hAnsi="Arial" w:cs="Arial"/>
          <w:b/>
          <w:bCs/>
          <w:color w:val="000099"/>
        </w:rPr>
        <w:t>2) Ensure all fonts are now in black</w:t>
      </w:r>
      <w:bookmarkStart w:id="0" w:name="_GoBack"/>
      <w:bookmarkEnd w:id="0"/>
    </w:p>
    <w:sectPr w:rsidR="00484EA1" w:rsidRPr="005B3675" w:rsidSect="009D6F72">
      <w:footerReference w:type="even" r:id="rId14"/>
      <w:footerReference w:type="default" r:id="rId15"/>
      <w:pgSz w:w="11906" w:h="16838"/>
      <w:pgMar w:top="567"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D81" w:rsidRDefault="00734D81">
      <w:r>
        <w:separator/>
      </w:r>
    </w:p>
  </w:endnote>
  <w:endnote w:type="continuationSeparator" w:id="0">
    <w:p w:rsidR="00734D81" w:rsidRDefault="00734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D81" w:rsidRDefault="00734D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34D81" w:rsidRDefault="00734D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CCF" w:rsidRPr="008D6CCF" w:rsidRDefault="005B3675" w:rsidP="008D6CCF">
    <w:pPr>
      <w:pStyle w:val="Footer"/>
      <w:jc w:val="right"/>
      <w:rPr>
        <w:rFonts w:ascii="Arial" w:hAnsi="Arial" w:cs="Arial"/>
        <w:sz w:val="16"/>
        <w:szCs w:val="16"/>
      </w:rPr>
    </w:pPr>
    <w:r>
      <w:rPr>
        <w:rFonts w:ascii="Arial" w:hAnsi="Arial" w:cs="Arial"/>
        <w:sz w:val="16"/>
        <w:szCs w:val="16"/>
      </w:rPr>
      <w:t>Dec</w:t>
    </w:r>
    <w:r w:rsidR="001838F5">
      <w:rPr>
        <w:rFonts w:ascii="Arial" w:hAnsi="Arial" w:cs="Arial"/>
        <w:sz w:val="16"/>
        <w:szCs w:val="16"/>
      </w:rPr>
      <w:t>ember</w:t>
    </w:r>
    <w:r w:rsidR="008D6CCF" w:rsidRPr="008D6CCF">
      <w:rPr>
        <w:rFonts w:ascii="Arial" w:hAnsi="Arial" w:cs="Arial"/>
        <w:sz w:val="16"/>
        <w:szCs w:val="16"/>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D81" w:rsidRDefault="00734D81">
      <w:r>
        <w:separator/>
      </w:r>
    </w:p>
  </w:footnote>
  <w:footnote w:type="continuationSeparator" w:id="0">
    <w:p w:rsidR="00734D81" w:rsidRDefault="00734D81">
      <w:r>
        <w:continuationSeparator/>
      </w:r>
    </w:p>
  </w:footnote>
  <w:footnote w:id="1">
    <w:p w:rsidR="00734D81" w:rsidRDefault="00734D81" w:rsidP="006901B5">
      <w:pPr>
        <w:pStyle w:val="FootnoteText"/>
        <w:rPr>
          <w:rFonts w:eastAsiaTheme="minorHAnsi"/>
          <w:lang w:val="en-IE" w:eastAsia="en-US"/>
        </w:rPr>
      </w:pPr>
    </w:p>
    <w:p w:rsidR="00734D81" w:rsidRDefault="00734D81" w:rsidP="006901B5">
      <w:pPr>
        <w:pStyle w:val="FootnoteText"/>
        <w:rPr>
          <w:rFonts w:eastAsiaTheme="minorHAnsi"/>
          <w:lang w:val="en-IE" w:eastAsia="en-US"/>
        </w:rPr>
      </w:pPr>
    </w:p>
    <w:p w:rsidR="00734D81" w:rsidRPr="00A74F7D" w:rsidRDefault="00734D81" w:rsidP="006901B5">
      <w:pPr>
        <w:pStyle w:val="FootnoteText"/>
        <w:rPr>
          <w:rFonts w:ascii="Arial" w:eastAsiaTheme="minorHAnsi" w:hAnsi="Arial" w:cs="Arial"/>
          <w:lang w:val="en-IE" w:eastAsia="en-US"/>
        </w:rPr>
      </w:pPr>
      <w:r w:rsidRPr="006901B5">
        <w:rPr>
          <w:rFonts w:eastAsiaTheme="minorHAnsi"/>
          <w:vertAlign w:val="superscript"/>
          <w:lang w:val="en-IE" w:eastAsia="en-US"/>
        </w:rPr>
        <w:footnoteRef/>
      </w:r>
      <w:r w:rsidRPr="00A74F7D">
        <w:rPr>
          <w:rFonts w:ascii="Arial" w:eastAsiaTheme="minorHAnsi" w:hAnsi="Arial" w:cs="Arial"/>
          <w:lang w:val="en-IE" w:eastAsia="en-US"/>
        </w:rPr>
        <w:t xml:space="preserve">A template SSSS and guidelines are available on the National Health and Safety Function, here: </w:t>
      </w:r>
      <w:hyperlink r:id="rId1" w:history="1">
        <w:r w:rsidRPr="00A74F7D">
          <w:rPr>
            <w:rFonts w:ascii="Arial" w:eastAsiaTheme="minorHAnsi" w:hAnsi="Arial" w:cs="Arial"/>
            <w:color w:val="0000FF"/>
            <w:u w:val="single"/>
            <w:lang w:val="en-IE" w:eastAsia="en-US"/>
          </w:rPr>
          <w:t>https://www.hse.ie/eng/staff/safetywellbeing/about%20us/</w:t>
        </w:r>
      </w:hyperlink>
    </w:p>
    <w:p w:rsidR="00734D81" w:rsidRPr="00A74F7D" w:rsidRDefault="00734D81" w:rsidP="006901B5">
      <w:pPr>
        <w:rPr>
          <w:rFonts w:ascii="Arial" w:eastAsiaTheme="minorHAnsi" w:hAnsi="Arial" w:cs="Arial"/>
          <w:lang w:val="en-IE" w:eastAsia="en-US"/>
        </w:rPr>
      </w:pPr>
      <w:r w:rsidRPr="00A74F7D">
        <w:rPr>
          <w:rFonts w:ascii="Arial" w:eastAsiaTheme="minorHAnsi" w:hAnsi="Arial" w:cs="Arial"/>
          <w:vertAlign w:val="superscript"/>
          <w:lang w:val="en-IE" w:eastAsia="en-US"/>
        </w:rPr>
        <w:t xml:space="preserve">2 </w:t>
      </w:r>
      <w:r w:rsidRPr="00A74F7D">
        <w:rPr>
          <w:rFonts w:ascii="Arial" w:eastAsiaTheme="minorHAnsi" w:hAnsi="Arial" w:cs="Arial"/>
          <w:lang w:val="en-IE" w:eastAsia="en-US"/>
        </w:rPr>
        <w:t>See link on health and safety web-pages to latest Incident Management Policy</w:t>
      </w:r>
    </w:p>
    <w:p w:rsidR="00734D81" w:rsidRDefault="00734D81" w:rsidP="00734D81">
      <w:pPr>
        <w:pStyle w:val="FootnoteText"/>
      </w:pPr>
    </w:p>
  </w:footnote>
  <w:footnote w:id="2">
    <w:p w:rsidR="00734D81" w:rsidRPr="00DD13C2" w:rsidRDefault="00734D81" w:rsidP="00734D8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1025798"/>
    <w:multiLevelType w:val="hybridMultilevel"/>
    <w:tmpl w:val="A5F2ACD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0D3263A1"/>
    <w:multiLevelType w:val="hybridMultilevel"/>
    <w:tmpl w:val="E2F200E4"/>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15:restartNumberingAfterBreak="0">
    <w:nsid w:val="118C6E32"/>
    <w:multiLevelType w:val="hybridMultilevel"/>
    <w:tmpl w:val="ACE459F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35426AD"/>
    <w:multiLevelType w:val="hybridMultilevel"/>
    <w:tmpl w:val="D8D64A46"/>
    <w:lvl w:ilvl="0" w:tplc="18090001">
      <w:start w:val="1"/>
      <w:numFmt w:val="bullet"/>
      <w:lvlText w:val=""/>
      <w:lvlJc w:val="left"/>
      <w:pPr>
        <w:ind w:left="366"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8697F35"/>
    <w:multiLevelType w:val="hybridMultilevel"/>
    <w:tmpl w:val="D2D0F5DA"/>
    <w:lvl w:ilvl="0" w:tplc="3196C74A">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31A122FC"/>
    <w:multiLevelType w:val="hybridMultilevel"/>
    <w:tmpl w:val="177EAFD4"/>
    <w:lvl w:ilvl="0" w:tplc="E12CD986">
      <w:start w:val="1"/>
      <w:numFmt w:val="bullet"/>
      <w:lvlText w:val=""/>
      <w:lvlJc w:val="left"/>
      <w:pPr>
        <w:tabs>
          <w:tab w:val="num" w:pos="360"/>
        </w:tabs>
        <w:ind w:left="360" w:hanging="360"/>
      </w:pPr>
      <w:rPr>
        <w:rFonts w:ascii="Symbol" w:hAnsi="Symbol" w:cs="Symbol" w:hint="default"/>
        <w:sz w:val="18"/>
        <w:szCs w:val="18"/>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11" w15:restartNumberingAfterBreak="0">
    <w:nsid w:val="3D621CC7"/>
    <w:multiLevelType w:val="hybridMultilevel"/>
    <w:tmpl w:val="47B44FC0"/>
    <w:lvl w:ilvl="0" w:tplc="08090001">
      <w:start w:val="1"/>
      <w:numFmt w:val="bullet"/>
      <w:lvlText w:val=""/>
      <w:lvlJc w:val="left"/>
      <w:pPr>
        <w:tabs>
          <w:tab w:val="num" w:pos="363"/>
        </w:tabs>
        <w:ind w:left="363" w:hanging="360"/>
      </w:pPr>
      <w:rPr>
        <w:rFonts w:ascii="Symbol" w:hAnsi="Symbol" w:hint="default"/>
      </w:rPr>
    </w:lvl>
    <w:lvl w:ilvl="1" w:tplc="04090003" w:tentative="1">
      <w:start w:val="1"/>
      <w:numFmt w:val="bullet"/>
      <w:lvlText w:val="o"/>
      <w:lvlJc w:val="left"/>
      <w:pPr>
        <w:tabs>
          <w:tab w:val="num" w:pos="1083"/>
        </w:tabs>
        <w:ind w:left="1083" w:hanging="360"/>
      </w:pPr>
      <w:rPr>
        <w:rFonts w:ascii="Courier New" w:hAnsi="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12" w15:restartNumberingAfterBreak="0">
    <w:nsid w:val="3EA57BE3"/>
    <w:multiLevelType w:val="hybridMultilevel"/>
    <w:tmpl w:val="F81609F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4270775A"/>
    <w:multiLevelType w:val="hybridMultilevel"/>
    <w:tmpl w:val="1DA2573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57273D9F"/>
    <w:multiLevelType w:val="hybridMultilevel"/>
    <w:tmpl w:val="599AD5EC"/>
    <w:lvl w:ilvl="0" w:tplc="3196C74A">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8EB0509"/>
    <w:multiLevelType w:val="hybridMultilevel"/>
    <w:tmpl w:val="7D1AF452"/>
    <w:lvl w:ilvl="0" w:tplc="B9187B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9306FB"/>
    <w:multiLevelType w:val="hybridMultilevel"/>
    <w:tmpl w:val="EA10F0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A102A1A"/>
    <w:multiLevelType w:val="hybridMultilevel"/>
    <w:tmpl w:val="B4D26BAE"/>
    <w:lvl w:ilvl="0" w:tplc="3196C74A">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DCD7C07"/>
    <w:multiLevelType w:val="hybridMultilevel"/>
    <w:tmpl w:val="3BE4EDD8"/>
    <w:lvl w:ilvl="0" w:tplc="04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299" w:hanging="360"/>
      </w:pPr>
      <w:rPr>
        <w:rFonts w:ascii="Courier New" w:hAnsi="Courier New" w:cs="Courier New" w:hint="default"/>
      </w:rPr>
    </w:lvl>
    <w:lvl w:ilvl="2" w:tplc="18090005" w:tentative="1">
      <w:start w:val="1"/>
      <w:numFmt w:val="bullet"/>
      <w:lvlText w:val=""/>
      <w:lvlJc w:val="left"/>
      <w:pPr>
        <w:ind w:left="2019" w:hanging="360"/>
      </w:pPr>
      <w:rPr>
        <w:rFonts w:ascii="Wingdings" w:hAnsi="Wingdings" w:hint="default"/>
      </w:rPr>
    </w:lvl>
    <w:lvl w:ilvl="3" w:tplc="18090001" w:tentative="1">
      <w:start w:val="1"/>
      <w:numFmt w:val="bullet"/>
      <w:lvlText w:val=""/>
      <w:lvlJc w:val="left"/>
      <w:pPr>
        <w:ind w:left="2739" w:hanging="360"/>
      </w:pPr>
      <w:rPr>
        <w:rFonts w:ascii="Symbol" w:hAnsi="Symbol" w:hint="default"/>
      </w:rPr>
    </w:lvl>
    <w:lvl w:ilvl="4" w:tplc="18090003" w:tentative="1">
      <w:start w:val="1"/>
      <w:numFmt w:val="bullet"/>
      <w:lvlText w:val="o"/>
      <w:lvlJc w:val="left"/>
      <w:pPr>
        <w:ind w:left="3459" w:hanging="360"/>
      </w:pPr>
      <w:rPr>
        <w:rFonts w:ascii="Courier New" w:hAnsi="Courier New" w:cs="Courier New" w:hint="default"/>
      </w:rPr>
    </w:lvl>
    <w:lvl w:ilvl="5" w:tplc="18090005" w:tentative="1">
      <w:start w:val="1"/>
      <w:numFmt w:val="bullet"/>
      <w:lvlText w:val=""/>
      <w:lvlJc w:val="left"/>
      <w:pPr>
        <w:ind w:left="4179" w:hanging="360"/>
      </w:pPr>
      <w:rPr>
        <w:rFonts w:ascii="Wingdings" w:hAnsi="Wingdings" w:hint="default"/>
      </w:rPr>
    </w:lvl>
    <w:lvl w:ilvl="6" w:tplc="18090001" w:tentative="1">
      <w:start w:val="1"/>
      <w:numFmt w:val="bullet"/>
      <w:lvlText w:val=""/>
      <w:lvlJc w:val="left"/>
      <w:pPr>
        <w:ind w:left="4899" w:hanging="360"/>
      </w:pPr>
      <w:rPr>
        <w:rFonts w:ascii="Symbol" w:hAnsi="Symbol" w:hint="default"/>
      </w:rPr>
    </w:lvl>
    <w:lvl w:ilvl="7" w:tplc="18090003" w:tentative="1">
      <w:start w:val="1"/>
      <w:numFmt w:val="bullet"/>
      <w:lvlText w:val="o"/>
      <w:lvlJc w:val="left"/>
      <w:pPr>
        <w:ind w:left="5619" w:hanging="360"/>
      </w:pPr>
      <w:rPr>
        <w:rFonts w:ascii="Courier New" w:hAnsi="Courier New" w:cs="Courier New" w:hint="default"/>
      </w:rPr>
    </w:lvl>
    <w:lvl w:ilvl="8" w:tplc="18090005" w:tentative="1">
      <w:start w:val="1"/>
      <w:numFmt w:val="bullet"/>
      <w:lvlText w:val=""/>
      <w:lvlJc w:val="left"/>
      <w:pPr>
        <w:ind w:left="6339" w:hanging="360"/>
      </w:pPr>
      <w:rPr>
        <w:rFonts w:ascii="Wingdings" w:hAnsi="Wingdings" w:hint="default"/>
      </w:rPr>
    </w:lvl>
  </w:abstractNum>
  <w:abstractNum w:abstractNumId="21"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5"/>
  </w:num>
  <w:num w:numId="2">
    <w:abstractNumId w:val="6"/>
  </w:num>
  <w:num w:numId="3">
    <w:abstractNumId w:val="9"/>
  </w:num>
  <w:num w:numId="4">
    <w:abstractNumId w:val="18"/>
  </w:num>
  <w:num w:numId="5">
    <w:abstractNumId w:val="17"/>
  </w:num>
  <w:num w:numId="6">
    <w:abstractNumId w:val="21"/>
  </w:num>
  <w:num w:numId="7">
    <w:abstractNumId w:val="20"/>
  </w:num>
  <w:num w:numId="8">
    <w:abstractNumId w:val="3"/>
  </w:num>
  <w:num w:numId="9">
    <w:abstractNumId w:val="19"/>
  </w:num>
  <w:num w:numId="10">
    <w:abstractNumId w:val="8"/>
  </w:num>
  <w:num w:numId="11">
    <w:abstractNumId w:val="14"/>
  </w:num>
  <w:num w:numId="12">
    <w:abstractNumId w:val="11"/>
  </w:num>
  <w:num w:numId="13">
    <w:abstractNumId w:val="13"/>
  </w:num>
  <w:num w:numId="14">
    <w:abstractNumId w:val="4"/>
  </w:num>
  <w:num w:numId="15">
    <w:abstractNumId w:val="7"/>
  </w:num>
  <w:num w:numId="16">
    <w:abstractNumId w:val="5"/>
  </w:num>
  <w:num w:numId="17">
    <w:abstractNumId w:val="12"/>
  </w:num>
  <w:num w:numId="18">
    <w:abstractNumId w:val="10"/>
  </w:num>
  <w:num w:numId="19">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1A64"/>
    <w:rsid w:val="0000349A"/>
    <w:rsid w:val="00012785"/>
    <w:rsid w:val="000429DE"/>
    <w:rsid w:val="00084371"/>
    <w:rsid w:val="00085C87"/>
    <w:rsid w:val="000B7262"/>
    <w:rsid w:val="000C1413"/>
    <w:rsid w:val="000F0F0B"/>
    <w:rsid w:val="000F4FE6"/>
    <w:rsid w:val="000F5671"/>
    <w:rsid w:val="00116338"/>
    <w:rsid w:val="001350D2"/>
    <w:rsid w:val="00157E57"/>
    <w:rsid w:val="00162D38"/>
    <w:rsid w:val="00165203"/>
    <w:rsid w:val="00165D2B"/>
    <w:rsid w:val="00166FC2"/>
    <w:rsid w:val="001826A7"/>
    <w:rsid w:val="001838F5"/>
    <w:rsid w:val="001D297B"/>
    <w:rsid w:val="001D652C"/>
    <w:rsid w:val="001F386D"/>
    <w:rsid w:val="0021298F"/>
    <w:rsid w:val="002317E7"/>
    <w:rsid w:val="00243763"/>
    <w:rsid w:val="00264FE1"/>
    <w:rsid w:val="00272B1D"/>
    <w:rsid w:val="00290929"/>
    <w:rsid w:val="002D0B93"/>
    <w:rsid w:val="002E59FF"/>
    <w:rsid w:val="003019BC"/>
    <w:rsid w:val="00302C6E"/>
    <w:rsid w:val="003122EF"/>
    <w:rsid w:val="00313270"/>
    <w:rsid w:val="00316301"/>
    <w:rsid w:val="00331353"/>
    <w:rsid w:val="00383CD0"/>
    <w:rsid w:val="00384FEE"/>
    <w:rsid w:val="003949FC"/>
    <w:rsid w:val="00397A9A"/>
    <w:rsid w:val="003B553D"/>
    <w:rsid w:val="003F1782"/>
    <w:rsid w:val="003F3D2A"/>
    <w:rsid w:val="003F75D4"/>
    <w:rsid w:val="004234AB"/>
    <w:rsid w:val="00426D0B"/>
    <w:rsid w:val="004411AD"/>
    <w:rsid w:val="00454DA3"/>
    <w:rsid w:val="004735FE"/>
    <w:rsid w:val="00476844"/>
    <w:rsid w:val="00484EA1"/>
    <w:rsid w:val="00485BBB"/>
    <w:rsid w:val="004967B8"/>
    <w:rsid w:val="00522C71"/>
    <w:rsid w:val="00527F3F"/>
    <w:rsid w:val="00532C96"/>
    <w:rsid w:val="00533A2A"/>
    <w:rsid w:val="00551C75"/>
    <w:rsid w:val="00587FFA"/>
    <w:rsid w:val="0059459B"/>
    <w:rsid w:val="005A6040"/>
    <w:rsid w:val="005B3675"/>
    <w:rsid w:val="005D6D30"/>
    <w:rsid w:val="005D7113"/>
    <w:rsid w:val="005E2360"/>
    <w:rsid w:val="005E2440"/>
    <w:rsid w:val="005E59EE"/>
    <w:rsid w:val="005F4246"/>
    <w:rsid w:val="00601F98"/>
    <w:rsid w:val="006344FF"/>
    <w:rsid w:val="0064154D"/>
    <w:rsid w:val="006462D3"/>
    <w:rsid w:val="006674A4"/>
    <w:rsid w:val="00685DDE"/>
    <w:rsid w:val="006901B5"/>
    <w:rsid w:val="006F5A69"/>
    <w:rsid w:val="006F697A"/>
    <w:rsid w:val="0070315A"/>
    <w:rsid w:val="00734D81"/>
    <w:rsid w:val="007422C4"/>
    <w:rsid w:val="00761CFA"/>
    <w:rsid w:val="00765167"/>
    <w:rsid w:val="007C4584"/>
    <w:rsid w:val="007C56CF"/>
    <w:rsid w:val="0080328E"/>
    <w:rsid w:val="00825963"/>
    <w:rsid w:val="00826FB0"/>
    <w:rsid w:val="00853738"/>
    <w:rsid w:val="00884F4E"/>
    <w:rsid w:val="00894D71"/>
    <w:rsid w:val="008A58EE"/>
    <w:rsid w:val="008D6CCF"/>
    <w:rsid w:val="00925519"/>
    <w:rsid w:val="00934BA2"/>
    <w:rsid w:val="009406D0"/>
    <w:rsid w:val="009959D7"/>
    <w:rsid w:val="009D6F72"/>
    <w:rsid w:val="009E4142"/>
    <w:rsid w:val="009F0ED8"/>
    <w:rsid w:val="00A60A2E"/>
    <w:rsid w:val="00A74F7D"/>
    <w:rsid w:val="00A75747"/>
    <w:rsid w:val="00A8454C"/>
    <w:rsid w:val="00A86180"/>
    <w:rsid w:val="00A9779B"/>
    <w:rsid w:val="00AA04B2"/>
    <w:rsid w:val="00AC0456"/>
    <w:rsid w:val="00AC46C9"/>
    <w:rsid w:val="00AD0B0A"/>
    <w:rsid w:val="00AE410A"/>
    <w:rsid w:val="00AF400F"/>
    <w:rsid w:val="00B00A0C"/>
    <w:rsid w:val="00B04878"/>
    <w:rsid w:val="00B15C5D"/>
    <w:rsid w:val="00B57F08"/>
    <w:rsid w:val="00B83EEA"/>
    <w:rsid w:val="00B971DD"/>
    <w:rsid w:val="00BA4C35"/>
    <w:rsid w:val="00BA56C4"/>
    <w:rsid w:val="00BC52FB"/>
    <w:rsid w:val="00BD2B71"/>
    <w:rsid w:val="00C06DE8"/>
    <w:rsid w:val="00C237CB"/>
    <w:rsid w:val="00C443A2"/>
    <w:rsid w:val="00C51DD1"/>
    <w:rsid w:val="00C6787D"/>
    <w:rsid w:val="00C70022"/>
    <w:rsid w:val="00C744F6"/>
    <w:rsid w:val="00C91486"/>
    <w:rsid w:val="00CB65FC"/>
    <w:rsid w:val="00CB7750"/>
    <w:rsid w:val="00CC4C24"/>
    <w:rsid w:val="00CC57FB"/>
    <w:rsid w:val="00CD59F6"/>
    <w:rsid w:val="00D04D59"/>
    <w:rsid w:val="00D44943"/>
    <w:rsid w:val="00D5662E"/>
    <w:rsid w:val="00D6421C"/>
    <w:rsid w:val="00D74E94"/>
    <w:rsid w:val="00D82D33"/>
    <w:rsid w:val="00DE046F"/>
    <w:rsid w:val="00DE4664"/>
    <w:rsid w:val="00DF18E2"/>
    <w:rsid w:val="00E03AA4"/>
    <w:rsid w:val="00E27C5B"/>
    <w:rsid w:val="00E42159"/>
    <w:rsid w:val="00E53217"/>
    <w:rsid w:val="00E5457A"/>
    <w:rsid w:val="00E64D1C"/>
    <w:rsid w:val="00E96C54"/>
    <w:rsid w:val="00EB12D4"/>
    <w:rsid w:val="00EB222B"/>
    <w:rsid w:val="00ED5CC4"/>
    <w:rsid w:val="00EF74BB"/>
    <w:rsid w:val="00F01611"/>
    <w:rsid w:val="00F070ED"/>
    <w:rsid w:val="00F1571E"/>
    <w:rsid w:val="00F2115D"/>
    <w:rsid w:val="00F301B1"/>
    <w:rsid w:val="00F61243"/>
    <w:rsid w:val="00F77984"/>
    <w:rsid w:val="00F86405"/>
    <w:rsid w:val="00FB4AD7"/>
    <w:rsid w:val="00FC2C10"/>
    <w:rsid w:val="00FE03A4"/>
    <w:rsid w:val="00FE328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77F4D3FD"/>
  <w15:docId w15:val="{D79D9649-07C5-49BF-A2EB-F21F5A5A4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4E"/>
    <w:rPr>
      <w:lang w:val="en-GB" w:eastAsia="en-GB"/>
    </w:rPr>
  </w:style>
  <w:style w:type="paragraph" w:styleId="Heading1">
    <w:name w:val="heading 1"/>
    <w:basedOn w:val="Normal"/>
    <w:next w:val="Normal"/>
    <w:qFormat/>
    <w:rsid w:val="00884F4E"/>
    <w:pPr>
      <w:keepNext/>
      <w:outlineLvl w:val="0"/>
    </w:pPr>
    <w:rPr>
      <w:rFonts w:ascii="Arial" w:hAnsi="Arial" w:cs="Arial"/>
      <w:b/>
      <w:bCs/>
    </w:rPr>
  </w:style>
  <w:style w:type="paragraph" w:styleId="Heading2">
    <w:name w:val="heading 2"/>
    <w:basedOn w:val="Normal"/>
    <w:next w:val="Normal"/>
    <w:qFormat/>
    <w:rsid w:val="00884F4E"/>
    <w:pPr>
      <w:keepNext/>
      <w:ind w:left="103"/>
      <w:jc w:val="both"/>
      <w:outlineLvl w:val="1"/>
    </w:pPr>
    <w:rPr>
      <w:rFonts w:ascii="Arial" w:hAnsi="Arial" w:cs="Arial"/>
      <w:b/>
      <w:bCs/>
      <w:i/>
      <w:iCs/>
      <w:sz w:val="24"/>
      <w:szCs w:val="22"/>
    </w:rPr>
  </w:style>
  <w:style w:type="paragraph" w:styleId="Heading7">
    <w:name w:val="heading 7"/>
    <w:basedOn w:val="Normal"/>
    <w:next w:val="Normal"/>
    <w:qFormat/>
    <w:rsid w:val="00884F4E"/>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4F4E"/>
    <w:pPr>
      <w:tabs>
        <w:tab w:val="center" w:pos="4320"/>
        <w:tab w:val="right" w:pos="8640"/>
      </w:tabs>
    </w:pPr>
  </w:style>
  <w:style w:type="character" w:styleId="PageNumber">
    <w:name w:val="page number"/>
    <w:basedOn w:val="DefaultParagraphFont"/>
    <w:rsid w:val="00884F4E"/>
  </w:style>
  <w:style w:type="paragraph" w:styleId="Header">
    <w:name w:val="header"/>
    <w:basedOn w:val="Normal"/>
    <w:rsid w:val="00884F4E"/>
    <w:pPr>
      <w:tabs>
        <w:tab w:val="center" w:pos="4153"/>
        <w:tab w:val="right" w:pos="8306"/>
      </w:tabs>
    </w:pPr>
  </w:style>
  <w:style w:type="paragraph" w:styleId="BodyTextIndent">
    <w:name w:val="Body Text Indent"/>
    <w:basedOn w:val="Normal"/>
    <w:rsid w:val="00884F4E"/>
    <w:pPr>
      <w:ind w:left="360"/>
    </w:pPr>
    <w:rPr>
      <w:rFonts w:ascii="Arial" w:hAnsi="Arial" w:cs="Arial"/>
      <w:sz w:val="24"/>
      <w:lang w:val="en-IE"/>
    </w:rPr>
  </w:style>
  <w:style w:type="paragraph" w:styleId="BodyText">
    <w:name w:val="Body Text"/>
    <w:basedOn w:val="Normal"/>
    <w:rsid w:val="00884F4E"/>
    <w:rPr>
      <w:rFonts w:ascii="Arial" w:hAnsi="Arial" w:cs="Arial"/>
      <w:sz w:val="24"/>
    </w:rPr>
  </w:style>
  <w:style w:type="paragraph" w:styleId="BodyText2">
    <w:name w:val="Body Text 2"/>
    <w:basedOn w:val="Normal"/>
    <w:rsid w:val="00884F4E"/>
    <w:pPr>
      <w:jc w:val="both"/>
    </w:pPr>
    <w:rPr>
      <w:rFonts w:ascii="Arial" w:hAnsi="Arial" w:cs="Arial"/>
    </w:rPr>
  </w:style>
  <w:style w:type="paragraph" w:customStyle="1" w:styleId="a">
    <w:name w:val="_"/>
    <w:basedOn w:val="Normal"/>
    <w:rsid w:val="00884F4E"/>
    <w:pPr>
      <w:widowControl w:val="0"/>
      <w:ind w:left="720" w:hanging="720"/>
    </w:pPr>
    <w:rPr>
      <w:snapToGrid w:val="0"/>
      <w:sz w:val="24"/>
      <w:lang w:val="en-US" w:eastAsia="en-US"/>
    </w:rPr>
  </w:style>
  <w:style w:type="character" w:styleId="Strong">
    <w:name w:val="Strong"/>
    <w:qFormat/>
    <w:rsid w:val="00884F4E"/>
    <w:rPr>
      <w:b/>
    </w:rPr>
  </w:style>
  <w:style w:type="paragraph" w:styleId="BodyTextIndent2">
    <w:name w:val="Body Text Indent 2"/>
    <w:basedOn w:val="Normal"/>
    <w:rsid w:val="00884F4E"/>
    <w:pPr>
      <w:ind w:left="283"/>
    </w:pPr>
    <w:rPr>
      <w:rFonts w:ascii="Arial" w:hAnsi="Arial" w:cs="Arial"/>
      <w:sz w:val="22"/>
      <w:szCs w:val="22"/>
    </w:rPr>
  </w:style>
  <w:style w:type="paragraph" w:styleId="BodyTextIndent3">
    <w:name w:val="Body Text Indent 3"/>
    <w:basedOn w:val="Normal"/>
    <w:rsid w:val="00884F4E"/>
    <w:pPr>
      <w:ind w:left="1440" w:hanging="1440"/>
    </w:pPr>
    <w:rPr>
      <w:rFonts w:ascii="Arial" w:hAnsi="Arial" w:cs="Arial"/>
      <w:sz w:val="24"/>
    </w:rPr>
  </w:style>
  <w:style w:type="paragraph" w:styleId="BodyText3">
    <w:name w:val="Body Text 3"/>
    <w:basedOn w:val="Normal"/>
    <w:rsid w:val="00884F4E"/>
    <w:pPr>
      <w:ind w:right="26"/>
    </w:pPr>
    <w:rPr>
      <w:rFonts w:ascii="Arial" w:hAnsi="Arial" w:cs="Arial"/>
      <w:sz w:val="24"/>
      <w:szCs w:val="22"/>
    </w:rPr>
  </w:style>
  <w:style w:type="character" w:styleId="Hyperlink">
    <w:name w:val="Hyperlink"/>
    <w:rsid w:val="00884F4E"/>
    <w:rPr>
      <w:color w:val="0000FF"/>
      <w:u w:val="single"/>
    </w:rPr>
  </w:style>
  <w:style w:type="paragraph" w:styleId="NormalWeb">
    <w:name w:val="Normal (Web)"/>
    <w:basedOn w:val="Normal"/>
    <w:rsid w:val="00884F4E"/>
    <w:rPr>
      <w:rFonts w:ascii="Verdana, Helvetica" w:hAnsi="Verdana, Helvetica"/>
      <w:lang w:eastAsia="en-US"/>
    </w:rPr>
  </w:style>
  <w:style w:type="paragraph" w:styleId="BalloonText">
    <w:name w:val="Balloon Text"/>
    <w:basedOn w:val="Normal"/>
    <w:semiHidden/>
    <w:rsid w:val="00884F4E"/>
    <w:rPr>
      <w:rFonts w:ascii="Tahoma" w:hAnsi="Tahoma" w:cs="Tahoma"/>
      <w:sz w:val="16"/>
      <w:szCs w:val="16"/>
    </w:rPr>
  </w:style>
  <w:style w:type="character" w:styleId="CommentReference">
    <w:name w:val="annotation reference"/>
    <w:semiHidden/>
    <w:rsid w:val="00884F4E"/>
    <w:rPr>
      <w:sz w:val="16"/>
      <w:szCs w:val="16"/>
    </w:rPr>
  </w:style>
  <w:style w:type="paragraph" w:styleId="CommentText">
    <w:name w:val="annotation text"/>
    <w:basedOn w:val="Normal"/>
    <w:semiHidden/>
    <w:rsid w:val="00884F4E"/>
  </w:style>
  <w:style w:type="paragraph" w:styleId="CommentSubject">
    <w:name w:val="annotation subject"/>
    <w:basedOn w:val="CommentText"/>
    <w:next w:val="CommentText"/>
    <w:semiHidden/>
    <w:rsid w:val="00884F4E"/>
    <w:rPr>
      <w:b/>
      <w:bCs/>
    </w:rPr>
  </w:style>
  <w:style w:type="paragraph" w:styleId="Salutation">
    <w:name w:val="Salutation"/>
    <w:basedOn w:val="Normal"/>
    <w:rsid w:val="00884F4E"/>
    <w:rPr>
      <w:sz w:val="24"/>
      <w:lang w:eastAsia="en-US"/>
    </w:rPr>
  </w:style>
  <w:style w:type="paragraph" w:customStyle="1" w:styleId="CharCharCharCharCharCharCharCharCharCharCharCharCharChar">
    <w:name w:val="Char Char Char Char Char Char Char Char Char Char Char Char Char Char"/>
    <w:basedOn w:val="Normal"/>
    <w:rsid w:val="00884F4E"/>
    <w:pPr>
      <w:autoSpaceDE w:val="0"/>
      <w:autoSpaceDN w:val="0"/>
      <w:spacing w:after="160" w:line="240" w:lineRule="exact"/>
    </w:pPr>
    <w:rPr>
      <w:rFonts w:ascii="Arial" w:hAnsi="Arial" w:cs="Arial"/>
      <w:lang w:val="en-US" w:eastAsia="en-US"/>
    </w:rPr>
  </w:style>
  <w:style w:type="paragraph" w:styleId="ListParagraph">
    <w:name w:val="List Paragraph"/>
    <w:basedOn w:val="Normal"/>
    <w:uiPriority w:val="34"/>
    <w:qFormat/>
    <w:rsid w:val="00F070ED"/>
    <w:pPr>
      <w:ind w:left="720"/>
    </w:pPr>
  </w:style>
  <w:style w:type="paragraph" w:styleId="FootnoteText">
    <w:name w:val="footnote text"/>
    <w:basedOn w:val="Normal"/>
    <w:link w:val="FootnoteTextChar"/>
    <w:rsid w:val="009D6F72"/>
  </w:style>
  <w:style w:type="character" w:customStyle="1" w:styleId="FootnoteTextChar">
    <w:name w:val="Footnote Text Char"/>
    <w:basedOn w:val="DefaultParagraphFont"/>
    <w:link w:val="FootnoteText"/>
    <w:rsid w:val="009D6F72"/>
    <w:rPr>
      <w:lang w:val="en-GB" w:eastAsia="en-GB"/>
    </w:rPr>
  </w:style>
  <w:style w:type="character" w:styleId="FootnoteReference">
    <w:name w:val="footnote reference"/>
    <w:basedOn w:val="DefaultParagraphFont"/>
    <w:uiPriority w:val="99"/>
    <w:rsid w:val="009D6F72"/>
    <w:rPr>
      <w:vertAlign w:val="superscript"/>
    </w:rPr>
  </w:style>
  <w:style w:type="table" w:customStyle="1" w:styleId="TableGrid1">
    <w:name w:val="Table Grid1"/>
    <w:basedOn w:val="TableNormal"/>
    <w:rsid w:val="00B83EE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511220941">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79405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ervices/list/2/primarycare/childrenfirst/resour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sa.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resources/diversit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hse.ie/eng/staff/Jobs/Eligibility_Criteria/" TargetMode="External"/><Relationship Id="rId4" Type="http://schemas.openxmlformats.org/officeDocument/2006/relationships/settings" Target="settings.xml"/><Relationship Id="rId9" Type="http://schemas.openxmlformats.org/officeDocument/2006/relationships/hyperlink" Target="https://healthservice.hse.ie/staff/benefits-services/pay/pay-scales.html"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6EA147-B1E1-4C97-8A1E-1C88924BC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3650</Words>
  <Characters>21660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25260</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creator>MARIEMCPARTLIN</dc:creator>
  <cp:lastModifiedBy>Vickie Sharkey</cp:lastModifiedBy>
  <cp:revision>3</cp:revision>
  <cp:lastPrinted>2018-07-13T13:18:00Z</cp:lastPrinted>
  <dcterms:created xsi:type="dcterms:W3CDTF">2022-11-15T15:55:00Z</dcterms:created>
  <dcterms:modified xsi:type="dcterms:W3CDTF">2022-12-06T15:15:00Z</dcterms:modified>
</cp:coreProperties>
</file>