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DF18E2">
      <w:pPr>
        <w:ind w:left="-1260"/>
        <w:jc w:val="right"/>
        <w:rPr>
          <w:rFonts w:ascii="Arial" w:hAnsi="Arial" w:cs="Arial"/>
          <w:b/>
        </w:rPr>
      </w:pPr>
    </w:p>
    <w:p w:rsidR="00817C2F" w:rsidRDefault="00817C2F" w:rsidP="00817C2F">
      <w:pPr>
        <w:jc w:val="both"/>
        <w:rPr>
          <w:rFonts w:ascii="Arial" w:hAnsi="Arial" w:cs="Arial"/>
          <w:b/>
          <w:bCs/>
          <w:i/>
          <w:iCs/>
          <w:color w:val="000099"/>
          <w:u w:val="single"/>
        </w:rPr>
      </w:pPr>
    </w:p>
    <w:p w:rsidR="00817C2F" w:rsidRPr="009D5661" w:rsidRDefault="00817C2F" w:rsidP="00817C2F">
      <w:pPr>
        <w:jc w:val="both"/>
        <w:rPr>
          <w:rFonts w:ascii="Arial" w:hAnsi="Arial" w:cs="Arial"/>
          <w:b/>
          <w:bCs/>
          <w:i/>
          <w:iCs/>
          <w:color w:val="000099"/>
          <w:u w:val="single"/>
        </w:rPr>
      </w:pPr>
    </w:p>
    <w:p w:rsidR="00817C2F" w:rsidRPr="009D5661" w:rsidRDefault="00817C2F" w:rsidP="00817C2F">
      <w:pPr>
        <w:jc w:val="both"/>
        <w:rPr>
          <w:rFonts w:ascii="Arial" w:hAnsi="Arial" w:cs="Arial"/>
          <w:b/>
          <w:bCs/>
          <w:i/>
          <w:iCs/>
          <w:color w:val="000099"/>
          <w:u w:val="single"/>
        </w:rPr>
      </w:pPr>
      <w:r w:rsidRPr="009D5661">
        <w:rPr>
          <w:rFonts w:ascii="Arial" w:hAnsi="Arial" w:cs="Arial"/>
          <w:b/>
          <w:bCs/>
          <w:i/>
          <w:iCs/>
          <w:color w:val="000099"/>
          <w:u w:val="single"/>
        </w:rPr>
        <w:t xml:space="preserve">Speech &amp; Language Therapist, Senior </w:t>
      </w:r>
    </w:p>
    <w:p w:rsidR="00817C2F" w:rsidRPr="009D5661" w:rsidRDefault="00817C2F" w:rsidP="00817C2F">
      <w:pPr>
        <w:jc w:val="both"/>
        <w:rPr>
          <w:rFonts w:ascii="Arial" w:hAnsi="Arial" w:cs="Arial"/>
          <w:b/>
          <w:bCs/>
          <w:i/>
          <w:iCs/>
          <w:color w:val="000099"/>
          <w:u w:val="single"/>
        </w:rPr>
      </w:pPr>
    </w:p>
    <w:p w:rsidR="00817C2F" w:rsidRPr="009D5661" w:rsidRDefault="00817C2F" w:rsidP="00817C2F">
      <w:pPr>
        <w:jc w:val="both"/>
        <w:rPr>
          <w:rFonts w:ascii="Arial" w:hAnsi="Arial" w:cs="Arial"/>
          <w:b/>
          <w:bCs/>
          <w:i/>
          <w:iCs/>
          <w:color w:val="000099"/>
          <w:u w:val="single"/>
        </w:rPr>
      </w:pPr>
      <w:r w:rsidRPr="009D5661">
        <w:rPr>
          <w:rFonts w:ascii="Arial" w:hAnsi="Arial" w:cs="Arial"/>
          <w:b/>
          <w:bCs/>
          <w:i/>
          <w:iCs/>
          <w:color w:val="000099"/>
          <w:u w:val="single"/>
        </w:rPr>
        <w:t>A note – Revised Care Groups</w:t>
      </w:r>
    </w:p>
    <w:p w:rsidR="00817C2F" w:rsidRPr="009D5661" w:rsidRDefault="00817C2F" w:rsidP="00817C2F">
      <w:pPr>
        <w:jc w:val="both"/>
        <w:rPr>
          <w:rFonts w:ascii="Arial" w:hAnsi="Arial" w:cs="Arial"/>
          <w:b/>
          <w:bCs/>
          <w:i/>
          <w:iCs/>
          <w:color w:val="000099"/>
          <w:u w:val="single"/>
        </w:rPr>
      </w:pPr>
    </w:p>
    <w:p w:rsidR="00817C2F" w:rsidRPr="009D5661" w:rsidRDefault="00817C2F" w:rsidP="00817C2F">
      <w:pPr>
        <w:jc w:val="both"/>
        <w:rPr>
          <w:rFonts w:ascii="Arial" w:hAnsi="Arial" w:cs="Arial"/>
          <w:b/>
          <w:bCs/>
          <w:iCs/>
          <w:color w:val="000099"/>
          <w:u w:val="single"/>
        </w:rPr>
      </w:pPr>
    </w:p>
    <w:p w:rsidR="00817C2F" w:rsidRPr="009D5661" w:rsidRDefault="00817C2F" w:rsidP="00817C2F">
      <w:pPr>
        <w:jc w:val="both"/>
        <w:rPr>
          <w:rFonts w:ascii="Arial" w:hAnsi="Arial" w:cs="Arial"/>
          <w:bCs/>
          <w:i/>
          <w:iCs/>
          <w:color w:val="000099"/>
        </w:rPr>
      </w:pPr>
      <w:r w:rsidRPr="009D5661">
        <w:rPr>
          <w:rFonts w:ascii="Arial" w:hAnsi="Arial" w:cs="Arial"/>
          <w:bCs/>
          <w:i/>
          <w:iCs/>
          <w:color w:val="000099"/>
        </w:rPr>
        <w:t>The Senior SLT Care Groups were recently revised to ensure alignment with evolving changes to service delivery models. These care groups were agreed by a representative group of Speech &amp; Language Therapy Managers in conjunction with CHO, Acute and National HR personnel. Senior Speech &amp; Language Therapist recruitment should now be structured around these revised care groups.</w:t>
      </w:r>
    </w:p>
    <w:p w:rsidR="00817C2F" w:rsidRPr="009D5661" w:rsidRDefault="00817C2F" w:rsidP="00817C2F">
      <w:pPr>
        <w:jc w:val="both"/>
        <w:rPr>
          <w:rFonts w:ascii="Arial" w:hAnsi="Arial" w:cs="Arial"/>
          <w:bCs/>
          <w:i/>
          <w:iCs/>
          <w:color w:val="000099"/>
        </w:rPr>
      </w:pPr>
    </w:p>
    <w:p w:rsidR="00817C2F" w:rsidRPr="009D5661" w:rsidRDefault="00817C2F" w:rsidP="00817C2F">
      <w:pPr>
        <w:jc w:val="both"/>
        <w:rPr>
          <w:rFonts w:ascii="Arial" w:hAnsi="Arial" w:cs="Arial"/>
          <w:bCs/>
          <w:i/>
          <w:iCs/>
          <w:color w:val="000099"/>
        </w:rPr>
      </w:pPr>
      <w:r w:rsidRPr="009D5661">
        <w:rPr>
          <w:rFonts w:ascii="Arial" w:hAnsi="Arial" w:cs="Arial"/>
          <w:bCs/>
          <w:i/>
          <w:iCs/>
          <w:color w:val="000099"/>
        </w:rPr>
        <w:t>Why are these care groups relevant?</w:t>
      </w:r>
    </w:p>
    <w:p w:rsidR="00817C2F" w:rsidRPr="009D5661" w:rsidRDefault="00817C2F" w:rsidP="00817C2F">
      <w:pPr>
        <w:jc w:val="both"/>
        <w:rPr>
          <w:rFonts w:ascii="Arial" w:hAnsi="Arial" w:cs="Arial"/>
          <w:bCs/>
          <w:i/>
          <w:iCs/>
          <w:color w:val="000099"/>
        </w:rPr>
      </w:pPr>
    </w:p>
    <w:p w:rsidR="00C53F25" w:rsidRPr="009D5661" w:rsidRDefault="00C53F25" w:rsidP="00C53F25">
      <w:pPr>
        <w:jc w:val="both"/>
        <w:rPr>
          <w:rFonts w:ascii="Arial" w:hAnsi="Arial" w:cs="Arial"/>
          <w:bCs/>
          <w:i/>
          <w:iCs/>
          <w:color w:val="000099"/>
        </w:rPr>
      </w:pPr>
      <w:r w:rsidRPr="009D5661">
        <w:rPr>
          <w:rFonts w:ascii="Arial" w:hAnsi="Arial" w:cs="Arial"/>
          <w:bCs/>
          <w:i/>
          <w:iCs/>
          <w:color w:val="000099"/>
        </w:rPr>
        <w:t xml:space="preserve">The revised care groups were designed to support the development of recruitment panels that will be in alignment with upcoming organisational changes to service provision, especially in relation to </w:t>
      </w:r>
      <w:proofErr w:type="spellStart"/>
      <w:r w:rsidRPr="009D5661">
        <w:rPr>
          <w:rFonts w:ascii="Arial" w:hAnsi="Arial" w:cs="Arial"/>
          <w:bCs/>
          <w:i/>
          <w:iCs/>
          <w:color w:val="000099"/>
        </w:rPr>
        <w:t>Slaintecare</w:t>
      </w:r>
      <w:proofErr w:type="spellEnd"/>
      <w:r w:rsidRPr="009D5661">
        <w:rPr>
          <w:rFonts w:ascii="Arial" w:hAnsi="Arial" w:cs="Arial"/>
          <w:bCs/>
          <w:i/>
          <w:iCs/>
          <w:color w:val="000099"/>
        </w:rPr>
        <w:t xml:space="preserve"> and the establishment of the Regional Health Authorities (RHAs). </w:t>
      </w:r>
    </w:p>
    <w:p w:rsidR="00817C2F" w:rsidRPr="009D5661" w:rsidRDefault="00817C2F" w:rsidP="00817C2F">
      <w:pPr>
        <w:jc w:val="both"/>
        <w:rPr>
          <w:rFonts w:ascii="Arial" w:hAnsi="Arial" w:cs="Arial"/>
          <w:bCs/>
          <w:i/>
          <w:iCs/>
          <w:color w:val="000099"/>
        </w:rPr>
      </w:pPr>
    </w:p>
    <w:p w:rsidR="00817C2F" w:rsidRPr="009D5661" w:rsidRDefault="00817C2F" w:rsidP="00817C2F">
      <w:pPr>
        <w:jc w:val="both"/>
        <w:rPr>
          <w:rFonts w:ascii="Arial" w:hAnsi="Arial" w:cs="Arial"/>
          <w:bCs/>
          <w:i/>
          <w:iCs/>
          <w:color w:val="000099"/>
        </w:rPr>
      </w:pPr>
      <w:r w:rsidRPr="009D5661">
        <w:rPr>
          <w:rFonts w:ascii="Arial" w:hAnsi="Arial" w:cs="Arial"/>
          <w:bCs/>
          <w:i/>
          <w:iCs/>
          <w:color w:val="000099"/>
        </w:rPr>
        <w:t>What do I need to do as a Recruiter?</w:t>
      </w:r>
    </w:p>
    <w:p w:rsidR="00817C2F" w:rsidRPr="009D5661" w:rsidRDefault="00817C2F" w:rsidP="00817C2F">
      <w:pPr>
        <w:jc w:val="both"/>
        <w:rPr>
          <w:rFonts w:ascii="Arial" w:hAnsi="Arial" w:cs="Arial"/>
          <w:bCs/>
          <w:i/>
          <w:iCs/>
          <w:color w:val="000099"/>
        </w:rPr>
      </w:pPr>
    </w:p>
    <w:p w:rsidR="00C53F25" w:rsidRPr="009D5661" w:rsidRDefault="00C53F25" w:rsidP="00C53F25">
      <w:pPr>
        <w:jc w:val="both"/>
        <w:rPr>
          <w:rFonts w:ascii="Arial" w:hAnsi="Arial" w:cs="Arial"/>
          <w:bCs/>
          <w:i/>
          <w:iCs/>
          <w:color w:val="000099"/>
        </w:rPr>
      </w:pPr>
      <w:r w:rsidRPr="009D5661">
        <w:rPr>
          <w:rFonts w:ascii="Arial" w:hAnsi="Arial" w:cs="Arial"/>
          <w:bCs/>
          <w:i/>
          <w:iCs/>
          <w:color w:val="000099"/>
        </w:rPr>
        <w:t>The first step is to agree the campaign design with the Discipline Manager - deciding if the recruitment campaign will be for all care groups, or some of the care groups</w:t>
      </w:r>
      <w:r w:rsidRPr="009D5661">
        <w:rPr>
          <w:rStyle w:val="FootnoteReference"/>
          <w:rFonts w:ascii="Arial" w:hAnsi="Arial" w:cs="Arial"/>
          <w:bCs/>
          <w:i/>
          <w:iCs/>
          <w:color w:val="000099"/>
        </w:rPr>
        <w:footnoteReference w:id="1"/>
      </w:r>
      <w:r w:rsidRPr="009D5661">
        <w:rPr>
          <w:rFonts w:ascii="Arial" w:hAnsi="Arial" w:cs="Arial"/>
          <w:bCs/>
          <w:i/>
          <w:iCs/>
          <w:color w:val="000099"/>
        </w:rPr>
        <w:t xml:space="preserve"> (see Care Groups below). The care group(s) to be recruited for will depend on current and future vacancies and any existing panels in place. Once it is agreed what care group(s) are being recruited, the Recruiter can then design the recruitment campaign and associated documentation to reflect them i.e. reflecting the care group(s) in the Job Specification, application </w:t>
      </w:r>
      <w:r w:rsidRPr="009D5661">
        <w:rPr>
          <w:rFonts w:ascii="Arial" w:hAnsi="Arial" w:cs="Arial"/>
          <w:bCs/>
          <w:i/>
          <w:iCs/>
          <w:color w:val="000099"/>
        </w:rPr>
        <w:lastRenderedPageBreak/>
        <w:t>form, short listing and interview content; interview board composition / care group expertise, and formation of care group panels.</w:t>
      </w:r>
    </w:p>
    <w:p w:rsidR="00817C2F" w:rsidRPr="009D5661" w:rsidRDefault="00817C2F" w:rsidP="00817C2F">
      <w:pPr>
        <w:jc w:val="both"/>
        <w:rPr>
          <w:rFonts w:ascii="Arial" w:hAnsi="Arial" w:cs="Arial"/>
          <w:bCs/>
          <w:i/>
          <w:iCs/>
          <w:color w:val="000099"/>
        </w:rPr>
      </w:pPr>
    </w:p>
    <w:p w:rsidR="00C53F25" w:rsidRPr="009D5661" w:rsidRDefault="00817C2F" w:rsidP="00817C2F">
      <w:pPr>
        <w:jc w:val="both"/>
        <w:rPr>
          <w:rFonts w:ascii="Arial" w:hAnsi="Arial" w:cs="Arial"/>
          <w:bCs/>
          <w:i/>
          <w:iCs/>
          <w:color w:val="000099"/>
        </w:rPr>
      </w:pPr>
      <w:r w:rsidRPr="009D5661">
        <w:rPr>
          <w:rFonts w:ascii="Arial" w:hAnsi="Arial" w:cs="Arial"/>
          <w:bCs/>
          <w:i/>
          <w:iCs/>
          <w:color w:val="000099"/>
        </w:rPr>
        <w:t xml:space="preserve">The care group areas are presented below along with a description of the services within that care group area. </w:t>
      </w:r>
    </w:p>
    <w:p w:rsidR="00C53F25" w:rsidRPr="009D5661" w:rsidRDefault="00C53F25" w:rsidP="00817C2F">
      <w:pPr>
        <w:jc w:val="both"/>
        <w:rPr>
          <w:rFonts w:ascii="Arial" w:hAnsi="Arial" w:cs="Arial"/>
          <w:bCs/>
          <w:i/>
          <w:iCs/>
          <w:color w:val="000099"/>
        </w:rPr>
      </w:pPr>
    </w:p>
    <w:p w:rsidR="00817C2F" w:rsidRPr="009D5661" w:rsidRDefault="00817C2F" w:rsidP="00817C2F">
      <w:pPr>
        <w:jc w:val="both"/>
        <w:rPr>
          <w:rFonts w:ascii="Arial" w:hAnsi="Arial" w:cs="Arial"/>
          <w:bCs/>
          <w:i/>
          <w:iCs/>
          <w:color w:val="000099"/>
        </w:rPr>
      </w:pPr>
      <w:r w:rsidRPr="009D5661">
        <w:rPr>
          <w:rFonts w:ascii="Arial" w:hAnsi="Arial" w:cs="Arial"/>
          <w:bCs/>
          <w:i/>
          <w:iCs/>
          <w:color w:val="000099"/>
        </w:rPr>
        <w:t>Note</w:t>
      </w:r>
      <w:r w:rsidR="00C53F25" w:rsidRPr="009D5661">
        <w:rPr>
          <w:rFonts w:ascii="Arial" w:hAnsi="Arial" w:cs="Arial"/>
          <w:bCs/>
          <w:i/>
          <w:iCs/>
          <w:color w:val="000099"/>
        </w:rPr>
        <w:t>:</w:t>
      </w:r>
      <w:r w:rsidRPr="009D5661">
        <w:rPr>
          <w:rFonts w:ascii="Arial" w:hAnsi="Arial" w:cs="Arial"/>
          <w:bCs/>
          <w:i/>
          <w:iCs/>
          <w:color w:val="000099"/>
        </w:rPr>
        <w:t xml:space="preserve"> Feeding, Eating, Drinking and Swallowing Difficulties (FEDS) is </w:t>
      </w:r>
      <w:r w:rsidR="000E4DC2" w:rsidRPr="009D5661">
        <w:rPr>
          <w:rFonts w:ascii="Arial" w:hAnsi="Arial" w:cs="Arial"/>
          <w:bCs/>
          <w:i/>
          <w:iCs/>
          <w:color w:val="000099"/>
        </w:rPr>
        <w:t xml:space="preserve">described </w:t>
      </w:r>
      <w:r w:rsidRPr="009D5661">
        <w:rPr>
          <w:rFonts w:ascii="Arial" w:hAnsi="Arial" w:cs="Arial"/>
          <w:bCs/>
          <w:i/>
          <w:iCs/>
          <w:color w:val="000099"/>
        </w:rPr>
        <w:t xml:space="preserve">as </w:t>
      </w:r>
      <w:r w:rsidR="00C53F25" w:rsidRPr="009D5661">
        <w:rPr>
          <w:rFonts w:ascii="Arial" w:hAnsi="Arial" w:cs="Arial"/>
          <w:bCs/>
          <w:i/>
          <w:iCs/>
          <w:color w:val="000099"/>
        </w:rPr>
        <w:t>‘</w:t>
      </w:r>
      <w:r w:rsidRPr="009D5661">
        <w:rPr>
          <w:rFonts w:ascii="Arial" w:hAnsi="Arial" w:cs="Arial"/>
          <w:bCs/>
          <w:i/>
          <w:iCs/>
          <w:color w:val="000099"/>
        </w:rPr>
        <w:t>mandatory</w:t>
      </w:r>
      <w:r w:rsidR="00C53F25" w:rsidRPr="009D5661">
        <w:rPr>
          <w:rFonts w:ascii="Arial" w:hAnsi="Arial" w:cs="Arial"/>
          <w:bCs/>
          <w:i/>
          <w:iCs/>
          <w:color w:val="000099"/>
        </w:rPr>
        <w:t xml:space="preserve">’ </w:t>
      </w:r>
      <w:r w:rsidRPr="009D5661">
        <w:rPr>
          <w:rFonts w:ascii="Arial" w:hAnsi="Arial" w:cs="Arial"/>
          <w:bCs/>
          <w:i/>
          <w:iCs/>
          <w:color w:val="000099"/>
        </w:rPr>
        <w:t xml:space="preserve">/ </w:t>
      </w:r>
      <w:r w:rsidR="00C53F25" w:rsidRPr="009D5661">
        <w:rPr>
          <w:rFonts w:ascii="Arial" w:hAnsi="Arial" w:cs="Arial"/>
          <w:bCs/>
          <w:i/>
          <w:iCs/>
          <w:color w:val="000099"/>
        </w:rPr>
        <w:t>‘</w:t>
      </w:r>
      <w:r w:rsidRPr="009D5661">
        <w:rPr>
          <w:rFonts w:ascii="Arial" w:hAnsi="Arial" w:cs="Arial"/>
          <w:bCs/>
          <w:i/>
          <w:iCs/>
          <w:color w:val="000099"/>
        </w:rPr>
        <w:t>not mandatory</w:t>
      </w:r>
      <w:r w:rsidR="00C53F25" w:rsidRPr="009D5661">
        <w:rPr>
          <w:rFonts w:ascii="Arial" w:hAnsi="Arial" w:cs="Arial"/>
          <w:bCs/>
          <w:i/>
          <w:iCs/>
          <w:color w:val="000099"/>
        </w:rPr>
        <w:t>’</w:t>
      </w:r>
      <w:r w:rsidRPr="009D5661">
        <w:rPr>
          <w:rFonts w:ascii="Arial" w:hAnsi="Arial" w:cs="Arial"/>
          <w:bCs/>
          <w:i/>
          <w:iCs/>
          <w:color w:val="000099"/>
        </w:rPr>
        <w:t xml:space="preserve"> for each</w:t>
      </w:r>
      <w:r w:rsidR="000E4DC2" w:rsidRPr="009D5661">
        <w:rPr>
          <w:rFonts w:ascii="Arial" w:hAnsi="Arial" w:cs="Arial"/>
          <w:bCs/>
          <w:i/>
          <w:iCs/>
          <w:color w:val="000099"/>
        </w:rPr>
        <w:t xml:space="preserve"> </w:t>
      </w:r>
      <w:r w:rsidRPr="009D5661">
        <w:rPr>
          <w:rFonts w:ascii="Arial" w:hAnsi="Arial" w:cs="Arial"/>
          <w:bCs/>
          <w:i/>
          <w:iCs/>
          <w:color w:val="000099"/>
        </w:rPr>
        <w:t>care group</w:t>
      </w:r>
      <w:r w:rsidR="000E4DC2" w:rsidRPr="009D5661">
        <w:rPr>
          <w:rFonts w:ascii="Arial" w:hAnsi="Arial" w:cs="Arial"/>
          <w:bCs/>
          <w:i/>
          <w:iCs/>
          <w:color w:val="000099"/>
        </w:rPr>
        <w:t xml:space="preserve"> as relevant</w:t>
      </w:r>
      <w:r w:rsidRPr="009D5661">
        <w:rPr>
          <w:rFonts w:ascii="Arial" w:hAnsi="Arial" w:cs="Arial"/>
          <w:bCs/>
          <w:i/>
          <w:iCs/>
          <w:color w:val="000099"/>
        </w:rPr>
        <w:t xml:space="preserve">.   </w:t>
      </w:r>
    </w:p>
    <w:p w:rsidR="00817C2F" w:rsidRPr="009D5661" w:rsidRDefault="00817C2F" w:rsidP="00817C2F">
      <w:pPr>
        <w:jc w:val="both"/>
        <w:rPr>
          <w:rFonts w:ascii="Arial" w:hAnsi="Arial" w:cs="Arial"/>
          <w:b/>
          <w:bCs/>
          <w:iCs/>
          <w:color w:val="000099"/>
        </w:rPr>
      </w:pPr>
    </w:p>
    <w:p w:rsidR="00817C2F" w:rsidRPr="009D5661" w:rsidRDefault="00817C2F" w:rsidP="00817C2F">
      <w:pPr>
        <w:rPr>
          <w:rFonts w:ascii="Arial" w:eastAsia="Arial" w:hAnsi="Arial" w:cs="Arial"/>
          <w:b/>
          <w:bCs/>
          <w:color w:val="000099"/>
          <w:u w:val="single"/>
        </w:rPr>
      </w:pPr>
      <w:r w:rsidRPr="009D5661">
        <w:rPr>
          <w:rFonts w:ascii="Arial" w:hAnsi="Arial" w:cs="Arial"/>
          <w:b/>
          <w:bCs/>
          <w:color w:val="000099"/>
          <w:u w:val="single"/>
        </w:rPr>
        <w:t>Speech &amp; Language Therapist, Senior Care Groups (Agreed April 2022)</w:t>
      </w:r>
      <w:r w:rsidRPr="009D5661">
        <w:rPr>
          <w:rFonts w:ascii="Arial" w:eastAsia="Arial" w:hAnsi="Arial" w:cs="Arial"/>
          <w:b/>
          <w:bCs/>
          <w:color w:val="000099"/>
          <w:u w:val="single"/>
        </w:rPr>
        <w:t xml:space="preserve">  </w:t>
      </w:r>
    </w:p>
    <w:p w:rsidR="00817C2F" w:rsidRPr="009D5661" w:rsidRDefault="00817C2F" w:rsidP="00817C2F">
      <w:pPr>
        <w:rPr>
          <w:rFonts w:ascii="Arial" w:hAnsi="Arial" w:cs="Arial"/>
          <w:b/>
          <w:bCs/>
          <w:color w:val="000099"/>
          <w:u w:val="single"/>
        </w:rPr>
      </w:pPr>
    </w:p>
    <w:p w:rsidR="00817C2F" w:rsidRPr="009D5661" w:rsidRDefault="00817C2F" w:rsidP="00817C2F">
      <w:pPr>
        <w:pStyle w:val="ListParagraph"/>
        <w:numPr>
          <w:ilvl w:val="0"/>
          <w:numId w:val="26"/>
        </w:numPr>
        <w:spacing w:line="216" w:lineRule="auto"/>
        <w:contextualSpacing/>
        <w:rPr>
          <w:rFonts w:ascii="Arial" w:hAnsi="Arial" w:cs="Arial"/>
          <w:color w:val="000099"/>
        </w:rPr>
      </w:pPr>
      <w:r w:rsidRPr="009D5661">
        <w:rPr>
          <w:rFonts w:ascii="Arial" w:eastAsiaTheme="minorEastAsia" w:hAnsi="Arial" w:cs="Arial"/>
          <w:b/>
          <w:color w:val="000099"/>
          <w:kern w:val="24"/>
        </w:rPr>
        <w:t>Care Group Area 1:</w:t>
      </w:r>
      <w:r w:rsidRPr="009D5661">
        <w:rPr>
          <w:rFonts w:ascii="Arial" w:eastAsiaTheme="minorEastAsia" w:hAnsi="Arial" w:cs="Arial"/>
          <w:color w:val="000099"/>
          <w:kern w:val="24"/>
        </w:rPr>
        <w:t xml:space="preserve"> Over 18 Adult: Adult Acquired, Older Persons. </w:t>
      </w:r>
      <w:r w:rsidRPr="009D5661">
        <w:rPr>
          <w:rFonts w:ascii="Arial" w:eastAsiaTheme="minorEastAsia" w:hAnsi="Arial" w:cs="Arial"/>
          <w:i/>
          <w:iCs/>
          <w:color w:val="000099"/>
          <w:kern w:val="24"/>
        </w:rPr>
        <w:t xml:space="preserve">Covering Community &amp; Acute Services. FEDs mandatory </w:t>
      </w:r>
    </w:p>
    <w:p w:rsidR="00817C2F" w:rsidRPr="009D5661" w:rsidRDefault="00817C2F" w:rsidP="00817C2F">
      <w:pPr>
        <w:pStyle w:val="ListParagraph"/>
        <w:numPr>
          <w:ilvl w:val="0"/>
          <w:numId w:val="26"/>
        </w:numPr>
        <w:spacing w:line="216" w:lineRule="auto"/>
        <w:contextualSpacing/>
        <w:rPr>
          <w:rFonts w:ascii="Arial" w:hAnsi="Arial" w:cs="Arial"/>
          <w:color w:val="000099"/>
        </w:rPr>
      </w:pPr>
      <w:r w:rsidRPr="009D5661">
        <w:rPr>
          <w:rFonts w:ascii="Arial" w:eastAsiaTheme="minorEastAsia" w:hAnsi="Arial" w:cs="Arial"/>
          <w:b/>
          <w:color w:val="000099"/>
          <w:kern w:val="24"/>
        </w:rPr>
        <w:t>Care Group Area 2:</w:t>
      </w:r>
      <w:r w:rsidRPr="009D5661">
        <w:rPr>
          <w:rFonts w:ascii="Arial" w:eastAsiaTheme="minorEastAsia" w:hAnsi="Arial" w:cs="Arial"/>
          <w:color w:val="000099"/>
          <w:kern w:val="24"/>
        </w:rPr>
        <w:t xml:space="preserve"> Paediatrics Primary Care. </w:t>
      </w:r>
      <w:r w:rsidRPr="009D5661">
        <w:rPr>
          <w:rFonts w:ascii="Arial" w:eastAsiaTheme="minorEastAsia" w:hAnsi="Arial" w:cs="Arial"/>
          <w:i/>
          <w:iCs/>
          <w:color w:val="000099"/>
          <w:kern w:val="24"/>
        </w:rPr>
        <w:t xml:space="preserve">Covering Community services only (FEDs not mandatory) </w:t>
      </w:r>
    </w:p>
    <w:p w:rsidR="00817C2F" w:rsidRPr="009D5661" w:rsidRDefault="00817C2F" w:rsidP="00817C2F">
      <w:pPr>
        <w:pStyle w:val="ListParagraph"/>
        <w:numPr>
          <w:ilvl w:val="0"/>
          <w:numId w:val="26"/>
        </w:numPr>
        <w:spacing w:line="216" w:lineRule="auto"/>
        <w:contextualSpacing/>
        <w:rPr>
          <w:rFonts w:ascii="Arial" w:hAnsi="Arial" w:cs="Arial"/>
          <w:color w:val="000099"/>
        </w:rPr>
      </w:pPr>
      <w:r w:rsidRPr="009D5661">
        <w:rPr>
          <w:rFonts w:ascii="Arial" w:eastAsiaTheme="minorEastAsia" w:hAnsi="Arial" w:cs="Arial"/>
          <w:b/>
          <w:color w:val="000099"/>
          <w:kern w:val="24"/>
        </w:rPr>
        <w:t>Care Group Area 3:</w:t>
      </w:r>
      <w:r w:rsidRPr="009D5661">
        <w:rPr>
          <w:rFonts w:ascii="Arial" w:eastAsiaTheme="minorEastAsia" w:hAnsi="Arial" w:cs="Arial"/>
          <w:color w:val="000099"/>
          <w:kern w:val="24"/>
        </w:rPr>
        <w:t xml:space="preserve"> Paediatric Disability incorporating Autism, Intellectual Disability, and Physical &amp; Sensory Disability. </w:t>
      </w:r>
      <w:r w:rsidR="00C53F25" w:rsidRPr="009D5661">
        <w:rPr>
          <w:rFonts w:ascii="Arial" w:eastAsiaTheme="minorEastAsia" w:hAnsi="Arial" w:cs="Arial"/>
          <w:i/>
          <w:color w:val="000099"/>
          <w:kern w:val="24"/>
        </w:rPr>
        <w:t>A requirement</w:t>
      </w:r>
      <w:r w:rsidR="000E4DC2" w:rsidRPr="009D5661">
        <w:rPr>
          <w:rFonts w:ascii="Arial" w:eastAsiaTheme="minorEastAsia" w:hAnsi="Arial" w:cs="Arial"/>
          <w:i/>
          <w:color w:val="000099"/>
          <w:kern w:val="24"/>
        </w:rPr>
        <w:t xml:space="preserve"> for </w:t>
      </w:r>
      <w:r w:rsidR="00C53F25" w:rsidRPr="009D5661">
        <w:rPr>
          <w:rFonts w:ascii="Arial" w:eastAsiaTheme="minorEastAsia" w:hAnsi="Arial" w:cs="Arial"/>
          <w:i/>
          <w:color w:val="000099"/>
          <w:kern w:val="24"/>
        </w:rPr>
        <w:t xml:space="preserve">a </w:t>
      </w:r>
      <w:r w:rsidRPr="009D5661">
        <w:rPr>
          <w:rFonts w:ascii="Arial" w:eastAsiaTheme="minorEastAsia" w:hAnsi="Arial" w:cs="Arial"/>
          <w:i/>
          <w:color w:val="000099"/>
          <w:kern w:val="24"/>
        </w:rPr>
        <w:t>FEDs</w:t>
      </w:r>
      <w:r w:rsidR="00C53F25" w:rsidRPr="009D5661">
        <w:rPr>
          <w:rFonts w:ascii="Arial" w:eastAsiaTheme="minorEastAsia" w:hAnsi="Arial" w:cs="Arial"/>
          <w:i/>
          <w:color w:val="000099"/>
          <w:kern w:val="24"/>
        </w:rPr>
        <w:t xml:space="preserve"> </w:t>
      </w:r>
      <w:r w:rsidR="00C53F25" w:rsidRPr="009D5661">
        <w:rPr>
          <w:rFonts w:ascii="Arial" w:eastAsiaTheme="minorEastAsia" w:hAnsi="Arial" w:cs="Arial"/>
          <w:i/>
          <w:iCs/>
          <w:color w:val="000099"/>
          <w:kern w:val="24"/>
        </w:rPr>
        <w:t>/ Dysphagia qualification</w:t>
      </w:r>
      <w:r w:rsidRPr="009D5661">
        <w:rPr>
          <w:rFonts w:ascii="Arial" w:eastAsiaTheme="minorEastAsia" w:hAnsi="Arial" w:cs="Arial"/>
          <w:i/>
          <w:color w:val="000099"/>
          <w:kern w:val="24"/>
        </w:rPr>
        <w:t xml:space="preserve"> </w:t>
      </w:r>
      <w:r w:rsidR="00C53F25" w:rsidRPr="009D5661">
        <w:rPr>
          <w:rFonts w:ascii="Arial" w:eastAsiaTheme="minorEastAsia" w:hAnsi="Arial" w:cs="Arial"/>
          <w:i/>
          <w:color w:val="000099"/>
          <w:kern w:val="24"/>
        </w:rPr>
        <w:t>should be specified i</w:t>
      </w:r>
      <w:r w:rsidR="000E4DC2" w:rsidRPr="009D5661">
        <w:rPr>
          <w:rFonts w:ascii="Arial" w:eastAsiaTheme="minorEastAsia" w:hAnsi="Arial" w:cs="Arial"/>
          <w:i/>
          <w:color w:val="000099"/>
          <w:kern w:val="24"/>
        </w:rPr>
        <w:t xml:space="preserve">n </w:t>
      </w:r>
      <w:r w:rsidR="00C53F25" w:rsidRPr="009D5661">
        <w:rPr>
          <w:rFonts w:ascii="Arial" w:eastAsiaTheme="minorEastAsia" w:hAnsi="Arial" w:cs="Arial"/>
          <w:i/>
          <w:color w:val="000099"/>
          <w:kern w:val="24"/>
        </w:rPr>
        <w:t>the ‘</w:t>
      </w:r>
      <w:r w:rsidR="00C53F25" w:rsidRPr="009D5661">
        <w:rPr>
          <w:rFonts w:ascii="Arial" w:eastAsiaTheme="minorEastAsia" w:hAnsi="Arial" w:cs="Arial"/>
          <w:i/>
          <w:color w:val="000099"/>
          <w:kern w:val="24"/>
          <w:sz w:val="18"/>
        </w:rPr>
        <w:t xml:space="preserve">Post Specific Requirements’ section of the Job Spec where it is a requirement. The </w:t>
      </w:r>
      <w:r w:rsidR="00C53F25" w:rsidRPr="009D5661">
        <w:rPr>
          <w:rFonts w:ascii="Arial" w:eastAsiaTheme="minorEastAsia" w:hAnsi="Arial" w:cs="Arial"/>
          <w:i/>
          <w:iCs/>
          <w:color w:val="000099"/>
          <w:kern w:val="24"/>
        </w:rPr>
        <w:t xml:space="preserve">Application Form should be designed to </w:t>
      </w:r>
      <w:r w:rsidRPr="009D5661">
        <w:rPr>
          <w:rFonts w:ascii="Arial" w:eastAsiaTheme="minorEastAsia" w:hAnsi="Arial" w:cs="Arial"/>
          <w:i/>
          <w:iCs/>
          <w:color w:val="000099"/>
          <w:kern w:val="24"/>
        </w:rPr>
        <w:t xml:space="preserve">capture if </w:t>
      </w:r>
      <w:r w:rsidR="00C53F25" w:rsidRPr="009D5661">
        <w:rPr>
          <w:rFonts w:ascii="Arial" w:eastAsiaTheme="minorEastAsia" w:hAnsi="Arial" w:cs="Arial"/>
          <w:i/>
          <w:iCs/>
          <w:color w:val="000099"/>
          <w:kern w:val="24"/>
        </w:rPr>
        <w:t xml:space="preserve">an </w:t>
      </w:r>
      <w:r w:rsidRPr="009D5661">
        <w:rPr>
          <w:rFonts w:ascii="Arial" w:eastAsiaTheme="minorEastAsia" w:hAnsi="Arial" w:cs="Arial"/>
          <w:i/>
          <w:iCs/>
          <w:color w:val="000099"/>
          <w:kern w:val="24"/>
        </w:rPr>
        <w:t xml:space="preserve">applicant has </w:t>
      </w:r>
      <w:r w:rsidR="00C53F25" w:rsidRPr="009D5661">
        <w:rPr>
          <w:rFonts w:ascii="Arial" w:eastAsiaTheme="minorEastAsia" w:hAnsi="Arial" w:cs="Arial"/>
          <w:i/>
          <w:iCs/>
          <w:color w:val="000099"/>
          <w:kern w:val="24"/>
        </w:rPr>
        <w:t xml:space="preserve">a </w:t>
      </w:r>
      <w:r w:rsidR="004E2C9F" w:rsidRPr="009D5661">
        <w:rPr>
          <w:rFonts w:ascii="Arial" w:eastAsiaTheme="minorEastAsia" w:hAnsi="Arial" w:cs="Arial"/>
          <w:i/>
          <w:iCs/>
          <w:color w:val="000099"/>
          <w:kern w:val="24"/>
        </w:rPr>
        <w:t>dysphagia qualification or not and t</w:t>
      </w:r>
      <w:r w:rsidR="00C53F25" w:rsidRPr="009D5661">
        <w:rPr>
          <w:rFonts w:ascii="Arial" w:eastAsiaTheme="minorEastAsia" w:hAnsi="Arial" w:cs="Arial"/>
          <w:i/>
          <w:iCs/>
          <w:color w:val="000099"/>
          <w:kern w:val="24"/>
        </w:rPr>
        <w:t xml:space="preserve">he panel should record </w:t>
      </w:r>
      <w:r w:rsidRPr="009D5661">
        <w:rPr>
          <w:rFonts w:ascii="Arial" w:eastAsiaTheme="minorEastAsia" w:hAnsi="Arial" w:cs="Arial"/>
          <w:i/>
          <w:iCs/>
          <w:color w:val="000099"/>
          <w:kern w:val="24"/>
        </w:rPr>
        <w:t xml:space="preserve">if </w:t>
      </w:r>
      <w:r w:rsidR="00C53F25" w:rsidRPr="009D5661">
        <w:rPr>
          <w:rFonts w:ascii="Arial" w:eastAsiaTheme="minorEastAsia" w:hAnsi="Arial" w:cs="Arial"/>
          <w:i/>
          <w:iCs/>
          <w:color w:val="000099"/>
          <w:kern w:val="24"/>
        </w:rPr>
        <w:t>a candidate</w:t>
      </w:r>
      <w:r w:rsidRPr="009D5661">
        <w:rPr>
          <w:rFonts w:ascii="Arial" w:eastAsiaTheme="minorEastAsia" w:hAnsi="Arial" w:cs="Arial"/>
          <w:i/>
          <w:iCs/>
          <w:color w:val="000099"/>
          <w:kern w:val="24"/>
        </w:rPr>
        <w:t xml:space="preserve"> has </w:t>
      </w:r>
      <w:r w:rsidR="00C53F25" w:rsidRPr="009D5661">
        <w:rPr>
          <w:rFonts w:ascii="Arial" w:eastAsiaTheme="minorEastAsia" w:hAnsi="Arial" w:cs="Arial"/>
          <w:i/>
          <w:iCs/>
          <w:color w:val="000099"/>
          <w:kern w:val="24"/>
        </w:rPr>
        <w:t xml:space="preserve">a </w:t>
      </w:r>
      <w:r w:rsidR="004E2C9F" w:rsidRPr="009D5661">
        <w:rPr>
          <w:rFonts w:ascii="Arial" w:eastAsiaTheme="minorEastAsia" w:hAnsi="Arial" w:cs="Arial"/>
          <w:i/>
          <w:iCs/>
          <w:color w:val="000099"/>
          <w:kern w:val="24"/>
        </w:rPr>
        <w:t>d</w:t>
      </w:r>
      <w:r w:rsidRPr="009D5661">
        <w:rPr>
          <w:rFonts w:ascii="Arial" w:eastAsiaTheme="minorEastAsia" w:hAnsi="Arial" w:cs="Arial"/>
          <w:i/>
          <w:iCs/>
          <w:color w:val="000099"/>
          <w:kern w:val="24"/>
        </w:rPr>
        <w:t>y</w:t>
      </w:r>
      <w:r w:rsidR="00C53F25" w:rsidRPr="009D5661">
        <w:rPr>
          <w:rFonts w:ascii="Arial" w:eastAsiaTheme="minorEastAsia" w:hAnsi="Arial" w:cs="Arial"/>
          <w:i/>
          <w:iCs/>
          <w:color w:val="000099"/>
          <w:kern w:val="24"/>
        </w:rPr>
        <w:t>sphagia qualification or not. This will facilitate</w:t>
      </w:r>
      <w:r w:rsidRPr="009D5661">
        <w:rPr>
          <w:rFonts w:ascii="Arial" w:eastAsiaTheme="minorEastAsia" w:hAnsi="Arial" w:cs="Arial"/>
          <w:i/>
          <w:iCs/>
          <w:color w:val="000099"/>
          <w:kern w:val="24"/>
        </w:rPr>
        <w:t xml:space="preserve"> job offer</w:t>
      </w:r>
      <w:r w:rsidR="00C53F25" w:rsidRPr="009D5661">
        <w:rPr>
          <w:rFonts w:ascii="Arial" w:eastAsiaTheme="minorEastAsia" w:hAnsi="Arial" w:cs="Arial"/>
          <w:i/>
          <w:iCs/>
          <w:color w:val="000099"/>
          <w:kern w:val="24"/>
        </w:rPr>
        <w:t>s being made</w:t>
      </w:r>
      <w:r w:rsidRPr="009D5661">
        <w:rPr>
          <w:rFonts w:ascii="Arial" w:eastAsiaTheme="minorEastAsia" w:hAnsi="Arial" w:cs="Arial"/>
          <w:i/>
          <w:iCs/>
          <w:color w:val="000099"/>
          <w:kern w:val="24"/>
        </w:rPr>
        <w:t xml:space="preserve"> dependent on </w:t>
      </w:r>
      <w:r w:rsidR="00C53F25" w:rsidRPr="009D5661">
        <w:rPr>
          <w:rFonts w:ascii="Arial" w:eastAsiaTheme="minorEastAsia" w:hAnsi="Arial" w:cs="Arial"/>
          <w:i/>
          <w:iCs/>
          <w:color w:val="000099"/>
          <w:kern w:val="24"/>
        </w:rPr>
        <w:t xml:space="preserve">the </w:t>
      </w:r>
      <w:r w:rsidRPr="009D5661">
        <w:rPr>
          <w:rFonts w:ascii="Arial" w:eastAsiaTheme="minorEastAsia" w:hAnsi="Arial" w:cs="Arial"/>
          <w:i/>
          <w:iCs/>
          <w:color w:val="000099"/>
          <w:kern w:val="24"/>
        </w:rPr>
        <w:t xml:space="preserve">need for </w:t>
      </w:r>
      <w:r w:rsidR="00C53F25" w:rsidRPr="009D5661">
        <w:rPr>
          <w:rFonts w:ascii="Arial" w:eastAsiaTheme="minorEastAsia" w:hAnsi="Arial" w:cs="Arial"/>
          <w:i/>
          <w:iCs/>
          <w:color w:val="000099"/>
          <w:kern w:val="24"/>
        </w:rPr>
        <w:t xml:space="preserve">a </w:t>
      </w:r>
      <w:r w:rsidRPr="009D5661">
        <w:rPr>
          <w:rFonts w:ascii="Arial" w:eastAsiaTheme="minorEastAsia" w:hAnsi="Arial" w:cs="Arial"/>
          <w:i/>
          <w:iCs/>
          <w:color w:val="000099"/>
          <w:kern w:val="24"/>
        </w:rPr>
        <w:t>dysphagia qualification</w:t>
      </w:r>
      <w:r w:rsidR="00C53F25" w:rsidRPr="009D5661">
        <w:rPr>
          <w:rFonts w:ascii="Arial" w:eastAsiaTheme="minorEastAsia" w:hAnsi="Arial" w:cs="Arial"/>
          <w:i/>
          <w:iCs/>
          <w:color w:val="000099"/>
          <w:kern w:val="24"/>
        </w:rPr>
        <w:t xml:space="preserve"> </w:t>
      </w:r>
      <w:r w:rsidR="004E2C9F" w:rsidRPr="009D5661">
        <w:rPr>
          <w:rFonts w:ascii="Arial" w:eastAsiaTheme="minorEastAsia" w:hAnsi="Arial" w:cs="Arial"/>
          <w:i/>
          <w:iCs/>
          <w:color w:val="000099"/>
          <w:kern w:val="24"/>
        </w:rPr>
        <w:t xml:space="preserve">for a particular role </w:t>
      </w:r>
      <w:r w:rsidR="00C53F25" w:rsidRPr="009D5661">
        <w:rPr>
          <w:rFonts w:ascii="Arial" w:eastAsiaTheme="minorEastAsia" w:hAnsi="Arial" w:cs="Arial"/>
          <w:i/>
          <w:iCs/>
          <w:color w:val="000099"/>
          <w:kern w:val="24"/>
        </w:rPr>
        <w:t>or not.</w:t>
      </w:r>
    </w:p>
    <w:p w:rsidR="00817C2F" w:rsidRPr="009D5661" w:rsidRDefault="00817C2F" w:rsidP="00817C2F">
      <w:pPr>
        <w:pStyle w:val="ListParagraph"/>
        <w:numPr>
          <w:ilvl w:val="0"/>
          <w:numId w:val="26"/>
        </w:numPr>
        <w:spacing w:line="216" w:lineRule="auto"/>
        <w:contextualSpacing/>
        <w:rPr>
          <w:rFonts w:ascii="Arial" w:hAnsi="Arial" w:cs="Arial"/>
          <w:color w:val="000099"/>
        </w:rPr>
      </w:pPr>
      <w:r w:rsidRPr="009D5661">
        <w:rPr>
          <w:rFonts w:ascii="Arial" w:eastAsiaTheme="minorEastAsia" w:hAnsi="Arial" w:cs="Arial"/>
          <w:b/>
          <w:color w:val="000099"/>
          <w:kern w:val="24"/>
        </w:rPr>
        <w:t>Care Group Area 4:</w:t>
      </w:r>
      <w:r w:rsidRPr="009D5661">
        <w:rPr>
          <w:rFonts w:ascii="Arial" w:eastAsiaTheme="minorEastAsia" w:hAnsi="Arial" w:cs="Arial"/>
          <w:color w:val="000099"/>
          <w:kern w:val="24"/>
        </w:rPr>
        <w:t xml:space="preserve"> Child &amp; Adolescent Mental Health in all settings. </w:t>
      </w:r>
      <w:r w:rsidRPr="009D5661">
        <w:rPr>
          <w:rFonts w:ascii="Arial" w:eastAsiaTheme="minorEastAsia" w:hAnsi="Arial" w:cs="Arial"/>
          <w:i/>
          <w:iCs/>
          <w:color w:val="000099"/>
          <w:kern w:val="24"/>
        </w:rPr>
        <w:t>FEDs not mandatory.</w:t>
      </w:r>
    </w:p>
    <w:p w:rsidR="000E4DC2" w:rsidRPr="009D5661" w:rsidRDefault="000E4DC2" w:rsidP="000E4DC2">
      <w:pPr>
        <w:spacing w:line="216" w:lineRule="auto"/>
        <w:contextualSpacing/>
        <w:rPr>
          <w:rFonts w:ascii="Arial" w:hAnsi="Arial" w:cs="Arial"/>
          <w:color w:val="000099"/>
        </w:rPr>
      </w:pPr>
    </w:p>
    <w:p w:rsidR="000E4DC2" w:rsidRPr="009D5661" w:rsidRDefault="000E4DC2" w:rsidP="000E4DC2">
      <w:pPr>
        <w:spacing w:line="216" w:lineRule="auto"/>
        <w:contextualSpacing/>
        <w:rPr>
          <w:rFonts w:ascii="Arial" w:hAnsi="Arial" w:cs="Arial"/>
          <w:color w:val="000099"/>
        </w:rPr>
      </w:pPr>
      <w:r w:rsidRPr="009D5661">
        <w:rPr>
          <w:rFonts w:ascii="Arial" w:hAnsi="Arial" w:cs="Arial"/>
          <w:color w:val="000099"/>
        </w:rPr>
        <w:t>It is recognised that a small number of bespoke campaigns may be required for specialised settings:</w:t>
      </w:r>
    </w:p>
    <w:p w:rsidR="00817C2F" w:rsidRPr="009D5661" w:rsidRDefault="00817C2F" w:rsidP="00817C2F">
      <w:pPr>
        <w:pStyle w:val="ListParagraph"/>
        <w:numPr>
          <w:ilvl w:val="0"/>
          <w:numId w:val="26"/>
        </w:numPr>
        <w:spacing w:line="216" w:lineRule="auto"/>
        <w:contextualSpacing/>
        <w:rPr>
          <w:rFonts w:ascii="Arial" w:hAnsi="Arial" w:cs="Arial"/>
          <w:color w:val="000099"/>
        </w:rPr>
      </w:pPr>
      <w:r w:rsidRPr="009D5661">
        <w:rPr>
          <w:rFonts w:ascii="Arial" w:eastAsiaTheme="minorEastAsia" w:hAnsi="Arial" w:cs="Arial"/>
          <w:color w:val="000099"/>
          <w:kern w:val="24"/>
        </w:rPr>
        <w:t xml:space="preserve">Bespoke campaigns due to small number of posts: Acute Paediatrics </w:t>
      </w:r>
      <w:r w:rsidRPr="009D5661">
        <w:rPr>
          <w:rFonts w:ascii="Arial" w:eastAsiaTheme="minorEastAsia" w:hAnsi="Arial" w:cs="Arial"/>
          <w:i/>
          <w:iCs/>
          <w:color w:val="000099"/>
          <w:kern w:val="24"/>
        </w:rPr>
        <w:t xml:space="preserve">FEDs mandatory </w:t>
      </w:r>
    </w:p>
    <w:p w:rsidR="00817C2F" w:rsidRPr="009D5661" w:rsidRDefault="00817C2F" w:rsidP="00817C2F">
      <w:pPr>
        <w:pStyle w:val="ListParagraph"/>
        <w:numPr>
          <w:ilvl w:val="0"/>
          <w:numId w:val="26"/>
        </w:numPr>
        <w:spacing w:line="216" w:lineRule="auto"/>
        <w:contextualSpacing/>
        <w:rPr>
          <w:rFonts w:ascii="Arial" w:hAnsi="Arial" w:cs="Arial"/>
          <w:color w:val="000099"/>
        </w:rPr>
      </w:pPr>
      <w:r w:rsidRPr="009D5661">
        <w:rPr>
          <w:rFonts w:ascii="Arial" w:eastAsiaTheme="minorEastAsia" w:hAnsi="Arial" w:cs="Arial"/>
          <w:color w:val="000099"/>
          <w:kern w:val="24"/>
        </w:rPr>
        <w:t xml:space="preserve">Bespoke campaigns due to small number of posts: Adult Mental Health </w:t>
      </w:r>
      <w:r w:rsidRPr="009D5661">
        <w:rPr>
          <w:rFonts w:ascii="Arial" w:eastAsiaTheme="minorEastAsia" w:hAnsi="Arial" w:cs="Arial"/>
          <w:i/>
          <w:iCs/>
          <w:color w:val="000099"/>
          <w:kern w:val="24"/>
        </w:rPr>
        <w:t xml:space="preserve">FEDs mandatory </w:t>
      </w:r>
    </w:p>
    <w:p w:rsidR="00AA3FF9" w:rsidRPr="009D5661" w:rsidRDefault="00AA3FF9" w:rsidP="00AA3FF9">
      <w:pPr>
        <w:pStyle w:val="ListParagraph"/>
        <w:numPr>
          <w:ilvl w:val="0"/>
          <w:numId w:val="26"/>
        </w:numPr>
        <w:spacing w:line="216" w:lineRule="auto"/>
        <w:contextualSpacing/>
        <w:rPr>
          <w:rFonts w:ascii="Arial" w:hAnsi="Arial" w:cs="Arial"/>
          <w:color w:val="000099"/>
        </w:rPr>
      </w:pPr>
      <w:r w:rsidRPr="009D5661">
        <w:rPr>
          <w:rFonts w:ascii="Arial" w:eastAsiaTheme="minorEastAsia" w:hAnsi="Arial" w:cs="Arial"/>
          <w:color w:val="000099"/>
          <w:kern w:val="24"/>
        </w:rPr>
        <w:t xml:space="preserve">Bespoke campaigns due to small number of posts: Adult Disability </w:t>
      </w:r>
      <w:r w:rsidRPr="009D5661">
        <w:rPr>
          <w:rFonts w:ascii="Arial" w:eastAsiaTheme="minorEastAsia" w:hAnsi="Arial" w:cs="Arial"/>
          <w:i/>
          <w:iCs/>
          <w:color w:val="000099"/>
          <w:kern w:val="24"/>
        </w:rPr>
        <w:t>FEDs mandatory</w:t>
      </w:r>
    </w:p>
    <w:p w:rsidR="00817C2F" w:rsidRPr="009D5661" w:rsidRDefault="00817C2F" w:rsidP="00817C2F">
      <w:pPr>
        <w:pStyle w:val="ListParagraph"/>
        <w:ind w:left="360"/>
        <w:rPr>
          <w:rFonts w:ascii="Arial" w:hAnsi="Arial" w:cs="Arial"/>
          <w:b/>
          <w:iCs/>
          <w:color w:val="000099"/>
          <w:lang w:val="en-IE"/>
        </w:rPr>
      </w:pPr>
    </w:p>
    <w:p w:rsidR="00817C2F" w:rsidRPr="009D5661" w:rsidRDefault="00817C2F" w:rsidP="00817C2F">
      <w:pPr>
        <w:jc w:val="both"/>
        <w:rPr>
          <w:rFonts w:ascii="Arial" w:hAnsi="Arial" w:cs="Arial"/>
          <w:b/>
          <w:bCs/>
          <w:iCs/>
          <w:color w:val="000099"/>
        </w:rPr>
      </w:pPr>
      <w:r w:rsidRPr="009D5661">
        <w:rPr>
          <w:rFonts w:ascii="Arial" w:hAnsi="Arial" w:cs="Arial"/>
          <w:b/>
          <w:bCs/>
          <w:iCs/>
          <w:color w:val="000099"/>
        </w:rPr>
        <w:t xml:space="preserve"> If a particularly specialised post arises the care groups above may be modified, recording the rationale for this modification for audit purposes.  </w:t>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17C2F" w:rsidRDefault="00817C2F">
      <w:pPr>
        <w:ind w:left="-1260"/>
        <w:jc w:val="right"/>
        <w:rPr>
          <w:rFonts w:ascii="Arial" w:hAnsi="Arial" w:cs="Arial"/>
          <w:b/>
          <w:noProof/>
          <w:lang w:val="en-IE" w:eastAsia="en-IE"/>
        </w:rPr>
      </w:pPr>
    </w:p>
    <w:p w:rsidR="00817C2F" w:rsidRDefault="00817C2F">
      <w:pPr>
        <w:ind w:left="-1260"/>
        <w:jc w:val="right"/>
        <w:rPr>
          <w:rFonts w:ascii="Arial" w:hAnsi="Arial" w:cs="Arial"/>
          <w:b/>
          <w:noProof/>
          <w:lang w:val="en-IE" w:eastAsia="en-IE"/>
        </w:rPr>
      </w:pPr>
    </w:p>
    <w:p w:rsidR="00817C2F" w:rsidRDefault="00817C2F">
      <w:pPr>
        <w:ind w:left="-1260"/>
        <w:jc w:val="right"/>
        <w:rPr>
          <w:rFonts w:ascii="Arial" w:hAnsi="Arial" w:cs="Arial"/>
          <w:b/>
          <w:noProof/>
          <w:lang w:val="en-IE" w:eastAsia="en-IE"/>
        </w:rPr>
      </w:pPr>
    </w:p>
    <w:p w:rsidR="00817C2F" w:rsidRDefault="00817C2F">
      <w:pPr>
        <w:ind w:left="-1260"/>
        <w:jc w:val="right"/>
        <w:rPr>
          <w:rFonts w:ascii="Arial" w:hAnsi="Arial" w:cs="Arial"/>
          <w:b/>
          <w:noProof/>
          <w:lang w:val="en-IE" w:eastAsia="en-IE"/>
        </w:rPr>
      </w:pPr>
    </w:p>
    <w:p w:rsidR="00484EA1" w:rsidRDefault="00817C2F">
      <w:pPr>
        <w:ind w:left="-1260"/>
        <w:jc w:val="right"/>
        <w:rPr>
          <w:rFonts w:ascii="Arial" w:hAnsi="Arial" w:cs="Arial"/>
          <w:b/>
        </w:rPr>
      </w:pPr>
      <w:r w:rsidRPr="00544770">
        <w:rPr>
          <w:noProof/>
          <w:color w:val="000099"/>
          <w:lang w:val="en-IE" w:eastAsia="en-IE"/>
        </w:rPr>
        <w:drawing>
          <wp:anchor distT="0" distB="0" distL="114300" distR="114300" simplePos="0" relativeHeight="251662336" behindDoc="0" locked="0" layoutInCell="1" allowOverlap="1" wp14:anchorId="7567E2D2" wp14:editId="2D758707">
            <wp:simplePos x="0" y="0"/>
            <wp:positionH relativeFrom="margin">
              <wp:posOffset>-714375</wp:posOffset>
            </wp:positionH>
            <wp:positionV relativeFrom="margin">
              <wp:posOffset>-20955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000">
        <w:rPr>
          <w:rFonts w:ascii="Arial" w:hAnsi="Arial" w:cs="Arial"/>
          <w:b/>
          <w:noProof/>
          <w:lang w:val="en-IE" w:eastAsia="en-IE"/>
        </w:rPr>
        <w:t>Speech and Language</w:t>
      </w:r>
      <w:r w:rsidR="0021298F">
        <w:rPr>
          <w:rFonts w:ascii="Arial" w:hAnsi="Arial" w:cs="Arial"/>
          <w:b/>
          <w:noProof/>
          <w:lang w:val="en-IE" w:eastAsia="en-IE"/>
        </w:rPr>
        <w:t xml:space="preserve"> Therapist, Senior</w:t>
      </w:r>
      <w:r w:rsidR="00761CFA">
        <w:rPr>
          <w:rFonts w:ascii="Arial" w:hAnsi="Arial" w:cs="Arial"/>
          <w:b/>
          <w:noProof/>
          <w:lang w:val="en-IE" w:eastAsia="en-IE"/>
        </w:rPr>
        <w:br/>
      </w:r>
      <w:r w:rsidR="00484EA1" w:rsidRPr="00E766A5">
        <w:rPr>
          <w:rFonts w:ascii="Arial" w:hAnsi="Arial" w:cs="Arial"/>
          <w:b/>
        </w:rPr>
        <w:t>Job Specification &amp; Terms and Conditions</w:t>
      </w:r>
    </w:p>
    <w:p w:rsidR="00DD4A69" w:rsidRDefault="00DD4A69">
      <w:pPr>
        <w:ind w:left="-1260"/>
        <w:jc w:val="right"/>
        <w:rPr>
          <w:rFonts w:ascii="Arial" w:hAnsi="Arial" w:cs="Arial"/>
          <w:b/>
        </w:rPr>
      </w:pPr>
    </w:p>
    <w:p w:rsidR="00DD4A69" w:rsidRPr="00E766A5" w:rsidRDefault="00DD4A69">
      <w:pPr>
        <w:ind w:left="-1260"/>
        <w:jc w:val="right"/>
        <w:rPr>
          <w:rFonts w:ascii="Arial" w:hAnsi="Arial" w:cs="Arial"/>
          <w:b/>
        </w:rPr>
      </w:pP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D55000">
            <w:pPr>
              <w:tabs>
                <w:tab w:val="left" w:pos="283"/>
              </w:tabs>
              <w:jc w:val="both"/>
              <w:rPr>
                <w:rFonts w:ascii="Arial" w:hAnsi="Arial" w:cs="Arial"/>
                <w:b/>
                <w:iCs/>
              </w:rPr>
            </w:pPr>
            <w:r w:rsidRPr="00C95E38">
              <w:rPr>
                <w:rFonts w:ascii="Arial" w:hAnsi="Arial" w:cs="Arial"/>
                <w:b/>
                <w:iCs/>
              </w:rPr>
              <w:t>Speech and Language</w:t>
            </w:r>
            <w:r w:rsidR="0021298F" w:rsidRPr="00C95E38">
              <w:rPr>
                <w:rFonts w:ascii="Arial" w:hAnsi="Arial" w:cs="Arial"/>
                <w:b/>
                <w:iCs/>
              </w:rPr>
              <w:t xml:space="preserve"> Therapist, Senior</w:t>
            </w:r>
            <w:r>
              <w:rPr>
                <w:rFonts w:ascii="Arial" w:hAnsi="Arial" w:cs="Arial"/>
                <w:b/>
                <w:iCs/>
              </w:rPr>
              <w:t xml:space="preserve"> </w:t>
            </w:r>
          </w:p>
          <w:p w:rsidR="00826FB0" w:rsidRPr="00EF5830" w:rsidRDefault="00761CFA" w:rsidP="00EF5830">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D55000">
              <w:rPr>
                <w:rFonts w:ascii="Arial" w:hAnsi="Arial" w:cs="Arial"/>
                <w:i/>
                <w:iCs/>
              </w:rPr>
              <w:t xml:space="preserve"> 3379</w:t>
            </w:r>
            <w:r w:rsidRPr="00A86180">
              <w:rPr>
                <w:rFonts w:ascii="Arial" w:hAnsi="Arial" w:cs="Arial"/>
                <w:i/>
                <w:iCs/>
              </w:rPr>
              <w:t>)</w:t>
            </w:r>
          </w:p>
        </w:tc>
      </w:tr>
      <w:tr w:rsidR="000E4DC2" w:rsidRPr="00E766A5" w:rsidTr="001D297B">
        <w:tc>
          <w:tcPr>
            <w:tcW w:w="2172" w:type="dxa"/>
          </w:tcPr>
          <w:p w:rsidR="000E4DC2" w:rsidRPr="006C46E9" w:rsidRDefault="000E4DC2">
            <w:pPr>
              <w:jc w:val="both"/>
              <w:rPr>
                <w:rFonts w:ascii="Arial" w:hAnsi="Arial" w:cs="Arial"/>
                <w:b/>
                <w:bCs/>
              </w:rPr>
            </w:pPr>
            <w:r w:rsidRPr="006C46E9">
              <w:rPr>
                <w:rFonts w:ascii="Arial" w:hAnsi="Arial" w:cs="Arial"/>
                <w:b/>
                <w:bCs/>
              </w:rPr>
              <w:t xml:space="preserve">Remuneration </w:t>
            </w:r>
          </w:p>
          <w:p w:rsidR="000E4DC2" w:rsidRPr="006C46E9" w:rsidRDefault="000E4DC2">
            <w:pPr>
              <w:jc w:val="both"/>
              <w:rPr>
                <w:rFonts w:ascii="Arial" w:hAnsi="Arial" w:cs="Arial"/>
                <w:b/>
                <w:bCs/>
              </w:rPr>
            </w:pPr>
          </w:p>
        </w:tc>
        <w:tc>
          <w:tcPr>
            <w:tcW w:w="8448" w:type="dxa"/>
          </w:tcPr>
          <w:p w:rsidR="000E4DC2" w:rsidRPr="006C46E9" w:rsidRDefault="000E4DC2" w:rsidP="000E4DC2">
            <w:pPr>
              <w:spacing w:after="120"/>
              <w:jc w:val="both"/>
              <w:rPr>
                <w:rFonts w:ascii="Arial" w:hAnsi="Arial" w:cs="Arial"/>
              </w:rPr>
            </w:pPr>
            <w:r w:rsidRPr="006C46E9">
              <w:rPr>
                <w:rFonts w:ascii="Arial" w:hAnsi="Arial" w:cs="Arial"/>
              </w:rPr>
              <w:t xml:space="preserve">The salary scale for the post is: </w:t>
            </w:r>
          </w:p>
          <w:p w:rsidR="000E4DC2" w:rsidRPr="006C46E9" w:rsidRDefault="000E4DC2" w:rsidP="000E4DC2">
            <w:pPr>
              <w:spacing w:after="120"/>
              <w:contextualSpacing/>
              <w:rPr>
                <w:rFonts w:ascii="Arial" w:hAnsi="Arial" w:cs="Arial"/>
                <w:bCs/>
                <w:iCs/>
                <w:color w:val="000099"/>
              </w:rPr>
            </w:pPr>
            <w:r w:rsidRPr="006C46E9">
              <w:rPr>
                <w:rFonts w:ascii="Arial" w:hAnsi="Arial" w:cs="Arial"/>
                <w:bCs/>
                <w:iCs/>
                <w:color w:val="000099"/>
              </w:rPr>
              <w:t xml:space="preserve">Insert the relevant salary scale for this position. </w:t>
            </w:r>
          </w:p>
          <w:p w:rsidR="000E4DC2" w:rsidRPr="006C46E9" w:rsidRDefault="000E4DC2" w:rsidP="000E4DC2">
            <w:pPr>
              <w:spacing w:after="120"/>
              <w:contextualSpacing/>
              <w:rPr>
                <w:rFonts w:ascii="Arial" w:hAnsi="Arial" w:cs="Arial"/>
                <w:bCs/>
                <w:iCs/>
                <w:color w:val="000099"/>
                <w:highlight w:val="yellow"/>
              </w:rPr>
            </w:pPr>
          </w:p>
          <w:p w:rsidR="000E4DC2" w:rsidRPr="006C46E9" w:rsidRDefault="000E4DC2" w:rsidP="000E4DC2">
            <w:pPr>
              <w:spacing w:after="120"/>
              <w:contextualSpacing/>
              <w:rPr>
                <w:rFonts w:ascii="Arial" w:hAnsi="Arial" w:cs="Arial"/>
                <w:bCs/>
                <w:iCs/>
                <w:color w:val="000099"/>
              </w:rPr>
            </w:pPr>
            <w:r w:rsidRPr="006C46E9">
              <w:rPr>
                <w:rFonts w:ascii="Arial" w:hAnsi="Arial" w:cs="Arial"/>
                <w:bCs/>
                <w:iCs/>
                <w:color w:val="000099"/>
              </w:rPr>
              <w:t>For example:</w:t>
            </w:r>
          </w:p>
          <w:p w:rsidR="000E4DC2" w:rsidRPr="006C46E9" w:rsidRDefault="000E4DC2" w:rsidP="000E4DC2">
            <w:pPr>
              <w:spacing w:after="120"/>
              <w:contextualSpacing/>
              <w:rPr>
                <w:rFonts w:ascii="Arial" w:hAnsi="Arial" w:cs="Arial"/>
                <w:bCs/>
                <w:iCs/>
                <w:color w:val="000099"/>
              </w:rPr>
            </w:pPr>
            <w:r w:rsidRPr="006C46E9">
              <w:rPr>
                <w:rFonts w:ascii="Arial" w:hAnsi="Arial" w:cs="Arial"/>
                <w:bCs/>
                <w:iCs/>
                <w:color w:val="000099"/>
              </w:rPr>
              <w:t xml:space="preserve">XX,XXX - XX,XXX - XX,XXX - XX,XXX - XX,XXX - - </w:t>
            </w:r>
            <w:r w:rsidRPr="006C46E9">
              <w:rPr>
                <w:rFonts w:ascii="Arial" w:hAnsi="Arial" w:cs="Arial"/>
                <w:b/>
                <w:bCs/>
                <w:iCs/>
                <w:color w:val="000099"/>
              </w:rPr>
              <w:t>XX,XXX LSI</w:t>
            </w:r>
            <w:r w:rsidRPr="006C46E9">
              <w:rPr>
                <w:rFonts w:ascii="Arial" w:hAnsi="Arial" w:cs="Arial"/>
                <w:bCs/>
                <w:iCs/>
                <w:color w:val="000099"/>
              </w:rPr>
              <w:t xml:space="preserve"> (</w:t>
            </w:r>
            <w:r w:rsidR="00DD4A69" w:rsidRPr="006C46E9">
              <w:rPr>
                <w:rFonts w:ascii="Arial" w:hAnsi="Arial" w:cs="Arial"/>
                <w:bCs/>
                <w:iCs/>
                <w:color w:val="000099"/>
              </w:rPr>
              <w:t>DD/MM/YY</w:t>
            </w:r>
            <w:r w:rsidRPr="006C46E9">
              <w:rPr>
                <w:rFonts w:ascii="Arial" w:hAnsi="Arial" w:cs="Arial"/>
                <w:bCs/>
                <w:iCs/>
                <w:color w:val="000099"/>
              </w:rPr>
              <w:t>)</w:t>
            </w:r>
          </w:p>
          <w:p w:rsidR="000E4DC2" w:rsidRPr="006C46E9" w:rsidRDefault="000E4DC2" w:rsidP="000E4DC2">
            <w:pPr>
              <w:spacing w:after="120"/>
              <w:contextualSpacing/>
              <w:rPr>
                <w:rFonts w:ascii="Arial" w:hAnsi="Arial" w:cs="Arial"/>
                <w:bCs/>
                <w:iCs/>
                <w:color w:val="000099"/>
              </w:rPr>
            </w:pPr>
          </w:p>
          <w:p w:rsidR="000E4DC2" w:rsidRPr="006C46E9" w:rsidRDefault="000E4DC2" w:rsidP="000E4DC2">
            <w:pPr>
              <w:tabs>
                <w:tab w:val="left" w:pos="283"/>
              </w:tabs>
              <w:jc w:val="both"/>
              <w:rPr>
                <w:rFonts w:ascii="Arial" w:hAnsi="Arial" w:cs="Arial"/>
                <w:b/>
                <w:iCs/>
              </w:rPr>
            </w:pPr>
            <w:r w:rsidRPr="006C46E9">
              <w:rPr>
                <w:rFonts w:ascii="Arial" w:hAnsi="Arial" w:cs="Arial"/>
                <w:bCs/>
                <w:iCs/>
                <w:color w:val="000099"/>
              </w:rPr>
              <w:t>Salary Scales are updated periodically and the most up to date versions can be found here:</w:t>
            </w:r>
            <w:r w:rsidRPr="006C46E9">
              <w:rPr>
                <w:rFonts w:ascii="Arial" w:hAnsi="Arial" w:cs="Arial"/>
                <w:bCs/>
                <w:iCs/>
              </w:rPr>
              <w:t xml:space="preserve"> </w:t>
            </w:r>
            <w:hyperlink r:id="rId9" w:history="1">
              <w:r w:rsidRPr="006C46E9">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lastRenderedPageBreak/>
              <w:t>What service does the unit provide?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is the team structure?</w:t>
            </w:r>
          </w:p>
          <w:p w:rsidR="00AF400F" w:rsidRPr="00F6254C" w:rsidRDefault="00AF400F" w:rsidP="00EF5830">
            <w:pPr>
              <w:numPr>
                <w:ilvl w:val="0"/>
                <w:numId w:val="3"/>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lastRenderedPageBreak/>
              <w:t>Reporting Relationship</w:t>
            </w:r>
          </w:p>
        </w:tc>
        <w:tc>
          <w:tcPr>
            <w:tcW w:w="8448" w:type="dxa"/>
          </w:tcPr>
          <w:p w:rsidR="0021298F" w:rsidRPr="003D081F" w:rsidRDefault="0021298F" w:rsidP="00D55000">
            <w:pPr>
              <w:rPr>
                <w:rFonts w:ascii="Arial" w:hAnsi="Arial" w:cs="Arial"/>
              </w:rPr>
            </w:pPr>
            <w:r w:rsidRPr="007E299E">
              <w:rPr>
                <w:rFonts w:ascii="Arial" w:hAnsi="Arial" w:cs="Arial"/>
              </w:rPr>
              <w:t>Your professional reporting relationship for clinical governance and clinical supervision w</w:t>
            </w:r>
            <w:r w:rsidR="00776F9E">
              <w:rPr>
                <w:rFonts w:ascii="Arial" w:hAnsi="Arial" w:cs="Arial"/>
              </w:rPr>
              <w:t xml:space="preserve">ill be to the </w:t>
            </w:r>
            <w:r w:rsidR="00D55000">
              <w:rPr>
                <w:rFonts w:ascii="Arial" w:hAnsi="Arial" w:cs="Arial"/>
              </w:rPr>
              <w:t>Speech and Language</w:t>
            </w:r>
            <w:r>
              <w:rPr>
                <w:rFonts w:ascii="Arial" w:hAnsi="Arial" w:cs="Arial"/>
              </w:rPr>
              <w:t xml:space="preserve"> Therapist Manager</w:t>
            </w:r>
            <w:r w:rsidR="00776F9E">
              <w:rPr>
                <w:rFonts w:ascii="Arial" w:hAnsi="Arial" w:cs="Arial"/>
              </w:rPr>
              <w:t xml:space="preserve"> </w:t>
            </w:r>
            <w:r w:rsidRPr="007E299E">
              <w:rPr>
                <w:rFonts w:ascii="Arial" w:hAnsi="Arial" w:cs="Arial"/>
              </w:rPr>
              <w:t>through the professional line management structure.</w:t>
            </w:r>
          </w:p>
        </w:tc>
      </w:tr>
      <w:tr w:rsidR="00061054" w:rsidRPr="00E766A5" w:rsidTr="001D297B">
        <w:tc>
          <w:tcPr>
            <w:tcW w:w="2172" w:type="dxa"/>
          </w:tcPr>
          <w:p w:rsidR="00061054" w:rsidRPr="00884F4E" w:rsidRDefault="00061054" w:rsidP="0021298F">
            <w:pPr>
              <w:rPr>
                <w:rFonts w:ascii="Arial" w:hAnsi="Arial" w:cs="Arial"/>
                <w:b/>
                <w:bCs/>
              </w:rPr>
            </w:pPr>
            <w:r>
              <w:rPr>
                <w:rFonts w:ascii="Arial" w:hAnsi="Arial" w:cs="Arial"/>
                <w:b/>
                <w:bCs/>
              </w:rPr>
              <w:t>Key Working Relationships</w:t>
            </w:r>
          </w:p>
        </w:tc>
        <w:tc>
          <w:tcPr>
            <w:tcW w:w="8448" w:type="dxa"/>
          </w:tcPr>
          <w:p w:rsidR="00061054" w:rsidRPr="00544770" w:rsidRDefault="00061054" w:rsidP="00061054">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061054" w:rsidRPr="007E299E" w:rsidRDefault="00061054" w:rsidP="00D55000">
            <w:pPr>
              <w:rPr>
                <w:rFonts w:ascii="Arial" w:hAnsi="Arial" w:cs="Arial"/>
              </w:rPr>
            </w:pPr>
          </w:p>
        </w:tc>
      </w:tr>
      <w:tr w:rsidR="0021298F" w:rsidRPr="00E766A5" w:rsidTr="001D297B">
        <w:tc>
          <w:tcPr>
            <w:tcW w:w="2172" w:type="dxa"/>
          </w:tcPr>
          <w:p w:rsidR="0021298F" w:rsidRPr="009D6F72" w:rsidRDefault="0021298F" w:rsidP="0021298F">
            <w:pPr>
              <w:rPr>
                <w:rFonts w:ascii="Arial" w:hAnsi="Arial" w:cs="Arial"/>
                <w:b/>
                <w:bCs/>
              </w:rPr>
            </w:pPr>
            <w:r w:rsidRPr="00884F4E">
              <w:rPr>
                <w:rFonts w:ascii="Arial" w:hAnsi="Arial" w:cs="Arial"/>
                <w:b/>
                <w:bCs/>
              </w:rPr>
              <w:t xml:space="preserve">Purpose of the Post </w:t>
            </w:r>
          </w:p>
          <w:p w:rsidR="0021298F" w:rsidRPr="00E766A5" w:rsidRDefault="0021298F" w:rsidP="0021298F">
            <w:pPr>
              <w:rPr>
                <w:rFonts w:ascii="Arial" w:hAnsi="Arial" w:cs="Arial"/>
                <w:b/>
                <w:bCs/>
                <w:color w:val="FF0000"/>
              </w:rPr>
            </w:pPr>
          </w:p>
        </w:tc>
        <w:tc>
          <w:tcPr>
            <w:tcW w:w="8448" w:type="dxa"/>
          </w:tcPr>
          <w:p w:rsidR="00D55000" w:rsidRPr="00324380" w:rsidRDefault="00D55000" w:rsidP="00D55000">
            <w:pPr>
              <w:numPr>
                <w:ilvl w:val="0"/>
                <w:numId w:val="15"/>
              </w:numPr>
              <w:rPr>
                <w:rFonts w:ascii="Arial" w:hAnsi="Arial" w:cs="Arial"/>
                <w:color w:val="000000"/>
              </w:rPr>
            </w:pPr>
            <w:r w:rsidRPr="00324380">
              <w:rPr>
                <w:rFonts w:ascii="Arial" w:hAnsi="Arial" w:cs="Arial"/>
                <w:color w:val="000000"/>
              </w:rPr>
              <w:t xml:space="preserve">To be responsible for the provision of a high quality </w:t>
            </w:r>
            <w:r>
              <w:rPr>
                <w:rFonts w:ascii="Arial" w:hAnsi="Arial" w:cs="Arial"/>
                <w:color w:val="000000"/>
              </w:rPr>
              <w:t>Speech and Language Therapist</w:t>
            </w:r>
            <w:r w:rsidRPr="00324380">
              <w:rPr>
                <w:rFonts w:ascii="Arial" w:hAnsi="Arial" w:cs="Arial"/>
                <w:color w:val="000000"/>
              </w:rPr>
              <w:t xml:space="preserve"> service in accordance with standards of professional practice</w:t>
            </w:r>
            <w:r>
              <w:rPr>
                <w:rFonts w:ascii="Arial" w:hAnsi="Arial" w:cs="Arial"/>
                <w:color w:val="000000"/>
              </w:rPr>
              <w:t>.</w:t>
            </w:r>
            <w:r w:rsidRPr="00324380">
              <w:rPr>
                <w:rFonts w:ascii="Arial" w:hAnsi="Arial" w:cs="Arial"/>
                <w:color w:val="000000"/>
              </w:rPr>
              <w:t xml:space="preserve"> </w:t>
            </w:r>
          </w:p>
          <w:p w:rsidR="00D55000" w:rsidRPr="00324380" w:rsidRDefault="00D55000" w:rsidP="00D55000">
            <w:pPr>
              <w:numPr>
                <w:ilvl w:val="0"/>
                <w:numId w:val="15"/>
              </w:numPr>
              <w:rPr>
                <w:rFonts w:ascii="Arial" w:hAnsi="Arial" w:cs="Arial"/>
                <w:color w:val="000000"/>
              </w:rPr>
            </w:pPr>
            <w:r w:rsidRPr="00324380">
              <w:rPr>
                <w:rFonts w:ascii="Arial" w:hAnsi="Arial" w:cs="Arial"/>
                <w:color w:val="000000"/>
              </w:rPr>
              <w:t xml:space="preserve">To work in conjunction with other </w:t>
            </w:r>
            <w:r>
              <w:rPr>
                <w:rFonts w:ascii="Arial" w:hAnsi="Arial" w:cs="Arial"/>
                <w:color w:val="000000"/>
              </w:rPr>
              <w:t xml:space="preserve">team </w:t>
            </w:r>
            <w:r w:rsidRPr="00324380">
              <w:rPr>
                <w:rFonts w:ascii="Arial" w:hAnsi="Arial" w:cs="Arial"/>
                <w:color w:val="000000"/>
              </w:rPr>
              <w:t>members in co-ordinating and developing the service to meet the needs of the population it serves in line with the objectives of the organisation</w:t>
            </w:r>
            <w:r>
              <w:rPr>
                <w:rFonts w:ascii="Arial" w:hAnsi="Arial" w:cs="Arial"/>
                <w:color w:val="000000"/>
              </w:rPr>
              <w:t>.</w:t>
            </w:r>
          </w:p>
          <w:p w:rsidR="00D55000" w:rsidRDefault="00D55000" w:rsidP="00D55000">
            <w:pPr>
              <w:numPr>
                <w:ilvl w:val="0"/>
                <w:numId w:val="15"/>
              </w:numPr>
              <w:rPr>
                <w:rFonts w:ascii="Arial" w:hAnsi="Arial" w:cs="Arial"/>
                <w:color w:val="000000"/>
              </w:rPr>
            </w:pPr>
            <w:r w:rsidRPr="00324380">
              <w:rPr>
                <w:rFonts w:ascii="Arial" w:hAnsi="Arial" w:cs="Arial"/>
                <w:color w:val="000000"/>
              </w:rPr>
              <w:t>To work with</w:t>
            </w:r>
            <w:r>
              <w:rPr>
                <w:rFonts w:ascii="Arial" w:hAnsi="Arial" w:cs="Arial"/>
                <w:color w:val="000000"/>
              </w:rPr>
              <w:t xml:space="preserve"> the</w:t>
            </w:r>
            <w:r w:rsidRPr="00324380">
              <w:rPr>
                <w:rFonts w:ascii="Arial" w:hAnsi="Arial" w:cs="Arial"/>
                <w:color w:val="000000"/>
              </w:rPr>
              <w:t xml:space="preserve"> </w:t>
            </w:r>
            <w:r>
              <w:rPr>
                <w:rFonts w:ascii="Arial" w:hAnsi="Arial" w:cs="Arial"/>
                <w:color w:val="000000"/>
              </w:rPr>
              <w:t>Speech and Language Therapist</w:t>
            </w:r>
            <w:r w:rsidRPr="00324380">
              <w:rPr>
                <w:rFonts w:ascii="Arial" w:hAnsi="Arial" w:cs="Arial"/>
                <w:color w:val="000000"/>
              </w:rPr>
              <w:t xml:space="preserve"> Manager in ensuring the co-ordination, development and delivery of a quality, client centred </w:t>
            </w:r>
            <w:r w:rsidR="007D08A9">
              <w:rPr>
                <w:rFonts w:ascii="Arial" w:hAnsi="Arial" w:cs="Arial"/>
                <w:color w:val="000000"/>
              </w:rPr>
              <w:t>Speech &amp; Language Therapist</w:t>
            </w:r>
            <w:r w:rsidR="007D08A9" w:rsidRPr="00324380">
              <w:rPr>
                <w:rFonts w:ascii="Arial" w:hAnsi="Arial" w:cs="Arial"/>
                <w:color w:val="000000"/>
              </w:rPr>
              <w:t xml:space="preserve"> </w:t>
            </w:r>
            <w:r w:rsidRPr="00324380">
              <w:rPr>
                <w:rFonts w:ascii="Arial" w:hAnsi="Arial" w:cs="Arial"/>
                <w:color w:val="000000"/>
              </w:rPr>
              <w:t xml:space="preserve">service across and between networks </w:t>
            </w:r>
            <w:r>
              <w:rPr>
                <w:rFonts w:ascii="Arial" w:hAnsi="Arial" w:cs="Arial"/>
                <w:color w:val="000000"/>
              </w:rPr>
              <w:t>in the geographical area.</w:t>
            </w:r>
          </w:p>
          <w:p w:rsidR="00061054" w:rsidRPr="00AF400F" w:rsidRDefault="00061054" w:rsidP="00D55000">
            <w:pPr>
              <w:rPr>
                <w:rFonts w:ascii="Arial" w:hAnsi="Arial" w:cs="Arial"/>
              </w:rPr>
            </w:pPr>
          </w:p>
        </w:tc>
      </w:tr>
      <w:tr w:rsidR="0021298F" w:rsidRPr="00E766A5" w:rsidTr="001D297B">
        <w:tc>
          <w:tcPr>
            <w:tcW w:w="2172" w:type="dxa"/>
          </w:tcPr>
          <w:p w:rsidR="0021298F" w:rsidRDefault="0021298F" w:rsidP="0021298F">
            <w:pPr>
              <w:rPr>
                <w:rFonts w:ascii="Arial" w:hAnsi="Arial" w:cs="Arial"/>
                <w:b/>
                <w:bCs/>
              </w:rPr>
            </w:pPr>
            <w:r w:rsidRPr="00884F4E">
              <w:rPr>
                <w:rFonts w:ascii="Arial" w:hAnsi="Arial" w:cs="Arial"/>
                <w:b/>
                <w:bCs/>
              </w:rPr>
              <w:t>Principal Duties and Responsibilities</w:t>
            </w: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Default="0021298F" w:rsidP="0021298F">
            <w:pPr>
              <w:rPr>
                <w:rFonts w:ascii="Arial" w:hAnsi="Arial" w:cs="Arial"/>
                <w:b/>
                <w:bCs/>
              </w:rPr>
            </w:pPr>
          </w:p>
          <w:p w:rsidR="0021298F" w:rsidRPr="00E766A5" w:rsidRDefault="0021298F" w:rsidP="00EF5830">
            <w:pPr>
              <w:rPr>
                <w:rFonts w:ascii="Arial" w:hAnsi="Arial" w:cs="Arial"/>
                <w:b/>
                <w:bCs/>
                <w:color w:val="FF0000"/>
              </w:rPr>
            </w:pPr>
          </w:p>
        </w:tc>
        <w:tc>
          <w:tcPr>
            <w:tcW w:w="8448" w:type="dxa"/>
          </w:tcPr>
          <w:p w:rsidR="0021298F" w:rsidRPr="00C744F6" w:rsidRDefault="00650C52" w:rsidP="0021298F">
            <w:pPr>
              <w:rPr>
                <w:rFonts w:ascii="Arial" w:hAnsi="Arial" w:cs="Arial"/>
                <w:i/>
              </w:rPr>
            </w:pPr>
            <w:r>
              <w:rPr>
                <w:rFonts w:ascii="Arial" w:hAnsi="Arial" w:cs="Arial"/>
                <w:i/>
              </w:rPr>
              <w:lastRenderedPageBreak/>
              <w:t xml:space="preserve">The </w:t>
            </w:r>
            <w:r w:rsidR="00D55000" w:rsidRPr="00D55000">
              <w:rPr>
                <w:rFonts w:ascii="Arial" w:hAnsi="Arial" w:cs="Arial"/>
                <w:i/>
                <w:color w:val="000000"/>
              </w:rPr>
              <w:t xml:space="preserve">Speech and Language </w:t>
            </w:r>
            <w:r w:rsidR="0021298F" w:rsidRPr="00D55000">
              <w:rPr>
                <w:rFonts w:ascii="Arial" w:hAnsi="Arial" w:cs="Arial"/>
                <w:i/>
              </w:rPr>
              <w:t>Therapist</w:t>
            </w:r>
            <w:r>
              <w:rPr>
                <w:rFonts w:ascii="Arial" w:hAnsi="Arial" w:cs="Arial"/>
                <w:i/>
              </w:rPr>
              <w:t>, Senior</w:t>
            </w:r>
            <w:r w:rsidR="0021298F" w:rsidRPr="00C744F6">
              <w:rPr>
                <w:rFonts w:ascii="Arial" w:hAnsi="Arial" w:cs="Arial"/>
                <w:i/>
              </w:rPr>
              <w:t xml:space="preserve"> will:</w:t>
            </w:r>
          </w:p>
          <w:p w:rsidR="0021298F" w:rsidRDefault="0021298F" w:rsidP="0021298F">
            <w:pPr>
              <w:rPr>
                <w:rFonts w:ascii="Arial" w:hAnsi="Arial" w:cs="Arial"/>
                <w:b/>
                <w:u w:val="single"/>
              </w:rPr>
            </w:pPr>
          </w:p>
          <w:p w:rsidR="0021298F" w:rsidRPr="004959FA" w:rsidRDefault="0021298F" w:rsidP="00EF5830">
            <w:pPr>
              <w:contextualSpacing/>
              <w:rPr>
                <w:rFonts w:ascii="Arial" w:hAnsi="Arial" w:cs="Arial"/>
                <w:b/>
                <w:u w:val="single"/>
              </w:rPr>
            </w:pPr>
            <w:r w:rsidRPr="004959FA">
              <w:rPr>
                <w:rFonts w:ascii="Arial" w:hAnsi="Arial" w:cs="Arial"/>
                <w:b/>
                <w:u w:val="single"/>
              </w:rPr>
              <w:t>Professional / Clinical</w:t>
            </w:r>
          </w:p>
          <w:p w:rsidR="0021298F" w:rsidRDefault="0021298F" w:rsidP="00EF5830">
            <w:pPr>
              <w:contextualSpacing/>
              <w:rPr>
                <w:rFonts w:ascii="Arial" w:hAnsi="Arial" w:cs="Arial"/>
                <w:b/>
                <w:i/>
                <w:u w:val="single"/>
              </w:rPr>
            </w:pPr>
          </w:p>
          <w:p w:rsidR="00D55000" w:rsidRPr="008144D6" w:rsidRDefault="00D55000" w:rsidP="00D55000">
            <w:pPr>
              <w:numPr>
                <w:ilvl w:val="0"/>
                <w:numId w:val="16"/>
              </w:numPr>
              <w:rPr>
                <w:rFonts w:ascii="Arial" w:hAnsi="Arial" w:cs="Arial"/>
              </w:rPr>
            </w:pPr>
            <w:r w:rsidRPr="008144D6">
              <w:rPr>
                <w:rFonts w:ascii="Arial" w:hAnsi="Arial" w:cs="Arial"/>
              </w:rPr>
              <w:t>Be responsible for assessment, diagnosis, planning, implementation and evaluation of treatment / intervention programmes for service users according to professional standards</w:t>
            </w:r>
            <w:r w:rsidR="00C95E38">
              <w:rPr>
                <w:rFonts w:ascii="Arial" w:hAnsi="Arial" w:cs="Arial"/>
              </w:rPr>
              <w:t>.</w:t>
            </w:r>
          </w:p>
          <w:p w:rsidR="00D55000" w:rsidRPr="008144D6" w:rsidRDefault="007D08A9" w:rsidP="00D55000">
            <w:pPr>
              <w:numPr>
                <w:ilvl w:val="0"/>
                <w:numId w:val="16"/>
              </w:numPr>
              <w:rPr>
                <w:rFonts w:ascii="Arial" w:hAnsi="Arial" w:cs="Arial"/>
              </w:rPr>
            </w:pPr>
            <w:r>
              <w:rPr>
                <w:rFonts w:ascii="Arial" w:hAnsi="Arial" w:cs="Arial"/>
              </w:rPr>
              <w:t>M</w:t>
            </w:r>
            <w:r w:rsidR="00E9520A">
              <w:rPr>
                <w:rFonts w:ascii="Arial" w:hAnsi="Arial" w:cs="Arial"/>
              </w:rPr>
              <w:t>ake</w:t>
            </w:r>
            <w:r w:rsidR="00D55000" w:rsidRPr="008144D6">
              <w:rPr>
                <w:rFonts w:ascii="Arial" w:hAnsi="Arial" w:cs="Arial"/>
              </w:rPr>
              <w:t xml:space="preserve"> clinical decisions following assessment of complex cases</w:t>
            </w:r>
            <w:r w:rsidR="00C95E38">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Arrange and carry out assessment and treatment / intervention programmes in appropriate settings (e.g. clinic, home, school, day centre) in line with local policy / guidelines</w:t>
            </w:r>
            <w:r w:rsidR="00C95E38">
              <w:rPr>
                <w:rFonts w:ascii="Arial" w:hAnsi="Arial" w:cs="Arial"/>
              </w:rPr>
              <w:t>.</w:t>
            </w:r>
            <w:r w:rsidRPr="008144D6">
              <w:rPr>
                <w:rFonts w:ascii="Arial" w:hAnsi="Arial" w:cs="Arial"/>
              </w:rPr>
              <w:t xml:space="preserve"> </w:t>
            </w:r>
          </w:p>
          <w:p w:rsidR="00D55000" w:rsidRPr="008144D6" w:rsidRDefault="00D55000" w:rsidP="00D55000">
            <w:pPr>
              <w:numPr>
                <w:ilvl w:val="0"/>
                <w:numId w:val="16"/>
              </w:numPr>
              <w:rPr>
                <w:rFonts w:ascii="Arial" w:hAnsi="Arial" w:cs="Arial"/>
              </w:rPr>
            </w:pPr>
            <w:r w:rsidRPr="008144D6">
              <w:rPr>
                <w:rFonts w:ascii="Arial" w:hAnsi="Arial" w:cs="Arial"/>
              </w:rPr>
              <w:t>Communicate results of assessments and recommendations to the service user and relevant others as appropriate</w:t>
            </w:r>
            <w:r w:rsidR="00C95E38">
              <w:rPr>
                <w:rFonts w:ascii="Arial" w:hAnsi="Arial" w:cs="Arial"/>
              </w:rPr>
              <w:t>.</w:t>
            </w:r>
            <w:r w:rsidRPr="008144D6">
              <w:rPr>
                <w:rFonts w:ascii="Arial" w:hAnsi="Arial" w:cs="Arial"/>
              </w:rPr>
              <w:t xml:space="preserve">  </w:t>
            </w:r>
          </w:p>
          <w:p w:rsidR="00D55000" w:rsidRPr="008144D6" w:rsidRDefault="00D55000" w:rsidP="00D55000">
            <w:pPr>
              <w:numPr>
                <w:ilvl w:val="0"/>
                <w:numId w:val="16"/>
              </w:numPr>
              <w:rPr>
                <w:rFonts w:ascii="Arial" w:hAnsi="Arial" w:cs="Arial"/>
              </w:rPr>
            </w:pPr>
            <w:r w:rsidRPr="008144D6">
              <w:rPr>
                <w:rFonts w:ascii="Arial" w:hAnsi="Arial" w:cs="Arial"/>
              </w:rPr>
              <w:t>Document all assessments, diagnoses, treatment / intervention plans, clinical notes, relevant contacts and summaries in accordance with department and professional standards</w:t>
            </w:r>
            <w:r w:rsidR="00C95E38">
              <w:rPr>
                <w:rFonts w:ascii="Arial" w:hAnsi="Arial" w:cs="Arial"/>
              </w:rPr>
              <w:t>.</w:t>
            </w:r>
            <w:r w:rsidRPr="008144D6">
              <w:rPr>
                <w:rFonts w:ascii="Arial" w:hAnsi="Arial" w:cs="Arial"/>
              </w:rPr>
              <w:t xml:space="preserve">   </w:t>
            </w:r>
          </w:p>
          <w:p w:rsidR="00D55000" w:rsidRPr="008144D6" w:rsidRDefault="00D55000" w:rsidP="00D55000">
            <w:pPr>
              <w:numPr>
                <w:ilvl w:val="0"/>
                <w:numId w:val="16"/>
              </w:numPr>
              <w:rPr>
                <w:rFonts w:ascii="Arial" w:hAnsi="Arial" w:cs="Arial"/>
              </w:rPr>
            </w:pPr>
            <w:r w:rsidRPr="008144D6">
              <w:rPr>
                <w:rFonts w:ascii="Arial" w:hAnsi="Arial" w:cs="Arial"/>
              </w:rPr>
              <w:t>Collaborate with service user, family, carers and other staff in goal setting and treatment / intervention planning</w:t>
            </w:r>
            <w:r w:rsidR="00C95E38">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Provide clinical leadership in the day-to-day running of the service by supporting and supervising staff, prioritising and allocating work and promoting positive staff morale</w:t>
            </w:r>
            <w:r w:rsidR="00C95E38">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Be responsible for maintenance of standards of practice of self and designated staff</w:t>
            </w:r>
            <w:r w:rsidR="007D08A9">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Foster close working relationships with colleagues and other relevant professionals in maximising service user potential</w:t>
            </w:r>
            <w:r w:rsidR="00C95E38">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Actively engage in team based performance management</w:t>
            </w:r>
            <w:r w:rsidR="00C95E38">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Provide support and information in relation to communication and / or feeding, eating, drinking and swallowing disorders etc. to service users and relevant others</w:t>
            </w:r>
            <w:r w:rsidR="00C95E38">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lastRenderedPageBreak/>
              <w:t>Participate in teams</w:t>
            </w:r>
            <w:r w:rsidR="007D08A9">
              <w:rPr>
                <w:rFonts w:ascii="Arial" w:hAnsi="Arial" w:cs="Arial"/>
              </w:rPr>
              <w:t>;</w:t>
            </w:r>
            <w:r w:rsidRPr="008144D6">
              <w:rPr>
                <w:rFonts w:ascii="Arial" w:hAnsi="Arial" w:cs="Arial"/>
              </w:rPr>
              <w:t xml:space="preserve"> communicating and working in collaboration with the service user and other team members as part of an integrated package of care</w:t>
            </w:r>
            <w:r w:rsidR="007D08A9">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Attend clinics and participate in relevant meetings, case conferences and ward rounds as appropriate</w:t>
            </w:r>
            <w:r w:rsidR="00C95E38">
              <w:rPr>
                <w:rFonts w:ascii="Arial" w:hAnsi="Arial" w:cs="Arial"/>
              </w:rPr>
              <w:t>.</w:t>
            </w:r>
          </w:p>
          <w:p w:rsidR="00D55000" w:rsidRPr="008144D6" w:rsidRDefault="00D55000" w:rsidP="00D55000">
            <w:pPr>
              <w:numPr>
                <w:ilvl w:val="0"/>
                <w:numId w:val="16"/>
              </w:numPr>
              <w:rPr>
                <w:rFonts w:ascii="Arial" w:hAnsi="Arial" w:cs="Arial"/>
              </w:rPr>
            </w:pPr>
            <w:r w:rsidRPr="008144D6">
              <w:rPr>
                <w:rFonts w:ascii="Arial" w:hAnsi="Arial" w:cs="Arial"/>
              </w:rPr>
              <w:t>In conjunction with the Speech and Language Therapist Manager, contribute to the development and implementation of procedures, policies and guidelines while adhering to existing standards and protocols</w:t>
            </w:r>
            <w:r w:rsidR="00C95E38">
              <w:rPr>
                <w:rFonts w:ascii="Arial" w:hAnsi="Arial" w:cs="Arial"/>
              </w:rPr>
              <w:t>.</w:t>
            </w:r>
          </w:p>
          <w:p w:rsidR="00D55000" w:rsidRDefault="00D55000" w:rsidP="00D55000">
            <w:pPr>
              <w:numPr>
                <w:ilvl w:val="0"/>
                <w:numId w:val="16"/>
              </w:numPr>
              <w:rPr>
                <w:rFonts w:ascii="Arial" w:hAnsi="Arial" w:cs="Arial"/>
              </w:rPr>
            </w:pPr>
            <w:r w:rsidRPr="008144D6">
              <w:rPr>
                <w:rFonts w:ascii="Arial" w:hAnsi="Arial" w:cs="Arial"/>
              </w:rPr>
              <w:t>Seek advice and assistance from the Speech and Language Therapist Manager with any assigned cases or issues that prove to be beyond the scope of his / her professional competence in line with principles of best practice and clinical governance</w:t>
            </w:r>
            <w:r w:rsidR="00C95E38">
              <w:rPr>
                <w:rFonts w:ascii="Arial" w:hAnsi="Arial" w:cs="Arial"/>
              </w:rPr>
              <w:t>.</w:t>
            </w:r>
          </w:p>
          <w:p w:rsidR="00693255" w:rsidRDefault="00C95E38" w:rsidP="00637D90">
            <w:pPr>
              <w:numPr>
                <w:ilvl w:val="0"/>
                <w:numId w:val="16"/>
              </w:numPr>
              <w:rPr>
                <w:rFonts w:ascii="Arial" w:hAnsi="Arial" w:cs="Arial"/>
              </w:rPr>
            </w:pPr>
            <w:r w:rsidRPr="00637D90">
              <w:rPr>
                <w:rFonts w:ascii="Arial" w:hAnsi="Arial" w:cs="Arial"/>
              </w:rPr>
              <w:t>Participate in and develop activities which support health promotion.</w:t>
            </w:r>
          </w:p>
          <w:p w:rsidR="00D55000" w:rsidRPr="00637D90" w:rsidRDefault="00D55000" w:rsidP="00637D90">
            <w:pPr>
              <w:numPr>
                <w:ilvl w:val="0"/>
                <w:numId w:val="16"/>
              </w:numPr>
              <w:rPr>
                <w:rFonts w:ascii="Arial" w:hAnsi="Arial" w:cs="Arial"/>
              </w:rPr>
            </w:pPr>
            <w:r w:rsidRPr="00637D90">
              <w:rPr>
                <w:rFonts w:ascii="Arial" w:hAnsi="Arial" w:cs="Arial"/>
              </w:rPr>
              <w:t>Ensure that professional standards are maintained</w:t>
            </w:r>
            <w:r w:rsidR="00650C52" w:rsidRPr="00637D90">
              <w:rPr>
                <w:rFonts w:ascii="Arial" w:hAnsi="Arial" w:cs="Arial"/>
              </w:rPr>
              <w:t xml:space="preserve"> in relation to confidentiality,</w:t>
            </w:r>
            <w:r w:rsidRPr="00637D90">
              <w:rPr>
                <w:rFonts w:ascii="Arial" w:hAnsi="Arial" w:cs="Arial"/>
              </w:rPr>
              <w:t xml:space="preserve"> ethics and legislation. </w:t>
            </w:r>
          </w:p>
          <w:p w:rsidR="00D55000" w:rsidRPr="00637D90" w:rsidRDefault="00D55000" w:rsidP="00D55000">
            <w:pPr>
              <w:pStyle w:val="ListParagraph"/>
              <w:numPr>
                <w:ilvl w:val="0"/>
                <w:numId w:val="16"/>
              </w:numPr>
              <w:rPr>
                <w:rFonts w:ascii="Arial" w:hAnsi="Arial" w:cs="Arial"/>
              </w:rPr>
            </w:pPr>
            <w:r w:rsidRPr="00637D90">
              <w:rPr>
                <w:rFonts w:ascii="Arial" w:hAnsi="Arial" w:cs="Arial"/>
              </w:rPr>
              <w:t>Operate within the scope of Speech and Language Therapy practice as per CORU requirements and in accordance with local guidelines.</w:t>
            </w:r>
          </w:p>
          <w:p w:rsidR="007D08A9" w:rsidRPr="007D08A9" w:rsidRDefault="007D08A9" w:rsidP="007D08A9">
            <w:pPr>
              <w:numPr>
                <w:ilvl w:val="0"/>
                <w:numId w:val="16"/>
              </w:numPr>
              <w:rPr>
                <w:rFonts w:ascii="Arial" w:hAnsi="Arial" w:cs="Arial"/>
                <w:color w:val="000000"/>
              </w:rPr>
            </w:pPr>
            <w:r w:rsidRPr="00A06AF1">
              <w:rPr>
                <w:rFonts w:ascii="Arial" w:hAnsi="Arial" w:cs="Arial"/>
              </w:rPr>
              <w:t xml:space="preserve">Carry out other duties as assigned by the Speech &amp; Language </w:t>
            </w:r>
            <w:r>
              <w:rPr>
                <w:rFonts w:ascii="Arial" w:hAnsi="Arial" w:cs="Arial"/>
              </w:rPr>
              <w:t>Therapist</w:t>
            </w:r>
            <w:r w:rsidRPr="00A06AF1">
              <w:rPr>
                <w:rFonts w:ascii="Arial" w:hAnsi="Arial" w:cs="Arial"/>
              </w:rPr>
              <w:t xml:space="preserve"> Manager</w:t>
            </w:r>
            <w:r>
              <w:rPr>
                <w:rFonts w:ascii="Arial" w:hAnsi="Arial" w:cs="Arial"/>
              </w:rPr>
              <w:t>.</w:t>
            </w:r>
          </w:p>
          <w:p w:rsidR="00D55000" w:rsidRPr="00D55000" w:rsidRDefault="00D55000" w:rsidP="00D55000">
            <w:pPr>
              <w:rPr>
                <w:rFonts w:ascii="Arial" w:hAnsi="Arial" w:cs="Arial"/>
              </w:rPr>
            </w:pPr>
          </w:p>
          <w:p w:rsidR="0021298F" w:rsidRPr="004959FA" w:rsidRDefault="0021298F" w:rsidP="00EF5830">
            <w:pPr>
              <w:tabs>
                <w:tab w:val="left" w:pos="2880"/>
              </w:tabs>
              <w:contextualSpacing/>
              <w:jc w:val="both"/>
              <w:rPr>
                <w:rFonts w:ascii="Arial" w:hAnsi="Arial" w:cs="Arial"/>
                <w:b/>
                <w:noProof/>
                <w:u w:val="single"/>
              </w:rPr>
            </w:pPr>
          </w:p>
          <w:p w:rsidR="0021298F" w:rsidRPr="004959FA" w:rsidRDefault="0021298F" w:rsidP="00EF5830">
            <w:pPr>
              <w:tabs>
                <w:tab w:val="left" w:pos="2880"/>
              </w:tabs>
              <w:contextualSpacing/>
              <w:jc w:val="both"/>
              <w:rPr>
                <w:rFonts w:ascii="Arial" w:hAnsi="Arial" w:cs="Arial"/>
                <w:b/>
                <w:noProof/>
                <w:u w:val="single"/>
              </w:rPr>
            </w:pPr>
            <w:r w:rsidRPr="004959FA">
              <w:rPr>
                <w:rFonts w:ascii="Arial" w:hAnsi="Arial" w:cs="Arial"/>
                <w:b/>
                <w:noProof/>
                <w:u w:val="single"/>
              </w:rPr>
              <w:t>Education and Training</w:t>
            </w:r>
          </w:p>
          <w:p w:rsidR="0021298F" w:rsidRPr="00C744F6" w:rsidRDefault="0021298F" w:rsidP="00EF5830">
            <w:pPr>
              <w:tabs>
                <w:tab w:val="left" w:pos="2880"/>
              </w:tabs>
              <w:contextualSpacing/>
              <w:jc w:val="both"/>
              <w:rPr>
                <w:rFonts w:ascii="Arial" w:hAnsi="Arial" w:cs="Arial"/>
                <w:b/>
                <w:i/>
                <w:noProof/>
                <w:u w:val="single"/>
              </w:rPr>
            </w:pPr>
          </w:p>
          <w:p w:rsidR="00383CD0" w:rsidRPr="00EF5830" w:rsidRDefault="00383CD0" w:rsidP="00D55000">
            <w:pPr>
              <w:pStyle w:val="ListParagraph"/>
              <w:numPr>
                <w:ilvl w:val="0"/>
                <w:numId w:val="16"/>
              </w:numPr>
              <w:rPr>
                <w:rFonts w:ascii="Arial" w:hAnsi="Arial" w:cs="Arial"/>
              </w:rPr>
            </w:pPr>
            <w:r w:rsidRPr="00EF5830">
              <w:rPr>
                <w:rFonts w:ascii="Arial" w:hAnsi="Arial" w:cs="Arial"/>
              </w:rPr>
              <w:t>Participate in mandatory training programmes.</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Participate in continuing professional development including in-service training, attending and presenting at conferences / courses relevant to practice, contributing to research etc. as agreed by the </w:t>
            </w:r>
            <w:r w:rsidR="00C95E38">
              <w:rPr>
                <w:rFonts w:ascii="Arial" w:hAnsi="Arial" w:cs="Arial"/>
              </w:rPr>
              <w:t>Speech and Language</w:t>
            </w:r>
            <w:r w:rsidRPr="00EF5830">
              <w:rPr>
                <w:rFonts w:ascii="Arial" w:hAnsi="Arial" w:cs="Arial"/>
              </w:rPr>
              <w:t xml:space="preserve"> Therapist Manager.</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Engage in professional clinical supervision with the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Therapist Manager.</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Engage in peer support with Senior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Therapist colleagues.</w:t>
            </w:r>
          </w:p>
          <w:p w:rsidR="00017BE1" w:rsidRPr="00017BE1" w:rsidRDefault="00017BE1" w:rsidP="00017BE1">
            <w:pPr>
              <w:pStyle w:val="ListParagraph"/>
              <w:numPr>
                <w:ilvl w:val="0"/>
                <w:numId w:val="9"/>
              </w:numPr>
              <w:rPr>
                <w:rFonts w:ascii="Arial" w:hAnsi="Arial" w:cs="Arial"/>
              </w:rPr>
            </w:pPr>
            <w:r w:rsidRPr="00017BE1">
              <w:rPr>
                <w:rFonts w:ascii="Arial" w:hAnsi="Arial" w:cs="Arial"/>
              </w:rPr>
              <w:t>Engage in the HSE performance achievement process in conjunction with your Line Manager and staff as appropriate.</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Manage, participate and play a key role in the practice education of student therapists. Take part in teaching / training / supervision of other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Therapy and non-</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Therapy staff / students and attend practice educator courses as appropriate.</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Ensure newly qualified therapists have adequate induction and clinical supervision and assist in implementing annual staff development and performance review.</w:t>
            </w:r>
          </w:p>
          <w:p w:rsidR="0021298F" w:rsidRDefault="0021298F" w:rsidP="00EF5830">
            <w:pPr>
              <w:contextualSpacing/>
              <w:rPr>
                <w:rFonts w:ascii="Arial" w:hAnsi="Arial" w:cs="Arial"/>
              </w:rPr>
            </w:pPr>
          </w:p>
          <w:p w:rsidR="00061054" w:rsidRPr="00EF5830" w:rsidRDefault="00061054" w:rsidP="00EF5830">
            <w:pPr>
              <w:contextualSpacing/>
              <w:rPr>
                <w:rFonts w:ascii="Arial" w:hAnsi="Arial" w:cs="Arial"/>
              </w:rPr>
            </w:pPr>
          </w:p>
          <w:p w:rsidR="0021298F" w:rsidRPr="00EF5830" w:rsidRDefault="0021298F" w:rsidP="00EF5830">
            <w:pPr>
              <w:contextualSpacing/>
              <w:rPr>
                <w:rFonts w:ascii="Arial" w:hAnsi="Arial" w:cs="Arial"/>
                <w:b/>
                <w:u w:val="single"/>
              </w:rPr>
            </w:pPr>
            <w:r w:rsidRPr="00EF5830">
              <w:rPr>
                <w:rFonts w:ascii="Arial" w:hAnsi="Arial" w:cs="Arial"/>
                <w:b/>
                <w:u w:val="single"/>
              </w:rPr>
              <w:t>Health &amp; Safety</w:t>
            </w:r>
          </w:p>
          <w:p w:rsidR="0021298F" w:rsidRPr="00EF5830" w:rsidRDefault="0021298F" w:rsidP="00EF5830">
            <w:pPr>
              <w:tabs>
                <w:tab w:val="left" w:pos="2880"/>
              </w:tabs>
              <w:contextualSpacing/>
              <w:jc w:val="both"/>
              <w:rPr>
                <w:rFonts w:ascii="Arial" w:hAnsi="Arial" w:cs="Arial"/>
              </w:rPr>
            </w:pPr>
          </w:p>
          <w:p w:rsidR="00383CD0" w:rsidRPr="00EF5830" w:rsidRDefault="00383CD0" w:rsidP="00D55000">
            <w:pPr>
              <w:pStyle w:val="ListParagraph"/>
              <w:numPr>
                <w:ilvl w:val="0"/>
                <w:numId w:val="16"/>
              </w:numPr>
              <w:rPr>
                <w:rFonts w:ascii="Arial" w:hAnsi="Arial" w:cs="Arial"/>
              </w:rPr>
            </w:pPr>
            <w:r w:rsidRPr="00EF5830">
              <w:rPr>
                <w:rFonts w:ascii="Arial" w:hAnsi="Arial" w:cs="Arial"/>
              </w:rPr>
              <w:t>Promote a safe working environment in accordance with Health and Safety legislation.</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Be aware of and implement agreed policies, procedures and safe professional practice by adhering to relevant legislation, regulations and standards.</w:t>
            </w:r>
          </w:p>
          <w:p w:rsidR="00017BE1" w:rsidRPr="00017BE1" w:rsidRDefault="00017BE1" w:rsidP="00017BE1">
            <w:pPr>
              <w:pStyle w:val="ListParagraph"/>
              <w:numPr>
                <w:ilvl w:val="0"/>
                <w:numId w:val="16"/>
              </w:numPr>
              <w:rPr>
                <w:rFonts w:ascii="Arial" w:hAnsi="Arial" w:cs="Arial"/>
              </w:rPr>
            </w:pPr>
            <w:r w:rsidRPr="00017BE1">
              <w:rPr>
                <w:rFonts w:ascii="Arial" w:hAnsi="Arial" w:cs="Arial"/>
              </w:rPr>
              <w:t>Be aware of risk management issues. Adequately identifies, assesses, manages and monitors risk within their area of responsibility.</w:t>
            </w:r>
          </w:p>
          <w:p w:rsidR="00383CD0" w:rsidRPr="00EF5830" w:rsidRDefault="0021298F" w:rsidP="00D55000">
            <w:pPr>
              <w:pStyle w:val="ListParagraph"/>
              <w:numPr>
                <w:ilvl w:val="0"/>
                <w:numId w:val="16"/>
              </w:numPr>
              <w:rPr>
                <w:rFonts w:ascii="Arial" w:hAnsi="Arial" w:cs="Arial"/>
              </w:rPr>
            </w:pPr>
            <w:r w:rsidRPr="00EF5830">
              <w:rPr>
                <w:rFonts w:ascii="Arial" w:hAnsi="Arial" w:cs="Arial"/>
              </w:rPr>
              <w:t xml:space="preserve">Document appropriately and report any </w:t>
            </w:r>
            <w:r w:rsidR="00383CD0" w:rsidRPr="00EF5830">
              <w:rPr>
                <w:rFonts w:ascii="Arial" w:hAnsi="Arial" w:cs="Arial"/>
              </w:rPr>
              <w:t xml:space="preserve">adverse incidents, </w:t>
            </w:r>
            <w:r w:rsidRPr="00EF5830">
              <w:rPr>
                <w:rFonts w:ascii="Arial" w:hAnsi="Arial" w:cs="Arial"/>
              </w:rPr>
              <w:t xml:space="preserve">near misses, hazards and accidents </w:t>
            </w:r>
            <w:r w:rsidR="00383CD0" w:rsidRPr="00EF5830">
              <w:rPr>
                <w:rFonts w:ascii="Arial" w:hAnsi="Arial" w:cs="Arial"/>
              </w:rPr>
              <w:t>in accordance with organisational guidelines.</w:t>
            </w:r>
          </w:p>
          <w:p w:rsidR="0021298F" w:rsidRPr="00EF5830" w:rsidRDefault="0021298F" w:rsidP="00D55000">
            <w:pPr>
              <w:pStyle w:val="ListParagraph"/>
              <w:numPr>
                <w:ilvl w:val="0"/>
                <w:numId w:val="16"/>
              </w:numPr>
              <w:rPr>
                <w:rFonts w:ascii="Arial" w:hAnsi="Arial" w:cs="Arial"/>
              </w:rPr>
            </w:pPr>
            <w:r w:rsidRPr="00EF5830">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383CD0" w:rsidRPr="00EF5830">
              <w:rPr>
                <w:rFonts w:ascii="Arial" w:hAnsi="Arial" w:cs="Arial"/>
              </w:rPr>
              <w:t>etc.</w:t>
            </w:r>
            <w:r w:rsidRPr="00EF5830">
              <w:rPr>
                <w:rFonts w:ascii="Arial" w:hAnsi="Arial" w:cs="Arial"/>
              </w:rPr>
              <w:t xml:space="preserve"> and comply with associated HSE protocols for implementing and maintaining these standards as appropriate to the role.</w:t>
            </w:r>
          </w:p>
          <w:p w:rsidR="00383CD0" w:rsidRPr="00EF5830" w:rsidRDefault="0021298F" w:rsidP="00D55000">
            <w:pPr>
              <w:pStyle w:val="ListParagraph"/>
              <w:numPr>
                <w:ilvl w:val="0"/>
                <w:numId w:val="16"/>
              </w:numPr>
              <w:rPr>
                <w:rFonts w:ascii="Arial" w:hAnsi="Arial" w:cs="Arial"/>
              </w:rPr>
            </w:pPr>
            <w:r w:rsidRPr="00EF5830">
              <w:rPr>
                <w:rFonts w:ascii="Arial" w:hAnsi="Arial" w:cs="Arial"/>
              </w:rPr>
              <w:lastRenderedPageBreak/>
              <w:t>Support, promote and actively participate in sustainable energy, water and waste initiatives to create a more sustainable, low carbon and efficient health service.</w:t>
            </w:r>
          </w:p>
          <w:p w:rsidR="00383CD0" w:rsidRPr="004959FA" w:rsidRDefault="00383CD0" w:rsidP="00EF5830">
            <w:pPr>
              <w:ind w:left="360"/>
              <w:contextualSpacing/>
              <w:rPr>
                <w:rFonts w:ascii="Arial" w:hAnsi="Arial" w:cs="Arial"/>
                <w:color w:val="000000"/>
              </w:rPr>
            </w:pPr>
          </w:p>
          <w:p w:rsidR="0021298F" w:rsidRPr="004959FA" w:rsidRDefault="0021298F" w:rsidP="00EF5830">
            <w:pPr>
              <w:contextualSpacing/>
              <w:rPr>
                <w:rFonts w:ascii="Arial" w:hAnsi="Arial" w:cs="Arial"/>
                <w:b/>
                <w:u w:val="single"/>
              </w:rPr>
            </w:pPr>
            <w:r w:rsidRPr="004959FA">
              <w:rPr>
                <w:rFonts w:ascii="Arial" w:hAnsi="Arial" w:cs="Arial"/>
                <w:b/>
                <w:u w:val="single"/>
              </w:rPr>
              <w:t>Administrative</w:t>
            </w:r>
          </w:p>
          <w:p w:rsidR="0021298F" w:rsidRPr="004959FA" w:rsidRDefault="0021298F" w:rsidP="00EF5830">
            <w:pPr>
              <w:contextualSpacing/>
              <w:rPr>
                <w:rFonts w:ascii="Arial" w:hAnsi="Arial" w:cs="Arial"/>
              </w:rPr>
            </w:pPr>
          </w:p>
          <w:p w:rsidR="00383CD0" w:rsidRPr="00EF5830" w:rsidRDefault="00383CD0" w:rsidP="00D55000">
            <w:pPr>
              <w:pStyle w:val="ListParagraph"/>
              <w:numPr>
                <w:ilvl w:val="0"/>
                <w:numId w:val="16"/>
              </w:numPr>
              <w:rPr>
                <w:rFonts w:ascii="Arial" w:hAnsi="Arial" w:cs="Arial"/>
              </w:rPr>
            </w:pPr>
            <w:r w:rsidRPr="00EF5830">
              <w:rPr>
                <w:rFonts w:ascii="Arial" w:hAnsi="Arial" w:cs="Arial"/>
              </w:rPr>
              <w:t>Be responsible for the co-ordination and delivery of service in designated area(s).</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Review and allocate resources within the designated area, in collaboration with the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Therapist Manager and relevant others.</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Promote good working practice and uniformity of standards of best practice.</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Promote quality by reviewing and evaluating the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 xml:space="preserve">Therapy service regularly, identifying changing needs and opportunities to improve services, in collaboration with the </w:t>
            </w:r>
            <w:r w:rsidR="00C95E38">
              <w:rPr>
                <w:rFonts w:ascii="Arial" w:hAnsi="Arial" w:cs="Arial"/>
              </w:rPr>
              <w:t>Speech and Language</w:t>
            </w:r>
            <w:r w:rsidRPr="00EF5830">
              <w:rPr>
                <w:rFonts w:ascii="Arial" w:hAnsi="Arial" w:cs="Arial"/>
              </w:rPr>
              <w:t xml:space="preserve"> Therapist Manager and relevant others.</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Develop and implement service / business plans, quality initiatives, audits etc. and report on outcomes in collaboration with the </w:t>
            </w:r>
            <w:r w:rsidR="00C95E38">
              <w:rPr>
                <w:rFonts w:ascii="Arial" w:hAnsi="Arial" w:cs="Arial"/>
              </w:rPr>
              <w:t>Speech and Language</w:t>
            </w:r>
            <w:r w:rsidRPr="00EF5830">
              <w:rPr>
                <w:rFonts w:ascii="Arial" w:hAnsi="Arial" w:cs="Arial"/>
              </w:rPr>
              <w:t xml:space="preserve"> Therapist Manager.</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Collect and evaluate data about the service user group and demonstrate the achievement of the objectives of the service.</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Oversee the upkeep of accurate records in line with best clinical governance, organisational requirements and the Freedom of Information Act, </w:t>
            </w:r>
            <w:r w:rsidR="00041EF9">
              <w:rPr>
                <w:rFonts w:ascii="Arial" w:hAnsi="Arial" w:cs="Arial"/>
              </w:rPr>
              <w:t xml:space="preserve">GDPR, </w:t>
            </w:r>
            <w:r w:rsidRPr="00EF5830">
              <w:rPr>
                <w:rFonts w:ascii="Arial" w:hAnsi="Arial" w:cs="Arial"/>
              </w:rPr>
              <w:t>and render reports and other information / statistics as required.</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Represent the department / team at meetings and conferences as appropriate.</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 xml:space="preserve">Liaise with the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 xml:space="preserve">Therapist Manager regarding the needs, interests and views of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Therapy staff.</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Promote good team working, and a culture that values diversity</w:t>
            </w:r>
            <w:r w:rsidR="00A96BD5">
              <w:rPr>
                <w:rFonts w:ascii="Arial" w:hAnsi="Arial" w:cs="Arial"/>
              </w:rPr>
              <w:t xml:space="preserve"> and respect</w:t>
            </w:r>
            <w:r w:rsidRPr="00EF5830">
              <w:rPr>
                <w:rFonts w:ascii="Arial" w:hAnsi="Arial" w:cs="Arial"/>
              </w:rPr>
              <w:t>.</w:t>
            </w:r>
          </w:p>
          <w:p w:rsidR="00F301B1" w:rsidRPr="00EF5830" w:rsidRDefault="00383CD0" w:rsidP="00D55000">
            <w:pPr>
              <w:pStyle w:val="ListParagraph"/>
              <w:numPr>
                <w:ilvl w:val="0"/>
                <w:numId w:val="16"/>
              </w:numPr>
              <w:rPr>
                <w:rFonts w:ascii="Arial" w:hAnsi="Arial" w:cs="Arial"/>
              </w:rPr>
            </w:pPr>
            <w:r w:rsidRPr="00EF5830">
              <w:rPr>
                <w:rFonts w:ascii="Arial" w:hAnsi="Arial" w:cs="Arial"/>
              </w:rPr>
              <w:t xml:space="preserve">Participate in the management of </w:t>
            </w:r>
            <w:r w:rsidR="00C95E38">
              <w:rPr>
                <w:rFonts w:ascii="Arial" w:hAnsi="Arial" w:cs="Arial"/>
              </w:rPr>
              <w:t>Speech and Language</w:t>
            </w:r>
            <w:r w:rsidRPr="00EF5830">
              <w:rPr>
                <w:rFonts w:ascii="Arial" w:hAnsi="Arial" w:cs="Arial"/>
              </w:rPr>
              <w:t xml:space="preserve"> Therapy stock and equipment in conjunction with the </w:t>
            </w:r>
            <w:r w:rsidR="00C95E38">
              <w:rPr>
                <w:rFonts w:ascii="Arial" w:hAnsi="Arial" w:cs="Arial"/>
              </w:rPr>
              <w:t>Speech and Language</w:t>
            </w:r>
            <w:r w:rsidR="00C95E38" w:rsidRPr="00EF5830">
              <w:rPr>
                <w:rFonts w:ascii="Arial" w:hAnsi="Arial" w:cs="Arial"/>
              </w:rPr>
              <w:t xml:space="preserve"> </w:t>
            </w:r>
            <w:r w:rsidRPr="00EF5830">
              <w:rPr>
                <w:rFonts w:ascii="Arial" w:hAnsi="Arial" w:cs="Arial"/>
              </w:rPr>
              <w:t>Therapist Manager.</w:t>
            </w:r>
          </w:p>
          <w:p w:rsidR="00F301B1" w:rsidRPr="00EF5830" w:rsidRDefault="00383CD0" w:rsidP="00D55000">
            <w:pPr>
              <w:pStyle w:val="ListParagraph"/>
              <w:numPr>
                <w:ilvl w:val="0"/>
                <w:numId w:val="16"/>
              </w:numPr>
              <w:rPr>
                <w:rFonts w:ascii="Arial" w:hAnsi="Arial" w:cs="Arial"/>
              </w:rPr>
            </w:pPr>
            <w:r w:rsidRPr="00EF5830">
              <w:rPr>
                <w:rFonts w:ascii="Arial" w:hAnsi="Arial" w:cs="Arial"/>
              </w:rPr>
              <w:t>Engage in IT developments as they apply to service user and service administration</w:t>
            </w:r>
            <w:r w:rsidR="00A96BD5">
              <w:rPr>
                <w:rFonts w:ascii="Arial" w:hAnsi="Arial" w:cs="Arial"/>
              </w:rPr>
              <w:t>.</w:t>
            </w:r>
          </w:p>
          <w:p w:rsidR="00383CD0" w:rsidRPr="00EF5830" w:rsidRDefault="00383CD0" w:rsidP="00D55000">
            <w:pPr>
              <w:pStyle w:val="ListParagraph"/>
              <w:numPr>
                <w:ilvl w:val="0"/>
                <w:numId w:val="16"/>
              </w:numPr>
              <w:rPr>
                <w:rFonts w:ascii="Arial" w:hAnsi="Arial" w:cs="Arial"/>
              </w:rPr>
            </w:pPr>
            <w:r w:rsidRPr="00EF5830">
              <w:rPr>
                <w:rFonts w:ascii="Arial" w:hAnsi="Arial" w:cs="Arial"/>
              </w:rPr>
              <w:t>Keep up to date with developments within the organisation and the Irish Health Service</w:t>
            </w:r>
            <w:r w:rsidR="00F301B1" w:rsidRPr="00EF5830">
              <w:rPr>
                <w:rFonts w:ascii="Arial" w:hAnsi="Arial" w:cs="Arial"/>
              </w:rPr>
              <w:t>.</w:t>
            </w:r>
          </w:p>
          <w:p w:rsidR="0021298F" w:rsidRDefault="0021298F" w:rsidP="00EF5830">
            <w:pPr>
              <w:contextualSpacing/>
              <w:rPr>
                <w:rFonts w:ascii="Arial" w:hAnsi="Arial" w:cs="Arial"/>
                <w:b/>
                <w:iCs/>
                <w:color w:val="FF0000"/>
                <w:lang w:val="en-IE"/>
              </w:rPr>
            </w:pPr>
          </w:p>
          <w:p w:rsidR="0021298F" w:rsidRPr="00EF5830" w:rsidRDefault="0021298F" w:rsidP="00EF5830">
            <w:pPr>
              <w:contextualSpacing/>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6C46E9">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061054" w:rsidRDefault="00061054" w:rsidP="0021298F">
            <w:pPr>
              <w:rPr>
                <w:rFonts w:ascii="Arial" w:hAnsi="Arial" w:cs="Arial"/>
                <w:i/>
                <w:iCs/>
                <w:u w:val="single"/>
              </w:rPr>
            </w:pPr>
          </w:p>
          <w:p w:rsidR="006C46E9" w:rsidRDefault="006C46E9" w:rsidP="0021298F">
            <w:pPr>
              <w:rPr>
                <w:rFonts w:ascii="Arial" w:hAnsi="Arial" w:cs="Arial"/>
                <w:i/>
                <w:iCs/>
                <w:u w:val="single"/>
              </w:rPr>
            </w:pPr>
          </w:p>
          <w:p w:rsidR="006C46E9" w:rsidRPr="00E766A5" w:rsidRDefault="006C46E9" w:rsidP="0021298F">
            <w:pPr>
              <w:rPr>
                <w:rFonts w:ascii="Arial" w:hAnsi="Arial" w:cs="Arial"/>
                <w:i/>
                <w:iCs/>
                <w:u w:val="single"/>
              </w:rPr>
            </w:pPr>
          </w:p>
        </w:tc>
      </w:tr>
      <w:tr w:rsidR="0021298F" w:rsidRPr="00E766A5" w:rsidTr="001D297B">
        <w:tc>
          <w:tcPr>
            <w:tcW w:w="2172" w:type="dxa"/>
          </w:tcPr>
          <w:p w:rsidR="0021298F" w:rsidRPr="00EF5830" w:rsidRDefault="0021298F" w:rsidP="0021298F">
            <w:pPr>
              <w:rPr>
                <w:rFonts w:ascii="Arial" w:hAnsi="Arial" w:cs="Arial"/>
                <w:b/>
                <w:bCs/>
                <w:color w:val="000000"/>
              </w:rPr>
            </w:pPr>
            <w:r w:rsidRPr="00EF5830">
              <w:rPr>
                <w:rFonts w:ascii="Arial" w:hAnsi="Arial" w:cs="Arial"/>
                <w:b/>
                <w:bCs/>
                <w:color w:val="000000"/>
              </w:rPr>
              <w:lastRenderedPageBreak/>
              <w:t>Post specific Requirements</w:t>
            </w: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000000"/>
              </w:rPr>
            </w:pPr>
          </w:p>
          <w:p w:rsidR="00B83EEA" w:rsidRPr="00EF5830" w:rsidRDefault="00B83EEA" w:rsidP="0021298F">
            <w:pPr>
              <w:rPr>
                <w:rFonts w:ascii="Arial" w:hAnsi="Arial" w:cs="Arial"/>
                <w:b/>
                <w:bCs/>
                <w:color w:val="FF0000"/>
              </w:rPr>
            </w:pPr>
          </w:p>
        </w:tc>
        <w:tc>
          <w:tcPr>
            <w:tcW w:w="8448" w:type="dxa"/>
          </w:tcPr>
          <w:p w:rsidR="000E4DC2" w:rsidRPr="009D29DB" w:rsidRDefault="000E4DC2" w:rsidP="000E4DC2">
            <w:pPr>
              <w:rPr>
                <w:rFonts w:ascii="Arial" w:hAnsi="Arial" w:cs="Arial"/>
                <w:b/>
                <w:bCs/>
                <w:iCs/>
                <w:color w:val="000099"/>
                <w:u w:val="single"/>
              </w:rPr>
            </w:pPr>
            <w:r w:rsidRPr="009D29DB">
              <w:rPr>
                <w:rFonts w:ascii="Arial" w:hAnsi="Arial" w:cs="Arial"/>
                <w:b/>
                <w:bCs/>
                <w:iCs/>
                <w:color w:val="000099"/>
                <w:u w:val="single"/>
              </w:rPr>
              <w:t>Post Specific Requirements</w:t>
            </w:r>
          </w:p>
          <w:p w:rsidR="000E4DC2" w:rsidRPr="009D29DB" w:rsidRDefault="000E4DC2" w:rsidP="000E4DC2">
            <w:pPr>
              <w:rPr>
                <w:rFonts w:ascii="Arial" w:hAnsi="Arial" w:cs="Arial"/>
                <w:b/>
                <w:bCs/>
                <w:iCs/>
                <w:color w:val="000099"/>
              </w:rPr>
            </w:pPr>
            <w:r w:rsidRPr="009D29DB">
              <w:rPr>
                <w:rFonts w:ascii="Arial" w:hAnsi="Arial" w:cs="Arial"/>
                <w:b/>
                <w:bCs/>
                <w:iCs/>
                <w:color w:val="000099"/>
              </w:rPr>
              <w:t>This section may be used to specify that candidates must demonstrate particular experience deemed necessary for safe and effective performance in a particular care group role.</w:t>
            </w:r>
          </w:p>
          <w:p w:rsidR="000E4DC2" w:rsidRPr="009D29DB" w:rsidRDefault="000E4DC2" w:rsidP="00221CA6">
            <w:pPr>
              <w:jc w:val="both"/>
              <w:rPr>
                <w:rFonts w:ascii="Arial" w:hAnsi="Arial" w:cs="Arial"/>
                <w:b/>
                <w:bCs/>
                <w:iCs/>
                <w:color w:val="000099"/>
              </w:rPr>
            </w:pPr>
          </w:p>
          <w:p w:rsidR="000E4DC2" w:rsidRPr="009D29DB" w:rsidRDefault="000E4DC2" w:rsidP="000E4DC2">
            <w:pPr>
              <w:rPr>
                <w:rFonts w:ascii="Arial" w:hAnsi="Arial" w:cs="Arial"/>
                <w:b/>
                <w:bCs/>
                <w:iCs/>
                <w:color w:val="000099"/>
              </w:rPr>
            </w:pPr>
            <w:r w:rsidRPr="009D29DB">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w:t>
            </w:r>
          </w:p>
          <w:p w:rsidR="000E4DC2" w:rsidRPr="009D29DB" w:rsidRDefault="000E4DC2" w:rsidP="00221CA6">
            <w:pPr>
              <w:jc w:val="both"/>
              <w:rPr>
                <w:rFonts w:ascii="Arial" w:hAnsi="Arial" w:cs="Arial"/>
                <w:b/>
                <w:bCs/>
                <w:iCs/>
                <w:color w:val="000099"/>
              </w:rPr>
            </w:pPr>
          </w:p>
          <w:p w:rsidR="000E4DC2" w:rsidRPr="009D29DB" w:rsidRDefault="000E4DC2" w:rsidP="000E4DC2">
            <w:pPr>
              <w:rPr>
                <w:rFonts w:ascii="Arial" w:hAnsi="Arial" w:cs="Arial"/>
                <w:b/>
                <w:bCs/>
                <w:iCs/>
                <w:color w:val="000099"/>
              </w:rPr>
            </w:pPr>
            <w:r w:rsidRPr="009D29DB">
              <w:rPr>
                <w:rFonts w:ascii="Arial" w:hAnsi="Arial" w:cs="Arial"/>
                <w:b/>
                <w:bCs/>
                <w:iCs/>
                <w:color w:val="000099"/>
              </w:rPr>
              <w:t xml:space="preserve">Depending on the agreed care group(s) being recruited for, specify here the depth and breadth of experience required for each care group area i.e. use text below dependent on the care group(s) being recruited.   </w:t>
            </w:r>
          </w:p>
          <w:p w:rsidR="000E4DC2" w:rsidRPr="009D29DB" w:rsidRDefault="000E4DC2" w:rsidP="00221CA6">
            <w:pPr>
              <w:jc w:val="both"/>
              <w:rPr>
                <w:rFonts w:ascii="Arial" w:hAnsi="Arial" w:cs="Arial"/>
                <w:b/>
                <w:bCs/>
                <w:iCs/>
                <w:color w:val="000099"/>
              </w:rPr>
            </w:pPr>
          </w:p>
          <w:p w:rsidR="000E4DC2" w:rsidRPr="009D29DB" w:rsidRDefault="000E4DC2" w:rsidP="000E4DC2">
            <w:pPr>
              <w:pStyle w:val="ListParagraph"/>
              <w:numPr>
                <w:ilvl w:val="0"/>
                <w:numId w:val="26"/>
              </w:numPr>
              <w:spacing w:line="216" w:lineRule="auto"/>
              <w:contextualSpacing/>
              <w:rPr>
                <w:rFonts w:ascii="Arial" w:hAnsi="Arial" w:cs="Arial"/>
                <w:color w:val="000099"/>
              </w:rPr>
            </w:pPr>
            <w:r w:rsidRPr="009D29DB">
              <w:rPr>
                <w:rFonts w:ascii="Arial" w:eastAsiaTheme="minorEastAsia" w:hAnsi="Arial" w:cs="Arial"/>
                <w:b/>
                <w:color w:val="000099"/>
                <w:kern w:val="24"/>
              </w:rPr>
              <w:t>Care Group Area 1:</w:t>
            </w:r>
            <w:r w:rsidRPr="009D29DB">
              <w:rPr>
                <w:rFonts w:ascii="Arial" w:eastAsiaTheme="minorEastAsia" w:hAnsi="Arial" w:cs="Arial"/>
                <w:color w:val="000099"/>
                <w:kern w:val="24"/>
              </w:rPr>
              <w:t xml:space="preserve"> Over 18 Adult: Adult Acquired, Older Persons. </w:t>
            </w:r>
            <w:r w:rsidRPr="009D29DB">
              <w:rPr>
                <w:rFonts w:ascii="Arial" w:eastAsiaTheme="minorEastAsia" w:hAnsi="Arial" w:cs="Arial"/>
                <w:i/>
                <w:iCs/>
                <w:color w:val="000099"/>
                <w:kern w:val="24"/>
              </w:rPr>
              <w:t xml:space="preserve">Covering Community &amp; Acute Services. FEDs mandatory </w:t>
            </w:r>
          </w:p>
          <w:p w:rsidR="000E4DC2" w:rsidRPr="009D29DB" w:rsidRDefault="000E4DC2" w:rsidP="000E4DC2">
            <w:pPr>
              <w:pStyle w:val="ListParagraph"/>
              <w:numPr>
                <w:ilvl w:val="0"/>
                <w:numId w:val="26"/>
              </w:numPr>
              <w:spacing w:line="216" w:lineRule="auto"/>
              <w:contextualSpacing/>
              <w:rPr>
                <w:rFonts w:ascii="Arial" w:hAnsi="Arial" w:cs="Arial"/>
                <w:color w:val="000099"/>
              </w:rPr>
            </w:pPr>
            <w:r w:rsidRPr="009D29DB">
              <w:rPr>
                <w:rFonts w:ascii="Arial" w:eastAsiaTheme="minorEastAsia" w:hAnsi="Arial" w:cs="Arial"/>
                <w:b/>
                <w:color w:val="000099"/>
                <w:kern w:val="24"/>
              </w:rPr>
              <w:t>Care Group Area 2:</w:t>
            </w:r>
            <w:r w:rsidRPr="009D29DB">
              <w:rPr>
                <w:rFonts w:ascii="Arial" w:eastAsiaTheme="minorEastAsia" w:hAnsi="Arial" w:cs="Arial"/>
                <w:color w:val="000099"/>
                <w:kern w:val="24"/>
              </w:rPr>
              <w:t xml:space="preserve"> Paediatrics Primary Care. </w:t>
            </w:r>
            <w:r w:rsidRPr="009D29DB">
              <w:rPr>
                <w:rFonts w:ascii="Arial" w:eastAsiaTheme="minorEastAsia" w:hAnsi="Arial" w:cs="Arial"/>
                <w:i/>
                <w:iCs/>
                <w:color w:val="000099"/>
                <w:kern w:val="24"/>
              </w:rPr>
              <w:t xml:space="preserve">Covering Community services only (FEDs not mandatory) </w:t>
            </w:r>
          </w:p>
          <w:p w:rsidR="000E4DC2" w:rsidRPr="009D29DB" w:rsidRDefault="000E4DC2" w:rsidP="00220BB5">
            <w:pPr>
              <w:pStyle w:val="ListParagraph"/>
              <w:numPr>
                <w:ilvl w:val="0"/>
                <w:numId w:val="26"/>
              </w:numPr>
              <w:spacing w:line="216" w:lineRule="auto"/>
              <w:contextualSpacing/>
              <w:rPr>
                <w:rFonts w:ascii="Arial" w:hAnsi="Arial" w:cs="Arial"/>
                <w:i/>
                <w:color w:val="000099"/>
              </w:rPr>
            </w:pPr>
            <w:r w:rsidRPr="009D29DB">
              <w:rPr>
                <w:rFonts w:ascii="Arial" w:eastAsiaTheme="minorEastAsia" w:hAnsi="Arial" w:cs="Arial"/>
                <w:b/>
                <w:color w:val="000099"/>
                <w:kern w:val="24"/>
              </w:rPr>
              <w:t>Care Group Area 3:</w:t>
            </w:r>
            <w:r w:rsidRPr="009D29DB">
              <w:rPr>
                <w:rFonts w:ascii="Arial" w:eastAsiaTheme="minorEastAsia" w:hAnsi="Arial" w:cs="Arial"/>
                <w:color w:val="000099"/>
                <w:kern w:val="24"/>
              </w:rPr>
              <w:t xml:space="preserve"> Paediatric Disability incorporating Autism, Intellectual Disability, and Physical &amp; Sensory Disability. </w:t>
            </w:r>
            <w:r w:rsidRPr="009D29DB">
              <w:rPr>
                <w:rFonts w:ascii="Arial" w:eastAsiaTheme="minorEastAsia" w:hAnsi="Arial" w:cs="Arial"/>
                <w:i/>
                <w:color w:val="000099"/>
                <w:kern w:val="24"/>
              </w:rPr>
              <w:t>FEDs</w:t>
            </w:r>
            <w:r w:rsidR="00C80D32" w:rsidRPr="009D29DB">
              <w:rPr>
                <w:rFonts w:ascii="Arial" w:eastAsiaTheme="minorEastAsia" w:hAnsi="Arial" w:cs="Arial"/>
                <w:i/>
                <w:color w:val="000099"/>
                <w:kern w:val="24"/>
              </w:rPr>
              <w:t>/ Dysphagia qualification</w:t>
            </w:r>
            <w:r w:rsidRPr="009D29DB">
              <w:rPr>
                <w:rFonts w:ascii="Arial" w:eastAsiaTheme="minorEastAsia" w:hAnsi="Arial" w:cs="Arial"/>
                <w:i/>
                <w:color w:val="000099"/>
                <w:kern w:val="24"/>
              </w:rPr>
              <w:t xml:space="preserve"> may be needed for certain roles and will be made known at </w:t>
            </w:r>
            <w:r w:rsidR="00BF487A" w:rsidRPr="009D29DB">
              <w:rPr>
                <w:rFonts w:ascii="Arial" w:eastAsiaTheme="minorEastAsia" w:hAnsi="Arial" w:cs="Arial"/>
                <w:i/>
                <w:color w:val="000099"/>
                <w:kern w:val="24"/>
              </w:rPr>
              <w:t xml:space="preserve">advertisement </w:t>
            </w:r>
            <w:r w:rsidRPr="009D29DB">
              <w:rPr>
                <w:rFonts w:ascii="Arial" w:eastAsiaTheme="minorEastAsia" w:hAnsi="Arial" w:cs="Arial"/>
                <w:i/>
                <w:color w:val="000099"/>
                <w:kern w:val="24"/>
              </w:rPr>
              <w:t>stage</w:t>
            </w:r>
            <w:r w:rsidR="00BF487A" w:rsidRPr="009D29DB">
              <w:rPr>
                <w:rFonts w:ascii="Arial" w:eastAsiaTheme="minorEastAsia" w:hAnsi="Arial" w:cs="Arial"/>
                <w:i/>
                <w:color w:val="000099"/>
                <w:kern w:val="24"/>
              </w:rPr>
              <w:t xml:space="preserve"> and job offer stage as relevant</w:t>
            </w:r>
            <w:r w:rsidRPr="009D29DB">
              <w:rPr>
                <w:rFonts w:ascii="Arial" w:eastAsiaTheme="minorEastAsia" w:hAnsi="Arial" w:cs="Arial"/>
                <w:i/>
                <w:color w:val="000099"/>
                <w:kern w:val="24"/>
              </w:rPr>
              <w:t xml:space="preserve">.  </w:t>
            </w:r>
          </w:p>
          <w:p w:rsidR="000E4DC2" w:rsidRPr="009D29DB" w:rsidRDefault="000E4DC2" w:rsidP="00220BB5">
            <w:pPr>
              <w:pStyle w:val="ListParagraph"/>
              <w:numPr>
                <w:ilvl w:val="0"/>
                <w:numId w:val="26"/>
              </w:numPr>
              <w:spacing w:line="216" w:lineRule="auto"/>
              <w:contextualSpacing/>
              <w:rPr>
                <w:rFonts w:ascii="Arial" w:hAnsi="Arial" w:cs="Arial"/>
                <w:color w:val="000099"/>
              </w:rPr>
            </w:pPr>
            <w:r w:rsidRPr="009D29DB">
              <w:rPr>
                <w:rFonts w:ascii="Arial" w:eastAsiaTheme="minorEastAsia" w:hAnsi="Arial" w:cs="Arial"/>
                <w:b/>
                <w:color w:val="000099"/>
                <w:kern w:val="24"/>
              </w:rPr>
              <w:t>Care Group Area 4:</w:t>
            </w:r>
            <w:r w:rsidRPr="009D29DB">
              <w:rPr>
                <w:rFonts w:ascii="Arial" w:eastAsiaTheme="minorEastAsia" w:hAnsi="Arial" w:cs="Arial"/>
                <w:color w:val="000099"/>
                <w:kern w:val="24"/>
              </w:rPr>
              <w:t xml:space="preserve"> Child &amp; Adolescent Mental Health in all settings. </w:t>
            </w:r>
            <w:r w:rsidRPr="009D29DB">
              <w:rPr>
                <w:rFonts w:ascii="Arial" w:eastAsiaTheme="minorEastAsia" w:hAnsi="Arial" w:cs="Arial"/>
                <w:i/>
                <w:iCs/>
                <w:color w:val="000099"/>
                <w:kern w:val="24"/>
              </w:rPr>
              <w:t>FEDs not mandatory.</w:t>
            </w:r>
          </w:p>
          <w:p w:rsidR="000E4DC2" w:rsidRPr="009D29DB" w:rsidRDefault="000E4DC2" w:rsidP="000E4DC2">
            <w:pPr>
              <w:spacing w:line="216" w:lineRule="auto"/>
              <w:contextualSpacing/>
              <w:rPr>
                <w:rFonts w:ascii="Arial" w:hAnsi="Arial" w:cs="Arial"/>
                <w:color w:val="000099"/>
              </w:rPr>
            </w:pPr>
            <w:bookmarkStart w:id="0" w:name="_GoBack"/>
            <w:bookmarkEnd w:id="0"/>
          </w:p>
          <w:p w:rsidR="000E4DC2" w:rsidRPr="009D29DB" w:rsidRDefault="0049726A" w:rsidP="000E4DC2">
            <w:pPr>
              <w:spacing w:line="216" w:lineRule="auto"/>
              <w:contextualSpacing/>
              <w:rPr>
                <w:rFonts w:ascii="Arial" w:hAnsi="Arial" w:cs="Arial"/>
                <w:color w:val="000099"/>
              </w:rPr>
            </w:pPr>
            <w:r w:rsidRPr="009D29DB">
              <w:rPr>
                <w:rFonts w:ascii="Arial" w:hAnsi="Arial" w:cs="Arial"/>
                <w:color w:val="000099"/>
              </w:rPr>
              <w:t xml:space="preserve">Bespoke Campaigns:  </w:t>
            </w:r>
            <w:r w:rsidR="000E4DC2" w:rsidRPr="009D29DB">
              <w:rPr>
                <w:rFonts w:ascii="Arial" w:hAnsi="Arial" w:cs="Arial"/>
                <w:color w:val="000099"/>
              </w:rPr>
              <w:t xml:space="preserve">Post specific requirements for bespoke campaigns as relevant to the service area being recruited for: </w:t>
            </w:r>
          </w:p>
          <w:p w:rsidR="000E4DC2" w:rsidRPr="009D29DB" w:rsidRDefault="000E4DC2" w:rsidP="000E4DC2">
            <w:pPr>
              <w:pStyle w:val="ListParagraph"/>
              <w:numPr>
                <w:ilvl w:val="0"/>
                <w:numId w:val="26"/>
              </w:numPr>
              <w:spacing w:line="216" w:lineRule="auto"/>
              <w:contextualSpacing/>
              <w:rPr>
                <w:rFonts w:ascii="Arial" w:hAnsi="Arial" w:cs="Arial"/>
                <w:color w:val="000099"/>
              </w:rPr>
            </w:pPr>
            <w:r w:rsidRPr="009D29DB">
              <w:rPr>
                <w:rFonts w:ascii="Arial" w:eastAsiaTheme="minorEastAsia" w:hAnsi="Arial" w:cs="Arial"/>
                <w:color w:val="000099"/>
                <w:kern w:val="24"/>
              </w:rPr>
              <w:t xml:space="preserve">Acute Paediatrics </w:t>
            </w:r>
            <w:r w:rsidRPr="009D29DB">
              <w:rPr>
                <w:rFonts w:ascii="Arial" w:eastAsiaTheme="minorEastAsia" w:hAnsi="Arial" w:cs="Arial"/>
                <w:i/>
                <w:iCs/>
                <w:color w:val="000099"/>
                <w:kern w:val="24"/>
              </w:rPr>
              <w:t xml:space="preserve">FEDs mandatory </w:t>
            </w:r>
          </w:p>
          <w:p w:rsidR="000E4DC2" w:rsidRPr="009D29DB" w:rsidRDefault="000E4DC2" w:rsidP="000E4DC2">
            <w:pPr>
              <w:pStyle w:val="ListParagraph"/>
              <w:numPr>
                <w:ilvl w:val="0"/>
                <w:numId w:val="26"/>
              </w:numPr>
              <w:spacing w:line="216" w:lineRule="auto"/>
              <w:contextualSpacing/>
              <w:rPr>
                <w:rFonts w:ascii="Arial" w:hAnsi="Arial" w:cs="Arial"/>
                <w:color w:val="000099"/>
              </w:rPr>
            </w:pPr>
            <w:r w:rsidRPr="009D29DB">
              <w:rPr>
                <w:rFonts w:ascii="Arial" w:eastAsiaTheme="minorEastAsia" w:hAnsi="Arial" w:cs="Arial"/>
                <w:color w:val="000099"/>
                <w:kern w:val="24"/>
              </w:rPr>
              <w:t xml:space="preserve">Adult Mental Health </w:t>
            </w:r>
            <w:r w:rsidRPr="009D29DB">
              <w:rPr>
                <w:rFonts w:ascii="Arial" w:eastAsiaTheme="minorEastAsia" w:hAnsi="Arial" w:cs="Arial"/>
                <w:i/>
                <w:iCs/>
                <w:color w:val="000099"/>
                <w:kern w:val="24"/>
              </w:rPr>
              <w:t xml:space="preserve">FEDs mandatory </w:t>
            </w:r>
          </w:p>
          <w:p w:rsidR="00E17127" w:rsidRPr="009D29DB" w:rsidRDefault="00E17127" w:rsidP="000E4DC2">
            <w:pPr>
              <w:pStyle w:val="ListParagraph"/>
              <w:numPr>
                <w:ilvl w:val="0"/>
                <w:numId w:val="26"/>
              </w:numPr>
              <w:spacing w:line="216" w:lineRule="auto"/>
              <w:contextualSpacing/>
              <w:rPr>
                <w:rFonts w:ascii="Arial" w:hAnsi="Arial" w:cs="Arial"/>
                <w:color w:val="000099"/>
              </w:rPr>
            </w:pPr>
            <w:r w:rsidRPr="009D29DB">
              <w:rPr>
                <w:rFonts w:ascii="Arial" w:eastAsiaTheme="minorEastAsia" w:hAnsi="Arial" w:cs="Arial"/>
                <w:color w:val="000099"/>
                <w:kern w:val="24"/>
              </w:rPr>
              <w:t xml:space="preserve">Adult Disability </w:t>
            </w:r>
            <w:r w:rsidRPr="009D29DB">
              <w:rPr>
                <w:rFonts w:ascii="Arial" w:eastAsiaTheme="minorEastAsia" w:hAnsi="Arial" w:cs="Arial"/>
                <w:i/>
                <w:iCs/>
                <w:color w:val="000099"/>
                <w:kern w:val="24"/>
              </w:rPr>
              <w:t>FEDs mandatory.</w:t>
            </w:r>
          </w:p>
          <w:p w:rsidR="000E4DC2" w:rsidRPr="009D29DB" w:rsidRDefault="000E4DC2" w:rsidP="000E4DC2">
            <w:pPr>
              <w:pStyle w:val="ListParagraph"/>
              <w:ind w:left="360"/>
              <w:rPr>
                <w:rFonts w:ascii="Arial" w:hAnsi="Arial" w:cs="Arial"/>
                <w:b/>
                <w:iCs/>
                <w:color w:val="000099"/>
                <w:lang w:val="en-IE"/>
              </w:rPr>
            </w:pPr>
          </w:p>
          <w:p w:rsidR="000E4DC2" w:rsidRPr="009D29DB" w:rsidRDefault="000E4DC2" w:rsidP="000E4DC2">
            <w:pPr>
              <w:jc w:val="both"/>
              <w:rPr>
                <w:rFonts w:ascii="Arial" w:hAnsi="Arial" w:cs="Arial"/>
                <w:b/>
                <w:bCs/>
                <w:iCs/>
                <w:color w:val="000099"/>
              </w:rPr>
            </w:pPr>
            <w:r w:rsidRPr="009D29DB">
              <w:rPr>
                <w:rFonts w:ascii="Arial" w:hAnsi="Arial" w:cs="Arial"/>
                <w:b/>
                <w:bCs/>
                <w:iCs/>
                <w:color w:val="000099"/>
              </w:rPr>
              <w:t xml:space="preserve"> If a particularly specialised post arises the care groups above may be modified, recording the rationale for this modification for audit purposes.  </w:t>
            </w:r>
          </w:p>
          <w:p w:rsidR="000E4DC2" w:rsidRPr="009D29DB" w:rsidRDefault="000E4DC2" w:rsidP="00221CA6">
            <w:pPr>
              <w:jc w:val="both"/>
              <w:rPr>
                <w:rFonts w:ascii="Arial" w:hAnsi="Arial" w:cs="Arial"/>
                <w:b/>
                <w:bCs/>
                <w:iCs/>
                <w:color w:val="000099"/>
              </w:rPr>
            </w:pPr>
          </w:p>
          <w:p w:rsidR="00991ED7" w:rsidRPr="009D29DB" w:rsidRDefault="00991ED7" w:rsidP="000E4DC2">
            <w:pPr>
              <w:rPr>
                <w:rFonts w:ascii="Arial" w:hAnsi="Arial" w:cs="Arial"/>
                <w:color w:val="000099"/>
              </w:rPr>
            </w:pPr>
          </w:p>
        </w:tc>
      </w:tr>
      <w:tr w:rsidR="0021298F" w:rsidRPr="00E766A5" w:rsidTr="001D297B">
        <w:tc>
          <w:tcPr>
            <w:tcW w:w="2172" w:type="dxa"/>
          </w:tcPr>
          <w:p w:rsidR="0021298F" w:rsidRPr="00EF5830" w:rsidRDefault="0021298F" w:rsidP="0021298F">
            <w:pPr>
              <w:rPr>
                <w:rFonts w:ascii="Arial" w:hAnsi="Arial" w:cs="Arial"/>
                <w:b/>
                <w:bCs/>
                <w:color w:val="FF0000"/>
              </w:rPr>
            </w:pPr>
            <w:r w:rsidRPr="00EF5830">
              <w:rPr>
                <w:rFonts w:ascii="Arial" w:hAnsi="Arial" w:cs="Arial"/>
                <w:b/>
                <w:bCs/>
              </w:rPr>
              <w:t>Other requirements specific to the post</w:t>
            </w:r>
          </w:p>
        </w:tc>
        <w:tc>
          <w:tcPr>
            <w:tcW w:w="8448" w:type="dxa"/>
          </w:tcPr>
          <w:p w:rsidR="0021298F" w:rsidRPr="00EF5830" w:rsidRDefault="0021298F" w:rsidP="0021298F">
            <w:pPr>
              <w:rPr>
                <w:rFonts w:ascii="Arial" w:hAnsi="Arial" w:cs="Arial"/>
                <w:b/>
                <w:iCs/>
                <w:color w:val="000099"/>
              </w:rPr>
            </w:pPr>
            <w:r w:rsidRPr="00EF5830">
              <w:rPr>
                <w:rFonts w:ascii="Arial" w:hAnsi="Arial" w:cs="Arial"/>
                <w:b/>
                <w:iCs/>
                <w:color w:val="000099"/>
              </w:rPr>
              <w:t>Please outline if there are specific practical requirements that are specific to the post</w:t>
            </w:r>
          </w:p>
          <w:p w:rsidR="0021298F" w:rsidRPr="00EF5830" w:rsidRDefault="0021298F" w:rsidP="0021298F">
            <w:pPr>
              <w:rPr>
                <w:rFonts w:ascii="Arial" w:hAnsi="Arial" w:cs="Arial"/>
                <w:b/>
                <w:iCs/>
                <w:color w:val="000099"/>
              </w:rPr>
            </w:pPr>
            <w:r w:rsidRPr="00EF5830">
              <w:rPr>
                <w:rFonts w:ascii="Arial" w:hAnsi="Arial" w:cs="Arial"/>
                <w:b/>
                <w:iCs/>
                <w:color w:val="000099"/>
              </w:rPr>
              <w:t xml:space="preserve"> e.g.</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have access to appropriate transport to fulfil the requirements of the role</w:t>
            </w:r>
          </w:p>
          <w:p w:rsidR="0021298F" w:rsidRPr="00EF5830" w:rsidRDefault="0021298F" w:rsidP="00EF5830">
            <w:pPr>
              <w:pStyle w:val="ListParagraph"/>
              <w:numPr>
                <w:ilvl w:val="0"/>
                <w:numId w:val="5"/>
              </w:numPr>
              <w:rPr>
                <w:rFonts w:ascii="Arial" w:hAnsi="Arial" w:cs="Arial"/>
                <w:b/>
                <w:iCs/>
                <w:color w:val="000099"/>
              </w:rPr>
            </w:pPr>
            <w:r w:rsidRPr="00EF5830">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21298F" w:rsidRDefault="0021298F" w:rsidP="0021298F">
            <w:pPr>
              <w:rPr>
                <w:rFonts w:ascii="Arial" w:hAnsi="Arial" w:cs="Arial"/>
                <w:b/>
                <w:bCs/>
                <w:color w:val="000000"/>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21298F" w:rsidRPr="009F0ED8" w:rsidRDefault="0021298F" w:rsidP="00EF5830">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F301B1" w:rsidRDefault="0021298F" w:rsidP="00EF5830">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6301" w:rsidRPr="00EF5830" w:rsidRDefault="00F301B1" w:rsidP="00C55575">
            <w:pPr>
              <w:numPr>
                <w:ilvl w:val="0"/>
                <w:numId w:val="1"/>
              </w:numPr>
              <w:contextualSpacing/>
              <w:rPr>
                <w:rFonts w:ascii="Arial" w:hAnsi="Arial" w:cs="Arial"/>
              </w:rPr>
            </w:pPr>
            <w:r w:rsidRPr="00EF5830">
              <w:rPr>
                <w:rFonts w:ascii="Arial" w:hAnsi="Arial" w:cs="Arial"/>
                <w:iCs/>
              </w:rPr>
              <w:t xml:space="preserve">Demonstrate clinical knowledge, clinical reasoning skills </w:t>
            </w:r>
            <w:r w:rsidRPr="00EF5830">
              <w:rPr>
                <w:rFonts w:ascii="Arial" w:hAnsi="Arial" w:cs="Arial"/>
              </w:rPr>
              <w:t xml:space="preserve">and evidence 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rsidR="00316301" w:rsidRPr="00EF5830" w:rsidRDefault="00316301" w:rsidP="00C55575">
            <w:pPr>
              <w:numPr>
                <w:ilvl w:val="0"/>
                <w:numId w:val="1"/>
              </w:numPr>
              <w:contextualSpacing/>
              <w:rPr>
                <w:rFonts w:ascii="Arial" w:hAnsi="Arial" w:cs="Arial"/>
              </w:rPr>
            </w:pPr>
            <w:r w:rsidRPr="00EF5830">
              <w:rPr>
                <w:rFonts w:ascii="Arial" w:hAnsi="Arial" w:cs="Arial"/>
                <w:iCs/>
              </w:rPr>
              <w:t xml:space="preserve">Demonstrate an appropriate level of understanding of the </w:t>
            </w:r>
            <w:r w:rsidR="00C95E38">
              <w:rPr>
                <w:rFonts w:ascii="Arial" w:hAnsi="Arial" w:cs="Arial"/>
                <w:iCs/>
              </w:rPr>
              <w:t xml:space="preserve">Speech and Language </w:t>
            </w:r>
            <w:r w:rsidRPr="00EF5830">
              <w:rPr>
                <w:rFonts w:ascii="Arial" w:hAnsi="Arial" w:cs="Arial"/>
                <w:iCs/>
              </w:rPr>
              <w:t>Therapy process, the underpinning theory and its application to the role.</w:t>
            </w:r>
          </w:p>
          <w:p w:rsidR="00817DFD" w:rsidRDefault="00316301" w:rsidP="00C55575">
            <w:pPr>
              <w:numPr>
                <w:ilvl w:val="0"/>
                <w:numId w:val="1"/>
              </w:numPr>
              <w:contextualSpacing/>
              <w:rPr>
                <w:rFonts w:ascii="Arial" w:hAnsi="Arial" w:cs="Arial"/>
              </w:rPr>
            </w:pPr>
            <w:r w:rsidRPr="00EF5830">
              <w:rPr>
                <w:rFonts w:ascii="Arial" w:hAnsi="Arial" w:cs="Arial"/>
              </w:rPr>
              <w:t>Demonstrate evidence of having applied / used appropriate assessment tools and treatments and a knowledge of</w:t>
            </w:r>
            <w:r w:rsidR="00041EF9">
              <w:rPr>
                <w:rFonts w:ascii="Arial" w:hAnsi="Arial" w:cs="Arial"/>
              </w:rPr>
              <w:t xml:space="preserve"> the implications of outcomes for</w:t>
            </w:r>
            <w:r w:rsidRPr="00EF5830">
              <w:rPr>
                <w:rFonts w:ascii="Arial" w:hAnsi="Arial" w:cs="Arial"/>
              </w:rPr>
              <w:t xml:space="preserve"> service users.</w:t>
            </w:r>
          </w:p>
          <w:p w:rsidR="00C55575" w:rsidRPr="00C55575" w:rsidRDefault="00041EF9" w:rsidP="00C55575">
            <w:pPr>
              <w:numPr>
                <w:ilvl w:val="0"/>
                <w:numId w:val="1"/>
              </w:numPr>
              <w:rPr>
                <w:rFonts w:ascii="Arial" w:hAnsi="Arial" w:cs="Arial"/>
              </w:rPr>
            </w:pPr>
            <w:r>
              <w:rPr>
                <w:rFonts w:ascii="Arial" w:hAnsi="Arial" w:cs="Arial"/>
              </w:rPr>
              <w:t>Demonstrate</w:t>
            </w:r>
            <w:r w:rsidR="00C55575" w:rsidRPr="00B468FF">
              <w:rPr>
                <w:rFonts w:ascii="Arial" w:hAnsi="Arial" w:cs="Arial"/>
              </w:rPr>
              <w:t xml:space="preserve"> the knowledge, abilities and technical skills required to provide safe, efficient and effective service in the area of practice</w:t>
            </w:r>
            <w:r w:rsidR="00C55575">
              <w:rPr>
                <w:rFonts w:ascii="Arial" w:hAnsi="Arial" w:cs="Arial"/>
              </w:rPr>
              <w:t>.</w:t>
            </w:r>
          </w:p>
          <w:p w:rsidR="00817DFD" w:rsidRPr="00F1571E" w:rsidRDefault="00817DFD" w:rsidP="00C55575">
            <w:pPr>
              <w:pStyle w:val="ListParagraph"/>
              <w:numPr>
                <w:ilvl w:val="0"/>
                <w:numId w:val="1"/>
              </w:numPr>
              <w:contextualSpacing/>
              <w:rPr>
                <w:rFonts w:ascii="Arial" w:hAnsi="Arial" w:cs="Arial"/>
                <w:i/>
              </w:rPr>
            </w:pPr>
            <w:r w:rsidRPr="00F1571E">
              <w:rPr>
                <w:rFonts w:ascii="Arial" w:hAnsi="Arial" w:cs="Arial"/>
              </w:rPr>
              <w:t>Demonstrate a willingness to engage and develop IT skills relevant to the role.</w:t>
            </w:r>
          </w:p>
          <w:p w:rsidR="0021298F" w:rsidRDefault="0021298F" w:rsidP="00EF5830">
            <w:pPr>
              <w:contextualSpacing/>
              <w:rPr>
                <w:rFonts w:ascii="Arial" w:eastAsia="Arial" w:hAnsi="Arial" w:cs="Arial"/>
                <w:b/>
                <w:bCs/>
                <w:color w:val="000000" w:themeColor="text1"/>
                <w:lang w:val="en-US"/>
              </w:rPr>
            </w:pPr>
          </w:p>
          <w:p w:rsidR="0021298F" w:rsidRPr="00EF5830" w:rsidRDefault="0021298F" w:rsidP="00EF5830">
            <w:pPr>
              <w:contextualSpacing/>
              <w:rPr>
                <w:rFonts w:ascii="Arial" w:eastAsia="Arial" w:hAnsi="Arial" w:cs="Arial"/>
                <w:color w:val="000000" w:themeColor="text1"/>
              </w:rPr>
            </w:pPr>
            <w:r w:rsidRPr="00EF5830">
              <w:rPr>
                <w:rFonts w:ascii="Arial" w:eastAsia="Arial" w:hAnsi="Arial" w:cs="Arial"/>
                <w:b/>
                <w:bCs/>
                <w:color w:val="000000" w:themeColor="text1"/>
                <w:lang w:val="en-US"/>
              </w:rPr>
              <w:lastRenderedPageBreak/>
              <w:t xml:space="preserve">Planning and Managing Resources </w:t>
            </w:r>
            <w:r w:rsidRPr="00EF5830">
              <w:rPr>
                <w:rFonts w:ascii="Arial" w:eastAsia="Arial" w:hAnsi="Arial" w:cs="Arial"/>
                <w:color w:val="000000" w:themeColor="text1"/>
              </w:rPr>
              <w:t xml:space="preserve"> </w:t>
            </w:r>
          </w:p>
          <w:p w:rsidR="000F0F0B" w:rsidRPr="00041EF9" w:rsidRDefault="0021298F" w:rsidP="00EF5830">
            <w:pPr>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rsidR="00C55575" w:rsidRDefault="00C55575" w:rsidP="00C55575">
            <w:pPr>
              <w:numPr>
                <w:ilvl w:val="0"/>
                <w:numId w:val="1"/>
              </w:numPr>
              <w:rPr>
                <w:rFonts w:ascii="Arial" w:hAnsi="Arial" w:cs="Arial"/>
              </w:rPr>
            </w:pPr>
            <w:r w:rsidRPr="00CF2E0A">
              <w:rPr>
                <w:rFonts w:ascii="Arial" w:hAnsi="Arial" w:cs="Arial"/>
              </w:rPr>
              <w:t>Demonstrates the ability to plan activities and co-ordinate resources to ensure value for money and maximum benefit for the organisation</w:t>
            </w:r>
            <w:r>
              <w:rPr>
                <w:rFonts w:ascii="Arial" w:hAnsi="Arial" w:cs="Arial"/>
              </w:rPr>
              <w:t>.</w:t>
            </w:r>
          </w:p>
          <w:p w:rsidR="00C55575" w:rsidRPr="00C55575" w:rsidRDefault="00C55575" w:rsidP="00C55575">
            <w:pPr>
              <w:numPr>
                <w:ilvl w:val="0"/>
                <w:numId w:val="1"/>
              </w:numPr>
              <w:rPr>
                <w:rFonts w:ascii="Arial" w:hAnsi="Arial" w:cs="Arial"/>
              </w:rPr>
            </w:pPr>
            <w:r w:rsidRPr="00CF2E0A">
              <w:rPr>
                <w:rFonts w:ascii="Arial" w:hAnsi="Arial" w:cs="Arial"/>
              </w:rPr>
              <w:t>Demonstrates ability to prioritise the most important tasks on an ongoing basis</w:t>
            </w:r>
            <w:r>
              <w:rPr>
                <w:rFonts w:ascii="Arial" w:hAnsi="Arial" w:cs="Arial"/>
              </w:rPr>
              <w:t>.</w:t>
            </w:r>
          </w:p>
          <w:p w:rsidR="00C55575" w:rsidRPr="00EF5830" w:rsidRDefault="00C55575" w:rsidP="00C55575">
            <w:pPr>
              <w:numPr>
                <w:ilvl w:val="0"/>
                <w:numId w:val="1"/>
              </w:numPr>
              <w:contextualSpacing/>
              <w:rPr>
                <w:rFonts w:ascii="Arial" w:hAnsi="Arial" w:cs="Arial"/>
              </w:rPr>
            </w:pPr>
            <w:r w:rsidRPr="00EF5830">
              <w:rPr>
                <w:rFonts w:ascii="Arial" w:hAnsi="Arial" w:cs="Arial"/>
                <w:color w:val="000000"/>
              </w:rPr>
              <w:t>Demonstrates flexibility and adaptability in response to workforce demands.</w:t>
            </w:r>
          </w:p>
          <w:p w:rsidR="006C46E9" w:rsidRPr="00017BE1" w:rsidRDefault="005E59EE" w:rsidP="00017BE1">
            <w:pPr>
              <w:numPr>
                <w:ilvl w:val="0"/>
                <w:numId w:val="1"/>
              </w:numPr>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6C46E9" w:rsidRPr="00EF5830" w:rsidRDefault="006C46E9" w:rsidP="00EF5830">
            <w:pPr>
              <w:spacing w:line="259" w:lineRule="auto"/>
              <w:contextualSpacing/>
              <w:rPr>
                <w:rFonts w:ascii="Arial" w:eastAsia="Arial" w:hAnsi="Arial" w:cs="Arial"/>
                <w:b/>
                <w:bCs/>
                <w:color w:val="000000" w:themeColor="text1"/>
                <w:lang w:val="en-US"/>
              </w:rPr>
            </w:pPr>
          </w:p>
          <w:p w:rsidR="0021298F" w:rsidRPr="00EF5830" w:rsidRDefault="005E59EE"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5E59EE"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E03AA4" w:rsidRPr="00EF5830" w:rsidRDefault="00E03AA4" w:rsidP="00C55575">
            <w:pPr>
              <w:numPr>
                <w:ilvl w:val="0"/>
                <w:numId w:val="1"/>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rsidR="005E59EE" w:rsidRPr="00EF5830" w:rsidRDefault="005E59EE" w:rsidP="00C55575">
            <w:pPr>
              <w:numPr>
                <w:ilvl w:val="0"/>
                <w:numId w:val="1"/>
              </w:numPr>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817DFD" w:rsidRPr="00EF5830" w:rsidRDefault="005E59EE" w:rsidP="00C55575">
            <w:pPr>
              <w:numPr>
                <w:ilvl w:val="0"/>
                <w:numId w:val="1"/>
              </w:numPr>
              <w:contextualSpacing/>
              <w:rPr>
                <w:rFonts w:ascii="Arial" w:hAnsi="Arial" w:cs="Arial"/>
                <w:i/>
              </w:rPr>
            </w:pPr>
            <w:r w:rsidRPr="00EF5830">
              <w:rPr>
                <w:rFonts w:ascii="Arial" w:hAnsi="Arial" w:cs="Arial"/>
                <w:iCs/>
              </w:rPr>
              <w:t>Demonstrate the ability to work independently as well as part of a team</w:t>
            </w:r>
            <w:r w:rsidR="00E03AA4" w:rsidRPr="00EF5830">
              <w:rPr>
                <w:rFonts w:ascii="Arial" w:hAnsi="Arial" w:cs="Arial"/>
                <w:iCs/>
              </w:rPr>
              <w:t>, collaborates well with others.</w:t>
            </w:r>
          </w:p>
          <w:p w:rsidR="00E03AA4" w:rsidRPr="0039451A" w:rsidRDefault="0021298F" w:rsidP="00C55575">
            <w:pPr>
              <w:numPr>
                <w:ilvl w:val="0"/>
                <w:numId w:val="1"/>
              </w:numPr>
              <w:contextualSpacing/>
              <w:rPr>
                <w:rFonts w:ascii="Arial" w:hAnsi="Arial" w:cs="Arial"/>
                <w:i/>
              </w:rPr>
            </w:pPr>
            <w:r w:rsidRPr="00EF5830">
              <w:rPr>
                <w:rFonts w:ascii="Arial" w:hAnsi="Arial" w:cs="Arial"/>
                <w:color w:val="000000"/>
              </w:rPr>
              <w:t>Demonstrates the ability to react constructively to setbacks and to both give direction / feedback, and take direction / feedback, from others.</w:t>
            </w:r>
            <w:r w:rsidR="005E59EE" w:rsidRPr="00EF5830">
              <w:rPr>
                <w:rFonts w:ascii="Arial" w:hAnsi="Arial" w:cs="Arial"/>
                <w:color w:val="000000"/>
              </w:rPr>
              <w:t xml:space="preserve"> </w:t>
            </w:r>
          </w:p>
          <w:p w:rsidR="00061054" w:rsidRPr="00061054" w:rsidRDefault="0039451A" w:rsidP="00061054">
            <w:pPr>
              <w:numPr>
                <w:ilvl w:val="0"/>
                <w:numId w:val="1"/>
              </w:numPr>
              <w:contextualSpacing/>
              <w:rPr>
                <w:rFonts w:ascii="Arial" w:hAnsi="Arial" w:cs="Arial"/>
                <w:i/>
              </w:rPr>
            </w:pPr>
            <w:r w:rsidRPr="0039451A">
              <w:rPr>
                <w:rFonts w:ascii="Arial" w:hAnsi="Arial" w:cs="Arial"/>
                <w:iCs/>
              </w:rPr>
              <w:t>Demonstrate</w:t>
            </w:r>
            <w:r w:rsidR="00041EF9">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rsidR="00061054" w:rsidRDefault="00061054"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E03AA4" w:rsidRPr="00041EF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F86405" w:rsidRPr="00EF5830" w:rsidRDefault="00E03AA4" w:rsidP="00C55575">
            <w:pPr>
              <w:numPr>
                <w:ilvl w:val="0"/>
                <w:numId w:val="1"/>
              </w:numPr>
              <w:contextualSpacing/>
              <w:rPr>
                <w:rFonts w:ascii="Arial" w:hAnsi="Arial" w:cs="Arial"/>
              </w:rPr>
            </w:pPr>
            <w:r w:rsidRPr="00EF5830">
              <w:rPr>
                <w:rFonts w:ascii="Arial" w:hAnsi="Arial" w:cs="Arial"/>
              </w:rPr>
              <w:t>Demonstrate a commitment to and the ability to lead on the delivery of a high quality, person centred service</w:t>
            </w:r>
            <w:r w:rsidR="00F86405" w:rsidRPr="00EF5830">
              <w:rPr>
                <w:rFonts w:ascii="Arial" w:hAnsi="Arial" w:cs="Arial"/>
              </w:rPr>
              <w:t>.</w:t>
            </w:r>
          </w:p>
          <w:p w:rsidR="00F86405" w:rsidRPr="00EF5830" w:rsidRDefault="00F86405" w:rsidP="00C55575">
            <w:pPr>
              <w:numPr>
                <w:ilvl w:val="0"/>
                <w:numId w:val="1"/>
              </w:numPr>
              <w:contextualSpacing/>
              <w:rPr>
                <w:rFonts w:ascii="Arial" w:hAnsi="Arial" w:cs="Arial"/>
              </w:rPr>
            </w:pPr>
            <w:r w:rsidRPr="00EF5830">
              <w:rPr>
                <w:rFonts w:ascii="Arial" w:hAnsi="Arial" w:cs="Arial"/>
              </w:rPr>
              <w:t>Demonstrates innovation in the provision of person-centred care and in overcoming resource limitations.</w:t>
            </w:r>
          </w:p>
          <w:p w:rsidR="00F86405" w:rsidRPr="00C55575" w:rsidRDefault="00F86405" w:rsidP="00C55575">
            <w:pPr>
              <w:numPr>
                <w:ilvl w:val="0"/>
                <w:numId w:val="1"/>
              </w:numPr>
              <w:contextualSpacing/>
              <w:rPr>
                <w:rFonts w:ascii="Arial" w:hAnsi="Arial" w:cs="Arial"/>
              </w:rPr>
            </w:pPr>
            <w:r w:rsidRPr="00EF5830">
              <w:rPr>
                <w:rFonts w:ascii="Arial" w:hAnsi="Arial" w:cs="Arial"/>
                <w:color w:val="000000"/>
              </w:rPr>
              <w:t xml:space="preserve">Ensures that all service users are treated </w:t>
            </w:r>
            <w:r w:rsidR="0021298F" w:rsidRPr="00EF5830">
              <w:rPr>
                <w:rFonts w:ascii="Arial" w:hAnsi="Arial" w:cs="Arial"/>
                <w:color w:val="000000"/>
              </w:rPr>
              <w:t xml:space="preserve">with dignity and respect and ensures </w:t>
            </w:r>
            <w:r w:rsidRPr="00EF5830">
              <w:rPr>
                <w:rFonts w:ascii="Arial" w:hAnsi="Arial" w:cs="Arial"/>
                <w:color w:val="000000"/>
              </w:rPr>
              <w:t xml:space="preserve">that </w:t>
            </w:r>
            <w:r w:rsidR="0021298F" w:rsidRPr="00EF5830">
              <w:rPr>
                <w:rFonts w:ascii="Arial" w:hAnsi="Arial" w:cs="Arial"/>
                <w:color w:val="000000"/>
              </w:rPr>
              <w:t>t</w:t>
            </w:r>
            <w:r w:rsidRPr="00EF5830">
              <w:rPr>
                <w:rFonts w:ascii="Arial" w:hAnsi="Arial" w:cs="Arial"/>
                <w:color w:val="000000"/>
              </w:rPr>
              <w:t xml:space="preserve">he </w:t>
            </w:r>
            <w:r w:rsidR="0021298F" w:rsidRPr="00EF5830">
              <w:rPr>
                <w:rFonts w:ascii="Arial" w:hAnsi="Arial" w:cs="Arial"/>
                <w:color w:val="000000"/>
              </w:rPr>
              <w:t>welfare of the service user is a key consideration at all times.</w:t>
            </w:r>
          </w:p>
          <w:p w:rsidR="00C55575" w:rsidRPr="00C55575" w:rsidRDefault="00C55575" w:rsidP="00C55575">
            <w:pPr>
              <w:numPr>
                <w:ilvl w:val="0"/>
                <w:numId w:val="1"/>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rsidR="0021298F" w:rsidRPr="00EF5830" w:rsidRDefault="00E03AA4" w:rsidP="00C55575">
            <w:pPr>
              <w:numPr>
                <w:ilvl w:val="0"/>
                <w:numId w:val="1"/>
              </w:numPr>
              <w:contextualSpacing/>
              <w:rPr>
                <w:rFonts w:ascii="Arial" w:hAnsi="Arial" w:cs="Arial"/>
              </w:rPr>
            </w:pPr>
            <w:r w:rsidRPr="00EF5830">
              <w:rPr>
                <w:rFonts w:ascii="Arial" w:hAnsi="Arial" w:cs="Arial"/>
                <w:iCs/>
                <w:color w:val="000000"/>
              </w:rPr>
              <w:t xml:space="preserve">Is open to change and </w:t>
            </w:r>
            <w:r w:rsidR="00C55575">
              <w:rPr>
                <w:rFonts w:ascii="Arial" w:hAnsi="Arial" w:cs="Arial"/>
                <w:iCs/>
                <w:color w:val="000000"/>
              </w:rPr>
              <w:t xml:space="preserve">supports the implementation of change. </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F86405" w:rsidRPr="00041EF9"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21298F" w:rsidRPr="00EF5830" w:rsidRDefault="0021298F"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F86405" w:rsidRPr="00EF5830" w:rsidRDefault="00F86405" w:rsidP="00C55575">
            <w:pPr>
              <w:numPr>
                <w:ilvl w:val="0"/>
                <w:numId w:val="1"/>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rsidR="0021298F" w:rsidRPr="00EF5830" w:rsidRDefault="00F86405" w:rsidP="00C55575">
            <w:pPr>
              <w:pStyle w:val="ListParagraph"/>
              <w:numPr>
                <w:ilvl w:val="0"/>
                <w:numId w:val="1"/>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rsidR="0021298F" w:rsidRPr="00EF5830" w:rsidRDefault="0021298F" w:rsidP="00EF5830">
            <w:pPr>
              <w:spacing w:line="259" w:lineRule="auto"/>
              <w:contextualSpacing/>
              <w:rPr>
                <w:rFonts w:ascii="Arial" w:eastAsia="Arial" w:hAnsi="Arial" w:cs="Arial"/>
                <w:b/>
                <w:bCs/>
                <w:color w:val="000000" w:themeColor="text1"/>
                <w:lang w:val="en-US"/>
              </w:rPr>
            </w:pPr>
          </w:p>
          <w:p w:rsidR="0021298F" w:rsidRPr="00EF5830" w:rsidRDefault="0021298F" w:rsidP="00EF5830">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rsidR="00EF5830" w:rsidRPr="00EF5830" w:rsidRDefault="0021298F" w:rsidP="00EF5830">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rsidR="00817DFD"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Display</w:t>
            </w:r>
            <w:r w:rsidR="00041EF9">
              <w:rPr>
                <w:rFonts w:ascii="Arial" w:hAnsi="Arial" w:cs="Arial"/>
                <w:iCs/>
                <w:color w:val="000000"/>
              </w:rPr>
              <w:t>s</w:t>
            </w:r>
            <w:r w:rsidRPr="00EF5830">
              <w:rPr>
                <w:rFonts w:ascii="Arial" w:hAnsi="Arial" w:cs="Arial"/>
                <w:iCs/>
                <w:color w:val="000000"/>
              </w:rPr>
              <w:t xml:space="preserve"> effective communication</w:t>
            </w:r>
            <w:r w:rsidR="00817DFD" w:rsidRPr="00EF5830">
              <w:rPr>
                <w:rFonts w:ascii="Arial" w:hAnsi="Arial" w:cs="Arial"/>
                <w:iCs/>
                <w:color w:val="000000"/>
              </w:rPr>
              <w:t xml:space="preserve"> skills (verbal &amp; written).</w:t>
            </w:r>
          </w:p>
          <w:p w:rsidR="00817DFD"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rsidR="0021298F" w:rsidRPr="00EF5830" w:rsidRDefault="00817DFD" w:rsidP="00C55575">
            <w:pPr>
              <w:pStyle w:val="ListParagraph"/>
              <w:numPr>
                <w:ilvl w:val="0"/>
                <w:numId w:val="1"/>
              </w:numPr>
              <w:contextualSpacing/>
              <w:rPr>
                <w:rFonts w:ascii="Arial" w:hAnsi="Arial" w:cs="Arial"/>
                <w:i/>
                <w:color w:val="000000"/>
              </w:rPr>
            </w:pPr>
            <w:r w:rsidRPr="00EF5830">
              <w:rPr>
                <w:rFonts w:ascii="Arial" w:hAnsi="Arial" w:cs="Arial"/>
                <w:color w:val="000000"/>
              </w:rPr>
              <w:t xml:space="preserve">Demonstrates effective </w:t>
            </w:r>
            <w:r w:rsidR="0021298F" w:rsidRPr="00EF5830">
              <w:rPr>
                <w:rFonts w:ascii="Arial" w:hAnsi="Arial" w:cs="Arial"/>
                <w:iCs/>
                <w:color w:val="000000"/>
              </w:rPr>
              <w:t xml:space="preserve">interpersonal skills including the ability to collaborate in partnership with </w:t>
            </w:r>
            <w:r w:rsidRPr="00EF5830">
              <w:rPr>
                <w:rFonts w:ascii="Arial" w:hAnsi="Arial" w:cs="Arial"/>
                <w:iCs/>
                <w:color w:val="000000"/>
              </w:rPr>
              <w:t>others</w:t>
            </w:r>
            <w:r w:rsidR="00C55575">
              <w:rPr>
                <w:rFonts w:ascii="Arial" w:hAnsi="Arial" w:cs="Arial"/>
                <w:iCs/>
                <w:color w:val="000000"/>
              </w:rPr>
              <w:t>.</w:t>
            </w:r>
          </w:p>
          <w:p w:rsidR="00F1571E" w:rsidRPr="00EF5830" w:rsidRDefault="0021298F" w:rsidP="00C55575">
            <w:pPr>
              <w:pStyle w:val="ListParagraph"/>
              <w:numPr>
                <w:ilvl w:val="0"/>
                <w:numId w:val="1"/>
              </w:numPr>
              <w:contextualSpacing/>
              <w:rPr>
                <w:rFonts w:ascii="Arial" w:hAnsi="Arial" w:cs="Arial"/>
                <w:i/>
                <w:color w:val="000000"/>
              </w:rPr>
            </w:pPr>
            <w:r w:rsidRPr="00EF5830">
              <w:rPr>
                <w:rFonts w:ascii="Arial" w:hAnsi="Arial" w:cs="Arial"/>
                <w:iCs/>
                <w:color w:val="000000"/>
              </w:rPr>
              <w:t>Demonstrates sensitivity</w:t>
            </w:r>
            <w:r w:rsidR="00F1571E" w:rsidRPr="00EF5830">
              <w:rPr>
                <w:rFonts w:ascii="Arial" w:hAnsi="Arial" w:cs="Arial"/>
                <w:iCs/>
                <w:color w:val="000000"/>
              </w:rPr>
              <w:t>, diplomacy and</w:t>
            </w:r>
            <w:r w:rsidR="00817DFD" w:rsidRPr="00EF5830">
              <w:rPr>
                <w:rFonts w:ascii="Arial" w:hAnsi="Arial" w:cs="Arial"/>
                <w:iCs/>
                <w:color w:val="000000"/>
              </w:rPr>
              <w:t xml:space="preserve"> tact when dealing with others; i</w:t>
            </w:r>
            <w:r w:rsidR="00F1571E" w:rsidRPr="00EF5830">
              <w:rPr>
                <w:rFonts w:ascii="Arial" w:hAnsi="Arial" w:cs="Arial"/>
                <w:iCs/>
                <w:color w:val="000000"/>
              </w:rPr>
              <w:t>s patient and tolerant when dealing with conflict</w:t>
            </w:r>
            <w:r w:rsidR="00817DFD" w:rsidRPr="00EF5830">
              <w:rPr>
                <w:rFonts w:ascii="Arial" w:hAnsi="Arial" w:cs="Arial"/>
                <w:iCs/>
                <w:color w:val="000000"/>
              </w:rPr>
              <w:t xml:space="preserve"> situations. </w:t>
            </w:r>
          </w:p>
          <w:p w:rsidR="0021298F" w:rsidRPr="00EF5830" w:rsidRDefault="00F1571E" w:rsidP="00C55575">
            <w:pPr>
              <w:pStyle w:val="ListParagraph"/>
              <w:numPr>
                <w:ilvl w:val="0"/>
                <w:numId w:val="1"/>
              </w:numPr>
              <w:contextualSpacing/>
              <w:rPr>
                <w:rFonts w:ascii="Arial" w:hAnsi="Arial" w:cs="Arial"/>
                <w:color w:val="000000"/>
              </w:rPr>
            </w:pPr>
            <w:r w:rsidRPr="00EF5830">
              <w:rPr>
                <w:rFonts w:ascii="Arial" w:hAnsi="Arial" w:cs="Arial"/>
                <w:color w:val="000000"/>
              </w:rPr>
              <w:lastRenderedPageBreak/>
              <w:t>D</w:t>
            </w:r>
            <w:r w:rsidRPr="00EF5830">
              <w:rPr>
                <w:rFonts w:ascii="Arial" w:hAnsi="Arial" w:cs="Arial"/>
                <w:iCs/>
                <w:color w:val="000000"/>
              </w:rPr>
              <w:t>emonstrates strong</w:t>
            </w:r>
            <w:r w:rsidR="00817DFD" w:rsidRPr="00EF5830">
              <w:rPr>
                <w:rFonts w:ascii="Arial" w:hAnsi="Arial" w:cs="Arial"/>
                <w:iCs/>
                <w:color w:val="000000"/>
              </w:rPr>
              <w:t xml:space="preserve"> negotiation skills; </w:t>
            </w:r>
            <w:r w:rsidRPr="00EF5830">
              <w:rPr>
                <w:rFonts w:ascii="Arial" w:hAnsi="Arial" w:cs="Arial"/>
                <w:iCs/>
                <w:color w:val="000000"/>
              </w:rPr>
              <w:t xml:space="preserve">remains firm but flexible when putting forward a point of view. </w:t>
            </w: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EB15BF"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C46E9" w:rsidRPr="00DD4A69" w:rsidRDefault="006C46E9" w:rsidP="0021298F">
            <w:pPr>
              <w:jc w:val="both"/>
              <w:rPr>
                <w:rFonts w:ascii="Arial" w:hAnsi="Arial" w:cs="Arial"/>
                <w:iCs/>
              </w:rPr>
            </w:pPr>
          </w:p>
        </w:tc>
      </w:tr>
      <w:tr w:rsidR="00DD4A69" w:rsidRPr="00E766A5" w:rsidTr="001D297B">
        <w:tc>
          <w:tcPr>
            <w:tcW w:w="2172" w:type="dxa"/>
          </w:tcPr>
          <w:p w:rsidR="00DD4A69" w:rsidRPr="006C46E9" w:rsidRDefault="00DD4A69" w:rsidP="00DD4A69">
            <w:pPr>
              <w:rPr>
                <w:rFonts w:ascii="Arial" w:hAnsi="Arial" w:cs="Arial"/>
                <w:b/>
                <w:bCs/>
              </w:rPr>
            </w:pPr>
            <w:r w:rsidRPr="006C46E9">
              <w:rPr>
                <w:rFonts w:ascii="Arial" w:hAnsi="Arial" w:cs="Arial"/>
                <w:b/>
                <w:bCs/>
              </w:rPr>
              <w:t xml:space="preserve">Diversity, Equality and Inclusion </w:t>
            </w:r>
          </w:p>
          <w:p w:rsidR="00DD4A69" w:rsidRPr="006C46E9" w:rsidRDefault="00DD4A69" w:rsidP="00DD4A69">
            <w:pPr>
              <w:jc w:val="right"/>
              <w:rPr>
                <w:rFonts w:ascii="Arial" w:hAnsi="Arial" w:cs="Arial"/>
                <w:b/>
                <w:bCs/>
              </w:rPr>
            </w:pPr>
          </w:p>
        </w:tc>
        <w:tc>
          <w:tcPr>
            <w:tcW w:w="8448" w:type="dxa"/>
          </w:tcPr>
          <w:p w:rsidR="00DD4A69" w:rsidRPr="006C46E9" w:rsidRDefault="00DD4A69" w:rsidP="00DD4A69">
            <w:pPr>
              <w:rPr>
                <w:rFonts w:ascii="Arial" w:hAnsi="Arial" w:cs="Arial"/>
                <w:iCs/>
              </w:rPr>
            </w:pPr>
            <w:r w:rsidRPr="006C46E9">
              <w:rPr>
                <w:rFonts w:ascii="Arial" w:hAnsi="Arial" w:cs="Arial"/>
                <w:iCs/>
              </w:rPr>
              <w:t>The HSE is an equal opportunities employer.</w:t>
            </w:r>
          </w:p>
          <w:p w:rsidR="00DD4A69" w:rsidRPr="006C46E9" w:rsidRDefault="00DD4A69" w:rsidP="00DD4A69">
            <w:pPr>
              <w:rPr>
                <w:rFonts w:ascii="Arial" w:hAnsi="Arial" w:cs="Arial"/>
                <w:color w:val="000000"/>
                <w:shd w:val="clear" w:color="auto" w:fill="FFFFFF"/>
              </w:rPr>
            </w:pPr>
          </w:p>
          <w:p w:rsidR="00DD4A69" w:rsidRPr="006C46E9" w:rsidRDefault="00DD4A69" w:rsidP="00DD4A69">
            <w:pPr>
              <w:rPr>
                <w:rFonts w:ascii="Arial" w:hAnsi="Arial" w:cs="Arial"/>
                <w:color w:val="000000"/>
                <w:shd w:val="clear" w:color="auto" w:fill="FFFFFF"/>
              </w:rPr>
            </w:pPr>
            <w:r w:rsidRPr="006C46E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D4A69" w:rsidRPr="006C46E9" w:rsidRDefault="00DD4A69" w:rsidP="00DD4A69">
            <w:pPr>
              <w:rPr>
                <w:rFonts w:ascii="Arial" w:hAnsi="Arial" w:cs="Arial"/>
                <w:color w:val="000000"/>
                <w:shd w:val="clear" w:color="auto" w:fill="FFFFFF"/>
              </w:rPr>
            </w:pPr>
          </w:p>
          <w:p w:rsidR="00DD4A69" w:rsidRPr="006C46E9" w:rsidRDefault="00DD4A69" w:rsidP="00DD4A69">
            <w:pPr>
              <w:rPr>
                <w:rFonts w:ascii="Arial" w:hAnsi="Arial" w:cs="Arial"/>
                <w:color w:val="000000"/>
                <w:shd w:val="clear" w:color="auto" w:fill="FFFFFF"/>
              </w:rPr>
            </w:pPr>
            <w:r w:rsidRPr="006C46E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D4A69" w:rsidRPr="006C46E9" w:rsidRDefault="00DD4A69" w:rsidP="00DD4A69">
            <w:pPr>
              <w:rPr>
                <w:rFonts w:ascii="Arial" w:hAnsi="Arial" w:cs="Arial"/>
                <w:color w:val="000000"/>
                <w:shd w:val="clear" w:color="auto" w:fill="FFFFFF"/>
              </w:rPr>
            </w:pPr>
          </w:p>
          <w:p w:rsidR="00DD4A69" w:rsidRPr="006C46E9" w:rsidRDefault="00DD4A69" w:rsidP="00DD4A69">
            <w:pPr>
              <w:rPr>
                <w:rFonts w:ascii="Arial" w:hAnsi="Arial" w:cs="Arial"/>
                <w:color w:val="000000"/>
                <w:shd w:val="clear" w:color="auto" w:fill="FFFFFF"/>
              </w:rPr>
            </w:pPr>
            <w:r w:rsidRPr="006C46E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D4A69" w:rsidRPr="006C46E9" w:rsidRDefault="00DD4A69" w:rsidP="00DD4A69">
            <w:pPr>
              <w:rPr>
                <w:rFonts w:ascii="Arial" w:hAnsi="Arial" w:cs="Arial"/>
                <w:color w:val="000000"/>
                <w:shd w:val="clear" w:color="auto" w:fill="FFFFFF"/>
              </w:rPr>
            </w:pPr>
          </w:p>
          <w:p w:rsidR="00DD4A69" w:rsidRPr="006C46E9" w:rsidRDefault="00DD4A69" w:rsidP="00DD4A69">
            <w:pPr>
              <w:rPr>
                <w:rFonts w:ascii="Arial" w:hAnsi="Arial" w:cs="Arial"/>
              </w:rPr>
            </w:pPr>
            <w:r w:rsidRPr="006C46E9">
              <w:rPr>
                <w:rFonts w:ascii="Arial" w:hAnsi="Arial" w:cs="Arial"/>
              </w:rPr>
              <w:t xml:space="preserve">For further information on the HSE commitment to Diversity, Equality and Inclusion, please visit the Diversity, Equality and Inclusion web page at </w:t>
            </w:r>
            <w:hyperlink r:id="rId11" w:history="1">
              <w:r w:rsidRPr="006C46E9">
                <w:rPr>
                  <w:rStyle w:val="Hyperlink"/>
                  <w:rFonts w:ascii="Arial" w:hAnsi="Arial" w:cs="Arial"/>
                </w:rPr>
                <w:t>https://www.hse.ie/eng/staff/resources/diversity/</w:t>
              </w:r>
            </w:hyperlink>
            <w:r w:rsidRPr="006C46E9">
              <w:rPr>
                <w:rFonts w:ascii="Arial" w:hAnsi="Arial" w:cs="Arial"/>
              </w:rPr>
              <w:t xml:space="preserve"> </w:t>
            </w:r>
            <w:r w:rsidRPr="006C46E9" w:rsidDel="009164B8">
              <w:rPr>
                <w:rFonts w:ascii="Arial" w:hAnsi="Arial" w:cs="Arial"/>
              </w:rPr>
              <w:t xml:space="preserve"> </w:t>
            </w:r>
          </w:p>
        </w:tc>
      </w:tr>
      <w:tr w:rsidR="00DD4A69" w:rsidRPr="00E766A5" w:rsidTr="001D297B">
        <w:tc>
          <w:tcPr>
            <w:tcW w:w="2172" w:type="dxa"/>
          </w:tcPr>
          <w:p w:rsidR="00DD4A69" w:rsidRPr="00E766A5" w:rsidRDefault="00DD4A69" w:rsidP="00DD4A69">
            <w:pPr>
              <w:jc w:val="both"/>
              <w:rPr>
                <w:rFonts w:ascii="Arial" w:hAnsi="Arial" w:cs="Arial"/>
                <w:b/>
                <w:bCs/>
              </w:rPr>
            </w:pPr>
            <w:r w:rsidRPr="00E766A5">
              <w:rPr>
                <w:rFonts w:ascii="Arial" w:hAnsi="Arial" w:cs="Arial"/>
                <w:b/>
                <w:bCs/>
              </w:rPr>
              <w:t>Code of Practice</w:t>
            </w:r>
          </w:p>
        </w:tc>
        <w:tc>
          <w:tcPr>
            <w:tcW w:w="8448" w:type="dxa"/>
          </w:tcPr>
          <w:p w:rsidR="00DD4A69" w:rsidRPr="00061054" w:rsidRDefault="00DD4A69" w:rsidP="00DD4A69">
            <w:pPr>
              <w:spacing w:line="276" w:lineRule="auto"/>
              <w:rPr>
                <w:rFonts w:ascii="Arial" w:hAnsi="Arial" w:cs="Arial"/>
              </w:rPr>
            </w:pPr>
            <w:r w:rsidRPr="00061054">
              <w:rPr>
                <w:rFonts w:ascii="Arial" w:hAnsi="Arial" w:cs="Arial"/>
              </w:rPr>
              <w:t>The Health Service Executive</w:t>
            </w:r>
            <w:r w:rsidRPr="00061054">
              <w:rPr>
                <w:rFonts w:ascii="Arial" w:hAnsi="Arial" w:cs="Arial"/>
                <w:color w:val="FF0000"/>
              </w:rPr>
              <w:t xml:space="preserve"> </w:t>
            </w:r>
            <w:r w:rsidRPr="00061054">
              <w:rPr>
                <w:rFonts w:ascii="Arial" w:hAnsi="Arial" w:cs="Arial"/>
              </w:rPr>
              <w:t xml:space="preserve">will run this campaign in compliance with the Code of Practice prepared by the Commission for Public Service Appointments (CPSA). </w:t>
            </w:r>
          </w:p>
          <w:p w:rsidR="00DD4A69" w:rsidRDefault="00DD4A69" w:rsidP="00DD4A69">
            <w:pPr>
              <w:shd w:val="clear" w:color="auto" w:fill="FFFFFF"/>
              <w:spacing w:line="276" w:lineRule="auto"/>
              <w:rPr>
                <w:rFonts w:ascii="Arial" w:hAnsi="Arial" w:cs="Arial"/>
              </w:rPr>
            </w:pPr>
          </w:p>
          <w:p w:rsidR="00DD4A69" w:rsidRPr="00061054" w:rsidRDefault="00DD4A69" w:rsidP="00DD4A69">
            <w:pPr>
              <w:shd w:val="clear" w:color="auto" w:fill="FFFFFF"/>
              <w:spacing w:line="276" w:lineRule="auto"/>
              <w:rPr>
                <w:rFonts w:ascii="Arial" w:hAnsi="Arial" w:cs="Arial"/>
                <w:color w:val="333333"/>
                <w:lang w:eastAsia="en-IE"/>
              </w:rPr>
            </w:pPr>
            <w:r w:rsidRPr="00061054">
              <w:rPr>
                <w:rFonts w:ascii="Arial" w:hAnsi="Arial" w:cs="Arial"/>
              </w:rPr>
              <w:t xml:space="preserve">The CPSA is responsible for </w:t>
            </w:r>
            <w:r w:rsidRPr="00061054">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D4A69" w:rsidRDefault="00DD4A69" w:rsidP="00DD4A69">
            <w:pPr>
              <w:spacing w:line="276" w:lineRule="auto"/>
              <w:rPr>
                <w:rFonts w:ascii="Arial" w:hAnsi="Arial" w:cs="Arial"/>
              </w:rPr>
            </w:pPr>
          </w:p>
          <w:p w:rsidR="00DD4A69" w:rsidRPr="00061054" w:rsidRDefault="00DD4A69" w:rsidP="00DD4A69">
            <w:pPr>
              <w:spacing w:line="276" w:lineRule="auto"/>
              <w:rPr>
                <w:rFonts w:ascii="Arial" w:hAnsi="Arial" w:cs="Arial"/>
              </w:rPr>
            </w:pPr>
            <w:r w:rsidRPr="00061054">
              <w:rPr>
                <w:rFonts w:ascii="Arial" w:hAnsi="Arial" w:cs="Arial"/>
              </w:rPr>
              <w:t xml:space="preserve">The CPSA Code of Practice can be accessed via </w:t>
            </w:r>
            <w:hyperlink r:id="rId12" w:history="1">
              <w:r w:rsidRPr="00061054">
                <w:rPr>
                  <w:rStyle w:val="Hyperlink"/>
                  <w:rFonts w:ascii="Arial" w:hAnsi="Arial" w:cs="Arial"/>
                </w:rPr>
                <w:t>https://www.cpsa.ie/</w:t>
              </w:r>
            </w:hyperlink>
            <w:r w:rsidRPr="00061054">
              <w:rPr>
                <w:rFonts w:ascii="Arial" w:hAnsi="Arial" w:cs="Arial"/>
              </w:rPr>
              <w:t>.</w:t>
            </w:r>
          </w:p>
          <w:p w:rsidR="00DD4A69" w:rsidRDefault="00DD4A69" w:rsidP="00DD4A69">
            <w:pPr>
              <w:jc w:val="both"/>
              <w:rPr>
                <w:rFonts w:ascii="Arial" w:hAnsi="Arial" w:cs="Arial"/>
              </w:rPr>
            </w:pPr>
          </w:p>
          <w:p w:rsidR="00DD4A69" w:rsidRPr="00E766A5" w:rsidRDefault="00DD4A69" w:rsidP="00DD4A69">
            <w:pPr>
              <w:jc w:val="both"/>
              <w:rPr>
                <w:rFonts w:ascii="Arial" w:hAnsi="Arial" w:cs="Arial"/>
              </w:rPr>
            </w:pPr>
          </w:p>
        </w:tc>
      </w:tr>
      <w:tr w:rsidR="00DD4A69" w:rsidRPr="00E766A5" w:rsidTr="00F46826">
        <w:tc>
          <w:tcPr>
            <w:tcW w:w="10620" w:type="dxa"/>
            <w:gridSpan w:val="2"/>
          </w:tcPr>
          <w:p w:rsidR="00DD4A69" w:rsidRPr="006901B5" w:rsidRDefault="00DD4A69" w:rsidP="00DD4A69">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DD4A69" w:rsidRPr="006901B5" w:rsidRDefault="00DD4A69" w:rsidP="00DD4A69">
            <w:pPr>
              <w:rPr>
                <w:rFonts w:ascii="Arial" w:hAnsi="Arial" w:cs="Arial"/>
              </w:rPr>
            </w:pPr>
          </w:p>
          <w:p w:rsidR="00DD4A69" w:rsidRPr="004959FA" w:rsidRDefault="00DD4A69" w:rsidP="00DD4A69">
            <w:pPr>
              <w:rPr>
                <w:rFonts w:ascii="Arial" w:hAnsi="Arial" w:cs="Arial"/>
                <w:color w:val="000000"/>
              </w:rPr>
            </w:pPr>
            <w:r w:rsidRPr="006901B5">
              <w:rPr>
                <w:rFonts w:ascii="Arial" w:hAnsi="Arial" w:cs="Arial"/>
              </w:rPr>
              <w:lastRenderedPageBreak/>
              <w:t>This Job Specification is a guide to the general range of duties assigned to the post holder. It is intended to be neither definitive nor restrictive and is subject to periodic review with the employee concerned.</w:t>
            </w:r>
          </w:p>
        </w:tc>
      </w:tr>
    </w:tbl>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DD4A69" w:rsidRDefault="00DD4A6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6C46E9" w:rsidRDefault="006C46E9" w:rsidP="001D297B">
      <w:pPr>
        <w:jc w:val="center"/>
        <w:rPr>
          <w:rFonts w:ascii="Arial" w:hAnsi="Arial" w:cs="Arial"/>
          <w:b/>
        </w:rPr>
      </w:pPr>
    </w:p>
    <w:p w:rsidR="00017BE1" w:rsidRDefault="00017BE1" w:rsidP="001D297B">
      <w:pPr>
        <w:jc w:val="center"/>
        <w:rPr>
          <w:rFonts w:ascii="Arial" w:hAnsi="Arial" w:cs="Arial"/>
          <w:b/>
        </w:rPr>
      </w:pPr>
    </w:p>
    <w:p w:rsidR="00017BE1" w:rsidRDefault="00017BE1" w:rsidP="001D297B">
      <w:pPr>
        <w:jc w:val="center"/>
        <w:rPr>
          <w:rFonts w:ascii="Arial" w:hAnsi="Arial" w:cs="Arial"/>
          <w:b/>
        </w:rPr>
      </w:pPr>
    </w:p>
    <w:p w:rsidR="00017BE1" w:rsidRDefault="00017BE1" w:rsidP="001D297B">
      <w:pPr>
        <w:jc w:val="center"/>
        <w:rPr>
          <w:rFonts w:ascii="Arial" w:hAnsi="Arial" w:cs="Arial"/>
          <w:b/>
        </w:rPr>
      </w:pPr>
    </w:p>
    <w:p w:rsidR="00017BE1" w:rsidRDefault="00017BE1" w:rsidP="001D297B">
      <w:pPr>
        <w:jc w:val="center"/>
        <w:rPr>
          <w:rFonts w:ascii="Arial" w:hAnsi="Arial" w:cs="Arial"/>
          <w:b/>
        </w:rPr>
      </w:pPr>
    </w:p>
    <w:p w:rsidR="00017BE1" w:rsidRDefault="00017BE1" w:rsidP="001D297B">
      <w:pPr>
        <w:jc w:val="center"/>
        <w:rPr>
          <w:rFonts w:ascii="Arial" w:hAnsi="Arial" w:cs="Arial"/>
          <w:b/>
        </w:rPr>
      </w:pPr>
    </w:p>
    <w:p w:rsidR="00017BE1" w:rsidRDefault="00017BE1" w:rsidP="001D297B">
      <w:pPr>
        <w:jc w:val="center"/>
        <w:rPr>
          <w:rFonts w:ascii="Arial" w:hAnsi="Arial" w:cs="Arial"/>
          <w:b/>
        </w:rPr>
      </w:pPr>
    </w:p>
    <w:p w:rsidR="00017BE1" w:rsidRDefault="00017BE1" w:rsidP="001D297B">
      <w:pPr>
        <w:jc w:val="center"/>
        <w:rPr>
          <w:rFonts w:ascii="Arial" w:hAnsi="Arial" w:cs="Arial"/>
          <w:b/>
        </w:rPr>
      </w:pPr>
    </w:p>
    <w:p w:rsidR="00DD4A69" w:rsidRDefault="00DD4A69" w:rsidP="001D297B">
      <w:pPr>
        <w:jc w:val="center"/>
        <w:rPr>
          <w:rFonts w:ascii="Arial" w:hAnsi="Arial" w:cs="Arial"/>
          <w:b/>
        </w:rPr>
      </w:pPr>
    </w:p>
    <w:p w:rsidR="001D297B" w:rsidRDefault="001D297B" w:rsidP="001D297B">
      <w:pPr>
        <w:jc w:val="center"/>
        <w:rPr>
          <w:rFonts w:ascii="Arial" w:hAnsi="Arial" w:cs="Arial"/>
          <w:b/>
        </w:rPr>
      </w:pPr>
    </w:p>
    <w:p w:rsidR="001D297B" w:rsidRPr="00027A4B" w:rsidRDefault="00C95E38" w:rsidP="001D297B">
      <w:pPr>
        <w:jc w:val="center"/>
        <w:rPr>
          <w:rFonts w:ascii="Arial" w:hAnsi="Arial" w:cs="Arial"/>
          <w:b/>
        </w:rPr>
      </w:pPr>
      <w:r w:rsidRPr="00C95E38">
        <w:rPr>
          <w:rFonts w:ascii="Arial" w:hAnsi="Arial" w:cs="Arial"/>
          <w:b/>
        </w:rPr>
        <w:t xml:space="preserve">Speech and Language </w:t>
      </w:r>
      <w:r w:rsidR="001D297B" w:rsidRPr="00C95E38">
        <w:rPr>
          <w:rFonts w:ascii="Arial" w:hAnsi="Arial" w:cs="Arial"/>
          <w:b/>
        </w:rPr>
        <w:t>Therapist</w:t>
      </w:r>
      <w:r w:rsidR="00B83EEA" w:rsidRPr="00C95E38">
        <w:rPr>
          <w:rFonts w:ascii="Arial" w:hAnsi="Arial" w:cs="Arial"/>
          <w:b/>
        </w:rPr>
        <w:t>, Senior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lastRenderedPageBreak/>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6901B5"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lastRenderedPageBreak/>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lastRenderedPageBreak/>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DD4A69" w:rsidRPr="00E766A5" w:rsidTr="00235396">
        <w:trPr>
          <w:trHeight w:val="1551"/>
        </w:trPr>
        <w:tc>
          <w:tcPr>
            <w:tcW w:w="1985" w:type="dxa"/>
          </w:tcPr>
          <w:p w:rsidR="00DD4A69" w:rsidRPr="006B758C" w:rsidRDefault="00DD4A69" w:rsidP="00DD4A69">
            <w:pPr>
              <w:rPr>
                <w:rFonts w:ascii="Arial" w:hAnsi="Arial" w:cs="Arial"/>
                <w:b/>
                <w:bCs/>
              </w:rPr>
            </w:pPr>
            <w:r w:rsidRPr="006B758C">
              <w:rPr>
                <w:rFonts w:ascii="Arial" w:hAnsi="Arial" w:cs="Arial"/>
                <w:b/>
                <w:bCs/>
              </w:rPr>
              <w:t>Protection of Children Guidance and Legislation</w:t>
            </w:r>
          </w:p>
          <w:p w:rsidR="00DD4A69" w:rsidRPr="006B758C" w:rsidRDefault="00DD4A69" w:rsidP="00DD4A69">
            <w:pPr>
              <w:rPr>
                <w:rFonts w:ascii="Arial" w:hAnsi="Arial" w:cs="Arial"/>
                <w:b/>
                <w:bCs/>
              </w:rPr>
            </w:pPr>
          </w:p>
        </w:tc>
        <w:tc>
          <w:tcPr>
            <w:tcW w:w="7655" w:type="dxa"/>
          </w:tcPr>
          <w:p w:rsidR="00DD4A69" w:rsidRPr="006C46E9" w:rsidRDefault="00DD4A69" w:rsidP="00DD4A69">
            <w:pPr>
              <w:rPr>
                <w:rFonts w:ascii="Arial" w:hAnsi="Arial" w:cs="Arial"/>
              </w:rPr>
            </w:pPr>
            <w:r w:rsidRPr="006C46E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D4A69" w:rsidRPr="006C46E9" w:rsidRDefault="00DD4A69" w:rsidP="00DD4A69">
            <w:pPr>
              <w:rPr>
                <w:rFonts w:ascii="Arial" w:hAnsi="Arial" w:cs="Arial"/>
              </w:rPr>
            </w:pPr>
          </w:p>
          <w:p w:rsidR="00DD4A69" w:rsidRPr="006C46E9" w:rsidRDefault="00DD4A69" w:rsidP="00DD4A69">
            <w:pPr>
              <w:rPr>
                <w:rFonts w:ascii="Arial" w:hAnsi="Arial" w:cs="Arial"/>
                <w:lang w:val="en-US"/>
              </w:rPr>
            </w:pPr>
            <w:r w:rsidRPr="006C46E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D4A69" w:rsidRPr="006C46E9" w:rsidRDefault="00DD4A69" w:rsidP="00DD4A69">
            <w:pPr>
              <w:rPr>
                <w:rFonts w:ascii="Arial" w:hAnsi="Arial" w:cs="Arial"/>
              </w:rPr>
            </w:pPr>
          </w:p>
          <w:p w:rsidR="00DD4A69" w:rsidRPr="006C46E9" w:rsidRDefault="00DD4A69" w:rsidP="00DD4A69">
            <w:pPr>
              <w:jc w:val="both"/>
              <w:rPr>
                <w:rFonts w:ascii="Arial" w:hAnsi="Arial" w:cs="Arial"/>
                <w:b/>
                <w:bCs/>
              </w:rPr>
            </w:pPr>
            <w:r w:rsidRPr="006C46E9">
              <w:rPr>
                <w:rFonts w:ascii="Arial" w:hAnsi="Arial" w:cs="Arial"/>
                <w:bCs/>
                <w:lang w:val="en"/>
              </w:rPr>
              <w:t xml:space="preserve">For further information, guidance and resources please visit: </w:t>
            </w:r>
            <w:hyperlink r:id="rId13" w:history="1">
              <w:r w:rsidRPr="006C46E9">
                <w:rPr>
                  <w:rStyle w:val="Hyperlink"/>
                  <w:rFonts w:ascii="Arial" w:hAnsi="Arial" w:cs="Arial"/>
                  <w:lang w:val="en"/>
                </w:rPr>
                <w:t>HSE Children First webpage</w:t>
              </w:r>
            </w:hyperlink>
            <w:r w:rsidRPr="006C46E9">
              <w:rPr>
                <w:rStyle w:val="Hyperlink"/>
                <w:rFonts w:ascii="Arial" w:hAnsi="Arial" w:cs="Arial"/>
                <w:lang w:val="en"/>
              </w:rPr>
              <w:t>.</w:t>
            </w:r>
          </w:p>
        </w:tc>
      </w:tr>
      <w:tr w:rsidR="006901B5"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235396">
        <w:trPr>
          <w:trHeight w:val="409"/>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235396" w:rsidRDefault="006901B5" w:rsidP="006901B5">
            <w:pPr>
              <w:jc w:val="both"/>
              <w:rPr>
                <w:rFonts w:ascii="Arial" w:hAnsi="Arial" w:cs="Arial"/>
              </w:rPr>
            </w:pPr>
            <w:r w:rsidRPr="007978A2">
              <w:rPr>
                <w:rFonts w:ascii="Arial" w:hAnsi="Arial" w:cs="Arial"/>
              </w:rPr>
              <w:t>Key responsibilities include: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Developing a SSSS for the department/service</w:t>
            </w:r>
            <w:r w:rsidRPr="00122305">
              <w:rPr>
                <w:rStyle w:val="FootnoteReference"/>
                <w:rFonts w:ascii="Arial" w:eastAsia="Calibri" w:hAnsi="Arial" w:cs="Arial"/>
              </w:rPr>
              <w:footnoteReference w:id="2"/>
            </w:r>
            <w:r w:rsidRPr="00EF5830">
              <w:rPr>
                <w:rFonts w:ascii="Arial" w:hAnsi="Arial" w:cs="Arial"/>
              </w:rPr>
              <w:t xml:space="preserve">, as applicable, based on the identification of hazards and the assessment of risks, and reviewing/updating </w:t>
            </w:r>
            <w:r w:rsidRPr="00EF5830">
              <w:rPr>
                <w:rFonts w:ascii="Arial" w:hAnsi="Arial" w:cs="Arial"/>
              </w:rPr>
              <w:lastRenderedPageBreak/>
              <w:t>same on a regular basis (at least annually) and in the event of any significant change in the work activity or place of work.</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Consulting and communicating with staff and safety representatives on OSH matters.</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a training needs assessment (TNA) is undertaken for employees, facilitating their attendance at statutory OSH training, and ensuring records are maintained for each employee.</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sidRPr="00EF5830">
              <w:rPr>
                <w:rFonts w:ascii="Arial" w:hAnsi="Arial" w:cs="Arial"/>
              </w:rPr>
              <w:t>.</w:t>
            </w:r>
          </w:p>
          <w:p w:rsidR="006901B5" w:rsidRPr="00EF5830" w:rsidRDefault="006901B5" w:rsidP="00EF5830">
            <w:pPr>
              <w:pStyle w:val="ListParagraph"/>
              <w:numPr>
                <w:ilvl w:val="0"/>
                <w:numId w:val="7"/>
              </w:numPr>
              <w:jc w:val="both"/>
              <w:rPr>
                <w:rFonts w:ascii="Arial" w:hAnsi="Arial" w:cs="Arial"/>
              </w:rPr>
            </w:pPr>
            <w:r w:rsidRPr="00EF5830">
              <w:rPr>
                <w:rFonts w:ascii="Arial" w:hAnsi="Arial" w:cs="Arial"/>
              </w:rPr>
              <w:t>Seeking advice from health and safety professionals through the National Health and Safety Function Helpdesk as appropriate.</w:t>
            </w:r>
          </w:p>
          <w:p w:rsidR="006901B5" w:rsidRPr="00235396" w:rsidRDefault="006901B5" w:rsidP="006901B5">
            <w:pPr>
              <w:pStyle w:val="ListParagraph"/>
              <w:numPr>
                <w:ilvl w:val="0"/>
                <w:numId w:val="7"/>
              </w:numPr>
              <w:jc w:val="both"/>
              <w:rPr>
                <w:rFonts w:ascii="Arial" w:hAnsi="Arial" w:cs="Arial"/>
              </w:rPr>
            </w:pPr>
            <w:r w:rsidRPr="00EF5830">
              <w:rPr>
                <w:rFonts w:ascii="Arial" w:hAnsi="Arial" w:cs="Arial"/>
                <w:iCs/>
              </w:rPr>
              <w:t>Reviewing the health and safety performance of the ward/department/service and staff through, respectively, local audit and performance achievement meetings for example.</w:t>
            </w: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331353" w:rsidRDefault="00331353" w:rsidP="00331353">
      <w:pPr>
        <w:jc w:val="both"/>
        <w:rPr>
          <w:rFonts w:ascii="Arial" w:hAnsi="Arial" w:cs="Arial"/>
        </w:rPr>
      </w:pPr>
    </w:p>
    <w:p w:rsidR="00434BDB" w:rsidRDefault="00434BDB"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484EA1" w:rsidRPr="006C46E9" w:rsidRDefault="006901B5" w:rsidP="006C46E9">
      <w:pPr>
        <w:spacing w:after="160"/>
        <w:rPr>
          <w:rFonts w:ascii="Arial" w:eastAsia="Arial" w:hAnsi="Arial" w:cs="Arial"/>
          <w:color w:val="000099"/>
        </w:rPr>
      </w:pPr>
      <w:r w:rsidRPr="006901B5">
        <w:rPr>
          <w:rFonts w:ascii="Arial" w:eastAsia="Arial" w:hAnsi="Arial" w:cs="Arial"/>
          <w:b/>
          <w:bCs/>
          <w:color w:val="000099"/>
        </w:rPr>
        <w:t>2) Ensure all fonts are now in black</w:t>
      </w:r>
    </w:p>
    <w:sectPr w:rsidR="00484EA1" w:rsidRPr="006C46E9"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87" w:rsidRDefault="00D73287">
      <w:r>
        <w:separator/>
      </w:r>
    </w:p>
  </w:endnote>
  <w:endnote w:type="continuationSeparator" w:id="0">
    <w:p w:rsidR="00D73287" w:rsidRDefault="00D7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54" w:rsidRPr="00061054" w:rsidRDefault="00E17127" w:rsidP="00061054">
    <w:pPr>
      <w:pStyle w:val="Footer"/>
      <w:jc w:val="right"/>
      <w:rPr>
        <w:rFonts w:ascii="Arial" w:hAnsi="Arial" w:cs="Arial"/>
        <w:sz w:val="16"/>
        <w:szCs w:val="16"/>
      </w:rPr>
    </w:pPr>
    <w:r>
      <w:rPr>
        <w:rFonts w:ascii="Arial" w:hAnsi="Arial" w:cs="Arial"/>
        <w:sz w:val="16"/>
        <w:szCs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87" w:rsidRDefault="00D73287">
      <w:r>
        <w:separator/>
      </w:r>
    </w:p>
  </w:footnote>
  <w:footnote w:type="continuationSeparator" w:id="0">
    <w:p w:rsidR="00D73287" w:rsidRDefault="00D73287">
      <w:r>
        <w:continuationSeparator/>
      </w:r>
    </w:p>
  </w:footnote>
  <w:footnote w:id="1">
    <w:p w:rsidR="00C53F25" w:rsidRPr="00831D3A" w:rsidRDefault="00C53F25" w:rsidP="00C53F25">
      <w:pPr>
        <w:jc w:val="both"/>
        <w:rPr>
          <w:rFonts w:ascii="Arial" w:hAnsi="Arial" w:cs="Arial"/>
          <w:bCs/>
          <w:i/>
          <w:iCs/>
          <w:color w:val="000099"/>
        </w:rPr>
      </w:pPr>
      <w:r>
        <w:rPr>
          <w:rStyle w:val="FootnoteReference"/>
        </w:rPr>
        <w:footnoteRef/>
      </w:r>
      <w:r>
        <w:t xml:space="preserve"> </w:t>
      </w:r>
      <w:r w:rsidRPr="00831D3A">
        <w:rPr>
          <w:rFonts w:ascii="Arial" w:hAnsi="Arial" w:cs="Arial"/>
          <w:bCs/>
          <w:i/>
          <w:iCs/>
          <w:color w:val="000099"/>
        </w:rPr>
        <w:t xml:space="preserve">Depending on service need, there may be a requirement to recruit for one or more </w:t>
      </w:r>
      <w:r>
        <w:rPr>
          <w:rFonts w:ascii="Arial" w:hAnsi="Arial" w:cs="Arial"/>
          <w:bCs/>
          <w:i/>
          <w:iCs/>
          <w:color w:val="000099"/>
        </w:rPr>
        <w:t xml:space="preserve">of the </w:t>
      </w:r>
      <w:r w:rsidRPr="00831D3A">
        <w:rPr>
          <w:rFonts w:ascii="Arial" w:hAnsi="Arial" w:cs="Arial"/>
          <w:bCs/>
          <w:i/>
          <w:iCs/>
          <w:color w:val="000099"/>
        </w:rPr>
        <w:t xml:space="preserve">care group areas. </w:t>
      </w:r>
    </w:p>
    <w:p w:rsidR="00C53F25" w:rsidRPr="00A25020" w:rsidRDefault="00C53F25" w:rsidP="00C53F25">
      <w:pPr>
        <w:pStyle w:val="FootnoteText"/>
        <w:rPr>
          <w:lang w:val="en-IE"/>
        </w:rPr>
      </w:pPr>
    </w:p>
  </w:footnote>
  <w:footnote w:id="2">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F5830" w:rsidRDefault="006901B5" w:rsidP="006901B5">
      <w:pPr>
        <w:pStyle w:val="FootnoteText"/>
        <w:rPr>
          <w:rFonts w:ascii="Arial" w:eastAsiaTheme="minorHAnsi" w:hAnsi="Arial" w:cs="Arial"/>
          <w:lang w:val="en-IE" w:eastAsia="en-US"/>
        </w:rPr>
      </w:pPr>
      <w:r w:rsidRPr="00EF5830">
        <w:rPr>
          <w:rFonts w:ascii="Arial" w:eastAsiaTheme="minorHAnsi" w:hAnsi="Arial" w:cs="Arial"/>
          <w:vertAlign w:val="superscript"/>
          <w:lang w:val="en-IE" w:eastAsia="en-US"/>
        </w:rPr>
        <w:footnoteRef/>
      </w:r>
      <w:r w:rsidRPr="00EF5830">
        <w:rPr>
          <w:rFonts w:ascii="Arial" w:eastAsiaTheme="minorHAnsi" w:hAnsi="Arial" w:cs="Arial"/>
          <w:lang w:val="en-IE" w:eastAsia="en-US"/>
        </w:rPr>
        <w:t xml:space="preserve">A template SSSS and guidelines are available on the National Health and Safety Function, here: </w:t>
      </w:r>
      <w:hyperlink r:id="rId1" w:history="1">
        <w:r w:rsidRPr="00EF5830">
          <w:rPr>
            <w:rFonts w:ascii="Arial" w:eastAsiaTheme="minorHAnsi" w:hAnsi="Arial" w:cs="Arial"/>
            <w:color w:val="0000FF"/>
            <w:u w:val="single"/>
            <w:lang w:val="en-IE" w:eastAsia="en-US"/>
          </w:rPr>
          <w:t>https://www.hse.ie/eng/staff/safetywellbeing/about%20us/</w:t>
        </w:r>
      </w:hyperlink>
    </w:p>
    <w:p w:rsidR="006901B5" w:rsidRPr="00EF5830" w:rsidRDefault="006901B5" w:rsidP="006901B5">
      <w:pPr>
        <w:rPr>
          <w:rFonts w:ascii="Arial" w:eastAsiaTheme="minorHAnsi" w:hAnsi="Arial" w:cs="Arial"/>
          <w:lang w:val="en-IE" w:eastAsia="en-US"/>
        </w:rPr>
      </w:pPr>
      <w:r w:rsidRPr="00EF5830">
        <w:rPr>
          <w:rFonts w:ascii="Arial" w:eastAsiaTheme="minorHAnsi" w:hAnsi="Arial" w:cs="Arial"/>
          <w:vertAlign w:val="superscript"/>
          <w:lang w:val="en-IE" w:eastAsia="en-US"/>
        </w:rPr>
        <w:t xml:space="preserve">2 </w:t>
      </w:r>
      <w:r w:rsidRPr="00EF5830">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3">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FC2383"/>
    <w:multiLevelType w:val="hybridMultilevel"/>
    <w:tmpl w:val="08AE49B8"/>
    <w:lvl w:ilvl="0" w:tplc="6478DCA2">
      <w:start w:val="1"/>
      <w:numFmt w:val="bullet"/>
      <w:lvlText w:val=""/>
      <w:lvlJc w:val="left"/>
      <w:pPr>
        <w:tabs>
          <w:tab w:val="num" w:pos="720"/>
        </w:tabs>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F324CB"/>
    <w:multiLevelType w:val="hybridMultilevel"/>
    <w:tmpl w:val="8818A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908D7"/>
    <w:multiLevelType w:val="hybridMultilevel"/>
    <w:tmpl w:val="98322D24"/>
    <w:lvl w:ilvl="0" w:tplc="F8F09B0A">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27721F"/>
    <w:multiLevelType w:val="hybridMultilevel"/>
    <w:tmpl w:val="B5507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A91062"/>
    <w:multiLevelType w:val="hybridMultilevel"/>
    <w:tmpl w:val="931640DC"/>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374056D7"/>
    <w:multiLevelType w:val="hybridMultilevel"/>
    <w:tmpl w:val="8E3E7212"/>
    <w:lvl w:ilvl="0" w:tplc="08090001">
      <w:start w:val="1"/>
      <w:numFmt w:val="bullet"/>
      <w:lvlText w:val=""/>
      <w:lvlJc w:val="left"/>
      <w:pPr>
        <w:tabs>
          <w:tab w:val="num" w:pos="720"/>
        </w:tabs>
        <w:ind w:left="720" w:hanging="360"/>
      </w:pPr>
      <w:rPr>
        <w:rFonts w:ascii="Symbol" w:hAnsi="Symbol" w:hint="default"/>
      </w:rPr>
    </w:lvl>
    <w:lvl w:ilvl="1" w:tplc="5130FA14">
      <w:start w:val="1"/>
      <w:numFmt w:val="bullet"/>
      <w:lvlText w:val=""/>
      <w:lvlJc w:val="left"/>
      <w:pPr>
        <w:tabs>
          <w:tab w:val="num" w:pos="1307"/>
        </w:tabs>
        <w:ind w:left="1307" w:hanging="2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B1F74"/>
    <w:multiLevelType w:val="hybridMultilevel"/>
    <w:tmpl w:val="B3F2D57A"/>
    <w:lvl w:ilvl="0" w:tplc="2D92C604">
      <w:start w:val="1"/>
      <w:numFmt w:val="bullet"/>
      <w:lvlText w:val="•"/>
      <w:lvlJc w:val="left"/>
      <w:pPr>
        <w:tabs>
          <w:tab w:val="num" w:pos="720"/>
        </w:tabs>
        <w:ind w:left="720" w:hanging="360"/>
      </w:pPr>
      <w:rPr>
        <w:rFonts w:ascii="Arial" w:hAnsi="Arial" w:hint="default"/>
      </w:rPr>
    </w:lvl>
    <w:lvl w:ilvl="1" w:tplc="17B0FFF8" w:tentative="1">
      <w:start w:val="1"/>
      <w:numFmt w:val="bullet"/>
      <w:lvlText w:val="•"/>
      <w:lvlJc w:val="left"/>
      <w:pPr>
        <w:tabs>
          <w:tab w:val="num" w:pos="1440"/>
        </w:tabs>
        <w:ind w:left="1440" w:hanging="360"/>
      </w:pPr>
      <w:rPr>
        <w:rFonts w:ascii="Arial" w:hAnsi="Arial" w:hint="default"/>
      </w:rPr>
    </w:lvl>
    <w:lvl w:ilvl="2" w:tplc="90A6DD98" w:tentative="1">
      <w:start w:val="1"/>
      <w:numFmt w:val="bullet"/>
      <w:lvlText w:val="•"/>
      <w:lvlJc w:val="left"/>
      <w:pPr>
        <w:tabs>
          <w:tab w:val="num" w:pos="2160"/>
        </w:tabs>
        <w:ind w:left="2160" w:hanging="360"/>
      </w:pPr>
      <w:rPr>
        <w:rFonts w:ascii="Arial" w:hAnsi="Arial" w:hint="default"/>
      </w:rPr>
    </w:lvl>
    <w:lvl w:ilvl="3" w:tplc="A14E9F64" w:tentative="1">
      <w:start w:val="1"/>
      <w:numFmt w:val="bullet"/>
      <w:lvlText w:val="•"/>
      <w:lvlJc w:val="left"/>
      <w:pPr>
        <w:tabs>
          <w:tab w:val="num" w:pos="2880"/>
        </w:tabs>
        <w:ind w:left="2880" w:hanging="360"/>
      </w:pPr>
      <w:rPr>
        <w:rFonts w:ascii="Arial" w:hAnsi="Arial" w:hint="default"/>
      </w:rPr>
    </w:lvl>
    <w:lvl w:ilvl="4" w:tplc="3E2CAF40" w:tentative="1">
      <w:start w:val="1"/>
      <w:numFmt w:val="bullet"/>
      <w:lvlText w:val="•"/>
      <w:lvlJc w:val="left"/>
      <w:pPr>
        <w:tabs>
          <w:tab w:val="num" w:pos="3600"/>
        </w:tabs>
        <w:ind w:left="3600" w:hanging="360"/>
      </w:pPr>
      <w:rPr>
        <w:rFonts w:ascii="Arial" w:hAnsi="Arial" w:hint="default"/>
      </w:rPr>
    </w:lvl>
    <w:lvl w:ilvl="5" w:tplc="A8D0E3E6" w:tentative="1">
      <w:start w:val="1"/>
      <w:numFmt w:val="bullet"/>
      <w:lvlText w:val="•"/>
      <w:lvlJc w:val="left"/>
      <w:pPr>
        <w:tabs>
          <w:tab w:val="num" w:pos="4320"/>
        </w:tabs>
        <w:ind w:left="4320" w:hanging="360"/>
      </w:pPr>
      <w:rPr>
        <w:rFonts w:ascii="Arial" w:hAnsi="Arial" w:hint="default"/>
      </w:rPr>
    </w:lvl>
    <w:lvl w:ilvl="6" w:tplc="7B76CC88" w:tentative="1">
      <w:start w:val="1"/>
      <w:numFmt w:val="bullet"/>
      <w:lvlText w:val="•"/>
      <w:lvlJc w:val="left"/>
      <w:pPr>
        <w:tabs>
          <w:tab w:val="num" w:pos="5040"/>
        </w:tabs>
        <w:ind w:left="5040" w:hanging="360"/>
      </w:pPr>
      <w:rPr>
        <w:rFonts w:ascii="Arial" w:hAnsi="Arial" w:hint="default"/>
      </w:rPr>
    </w:lvl>
    <w:lvl w:ilvl="7" w:tplc="215E6AA6" w:tentative="1">
      <w:start w:val="1"/>
      <w:numFmt w:val="bullet"/>
      <w:lvlText w:val="•"/>
      <w:lvlJc w:val="left"/>
      <w:pPr>
        <w:tabs>
          <w:tab w:val="num" w:pos="5760"/>
        </w:tabs>
        <w:ind w:left="5760" w:hanging="360"/>
      </w:pPr>
      <w:rPr>
        <w:rFonts w:ascii="Arial" w:hAnsi="Arial" w:hint="default"/>
      </w:rPr>
    </w:lvl>
    <w:lvl w:ilvl="8" w:tplc="E83604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541ADE"/>
    <w:multiLevelType w:val="hybridMultilevel"/>
    <w:tmpl w:val="F7D691B0"/>
    <w:lvl w:ilvl="0" w:tplc="8D3A743C">
      <w:start w:val="1"/>
      <w:numFmt w:val="bullet"/>
      <w:lvlText w:val="•"/>
      <w:lvlJc w:val="left"/>
      <w:pPr>
        <w:tabs>
          <w:tab w:val="num" w:pos="720"/>
        </w:tabs>
        <w:ind w:left="720" w:hanging="360"/>
      </w:pPr>
      <w:rPr>
        <w:rFonts w:ascii="Arial" w:hAnsi="Arial" w:hint="default"/>
      </w:rPr>
    </w:lvl>
    <w:lvl w:ilvl="1" w:tplc="C4DA54C2" w:tentative="1">
      <w:start w:val="1"/>
      <w:numFmt w:val="bullet"/>
      <w:lvlText w:val="•"/>
      <w:lvlJc w:val="left"/>
      <w:pPr>
        <w:tabs>
          <w:tab w:val="num" w:pos="1440"/>
        </w:tabs>
        <w:ind w:left="1440" w:hanging="360"/>
      </w:pPr>
      <w:rPr>
        <w:rFonts w:ascii="Arial" w:hAnsi="Arial" w:hint="default"/>
      </w:rPr>
    </w:lvl>
    <w:lvl w:ilvl="2" w:tplc="15CEF5A6" w:tentative="1">
      <w:start w:val="1"/>
      <w:numFmt w:val="bullet"/>
      <w:lvlText w:val="•"/>
      <w:lvlJc w:val="left"/>
      <w:pPr>
        <w:tabs>
          <w:tab w:val="num" w:pos="2160"/>
        </w:tabs>
        <w:ind w:left="2160" w:hanging="360"/>
      </w:pPr>
      <w:rPr>
        <w:rFonts w:ascii="Arial" w:hAnsi="Arial" w:hint="default"/>
      </w:rPr>
    </w:lvl>
    <w:lvl w:ilvl="3" w:tplc="97F05D08" w:tentative="1">
      <w:start w:val="1"/>
      <w:numFmt w:val="bullet"/>
      <w:lvlText w:val="•"/>
      <w:lvlJc w:val="left"/>
      <w:pPr>
        <w:tabs>
          <w:tab w:val="num" w:pos="2880"/>
        </w:tabs>
        <w:ind w:left="2880" w:hanging="360"/>
      </w:pPr>
      <w:rPr>
        <w:rFonts w:ascii="Arial" w:hAnsi="Arial" w:hint="default"/>
      </w:rPr>
    </w:lvl>
    <w:lvl w:ilvl="4" w:tplc="627A70BE" w:tentative="1">
      <w:start w:val="1"/>
      <w:numFmt w:val="bullet"/>
      <w:lvlText w:val="•"/>
      <w:lvlJc w:val="left"/>
      <w:pPr>
        <w:tabs>
          <w:tab w:val="num" w:pos="3600"/>
        </w:tabs>
        <w:ind w:left="3600" w:hanging="360"/>
      </w:pPr>
      <w:rPr>
        <w:rFonts w:ascii="Arial" w:hAnsi="Arial" w:hint="default"/>
      </w:rPr>
    </w:lvl>
    <w:lvl w:ilvl="5" w:tplc="92FC68D8" w:tentative="1">
      <w:start w:val="1"/>
      <w:numFmt w:val="bullet"/>
      <w:lvlText w:val="•"/>
      <w:lvlJc w:val="left"/>
      <w:pPr>
        <w:tabs>
          <w:tab w:val="num" w:pos="4320"/>
        </w:tabs>
        <w:ind w:left="4320" w:hanging="360"/>
      </w:pPr>
      <w:rPr>
        <w:rFonts w:ascii="Arial" w:hAnsi="Arial" w:hint="default"/>
      </w:rPr>
    </w:lvl>
    <w:lvl w:ilvl="6" w:tplc="AD7608D4" w:tentative="1">
      <w:start w:val="1"/>
      <w:numFmt w:val="bullet"/>
      <w:lvlText w:val="•"/>
      <w:lvlJc w:val="left"/>
      <w:pPr>
        <w:tabs>
          <w:tab w:val="num" w:pos="5040"/>
        </w:tabs>
        <w:ind w:left="5040" w:hanging="360"/>
      </w:pPr>
      <w:rPr>
        <w:rFonts w:ascii="Arial" w:hAnsi="Arial" w:hint="default"/>
      </w:rPr>
    </w:lvl>
    <w:lvl w:ilvl="7" w:tplc="11043D3E" w:tentative="1">
      <w:start w:val="1"/>
      <w:numFmt w:val="bullet"/>
      <w:lvlText w:val="•"/>
      <w:lvlJc w:val="left"/>
      <w:pPr>
        <w:tabs>
          <w:tab w:val="num" w:pos="5760"/>
        </w:tabs>
        <w:ind w:left="5760" w:hanging="360"/>
      </w:pPr>
      <w:rPr>
        <w:rFonts w:ascii="Arial" w:hAnsi="Arial" w:hint="default"/>
      </w:rPr>
    </w:lvl>
    <w:lvl w:ilvl="8" w:tplc="C16A9C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E239D2"/>
    <w:multiLevelType w:val="hybridMultilevel"/>
    <w:tmpl w:val="B940562C"/>
    <w:lvl w:ilvl="0" w:tplc="4760C00E">
      <w:start w:val="1"/>
      <w:numFmt w:val="bullet"/>
      <w:lvlText w:val=""/>
      <w:lvlJc w:val="left"/>
      <w:pPr>
        <w:tabs>
          <w:tab w:val="num" w:pos="720"/>
        </w:tabs>
        <w:ind w:left="720" w:hanging="360"/>
      </w:pPr>
      <w:rPr>
        <w:rFonts w:ascii="Symbol" w:hAnsi="Symbol" w:hint="default"/>
        <w:color w:val="00009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07149"/>
    <w:multiLevelType w:val="hybridMultilevel"/>
    <w:tmpl w:val="483A27E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93D00"/>
    <w:multiLevelType w:val="hybridMultilevel"/>
    <w:tmpl w:val="D842FF64"/>
    <w:lvl w:ilvl="0" w:tplc="FFFFFFFF">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C138F"/>
    <w:multiLevelType w:val="hybridMultilevel"/>
    <w:tmpl w:val="F170F12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hint="default"/>
      </w:rPr>
    </w:lvl>
    <w:lvl w:ilvl="8" w:tplc="B49AF614">
      <w:start w:val="1"/>
      <w:numFmt w:val="bullet"/>
      <w:lvlText w:val=""/>
      <w:lvlJc w:val="left"/>
      <w:pPr>
        <w:ind w:left="6120" w:hanging="360"/>
      </w:pPr>
      <w:rPr>
        <w:rFonts w:ascii="Wingdings" w:hAnsi="Wingdings" w:hint="default"/>
      </w:rPr>
    </w:lvl>
  </w:abstractNum>
  <w:abstractNum w:abstractNumId="22" w15:restartNumberingAfterBreak="0">
    <w:nsid w:val="5E663096"/>
    <w:multiLevelType w:val="hybridMultilevel"/>
    <w:tmpl w:val="FC781A8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4A5692D"/>
    <w:multiLevelType w:val="hybridMultilevel"/>
    <w:tmpl w:val="00AC4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34" w:hanging="360"/>
      </w:pPr>
      <w:rPr>
        <w:rFonts w:ascii="Courier New" w:hAnsi="Courier New" w:cs="Courier New" w:hint="default"/>
      </w:rPr>
    </w:lvl>
    <w:lvl w:ilvl="2" w:tplc="18090005" w:tentative="1">
      <w:start w:val="1"/>
      <w:numFmt w:val="bullet"/>
      <w:lvlText w:val=""/>
      <w:lvlJc w:val="left"/>
      <w:pPr>
        <w:ind w:left="2154" w:hanging="360"/>
      </w:pPr>
      <w:rPr>
        <w:rFonts w:ascii="Wingdings" w:hAnsi="Wingdings" w:hint="default"/>
      </w:rPr>
    </w:lvl>
    <w:lvl w:ilvl="3" w:tplc="18090001" w:tentative="1">
      <w:start w:val="1"/>
      <w:numFmt w:val="bullet"/>
      <w:lvlText w:val=""/>
      <w:lvlJc w:val="left"/>
      <w:pPr>
        <w:ind w:left="2874" w:hanging="360"/>
      </w:pPr>
      <w:rPr>
        <w:rFonts w:ascii="Symbol" w:hAnsi="Symbol" w:hint="default"/>
      </w:rPr>
    </w:lvl>
    <w:lvl w:ilvl="4" w:tplc="18090003" w:tentative="1">
      <w:start w:val="1"/>
      <w:numFmt w:val="bullet"/>
      <w:lvlText w:val="o"/>
      <w:lvlJc w:val="left"/>
      <w:pPr>
        <w:ind w:left="3594" w:hanging="360"/>
      </w:pPr>
      <w:rPr>
        <w:rFonts w:ascii="Courier New" w:hAnsi="Courier New" w:cs="Courier New" w:hint="default"/>
      </w:rPr>
    </w:lvl>
    <w:lvl w:ilvl="5" w:tplc="18090005" w:tentative="1">
      <w:start w:val="1"/>
      <w:numFmt w:val="bullet"/>
      <w:lvlText w:val=""/>
      <w:lvlJc w:val="left"/>
      <w:pPr>
        <w:ind w:left="4314" w:hanging="360"/>
      </w:pPr>
      <w:rPr>
        <w:rFonts w:ascii="Wingdings" w:hAnsi="Wingdings" w:hint="default"/>
      </w:rPr>
    </w:lvl>
    <w:lvl w:ilvl="6" w:tplc="18090001" w:tentative="1">
      <w:start w:val="1"/>
      <w:numFmt w:val="bullet"/>
      <w:lvlText w:val=""/>
      <w:lvlJc w:val="left"/>
      <w:pPr>
        <w:ind w:left="5034" w:hanging="360"/>
      </w:pPr>
      <w:rPr>
        <w:rFonts w:ascii="Symbol" w:hAnsi="Symbol" w:hint="default"/>
      </w:rPr>
    </w:lvl>
    <w:lvl w:ilvl="7" w:tplc="18090003" w:tentative="1">
      <w:start w:val="1"/>
      <w:numFmt w:val="bullet"/>
      <w:lvlText w:val="o"/>
      <w:lvlJc w:val="left"/>
      <w:pPr>
        <w:ind w:left="5754" w:hanging="360"/>
      </w:pPr>
      <w:rPr>
        <w:rFonts w:ascii="Courier New" w:hAnsi="Courier New" w:cs="Courier New" w:hint="default"/>
      </w:rPr>
    </w:lvl>
    <w:lvl w:ilvl="8" w:tplc="18090005" w:tentative="1">
      <w:start w:val="1"/>
      <w:numFmt w:val="bullet"/>
      <w:lvlText w:val=""/>
      <w:lvlJc w:val="left"/>
      <w:pPr>
        <w:ind w:left="6474"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B7D98"/>
    <w:multiLevelType w:val="hybridMultilevel"/>
    <w:tmpl w:val="54A255D6"/>
    <w:lvl w:ilvl="0" w:tplc="57E8C490">
      <w:start w:val="1"/>
      <w:numFmt w:val="bullet"/>
      <w:lvlText w:val=""/>
      <w:lvlJc w:val="left"/>
      <w:pPr>
        <w:tabs>
          <w:tab w:val="num" w:pos="587"/>
        </w:tabs>
        <w:ind w:left="587" w:hanging="227"/>
      </w:pPr>
      <w:rPr>
        <w:rFonts w:ascii="Symbol" w:hAnsi="Symbol" w:hint="default"/>
        <w:color w:val="000099"/>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D6F4F73"/>
    <w:multiLevelType w:val="hybridMultilevel"/>
    <w:tmpl w:val="6C3EFB0A"/>
    <w:lvl w:ilvl="0" w:tplc="74D806C6">
      <w:start w:val="1"/>
      <w:numFmt w:val="bullet"/>
      <w:lvlText w:val=""/>
      <w:lvlJc w:val="left"/>
      <w:pPr>
        <w:tabs>
          <w:tab w:val="num" w:pos="720"/>
        </w:tabs>
        <w:ind w:left="720" w:hanging="360"/>
      </w:pPr>
      <w:rPr>
        <w:rFonts w:ascii="Symbol" w:hAnsi="Symbol" w:hint="default"/>
        <w:color w:val="0000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25"/>
  </w:num>
  <w:num w:numId="4">
    <w:abstractNumId w:val="23"/>
  </w:num>
  <w:num w:numId="5">
    <w:abstractNumId w:val="30"/>
  </w:num>
  <w:num w:numId="6">
    <w:abstractNumId w:val="7"/>
  </w:num>
  <w:num w:numId="7">
    <w:abstractNumId w:val="24"/>
  </w:num>
  <w:num w:numId="8">
    <w:abstractNumId w:val="10"/>
  </w:num>
  <w:num w:numId="9">
    <w:abstractNumId w:val="26"/>
  </w:num>
  <w:num w:numId="10">
    <w:abstractNumId w:val="9"/>
  </w:num>
  <w:num w:numId="11">
    <w:abstractNumId w:val="5"/>
  </w:num>
  <w:num w:numId="12">
    <w:abstractNumId w:val="27"/>
  </w:num>
  <w:num w:numId="13">
    <w:abstractNumId w:val="20"/>
  </w:num>
  <w:num w:numId="14">
    <w:abstractNumId w:val="8"/>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9"/>
  </w:num>
  <w:num w:numId="19">
    <w:abstractNumId w:val="13"/>
  </w:num>
  <w:num w:numId="20">
    <w:abstractNumId w:val="22"/>
  </w:num>
  <w:num w:numId="21">
    <w:abstractNumId w:val="19"/>
  </w:num>
  <w:num w:numId="22">
    <w:abstractNumId w:val="16"/>
  </w:num>
  <w:num w:numId="23">
    <w:abstractNumId w:val="28"/>
  </w:num>
  <w:num w:numId="24">
    <w:abstractNumId w:val="4"/>
  </w:num>
  <w:num w:numId="25">
    <w:abstractNumId w:val="6"/>
  </w:num>
  <w:num w:numId="26">
    <w:abstractNumId w:val="21"/>
  </w:num>
  <w:num w:numId="27">
    <w:abstractNumId w:val="14"/>
  </w:num>
  <w:num w:numId="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7BE1"/>
    <w:rsid w:val="00041EF9"/>
    <w:rsid w:val="00061054"/>
    <w:rsid w:val="00084371"/>
    <w:rsid w:val="00085C87"/>
    <w:rsid w:val="000E4DC2"/>
    <w:rsid w:val="000F0F0B"/>
    <w:rsid w:val="000F4FE6"/>
    <w:rsid w:val="00116338"/>
    <w:rsid w:val="001350D2"/>
    <w:rsid w:val="00162D38"/>
    <w:rsid w:val="00165203"/>
    <w:rsid w:val="00166FC2"/>
    <w:rsid w:val="001826A7"/>
    <w:rsid w:val="001D297B"/>
    <w:rsid w:val="001D652C"/>
    <w:rsid w:val="001F71D4"/>
    <w:rsid w:val="0020083E"/>
    <w:rsid w:val="0021298F"/>
    <w:rsid w:val="00221CA6"/>
    <w:rsid w:val="00235396"/>
    <w:rsid w:val="00245F94"/>
    <w:rsid w:val="00272B1D"/>
    <w:rsid w:val="002A5E3C"/>
    <w:rsid w:val="002B5E8C"/>
    <w:rsid w:val="002E59FF"/>
    <w:rsid w:val="00302C6E"/>
    <w:rsid w:val="00313270"/>
    <w:rsid w:val="00316301"/>
    <w:rsid w:val="00330DCA"/>
    <w:rsid w:val="00331353"/>
    <w:rsid w:val="00383CD0"/>
    <w:rsid w:val="00384FEE"/>
    <w:rsid w:val="00394450"/>
    <w:rsid w:val="0039451A"/>
    <w:rsid w:val="003949FC"/>
    <w:rsid w:val="00397A9A"/>
    <w:rsid w:val="003D081F"/>
    <w:rsid w:val="003F1782"/>
    <w:rsid w:val="003F75D4"/>
    <w:rsid w:val="00426D0B"/>
    <w:rsid w:val="00427B12"/>
    <w:rsid w:val="00434BDB"/>
    <w:rsid w:val="004411AD"/>
    <w:rsid w:val="00454DA3"/>
    <w:rsid w:val="0047570E"/>
    <w:rsid w:val="00476844"/>
    <w:rsid w:val="00484EA1"/>
    <w:rsid w:val="00485BBB"/>
    <w:rsid w:val="004967B8"/>
    <w:rsid w:val="0049726A"/>
    <w:rsid w:val="004C5674"/>
    <w:rsid w:val="004D486E"/>
    <w:rsid w:val="004E2C9F"/>
    <w:rsid w:val="00522C71"/>
    <w:rsid w:val="00527F3F"/>
    <w:rsid w:val="00532C96"/>
    <w:rsid w:val="00533A2A"/>
    <w:rsid w:val="00551C75"/>
    <w:rsid w:val="005A6040"/>
    <w:rsid w:val="005D6D30"/>
    <w:rsid w:val="005E59EE"/>
    <w:rsid w:val="005F4246"/>
    <w:rsid w:val="00601F98"/>
    <w:rsid w:val="00624659"/>
    <w:rsid w:val="006344FF"/>
    <w:rsid w:val="00637D90"/>
    <w:rsid w:val="0064154D"/>
    <w:rsid w:val="006462D3"/>
    <w:rsid w:val="00650C52"/>
    <w:rsid w:val="00651CE1"/>
    <w:rsid w:val="006674A4"/>
    <w:rsid w:val="006901B5"/>
    <w:rsid w:val="00693255"/>
    <w:rsid w:val="006C46E9"/>
    <w:rsid w:val="006E2914"/>
    <w:rsid w:val="006E6426"/>
    <w:rsid w:val="006F5A69"/>
    <w:rsid w:val="006F697A"/>
    <w:rsid w:val="00761CFA"/>
    <w:rsid w:val="00776F9E"/>
    <w:rsid w:val="007A5DE0"/>
    <w:rsid w:val="007D08A9"/>
    <w:rsid w:val="007D3E56"/>
    <w:rsid w:val="007E1585"/>
    <w:rsid w:val="00817C2F"/>
    <w:rsid w:val="00817DFD"/>
    <w:rsid w:val="00825963"/>
    <w:rsid w:val="00826FB0"/>
    <w:rsid w:val="00884F4E"/>
    <w:rsid w:val="00894D71"/>
    <w:rsid w:val="008A58EE"/>
    <w:rsid w:val="008C50B8"/>
    <w:rsid w:val="008E7F37"/>
    <w:rsid w:val="00935B0E"/>
    <w:rsid w:val="00935DB3"/>
    <w:rsid w:val="00935FF6"/>
    <w:rsid w:val="009406D0"/>
    <w:rsid w:val="00967EE2"/>
    <w:rsid w:val="00991ED7"/>
    <w:rsid w:val="009959D7"/>
    <w:rsid w:val="009D29DB"/>
    <w:rsid w:val="009D5661"/>
    <w:rsid w:val="009D6F72"/>
    <w:rsid w:val="009E4142"/>
    <w:rsid w:val="009F0ED8"/>
    <w:rsid w:val="00A60A2E"/>
    <w:rsid w:val="00A8454C"/>
    <w:rsid w:val="00A86180"/>
    <w:rsid w:val="00A96BD5"/>
    <w:rsid w:val="00AA04B2"/>
    <w:rsid w:val="00AA3FF9"/>
    <w:rsid w:val="00AB4817"/>
    <w:rsid w:val="00AC2561"/>
    <w:rsid w:val="00AD0B0A"/>
    <w:rsid w:val="00AF400F"/>
    <w:rsid w:val="00B04878"/>
    <w:rsid w:val="00B57F08"/>
    <w:rsid w:val="00B83EEA"/>
    <w:rsid w:val="00B971DD"/>
    <w:rsid w:val="00BA4C35"/>
    <w:rsid w:val="00BC52FB"/>
    <w:rsid w:val="00BF487A"/>
    <w:rsid w:val="00C06DE8"/>
    <w:rsid w:val="00C37332"/>
    <w:rsid w:val="00C51DD1"/>
    <w:rsid w:val="00C53F25"/>
    <w:rsid w:val="00C55575"/>
    <w:rsid w:val="00C6787D"/>
    <w:rsid w:val="00C70022"/>
    <w:rsid w:val="00C744F6"/>
    <w:rsid w:val="00C80D32"/>
    <w:rsid w:val="00C95E38"/>
    <w:rsid w:val="00C9734E"/>
    <w:rsid w:val="00CA73BA"/>
    <w:rsid w:val="00CB65FC"/>
    <w:rsid w:val="00CC57FB"/>
    <w:rsid w:val="00CE69F3"/>
    <w:rsid w:val="00D04D59"/>
    <w:rsid w:val="00D44943"/>
    <w:rsid w:val="00D55000"/>
    <w:rsid w:val="00D73287"/>
    <w:rsid w:val="00D7346D"/>
    <w:rsid w:val="00D74E94"/>
    <w:rsid w:val="00D82D33"/>
    <w:rsid w:val="00DD4A69"/>
    <w:rsid w:val="00DF18E2"/>
    <w:rsid w:val="00E028AC"/>
    <w:rsid w:val="00E03AA4"/>
    <w:rsid w:val="00E17127"/>
    <w:rsid w:val="00E42159"/>
    <w:rsid w:val="00E5457A"/>
    <w:rsid w:val="00E64D1C"/>
    <w:rsid w:val="00E9520A"/>
    <w:rsid w:val="00E96C54"/>
    <w:rsid w:val="00EB15BF"/>
    <w:rsid w:val="00EB222B"/>
    <w:rsid w:val="00ED261E"/>
    <w:rsid w:val="00EF5830"/>
    <w:rsid w:val="00EF74BB"/>
    <w:rsid w:val="00F070ED"/>
    <w:rsid w:val="00F1571E"/>
    <w:rsid w:val="00F2115D"/>
    <w:rsid w:val="00F301B1"/>
    <w:rsid w:val="00F60E57"/>
    <w:rsid w:val="00F61243"/>
    <w:rsid w:val="00F77984"/>
    <w:rsid w:val="00F86405"/>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DC2"/>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1CE1"/>
    <w:rPr>
      <w:color w:val="800080" w:themeColor="followedHyperlink"/>
      <w:u w:val="single"/>
    </w:rPr>
  </w:style>
  <w:style w:type="paragraph" w:styleId="NoSpacing">
    <w:name w:val="No Spacing"/>
    <w:uiPriority w:val="1"/>
    <w:qFormat/>
    <w:rsid w:val="00C95E38"/>
    <w:rPr>
      <w:lang w:val="en-GB" w:eastAsia="en-GB"/>
    </w:rPr>
  </w:style>
  <w:style w:type="character" w:customStyle="1" w:styleId="ListParagraphChar">
    <w:name w:val="List Paragraph Char"/>
    <w:aliases w:val="List Paragraph4 Char,List Paragraph3 Char"/>
    <w:link w:val="ListParagraph"/>
    <w:uiPriority w:val="34"/>
    <w:locked/>
    <w:rsid w:val="00434BD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77715638">
      <w:bodyDiv w:val="1"/>
      <w:marLeft w:val="0"/>
      <w:marRight w:val="0"/>
      <w:marTop w:val="0"/>
      <w:marBottom w:val="0"/>
      <w:divBdr>
        <w:top w:val="none" w:sz="0" w:space="0" w:color="auto"/>
        <w:left w:val="none" w:sz="0" w:space="0" w:color="auto"/>
        <w:bottom w:val="none" w:sz="0" w:space="0" w:color="auto"/>
        <w:right w:val="none" w:sz="0" w:space="0" w:color="auto"/>
      </w:divBdr>
      <w:divsChild>
        <w:div w:id="2008745357">
          <w:marLeft w:val="360"/>
          <w:marRight w:val="0"/>
          <w:marTop w:val="200"/>
          <w:marBottom w:val="0"/>
          <w:divBdr>
            <w:top w:val="none" w:sz="0" w:space="0" w:color="auto"/>
            <w:left w:val="none" w:sz="0" w:space="0" w:color="auto"/>
            <w:bottom w:val="none" w:sz="0" w:space="0" w:color="auto"/>
            <w:right w:val="none" w:sz="0" w:space="0" w:color="auto"/>
          </w:divBdr>
        </w:div>
        <w:div w:id="1694720648">
          <w:marLeft w:val="360"/>
          <w:marRight w:val="0"/>
          <w:marTop w:val="200"/>
          <w:marBottom w:val="0"/>
          <w:divBdr>
            <w:top w:val="none" w:sz="0" w:space="0" w:color="auto"/>
            <w:left w:val="none" w:sz="0" w:space="0" w:color="auto"/>
            <w:bottom w:val="none" w:sz="0" w:space="0" w:color="auto"/>
            <w:right w:val="none" w:sz="0" w:space="0" w:color="auto"/>
          </w:divBdr>
        </w:div>
        <w:div w:id="4138369">
          <w:marLeft w:val="360"/>
          <w:marRight w:val="0"/>
          <w:marTop w:val="200"/>
          <w:marBottom w:val="0"/>
          <w:divBdr>
            <w:top w:val="none" w:sz="0" w:space="0" w:color="auto"/>
            <w:left w:val="none" w:sz="0" w:space="0" w:color="auto"/>
            <w:bottom w:val="none" w:sz="0" w:space="0" w:color="auto"/>
            <w:right w:val="none" w:sz="0" w:space="0" w:color="auto"/>
          </w:divBdr>
        </w:div>
        <w:div w:id="1486120975">
          <w:marLeft w:val="360"/>
          <w:marRight w:val="0"/>
          <w:marTop w:val="200"/>
          <w:marBottom w:val="0"/>
          <w:divBdr>
            <w:top w:val="none" w:sz="0" w:space="0" w:color="auto"/>
            <w:left w:val="none" w:sz="0" w:space="0" w:color="auto"/>
            <w:bottom w:val="none" w:sz="0" w:space="0" w:color="auto"/>
            <w:right w:val="none" w:sz="0" w:space="0" w:color="auto"/>
          </w:divBdr>
        </w:div>
        <w:div w:id="223221827">
          <w:marLeft w:val="360"/>
          <w:marRight w:val="0"/>
          <w:marTop w:val="200"/>
          <w:marBottom w:val="0"/>
          <w:divBdr>
            <w:top w:val="none" w:sz="0" w:space="0" w:color="auto"/>
            <w:left w:val="none" w:sz="0" w:space="0" w:color="auto"/>
            <w:bottom w:val="none" w:sz="0" w:space="0" w:color="auto"/>
            <w:right w:val="none" w:sz="0" w:space="0" w:color="auto"/>
          </w:divBdr>
        </w:div>
        <w:div w:id="937568806">
          <w:marLeft w:val="360"/>
          <w:marRight w:val="0"/>
          <w:marTop w:val="200"/>
          <w:marBottom w:val="0"/>
          <w:divBdr>
            <w:top w:val="none" w:sz="0" w:space="0" w:color="auto"/>
            <w:left w:val="none" w:sz="0" w:space="0" w:color="auto"/>
            <w:bottom w:val="none" w:sz="0" w:space="0" w:color="auto"/>
            <w:right w:val="none" w:sz="0" w:space="0" w:color="auto"/>
          </w:divBdr>
        </w:div>
        <w:div w:id="1581479516">
          <w:marLeft w:val="360"/>
          <w:marRight w:val="0"/>
          <w:marTop w:val="200"/>
          <w:marBottom w:val="0"/>
          <w:divBdr>
            <w:top w:val="none" w:sz="0" w:space="0" w:color="auto"/>
            <w:left w:val="none" w:sz="0" w:space="0" w:color="auto"/>
            <w:bottom w:val="none" w:sz="0" w:space="0" w:color="auto"/>
            <w:right w:val="none" w:sz="0" w:space="0" w:color="auto"/>
          </w:divBdr>
        </w:div>
      </w:divsChild>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B10A5-0431-4A73-B19E-20F4A8B9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4253</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29085</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2023-07-12T10:06:00Z</dcterms:created>
  <dcterms:modified xsi:type="dcterms:W3CDTF">2023-07-12T10:07:00Z</dcterms:modified>
</cp:coreProperties>
</file>