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685DAF">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0A07CF21" wp14:editId="68A1E07B">
            <wp:simplePos x="0" y="0"/>
            <wp:positionH relativeFrom="margin">
              <wp:posOffset>-704850</wp:posOffset>
            </wp:positionH>
            <wp:positionV relativeFrom="margin">
              <wp:posOffset>125730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DE2455">
      <w:pPr>
        <w:ind w:left="-1260"/>
        <w:jc w:val="right"/>
        <w:rPr>
          <w:rFonts w:ascii="Arial" w:hAnsi="Arial" w:cs="Arial"/>
          <w:b/>
        </w:rPr>
      </w:pPr>
      <w:r>
        <w:rPr>
          <w:rFonts w:ascii="Arial" w:hAnsi="Arial" w:cs="Arial"/>
          <w:b/>
          <w:noProof/>
          <w:lang w:val="en-IE" w:eastAsia="en-IE"/>
        </w:rPr>
        <w:t>Speech and Language</w:t>
      </w:r>
      <w:r w:rsidR="00761CFA">
        <w:rPr>
          <w:rFonts w:ascii="Arial" w:hAnsi="Arial" w:cs="Arial"/>
          <w:b/>
          <w:noProof/>
          <w:lang w:val="en-IE" w:eastAsia="en-IE"/>
        </w:rPr>
        <w:t xml:space="preserve"> Therapist </w:t>
      </w:r>
      <w:r w:rsidR="00C13B86">
        <w:rPr>
          <w:rFonts w:ascii="Arial" w:hAnsi="Arial" w:cs="Arial"/>
          <w:b/>
          <w:noProof/>
          <w:lang w:val="en-IE" w:eastAsia="en-IE"/>
        </w:rPr>
        <w:t>(</w:t>
      </w:r>
      <w:r w:rsidR="00761CFA">
        <w:rPr>
          <w:rFonts w:ascii="Arial" w:hAnsi="Arial" w:cs="Arial"/>
          <w:b/>
          <w:noProof/>
          <w:lang w:val="en-IE" w:eastAsia="en-IE"/>
        </w:rPr>
        <w:t>Staff Grade</w:t>
      </w:r>
      <w:r w:rsidR="00C13B86">
        <w:rPr>
          <w:rFonts w:ascii="Arial" w:hAnsi="Arial" w:cs="Arial"/>
          <w:b/>
          <w:noProof/>
          <w:lang w:val="en-IE" w:eastAsia="en-IE"/>
        </w:rPr>
        <w: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DE2455">
            <w:pPr>
              <w:tabs>
                <w:tab w:val="left" w:pos="283"/>
              </w:tabs>
              <w:jc w:val="both"/>
              <w:rPr>
                <w:rFonts w:ascii="Arial" w:hAnsi="Arial" w:cs="Arial"/>
                <w:b/>
                <w:iCs/>
              </w:rPr>
            </w:pPr>
            <w:r>
              <w:rPr>
                <w:rFonts w:ascii="Arial" w:hAnsi="Arial" w:cs="Arial"/>
                <w:b/>
                <w:iCs/>
              </w:rPr>
              <w:t>Speech and Language</w:t>
            </w:r>
            <w:r w:rsidR="00761CFA" w:rsidRPr="00C744F6">
              <w:rPr>
                <w:rFonts w:ascii="Arial" w:hAnsi="Arial" w:cs="Arial"/>
                <w:b/>
                <w:iCs/>
              </w:rPr>
              <w:t xml:space="preserve"> Therapist </w:t>
            </w:r>
            <w:r w:rsidR="00C13B86">
              <w:rPr>
                <w:rFonts w:ascii="Arial" w:hAnsi="Arial" w:cs="Arial"/>
                <w:b/>
                <w:iCs/>
              </w:rPr>
              <w:t>(Staff Grade)</w:t>
            </w:r>
          </w:p>
          <w:p w:rsidR="00826FB0" w:rsidRPr="00EE6C08" w:rsidRDefault="00761CFA" w:rsidP="00EE6C08">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DE2455">
              <w:rPr>
                <w:rFonts w:ascii="Arial" w:hAnsi="Arial" w:cs="Arial"/>
                <w:i/>
                <w:iCs/>
              </w:rPr>
              <w:t xml:space="preserve"> 336Y</w:t>
            </w:r>
            <w:r w:rsidRPr="00A86180">
              <w:rPr>
                <w:rFonts w:ascii="Arial" w:hAnsi="Arial" w:cs="Arial"/>
                <w:i/>
                <w:iCs/>
              </w:rPr>
              <w:t>)</w:t>
            </w:r>
          </w:p>
        </w:tc>
      </w:tr>
      <w:tr w:rsidR="00135200" w:rsidRPr="00E766A5" w:rsidTr="001D297B">
        <w:tc>
          <w:tcPr>
            <w:tcW w:w="2172" w:type="dxa"/>
          </w:tcPr>
          <w:p w:rsidR="00135200" w:rsidRPr="00135200" w:rsidRDefault="00135200">
            <w:pPr>
              <w:jc w:val="both"/>
              <w:rPr>
                <w:rFonts w:ascii="Arial" w:hAnsi="Arial" w:cs="Arial"/>
                <w:b/>
                <w:bCs/>
              </w:rPr>
            </w:pPr>
            <w:r w:rsidRPr="00135200">
              <w:rPr>
                <w:rFonts w:ascii="Arial" w:hAnsi="Arial" w:cs="Arial"/>
                <w:b/>
                <w:bCs/>
              </w:rPr>
              <w:t>Remuneration</w:t>
            </w:r>
          </w:p>
        </w:tc>
        <w:tc>
          <w:tcPr>
            <w:tcW w:w="8448" w:type="dxa"/>
          </w:tcPr>
          <w:p w:rsidR="00135200" w:rsidRPr="00135200" w:rsidRDefault="00135200" w:rsidP="00135200">
            <w:pPr>
              <w:jc w:val="both"/>
              <w:rPr>
                <w:rFonts w:ascii="Arial" w:hAnsi="Arial" w:cs="Arial"/>
              </w:rPr>
            </w:pPr>
            <w:r w:rsidRPr="00135200">
              <w:rPr>
                <w:rFonts w:ascii="Arial" w:hAnsi="Arial" w:cs="Arial"/>
              </w:rPr>
              <w:t xml:space="preserve">The salary scale for the post is: </w:t>
            </w:r>
          </w:p>
          <w:p w:rsidR="00135200" w:rsidRPr="00135200" w:rsidRDefault="00135200" w:rsidP="00135200">
            <w:pPr>
              <w:contextualSpacing/>
              <w:rPr>
                <w:rFonts w:ascii="Arial" w:hAnsi="Arial" w:cs="Arial"/>
                <w:bCs/>
                <w:iCs/>
                <w:color w:val="000099"/>
              </w:rPr>
            </w:pPr>
            <w:r w:rsidRPr="00135200">
              <w:rPr>
                <w:rFonts w:ascii="Arial" w:hAnsi="Arial" w:cs="Arial"/>
                <w:bCs/>
                <w:iCs/>
                <w:color w:val="000099"/>
              </w:rPr>
              <w:t xml:space="preserve">Insert the relevant salary scale for this position. </w:t>
            </w:r>
          </w:p>
          <w:p w:rsidR="00135200" w:rsidRPr="00135200" w:rsidRDefault="00135200" w:rsidP="00135200">
            <w:pPr>
              <w:contextualSpacing/>
              <w:rPr>
                <w:rFonts w:ascii="Arial" w:hAnsi="Arial" w:cs="Arial"/>
                <w:bCs/>
                <w:iCs/>
                <w:color w:val="000099"/>
                <w:highlight w:val="yellow"/>
              </w:rPr>
            </w:pPr>
          </w:p>
          <w:p w:rsidR="00135200" w:rsidRPr="00135200" w:rsidRDefault="00135200" w:rsidP="00135200">
            <w:pPr>
              <w:contextualSpacing/>
              <w:rPr>
                <w:rFonts w:ascii="Arial" w:hAnsi="Arial" w:cs="Arial"/>
                <w:bCs/>
                <w:iCs/>
                <w:color w:val="000099"/>
              </w:rPr>
            </w:pPr>
            <w:r w:rsidRPr="00135200">
              <w:rPr>
                <w:rFonts w:ascii="Arial" w:hAnsi="Arial" w:cs="Arial"/>
                <w:bCs/>
                <w:iCs/>
                <w:color w:val="000099"/>
              </w:rPr>
              <w:t>For example:</w:t>
            </w:r>
          </w:p>
          <w:p w:rsidR="00135200" w:rsidRPr="00135200" w:rsidRDefault="00135200" w:rsidP="00135200">
            <w:pPr>
              <w:contextualSpacing/>
              <w:rPr>
                <w:rFonts w:ascii="Arial" w:hAnsi="Arial" w:cs="Arial"/>
                <w:bCs/>
                <w:iCs/>
                <w:color w:val="000099"/>
              </w:rPr>
            </w:pPr>
            <w:r w:rsidRPr="00135200">
              <w:rPr>
                <w:rFonts w:ascii="Arial" w:hAnsi="Arial" w:cs="Arial"/>
                <w:bCs/>
                <w:iCs/>
                <w:color w:val="000099"/>
              </w:rPr>
              <w:t xml:space="preserve">XX,XXX - XX,XXX - XX,XXX - XX,XXX - XX,XXX - - </w:t>
            </w:r>
            <w:r w:rsidRPr="00135200">
              <w:rPr>
                <w:rFonts w:ascii="Arial" w:hAnsi="Arial" w:cs="Arial"/>
                <w:b/>
                <w:bCs/>
                <w:iCs/>
                <w:color w:val="000099"/>
              </w:rPr>
              <w:t>XX,XXX LSI</w:t>
            </w:r>
            <w:r w:rsidRPr="00135200">
              <w:rPr>
                <w:rFonts w:ascii="Arial" w:hAnsi="Arial" w:cs="Arial"/>
                <w:bCs/>
                <w:iCs/>
                <w:color w:val="000099"/>
              </w:rPr>
              <w:t xml:space="preserve"> (DD/MM/YY)</w:t>
            </w:r>
          </w:p>
          <w:p w:rsidR="00135200" w:rsidRPr="00135200" w:rsidRDefault="00135200" w:rsidP="00135200">
            <w:pPr>
              <w:contextualSpacing/>
              <w:rPr>
                <w:rFonts w:ascii="Arial" w:hAnsi="Arial" w:cs="Arial"/>
                <w:bCs/>
                <w:iCs/>
                <w:color w:val="000099"/>
              </w:rPr>
            </w:pPr>
          </w:p>
          <w:p w:rsidR="00135200" w:rsidRPr="00135200" w:rsidRDefault="00135200" w:rsidP="00135200">
            <w:pPr>
              <w:tabs>
                <w:tab w:val="left" w:pos="283"/>
              </w:tabs>
              <w:jc w:val="both"/>
              <w:rPr>
                <w:rFonts w:ascii="Arial" w:hAnsi="Arial" w:cs="Arial"/>
                <w:b/>
                <w:iCs/>
              </w:rPr>
            </w:pPr>
            <w:r w:rsidRPr="00135200">
              <w:rPr>
                <w:rFonts w:ascii="Arial" w:hAnsi="Arial" w:cs="Arial"/>
                <w:bCs/>
                <w:iCs/>
                <w:color w:val="000099"/>
              </w:rPr>
              <w:t>Salary Scales are updated periodically and the most up to date versions can be found here:</w:t>
            </w:r>
            <w:r w:rsidRPr="00135200">
              <w:rPr>
                <w:rFonts w:ascii="Arial" w:hAnsi="Arial" w:cs="Arial"/>
                <w:bCs/>
                <w:iCs/>
              </w:rPr>
              <w:t xml:space="preserve"> </w:t>
            </w:r>
            <w:hyperlink r:id="rId9" w:history="1">
              <w:r w:rsidRPr="00135200">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EE6C08">
              <w:rPr>
                <w:rFonts w:ascii="Arial" w:hAnsi="Arial" w:cs="Arial"/>
                <w:iCs/>
                <w:color w:val="000099"/>
              </w:rPr>
              <w:t>.</w:t>
            </w:r>
          </w:p>
        </w:tc>
      </w:tr>
      <w:tr w:rsidR="00AF400F" w:rsidRPr="00E766A5" w:rsidTr="001D297B">
        <w:tc>
          <w:tcPr>
            <w:tcW w:w="2172" w:type="dxa"/>
          </w:tcPr>
          <w:p w:rsidR="00AF400F" w:rsidRPr="00050939" w:rsidRDefault="00AF400F" w:rsidP="00AF400F">
            <w:pPr>
              <w:rPr>
                <w:rFonts w:ascii="Arial" w:hAnsi="Arial" w:cs="Arial"/>
                <w:b/>
                <w:bCs/>
              </w:rPr>
            </w:pPr>
            <w:r w:rsidRPr="00050939">
              <w:rPr>
                <w:rFonts w:ascii="Arial" w:hAnsi="Arial" w:cs="Arial"/>
                <w:b/>
                <w:bCs/>
              </w:rPr>
              <w:t>Reporting Relationship</w:t>
            </w:r>
          </w:p>
        </w:tc>
        <w:tc>
          <w:tcPr>
            <w:tcW w:w="8448" w:type="dxa"/>
          </w:tcPr>
          <w:p w:rsidR="00AF400F" w:rsidRPr="00EE6C08" w:rsidRDefault="00AF400F" w:rsidP="00050939">
            <w:pPr>
              <w:jc w:val="both"/>
              <w:rPr>
                <w:rFonts w:ascii="Arial" w:hAnsi="Arial" w:cs="Arial"/>
                <w:color w:val="000000"/>
              </w:rPr>
            </w:pPr>
            <w:r>
              <w:rPr>
                <w:rFonts w:ascii="Arial" w:hAnsi="Arial" w:cs="Arial"/>
                <w:color w:val="000000"/>
              </w:rPr>
              <w:t>The</w:t>
            </w:r>
            <w:r w:rsidRPr="004959FA">
              <w:rPr>
                <w:rFonts w:ascii="Arial" w:hAnsi="Arial" w:cs="Arial"/>
                <w:color w:val="000000"/>
              </w:rPr>
              <w:t xml:space="preserve"> professional reporting relationship for clinical governance and clinical supervision wil</w:t>
            </w:r>
            <w:r w:rsidR="00297E18">
              <w:rPr>
                <w:rFonts w:ascii="Arial" w:hAnsi="Arial" w:cs="Arial"/>
                <w:color w:val="000000"/>
              </w:rPr>
              <w:t xml:space="preserve">l be to the </w:t>
            </w:r>
            <w:r w:rsidR="00DE2455">
              <w:rPr>
                <w:rFonts w:ascii="Arial" w:hAnsi="Arial" w:cs="Arial"/>
                <w:color w:val="000000"/>
              </w:rPr>
              <w:t>Speech and Language</w:t>
            </w:r>
            <w:r w:rsidRPr="004959FA">
              <w:rPr>
                <w:rFonts w:ascii="Arial" w:hAnsi="Arial" w:cs="Arial"/>
                <w:color w:val="000000"/>
              </w:rPr>
              <w:t xml:space="preserve"> Therapist</w:t>
            </w:r>
            <w:r w:rsidR="00297E18">
              <w:rPr>
                <w:rFonts w:ascii="Arial" w:hAnsi="Arial" w:cs="Arial"/>
                <w:color w:val="000000"/>
              </w:rPr>
              <w:t xml:space="preserve"> Manager</w:t>
            </w:r>
            <w:r w:rsidRPr="004959FA">
              <w:rPr>
                <w:rFonts w:ascii="Arial" w:hAnsi="Arial" w:cs="Arial"/>
                <w:color w:val="000000"/>
              </w:rPr>
              <w:t xml:space="preserve"> through the professional line management structure.</w:t>
            </w:r>
          </w:p>
        </w:tc>
      </w:tr>
      <w:tr w:rsidR="00685DAF" w:rsidRPr="00E766A5" w:rsidTr="001D297B">
        <w:tc>
          <w:tcPr>
            <w:tcW w:w="2172" w:type="dxa"/>
          </w:tcPr>
          <w:p w:rsidR="00685DAF" w:rsidRPr="00050939" w:rsidRDefault="00685DAF" w:rsidP="00AF400F">
            <w:pPr>
              <w:rPr>
                <w:rFonts w:ascii="Arial" w:hAnsi="Arial" w:cs="Arial"/>
                <w:b/>
                <w:bCs/>
              </w:rPr>
            </w:pPr>
            <w:r>
              <w:rPr>
                <w:rFonts w:ascii="Arial" w:hAnsi="Arial" w:cs="Arial"/>
                <w:b/>
                <w:bCs/>
              </w:rPr>
              <w:t>Key Working Relationships</w:t>
            </w:r>
          </w:p>
        </w:tc>
        <w:tc>
          <w:tcPr>
            <w:tcW w:w="8448" w:type="dxa"/>
          </w:tcPr>
          <w:p w:rsidR="00685DAF" w:rsidRPr="00544770" w:rsidRDefault="00685DAF" w:rsidP="00685DAF">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685DAF" w:rsidRDefault="00685DAF" w:rsidP="00050939">
            <w:pPr>
              <w:jc w:val="both"/>
              <w:rPr>
                <w:rFonts w:ascii="Arial" w:hAnsi="Arial" w:cs="Arial"/>
                <w:color w:val="000000"/>
              </w:rPr>
            </w:pPr>
          </w:p>
        </w:tc>
      </w:tr>
      <w:tr w:rsidR="00AF400F" w:rsidRPr="00E766A5" w:rsidTr="001D297B">
        <w:tc>
          <w:tcPr>
            <w:tcW w:w="2172" w:type="dxa"/>
          </w:tcPr>
          <w:p w:rsidR="00AF400F" w:rsidRPr="00050939" w:rsidRDefault="00AF400F" w:rsidP="00AF400F">
            <w:pPr>
              <w:rPr>
                <w:rFonts w:ascii="Arial" w:hAnsi="Arial" w:cs="Arial"/>
                <w:b/>
                <w:bCs/>
              </w:rPr>
            </w:pPr>
            <w:r w:rsidRPr="00050939">
              <w:rPr>
                <w:rFonts w:ascii="Arial" w:hAnsi="Arial" w:cs="Arial"/>
                <w:b/>
                <w:bCs/>
              </w:rPr>
              <w:t xml:space="preserve">Purpose of the Post </w:t>
            </w:r>
          </w:p>
          <w:p w:rsidR="00AF400F" w:rsidRPr="00050939" w:rsidRDefault="00AF400F" w:rsidP="00AF400F">
            <w:pPr>
              <w:rPr>
                <w:rFonts w:ascii="Arial" w:hAnsi="Arial" w:cs="Arial"/>
                <w:b/>
                <w:bCs/>
                <w:color w:val="FF0000"/>
              </w:rPr>
            </w:pPr>
          </w:p>
        </w:tc>
        <w:tc>
          <w:tcPr>
            <w:tcW w:w="8448" w:type="dxa"/>
          </w:tcPr>
          <w:p w:rsidR="00135200" w:rsidRDefault="00AF400F" w:rsidP="00DE2455">
            <w:pPr>
              <w:jc w:val="both"/>
              <w:rPr>
                <w:rFonts w:ascii="Arial" w:hAnsi="Arial" w:cs="Arial"/>
              </w:rPr>
            </w:pPr>
            <w:r w:rsidRPr="004959FA">
              <w:rPr>
                <w:rFonts w:ascii="Arial" w:hAnsi="Arial" w:cs="Arial"/>
              </w:rPr>
              <w:t xml:space="preserve">The </w:t>
            </w:r>
            <w:r w:rsidR="00DE2455">
              <w:rPr>
                <w:rFonts w:ascii="Arial" w:hAnsi="Arial" w:cs="Arial"/>
              </w:rPr>
              <w:t xml:space="preserve">Speech and Language </w:t>
            </w:r>
            <w:r w:rsidRPr="004959FA">
              <w:rPr>
                <w:rFonts w:ascii="Arial" w:hAnsi="Arial" w:cs="Arial"/>
              </w:rPr>
              <w:t>Therapist</w:t>
            </w:r>
            <w:r w:rsidR="00050939">
              <w:rPr>
                <w:rFonts w:ascii="Arial" w:hAnsi="Arial" w:cs="Arial"/>
              </w:rPr>
              <w:t xml:space="preserve"> (Staff Grade)</w:t>
            </w:r>
            <w:r w:rsidRPr="004959FA">
              <w:rPr>
                <w:rFonts w:ascii="Arial" w:hAnsi="Arial" w:cs="Arial"/>
              </w:rPr>
              <w:t xml:space="preserve"> will be responsible for the provision of a high quality</w:t>
            </w:r>
            <w:r>
              <w:rPr>
                <w:rFonts w:ascii="Arial" w:hAnsi="Arial" w:cs="Arial"/>
              </w:rPr>
              <w:t>,</w:t>
            </w:r>
            <w:r w:rsidRPr="004959FA">
              <w:rPr>
                <w:rFonts w:ascii="Arial" w:hAnsi="Arial" w:cs="Arial"/>
              </w:rPr>
              <w:t xml:space="preserve"> person-centred </w:t>
            </w:r>
            <w:r w:rsidR="00DE2455">
              <w:rPr>
                <w:rFonts w:ascii="Arial" w:hAnsi="Arial" w:cs="Arial"/>
              </w:rPr>
              <w:t>Speech and Language</w:t>
            </w:r>
            <w:r w:rsidRPr="004959FA">
              <w:rPr>
                <w:rFonts w:ascii="Arial" w:hAnsi="Arial" w:cs="Arial"/>
              </w:rPr>
              <w:t xml:space="preserve"> Therapy service to a designated clinical area(s) and will carry out clinical and educational duties as assigned by the Senior </w:t>
            </w:r>
            <w:r w:rsidR="005E2014">
              <w:rPr>
                <w:rFonts w:ascii="Arial" w:hAnsi="Arial" w:cs="Arial"/>
              </w:rPr>
              <w:t>Speech and Language</w:t>
            </w:r>
            <w:r w:rsidRPr="004959FA">
              <w:rPr>
                <w:rFonts w:ascii="Arial" w:hAnsi="Arial" w:cs="Arial"/>
              </w:rPr>
              <w:t xml:space="preserve"> Therapist / </w:t>
            </w:r>
            <w:r w:rsidR="005E2014">
              <w:rPr>
                <w:rFonts w:ascii="Arial" w:hAnsi="Arial" w:cs="Arial"/>
              </w:rPr>
              <w:t>Speech and Language</w:t>
            </w:r>
            <w:r w:rsidR="005E2014" w:rsidRPr="004959FA">
              <w:rPr>
                <w:rFonts w:ascii="Arial" w:hAnsi="Arial" w:cs="Arial"/>
              </w:rPr>
              <w:t xml:space="preserve"> </w:t>
            </w:r>
            <w:r w:rsidRPr="004959FA">
              <w:rPr>
                <w:rFonts w:ascii="Arial" w:hAnsi="Arial" w:cs="Arial"/>
              </w:rPr>
              <w:t>Therapist Manager.</w:t>
            </w:r>
          </w:p>
          <w:p w:rsidR="00135200" w:rsidRPr="00AF400F" w:rsidRDefault="00135200" w:rsidP="00DE2455">
            <w:pPr>
              <w:jc w:val="both"/>
              <w:rPr>
                <w:rFonts w:ascii="Arial" w:hAnsi="Arial" w:cs="Arial"/>
              </w:rPr>
            </w:pPr>
          </w:p>
        </w:tc>
      </w:tr>
      <w:tr w:rsidR="00AF400F" w:rsidRPr="00E766A5" w:rsidTr="001D297B">
        <w:tc>
          <w:tcPr>
            <w:tcW w:w="2172" w:type="dxa"/>
          </w:tcPr>
          <w:p w:rsidR="00AF400F" w:rsidRDefault="00AF400F" w:rsidP="00AF400F">
            <w:pPr>
              <w:rPr>
                <w:rFonts w:ascii="Arial" w:hAnsi="Arial" w:cs="Arial"/>
                <w:b/>
                <w:bCs/>
              </w:rPr>
            </w:pPr>
            <w:r w:rsidRPr="00884F4E">
              <w:rPr>
                <w:rFonts w:ascii="Arial" w:hAnsi="Arial" w:cs="Arial"/>
                <w:b/>
                <w:bCs/>
              </w:rPr>
              <w:lastRenderedPageBreak/>
              <w:t>Principal Duties and Responsibilities</w:t>
            </w:r>
          </w:p>
          <w:p w:rsidR="00AF400F" w:rsidRDefault="00AF400F" w:rsidP="00AF400F">
            <w:pPr>
              <w:rPr>
                <w:rFonts w:ascii="Arial" w:hAnsi="Arial" w:cs="Arial"/>
                <w:b/>
                <w:bCs/>
              </w:rPr>
            </w:pPr>
          </w:p>
          <w:p w:rsidR="004E2AB9" w:rsidRDefault="004E2AB9"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Pr="00E766A5" w:rsidRDefault="00AF400F" w:rsidP="00EE6C08">
            <w:pPr>
              <w:rPr>
                <w:rFonts w:ascii="Arial" w:hAnsi="Arial" w:cs="Arial"/>
                <w:b/>
                <w:bCs/>
                <w:color w:val="FF0000"/>
              </w:rPr>
            </w:pPr>
          </w:p>
        </w:tc>
        <w:tc>
          <w:tcPr>
            <w:tcW w:w="8448" w:type="dxa"/>
          </w:tcPr>
          <w:p w:rsidR="00E00F60" w:rsidRPr="00C744F6" w:rsidRDefault="00E00F60" w:rsidP="00EE6C08">
            <w:pPr>
              <w:contextualSpacing/>
              <w:rPr>
                <w:rFonts w:ascii="Arial" w:hAnsi="Arial" w:cs="Arial"/>
                <w:i/>
              </w:rPr>
            </w:pPr>
            <w:r w:rsidRPr="00C744F6">
              <w:rPr>
                <w:rFonts w:ascii="Arial" w:hAnsi="Arial" w:cs="Arial"/>
                <w:i/>
              </w:rPr>
              <w:t xml:space="preserve">The </w:t>
            </w:r>
            <w:r w:rsidR="00DE2455">
              <w:rPr>
                <w:rFonts w:ascii="Arial" w:hAnsi="Arial" w:cs="Arial"/>
                <w:i/>
              </w:rPr>
              <w:t xml:space="preserve">Speech and Language </w:t>
            </w:r>
            <w:r w:rsidRPr="00C744F6">
              <w:rPr>
                <w:rFonts w:ascii="Arial" w:hAnsi="Arial" w:cs="Arial"/>
                <w:i/>
              </w:rPr>
              <w:t>Therapist</w:t>
            </w:r>
            <w:r w:rsidR="00DE2455">
              <w:rPr>
                <w:rFonts w:ascii="Arial" w:hAnsi="Arial" w:cs="Arial"/>
                <w:i/>
              </w:rPr>
              <w:t xml:space="preserve"> (Staff Grade)</w:t>
            </w:r>
            <w:r w:rsidRPr="00C744F6">
              <w:rPr>
                <w:rFonts w:ascii="Arial" w:hAnsi="Arial" w:cs="Arial"/>
                <w:i/>
              </w:rPr>
              <w:t xml:space="preserve"> will:</w:t>
            </w:r>
          </w:p>
          <w:p w:rsidR="00E00F60" w:rsidRDefault="00E00F60" w:rsidP="00EE6C08">
            <w:pPr>
              <w:contextualSpacing/>
              <w:rPr>
                <w:rFonts w:ascii="Arial" w:hAnsi="Arial" w:cs="Arial"/>
                <w:b/>
                <w:u w:val="single"/>
              </w:rPr>
            </w:pPr>
          </w:p>
          <w:p w:rsidR="00AF400F" w:rsidRPr="004959FA" w:rsidRDefault="00AF400F" w:rsidP="00EE6C08">
            <w:pPr>
              <w:contextualSpacing/>
              <w:rPr>
                <w:rFonts w:ascii="Arial" w:hAnsi="Arial" w:cs="Arial"/>
                <w:b/>
                <w:u w:val="single"/>
              </w:rPr>
            </w:pPr>
            <w:r w:rsidRPr="00DE2455">
              <w:rPr>
                <w:rFonts w:ascii="Arial" w:hAnsi="Arial" w:cs="Arial"/>
                <w:b/>
                <w:u w:val="single"/>
              </w:rPr>
              <w:t>Professional / Clinical</w:t>
            </w:r>
          </w:p>
          <w:p w:rsidR="00AF400F" w:rsidRPr="004959FA" w:rsidRDefault="00AF400F" w:rsidP="00EE6C08">
            <w:pPr>
              <w:contextualSpacing/>
              <w:rPr>
                <w:rFonts w:ascii="Arial" w:hAnsi="Arial" w:cs="Arial"/>
                <w:b/>
                <w:u w:val="single"/>
              </w:rPr>
            </w:pPr>
          </w:p>
          <w:p w:rsidR="00DE2455" w:rsidRPr="00D30E2A" w:rsidRDefault="00DE2455" w:rsidP="00D30E2A">
            <w:pPr>
              <w:numPr>
                <w:ilvl w:val="0"/>
                <w:numId w:val="14"/>
              </w:numPr>
              <w:rPr>
                <w:rFonts w:ascii="Arial" w:hAnsi="Arial" w:cs="Arial"/>
              </w:rPr>
            </w:pPr>
            <w:r w:rsidRPr="00D30E2A">
              <w:rPr>
                <w:rFonts w:ascii="Arial" w:hAnsi="Arial" w:cs="Arial"/>
              </w:rPr>
              <w:t>Be responsible for assessment, diagnosis, planning, implementation and evaluation of treatment / intervention programmes for service users according to professional standards</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Arrange and carry out assessment and treatment / intervention programmes in appropriate settings in line with local policy / guidelines and professional standards</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Communicate results of assessments and recommendations to the service user and relevant others as appropriate</w:t>
            </w:r>
            <w:r w:rsidR="002422AC" w:rsidRPr="00D30E2A">
              <w:rPr>
                <w:rFonts w:ascii="Arial" w:hAnsi="Arial" w:cs="Arial"/>
              </w:rPr>
              <w:t>.</w:t>
            </w:r>
            <w:r w:rsidRPr="00D30E2A">
              <w:rPr>
                <w:rFonts w:ascii="Arial" w:hAnsi="Arial" w:cs="Arial"/>
              </w:rPr>
              <w:t xml:space="preserve">  </w:t>
            </w:r>
          </w:p>
          <w:p w:rsidR="00DE2455" w:rsidRPr="00D30E2A" w:rsidRDefault="00DE2455" w:rsidP="00D30E2A">
            <w:pPr>
              <w:numPr>
                <w:ilvl w:val="0"/>
                <w:numId w:val="14"/>
              </w:numPr>
              <w:rPr>
                <w:rFonts w:ascii="Arial" w:hAnsi="Arial" w:cs="Arial"/>
              </w:rPr>
            </w:pPr>
            <w:r w:rsidRPr="00D30E2A">
              <w:rPr>
                <w:rFonts w:ascii="Arial" w:hAnsi="Arial" w:cs="Arial"/>
              </w:rPr>
              <w:t>Document all assessment, diagnosis, treatment / intervention plans, clinical notes, relevant contacts and summaries in accordance with department and professional standards</w:t>
            </w:r>
            <w:r w:rsidR="002422AC" w:rsidRPr="00D30E2A">
              <w:rPr>
                <w:rFonts w:ascii="Arial" w:hAnsi="Arial" w:cs="Arial"/>
              </w:rPr>
              <w:t>.</w:t>
            </w:r>
            <w:r w:rsidRPr="00D30E2A">
              <w:rPr>
                <w:rFonts w:ascii="Arial" w:hAnsi="Arial" w:cs="Arial"/>
              </w:rPr>
              <w:t xml:space="preserve">   </w:t>
            </w:r>
          </w:p>
          <w:p w:rsidR="00DE2455" w:rsidRPr="00D30E2A" w:rsidRDefault="00DE2455" w:rsidP="00D30E2A">
            <w:pPr>
              <w:numPr>
                <w:ilvl w:val="0"/>
                <w:numId w:val="14"/>
              </w:numPr>
              <w:rPr>
                <w:rFonts w:ascii="Arial" w:hAnsi="Arial" w:cs="Arial"/>
              </w:rPr>
            </w:pPr>
            <w:r w:rsidRPr="00D30E2A">
              <w:rPr>
                <w:rFonts w:ascii="Arial" w:hAnsi="Arial" w:cs="Arial"/>
              </w:rPr>
              <w:t>Collaborate with service user, family, carers and other staff in goal setting and treatment / intervention planning</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Foster close working relationships with colleagues and other relevant professionals in maximising the service users’ potential</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Provide support and information in relation to communication and / or feeding, eating, drinking and swallowing disorders etc. to service users and relevant others</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Attend clinics and participate in meetings, case conferences, ward rounds etc. as agreed with the Speech and Language Therapist Manager</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Par</w:t>
            </w:r>
            <w:r w:rsidR="00050939" w:rsidRPr="00D30E2A">
              <w:rPr>
                <w:rFonts w:ascii="Arial" w:hAnsi="Arial" w:cs="Arial"/>
              </w:rPr>
              <w:t xml:space="preserve">ticipate in teams; </w:t>
            </w:r>
            <w:r w:rsidRPr="00D30E2A">
              <w:rPr>
                <w:rFonts w:ascii="Arial" w:hAnsi="Arial" w:cs="Arial"/>
              </w:rPr>
              <w:t>communicating and working in collaboration with the service user and relevant others as part of an integrated package of care</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Represent the department / profession / team at meetings and conferences as designated</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In conjunction with the Speech and Language Therapist Manager, contribute to the development and implementation of procedures, policies and guidelines while adhering to existing standards and protocols</w:t>
            </w:r>
            <w:r w:rsidR="002422AC" w:rsidRPr="00D30E2A">
              <w:rPr>
                <w:rFonts w:ascii="Arial" w:hAnsi="Arial" w:cs="Arial"/>
              </w:rPr>
              <w:t>.</w:t>
            </w:r>
          </w:p>
          <w:p w:rsidR="00535D70" w:rsidRPr="00D30E2A" w:rsidRDefault="00DE2455" w:rsidP="00D30E2A">
            <w:pPr>
              <w:numPr>
                <w:ilvl w:val="0"/>
                <w:numId w:val="14"/>
              </w:numPr>
              <w:rPr>
                <w:rFonts w:ascii="Arial" w:hAnsi="Arial" w:cs="Arial"/>
              </w:rPr>
            </w:pPr>
            <w:r w:rsidRPr="00D30E2A">
              <w:rPr>
                <w:rFonts w:ascii="Arial" w:hAnsi="Arial" w:cs="Arial"/>
              </w:rPr>
              <w:t>Actively engage in te</w:t>
            </w:r>
            <w:r w:rsidR="00050939" w:rsidRPr="00D30E2A">
              <w:rPr>
                <w:rFonts w:ascii="Arial" w:hAnsi="Arial" w:cs="Arial"/>
              </w:rPr>
              <w:t xml:space="preserve">am based performance management. </w:t>
            </w:r>
            <w:r w:rsidR="00535D70" w:rsidRPr="00D30E2A">
              <w:rPr>
                <w:rFonts w:ascii="Arial" w:hAnsi="Arial" w:cs="Arial"/>
              </w:rPr>
              <w:t xml:space="preserve"> </w:t>
            </w:r>
          </w:p>
          <w:p w:rsidR="00DE2455" w:rsidRPr="00D30E2A" w:rsidRDefault="00535D70" w:rsidP="00D30E2A">
            <w:pPr>
              <w:numPr>
                <w:ilvl w:val="0"/>
                <w:numId w:val="14"/>
              </w:numPr>
              <w:rPr>
                <w:rFonts w:ascii="Arial" w:hAnsi="Arial" w:cs="Arial"/>
              </w:rPr>
            </w:pPr>
            <w:r w:rsidRPr="00D30E2A">
              <w:rPr>
                <w:rFonts w:ascii="Arial" w:hAnsi="Arial" w:cs="Arial"/>
              </w:rPr>
              <w:t>Participate in and develop activities which support Health Promotion.</w:t>
            </w:r>
          </w:p>
          <w:p w:rsidR="00DE2455" w:rsidRPr="00D30E2A" w:rsidRDefault="00DE2455" w:rsidP="00D30E2A">
            <w:pPr>
              <w:numPr>
                <w:ilvl w:val="0"/>
                <w:numId w:val="14"/>
              </w:numPr>
              <w:rPr>
                <w:rFonts w:ascii="Arial" w:hAnsi="Arial" w:cs="Arial"/>
              </w:rPr>
            </w:pPr>
            <w:r w:rsidRPr="00D30E2A">
              <w:rPr>
                <w:rFonts w:ascii="Arial" w:hAnsi="Arial" w:cs="Arial"/>
              </w:rPr>
              <w:t>Seek advice and assistance from Speech and Language Therapist Manager with any assigned cases or issues that prove to be beyond the scope of his / her professional competence in line with principles of best practice and clinical governance</w:t>
            </w:r>
            <w:r w:rsidR="002422AC" w:rsidRPr="00D30E2A">
              <w:rPr>
                <w:rFonts w:ascii="Arial" w:hAnsi="Arial" w:cs="Arial"/>
              </w:rPr>
              <w:t>.</w:t>
            </w:r>
          </w:p>
          <w:p w:rsidR="00DE0CE0" w:rsidRPr="00D30E2A" w:rsidRDefault="00535D70" w:rsidP="00D30E2A">
            <w:pPr>
              <w:pStyle w:val="ListParagraph"/>
              <w:numPr>
                <w:ilvl w:val="0"/>
                <w:numId w:val="14"/>
              </w:numPr>
              <w:contextualSpacing/>
              <w:rPr>
                <w:rFonts w:ascii="Arial" w:hAnsi="Arial" w:cs="Arial"/>
              </w:rPr>
            </w:pPr>
            <w:r w:rsidRPr="00D30E2A">
              <w:rPr>
                <w:rFonts w:ascii="Arial" w:hAnsi="Arial" w:cs="Arial"/>
              </w:rPr>
              <w:t>Maintain professional standards in relation to confidentiality, ethics and legislation.</w:t>
            </w:r>
          </w:p>
          <w:p w:rsidR="00535D70" w:rsidRPr="00D30E2A" w:rsidRDefault="00DE0CE0" w:rsidP="00D30E2A">
            <w:pPr>
              <w:pStyle w:val="ListParagraph"/>
              <w:numPr>
                <w:ilvl w:val="0"/>
                <w:numId w:val="14"/>
              </w:numPr>
              <w:contextualSpacing/>
              <w:rPr>
                <w:rFonts w:ascii="Arial" w:hAnsi="Arial" w:cs="Arial"/>
              </w:rPr>
            </w:pPr>
            <w:r w:rsidRPr="00D30E2A">
              <w:rPr>
                <w:rFonts w:ascii="Arial" w:hAnsi="Arial" w:cs="Arial"/>
              </w:rPr>
              <w:t>Supports a culture that values diversity and respect.</w:t>
            </w:r>
          </w:p>
          <w:p w:rsidR="00050939" w:rsidRPr="00D30E2A" w:rsidRDefault="00535D70" w:rsidP="00D30E2A">
            <w:pPr>
              <w:pStyle w:val="ListParagraph"/>
              <w:numPr>
                <w:ilvl w:val="0"/>
                <w:numId w:val="14"/>
              </w:numPr>
              <w:rPr>
                <w:rFonts w:ascii="Arial" w:hAnsi="Arial" w:cs="Arial"/>
                <w:lang w:val="en-IE" w:eastAsia="en-US"/>
              </w:rPr>
            </w:pPr>
            <w:r w:rsidRPr="00D30E2A">
              <w:rPr>
                <w:rFonts w:ascii="Arial" w:hAnsi="Arial" w:cs="Arial"/>
              </w:rPr>
              <w:t>Operate within the scope of Speech and Language Therapy practice as per CORU requirements and in accordance with local guidelines.</w:t>
            </w:r>
          </w:p>
          <w:p w:rsidR="00050939" w:rsidRPr="00D30E2A" w:rsidRDefault="00050939" w:rsidP="00D30E2A">
            <w:pPr>
              <w:numPr>
                <w:ilvl w:val="0"/>
                <w:numId w:val="14"/>
              </w:numPr>
              <w:rPr>
                <w:rFonts w:ascii="Arial" w:hAnsi="Arial" w:cs="Arial"/>
              </w:rPr>
            </w:pPr>
            <w:r w:rsidRPr="00D30E2A">
              <w:rPr>
                <w:rFonts w:ascii="Arial" w:hAnsi="Arial" w:cs="Arial"/>
              </w:rPr>
              <w:t>Carry out other duties as assigned by the Speech &amp; Language Therapist Manager.</w:t>
            </w:r>
          </w:p>
          <w:p w:rsidR="00535D70" w:rsidRPr="00DE2455" w:rsidRDefault="00535D70" w:rsidP="00535D70">
            <w:pPr>
              <w:spacing w:after="120"/>
              <w:ind w:left="360"/>
              <w:rPr>
                <w:rFonts w:ascii="Arial" w:hAnsi="Arial" w:cs="Arial"/>
                <w:color w:val="000000"/>
              </w:rPr>
            </w:pPr>
          </w:p>
          <w:p w:rsidR="00AF400F" w:rsidRPr="004959FA" w:rsidRDefault="00AF400F" w:rsidP="00EE6C08">
            <w:pPr>
              <w:tabs>
                <w:tab w:val="left" w:pos="2880"/>
              </w:tabs>
              <w:contextualSpacing/>
              <w:jc w:val="both"/>
              <w:rPr>
                <w:rFonts w:ascii="Arial" w:hAnsi="Arial" w:cs="Arial"/>
                <w:b/>
                <w:noProof/>
                <w:u w:val="single"/>
              </w:rPr>
            </w:pPr>
            <w:r w:rsidRPr="002422AC">
              <w:rPr>
                <w:rFonts w:ascii="Arial" w:hAnsi="Arial" w:cs="Arial"/>
                <w:b/>
                <w:noProof/>
                <w:u w:val="single"/>
              </w:rPr>
              <w:t>Education and Training</w:t>
            </w:r>
          </w:p>
          <w:p w:rsidR="00AF400F" w:rsidRPr="004959FA" w:rsidRDefault="00AF400F" w:rsidP="00EE6C08">
            <w:pPr>
              <w:tabs>
                <w:tab w:val="left" w:pos="2880"/>
              </w:tabs>
              <w:contextualSpacing/>
              <w:jc w:val="both"/>
              <w:rPr>
                <w:rFonts w:ascii="Arial" w:hAnsi="Arial" w:cs="Arial"/>
                <w:b/>
                <w:u w:val="single"/>
              </w:rPr>
            </w:pP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Participate in mandatory training programmes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 xml:space="preserve">Participate in continuing professional development including in-service training, attending and presenting at conferences / courses relevant to practice, promoting and contributing to research etc. as agreed with the </w:t>
            </w:r>
            <w:r w:rsidR="002422AC">
              <w:rPr>
                <w:rFonts w:ascii="Arial" w:hAnsi="Arial" w:cs="Arial"/>
              </w:rPr>
              <w:t xml:space="preserve">Speech and Language </w:t>
            </w:r>
            <w:r w:rsidRPr="0078461B">
              <w:rPr>
                <w:rFonts w:ascii="Arial" w:hAnsi="Arial" w:cs="Arial"/>
              </w:rPr>
              <w:t>Therapist Manager</w:t>
            </w:r>
            <w:r w:rsidR="003C7937" w:rsidRPr="0078461B">
              <w:rPr>
                <w:rFonts w:ascii="Arial" w:hAnsi="Arial" w:cs="Arial"/>
              </w:rPr>
              <w:t>.</w:t>
            </w:r>
          </w:p>
          <w:p w:rsidR="00AF400F" w:rsidRDefault="00AF400F" w:rsidP="00535D70">
            <w:pPr>
              <w:pStyle w:val="ListParagraph"/>
              <w:numPr>
                <w:ilvl w:val="0"/>
                <w:numId w:val="14"/>
              </w:numPr>
              <w:contextualSpacing/>
              <w:rPr>
                <w:rFonts w:ascii="Arial" w:hAnsi="Arial" w:cs="Arial"/>
              </w:rPr>
            </w:pPr>
            <w:r w:rsidRPr="0078461B">
              <w:rPr>
                <w:rFonts w:ascii="Arial" w:hAnsi="Arial" w:cs="Arial"/>
              </w:rPr>
              <w:t xml:space="preserve">Engage in support / supervision with </w:t>
            </w:r>
            <w:r w:rsidR="002422AC">
              <w:rPr>
                <w:rFonts w:ascii="Arial" w:hAnsi="Arial" w:cs="Arial"/>
              </w:rPr>
              <w:t>Speech and Language</w:t>
            </w:r>
            <w:r w:rsidRPr="0078461B">
              <w:rPr>
                <w:rFonts w:ascii="Arial" w:hAnsi="Arial" w:cs="Arial"/>
              </w:rPr>
              <w:t xml:space="preserve"> Therapist / </w:t>
            </w:r>
            <w:r w:rsidR="002422AC">
              <w:rPr>
                <w:rFonts w:ascii="Arial" w:hAnsi="Arial" w:cs="Arial"/>
              </w:rPr>
              <w:t xml:space="preserve">Speech and </w:t>
            </w:r>
            <w:r w:rsidR="002422AC" w:rsidRPr="00050939">
              <w:rPr>
                <w:rFonts w:ascii="Arial" w:hAnsi="Arial" w:cs="Arial"/>
              </w:rPr>
              <w:t>Language</w:t>
            </w:r>
            <w:r w:rsidRPr="00050939">
              <w:rPr>
                <w:rFonts w:ascii="Arial" w:hAnsi="Arial" w:cs="Arial"/>
              </w:rPr>
              <w:t xml:space="preserve"> </w:t>
            </w:r>
            <w:r w:rsidR="00050939" w:rsidRPr="00050939">
              <w:rPr>
                <w:rFonts w:ascii="Arial" w:hAnsi="Arial" w:cs="Arial"/>
              </w:rPr>
              <w:t>Therapist</w:t>
            </w:r>
            <w:r w:rsidR="002422AC" w:rsidRPr="00050939">
              <w:rPr>
                <w:rFonts w:ascii="Arial" w:hAnsi="Arial" w:cs="Arial"/>
              </w:rPr>
              <w:t xml:space="preserve"> </w:t>
            </w:r>
            <w:r w:rsidR="006D75FD">
              <w:rPr>
                <w:rFonts w:ascii="Arial" w:hAnsi="Arial" w:cs="Arial"/>
              </w:rPr>
              <w:t>Manager.</w:t>
            </w:r>
          </w:p>
          <w:p w:rsidR="006D75FD" w:rsidRPr="006D75FD" w:rsidRDefault="006D75FD" w:rsidP="006D75FD">
            <w:pPr>
              <w:pStyle w:val="ListParagraph"/>
              <w:numPr>
                <w:ilvl w:val="0"/>
                <w:numId w:val="14"/>
              </w:numPr>
              <w:rPr>
                <w:rFonts w:ascii="Arial" w:hAnsi="Arial" w:cs="Arial"/>
              </w:rPr>
            </w:pPr>
            <w:r w:rsidRPr="006D75FD">
              <w:rPr>
                <w:rFonts w:ascii="Arial" w:hAnsi="Arial" w:cs="Arial"/>
              </w:rPr>
              <w:t>Engage in the HSE performance achievement process in conjunction with your Line Manager and staff as appropriate.</w:t>
            </w:r>
          </w:p>
          <w:p w:rsidR="00AF400F" w:rsidRPr="00050939" w:rsidRDefault="00AF400F" w:rsidP="00535D70">
            <w:pPr>
              <w:pStyle w:val="ListParagraph"/>
              <w:numPr>
                <w:ilvl w:val="0"/>
                <w:numId w:val="14"/>
              </w:numPr>
              <w:contextualSpacing/>
              <w:rPr>
                <w:rFonts w:ascii="Arial" w:hAnsi="Arial" w:cs="Arial"/>
              </w:rPr>
            </w:pPr>
            <w:r w:rsidRPr="00050939">
              <w:rPr>
                <w:rFonts w:ascii="Arial" w:hAnsi="Arial" w:cs="Arial"/>
              </w:rPr>
              <w:t xml:space="preserve">Participate in the practice education of student therapists. Actively participate in teaching / training / supervision of other </w:t>
            </w:r>
            <w:r w:rsidR="002422AC" w:rsidRPr="00050939">
              <w:rPr>
                <w:rFonts w:ascii="Arial" w:hAnsi="Arial" w:cs="Arial"/>
              </w:rPr>
              <w:t>Speech and Language</w:t>
            </w:r>
            <w:r w:rsidRPr="00050939">
              <w:rPr>
                <w:rFonts w:ascii="Arial" w:hAnsi="Arial" w:cs="Arial"/>
              </w:rPr>
              <w:t xml:space="preserve"> Therapy and non-</w:t>
            </w:r>
            <w:r w:rsidR="002422AC" w:rsidRPr="00050939">
              <w:rPr>
                <w:rFonts w:ascii="Arial" w:hAnsi="Arial" w:cs="Arial"/>
              </w:rPr>
              <w:t>Speech and Language</w:t>
            </w:r>
            <w:r w:rsidRPr="00050939">
              <w:rPr>
                <w:rFonts w:ascii="Arial" w:hAnsi="Arial" w:cs="Arial"/>
              </w:rPr>
              <w:t xml:space="preserve"> Therapy staff / students and attend practice educator courses as appropriate</w:t>
            </w:r>
            <w:r w:rsidR="003C7937" w:rsidRPr="00050939">
              <w:rPr>
                <w:rFonts w:ascii="Arial" w:hAnsi="Arial" w:cs="Arial"/>
              </w:rPr>
              <w:t>.</w:t>
            </w:r>
          </w:p>
          <w:p w:rsidR="00AF400F" w:rsidRPr="004959FA" w:rsidRDefault="00AF400F" w:rsidP="00EE6C08">
            <w:pPr>
              <w:contextualSpacing/>
              <w:rPr>
                <w:rFonts w:ascii="Arial" w:hAnsi="Arial" w:cs="Arial"/>
              </w:rPr>
            </w:pPr>
          </w:p>
          <w:p w:rsidR="00AF400F" w:rsidRPr="004959FA" w:rsidRDefault="00AF400F" w:rsidP="00EE6C08">
            <w:pPr>
              <w:contextualSpacing/>
              <w:rPr>
                <w:rFonts w:ascii="Arial" w:hAnsi="Arial" w:cs="Arial"/>
                <w:b/>
                <w:u w:val="single"/>
              </w:rPr>
            </w:pPr>
            <w:r w:rsidRPr="002422AC">
              <w:rPr>
                <w:rFonts w:ascii="Arial" w:hAnsi="Arial" w:cs="Arial"/>
                <w:b/>
                <w:u w:val="single"/>
              </w:rPr>
              <w:t>Health &amp; Safety</w:t>
            </w:r>
          </w:p>
          <w:p w:rsidR="00AF400F" w:rsidRPr="004959FA" w:rsidRDefault="00AF400F" w:rsidP="00EE6C08">
            <w:pPr>
              <w:tabs>
                <w:tab w:val="left" w:pos="2880"/>
              </w:tabs>
              <w:contextualSpacing/>
              <w:jc w:val="both"/>
              <w:rPr>
                <w:rFonts w:ascii="Arial" w:hAnsi="Arial" w:cs="Arial"/>
              </w:rPr>
            </w:pP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Work in a safe manner with due care and attention to the safety of self and others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Implement agreed policies, procedures and safe professional practice by adhering to relevant legislation, regulations and standards</w:t>
            </w:r>
            <w:r w:rsidR="003C7937" w:rsidRPr="0078461B">
              <w:rPr>
                <w:rFonts w:ascii="Arial" w:hAnsi="Arial" w:cs="Arial"/>
              </w:rPr>
              <w:t>.</w:t>
            </w:r>
          </w:p>
          <w:p w:rsidR="006D75FD" w:rsidRPr="006D75FD" w:rsidRDefault="006D75FD" w:rsidP="006D75FD">
            <w:pPr>
              <w:pStyle w:val="ListParagraph"/>
              <w:numPr>
                <w:ilvl w:val="0"/>
                <w:numId w:val="14"/>
              </w:numPr>
              <w:rPr>
                <w:rFonts w:ascii="Arial" w:hAnsi="Arial" w:cs="Arial"/>
              </w:rPr>
            </w:pPr>
            <w:r w:rsidRPr="006D75FD">
              <w:rPr>
                <w:rFonts w:ascii="Arial" w:hAnsi="Arial" w:cs="Arial"/>
              </w:rPr>
              <w:t>Be aware of risk management issues. Adequately identifies, assesses, manages and monitors risk within their area of responsibility.</w:t>
            </w:r>
          </w:p>
          <w:p w:rsidR="00AF400F" w:rsidRPr="00050939" w:rsidRDefault="00AF400F" w:rsidP="00535D70">
            <w:pPr>
              <w:pStyle w:val="ListParagraph"/>
              <w:numPr>
                <w:ilvl w:val="0"/>
                <w:numId w:val="14"/>
              </w:numPr>
              <w:contextualSpacing/>
              <w:rPr>
                <w:rFonts w:ascii="Arial" w:hAnsi="Arial" w:cs="Arial"/>
              </w:rPr>
            </w:pPr>
            <w:r w:rsidRPr="0078461B">
              <w:rPr>
                <w:rFonts w:ascii="Arial" w:hAnsi="Arial" w:cs="Arial"/>
              </w:rPr>
              <w:t xml:space="preserve">Document appropriately and report any near misses, hazards and accidents and </w:t>
            </w:r>
            <w:r w:rsidRPr="00050939">
              <w:rPr>
                <w:rFonts w:ascii="Arial" w:hAnsi="Arial" w:cs="Arial"/>
              </w:rPr>
              <w:t>bring them to the attention of the relevant person(s)</w:t>
            </w:r>
            <w:r w:rsidR="003C7937" w:rsidRPr="00050939">
              <w:rPr>
                <w:rFonts w:ascii="Arial" w:hAnsi="Arial" w:cs="Arial"/>
              </w:rPr>
              <w:t>.</w:t>
            </w:r>
          </w:p>
          <w:p w:rsidR="00AF400F" w:rsidRPr="00050939" w:rsidRDefault="00AF400F" w:rsidP="00535D70">
            <w:pPr>
              <w:pStyle w:val="ListParagraph"/>
              <w:numPr>
                <w:ilvl w:val="0"/>
                <w:numId w:val="14"/>
              </w:numPr>
              <w:contextualSpacing/>
              <w:rPr>
                <w:rFonts w:ascii="Arial" w:hAnsi="Arial" w:cs="Arial"/>
              </w:rPr>
            </w:pPr>
            <w:r w:rsidRPr="0005093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13B86" w:rsidRPr="00050939">
              <w:rPr>
                <w:rFonts w:ascii="Arial" w:hAnsi="Arial" w:cs="Arial"/>
              </w:rPr>
              <w:t>etc.</w:t>
            </w:r>
            <w:r w:rsidRPr="00050939">
              <w:rPr>
                <w:rFonts w:ascii="Arial" w:hAnsi="Arial" w:cs="Arial"/>
              </w:rPr>
              <w:t xml:space="preserve"> and comply with associated HSE protocols for implementing and maintaining these standards as appropriate to the role.</w:t>
            </w:r>
          </w:p>
          <w:p w:rsidR="00AF400F" w:rsidRPr="00050939" w:rsidRDefault="00AF400F" w:rsidP="00535D70">
            <w:pPr>
              <w:pStyle w:val="ListParagraph"/>
              <w:numPr>
                <w:ilvl w:val="0"/>
                <w:numId w:val="14"/>
              </w:numPr>
              <w:contextualSpacing/>
              <w:rPr>
                <w:rFonts w:ascii="Arial" w:hAnsi="Arial" w:cs="Arial"/>
              </w:rPr>
            </w:pPr>
            <w:r w:rsidRPr="00050939">
              <w:rPr>
                <w:rFonts w:ascii="Arial" w:hAnsi="Arial" w:cs="Arial"/>
              </w:rPr>
              <w:t>Support, promote and actively participate in sustainable energy, water and waste initiatives to create a more sustainable, low carbon and efficient health service.</w:t>
            </w:r>
          </w:p>
          <w:p w:rsidR="00AF400F" w:rsidRPr="004959FA" w:rsidRDefault="00AF400F" w:rsidP="00EE6C08">
            <w:pPr>
              <w:ind w:left="360"/>
              <w:contextualSpacing/>
              <w:rPr>
                <w:rFonts w:ascii="Arial" w:hAnsi="Arial" w:cs="Arial"/>
                <w:color w:val="000000"/>
              </w:rPr>
            </w:pPr>
          </w:p>
          <w:p w:rsidR="00AF400F" w:rsidRPr="004959FA" w:rsidRDefault="00AF400F" w:rsidP="00EE6C08">
            <w:pPr>
              <w:contextualSpacing/>
              <w:rPr>
                <w:rFonts w:ascii="Arial" w:hAnsi="Arial" w:cs="Arial"/>
                <w:b/>
                <w:u w:val="single"/>
              </w:rPr>
            </w:pPr>
            <w:r w:rsidRPr="008102B8">
              <w:rPr>
                <w:rFonts w:ascii="Arial" w:hAnsi="Arial" w:cs="Arial"/>
                <w:b/>
                <w:u w:val="single"/>
              </w:rPr>
              <w:t>Administrative</w:t>
            </w:r>
          </w:p>
          <w:p w:rsidR="00AF400F" w:rsidRPr="004959FA" w:rsidRDefault="00AF400F" w:rsidP="00EE6C08">
            <w:pPr>
              <w:contextualSpacing/>
              <w:rPr>
                <w:rFonts w:ascii="Arial" w:hAnsi="Arial" w:cs="Arial"/>
              </w:rPr>
            </w:pPr>
          </w:p>
          <w:p w:rsidR="00541288" w:rsidRPr="0078461B" w:rsidRDefault="00541288" w:rsidP="00535D70">
            <w:pPr>
              <w:pStyle w:val="ListParagraph"/>
              <w:numPr>
                <w:ilvl w:val="0"/>
                <w:numId w:val="14"/>
              </w:numPr>
              <w:contextualSpacing/>
              <w:rPr>
                <w:rFonts w:ascii="Arial" w:hAnsi="Arial" w:cs="Arial"/>
              </w:rPr>
            </w:pPr>
            <w:r w:rsidRPr="0078461B">
              <w:rPr>
                <w:rFonts w:ascii="Arial" w:hAnsi="Arial" w:cs="Arial"/>
              </w:rPr>
              <w:t xml:space="preserve">Contribute to the planning and development of the </w:t>
            </w:r>
            <w:r w:rsidR="008102B8">
              <w:rPr>
                <w:rFonts w:ascii="Arial" w:hAnsi="Arial" w:cs="Arial"/>
              </w:rPr>
              <w:t>Speech and Language</w:t>
            </w:r>
            <w:r w:rsidRPr="0078461B">
              <w:rPr>
                <w:rFonts w:ascii="Arial" w:hAnsi="Arial" w:cs="Arial"/>
              </w:rPr>
              <w:t xml:space="preserve"> Therapy Service and participate in service improvements.</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Comply with department procedures with regard to assessment, recommendation and provision of all assistive equipment / custom made devices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 xml:space="preserve">Keep up-to-date statistics and other administrative records as required within the </w:t>
            </w:r>
            <w:r w:rsidR="008102B8">
              <w:rPr>
                <w:rFonts w:ascii="Arial" w:hAnsi="Arial" w:cs="Arial"/>
              </w:rPr>
              <w:t xml:space="preserve">Speech and Language </w:t>
            </w:r>
            <w:r w:rsidRPr="0078461B">
              <w:rPr>
                <w:rFonts w:ascii="Arial" w:hAnsi="Arial" w:cs="Arial"/>
              </w:rPr>
              <w:t>Therapy department</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Participate in the establishment and maintenance of standards for quality improvement and adhere to existing standards and policies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Assist in the organisation, maintenance and / or ordering of equipment and materials used in assessment and treatment</w:t>
            </w:r>
            <w:r w:rsidR="003C7937" w:rsidRPr="0078461B">
              <w:rPr>
                <w:rFonts w:ascii="Arial" w:hAnsi="Arial" w:cs="Arial"/>
              </w:rPr>
              <w:t>.</w:t>
            </w:r>
          </w:p>
          <w:p w:rsidR="00AF400F" w:rsidRPr="0078461B" w:rsidRDefault="00DE0CE0" w:rsidP="00535D70">
            <w:pPr>
              <w:pStyle w:val="ListParagraph"/>
              <w:numPr>
                <w:ilvl w:val="0"/>
                <w:numId w:val="14"/>
              </w:numPr>
              <w:contextualSpacing/>
              <w:rPr>
                <w:rFonts w:ascii="Arial" w:hAnsi="Arial" w:cs="Arial"/>
              </w:rPr>
            </w:pPr>
            <w:r>
              <w:rPr>
                <w:rFonts w:ascii="Arial" w:hAnsi="Arial" w:cs="Arial"/>
              </w:rPr>
              <w:t>Participate in audit</w:t>
            </w:r>
            <w:r w:rsidR="00AF400F" w:rsidRPr="0078461B">
              <w:rPr>
                <w:rFonts w:ascii="Arial" w:hAnsi="Arial" w:cs="Arial"/>
              </w:rPr>
              <w:t xml:space="preserve"> / outcome measurement of intervention as directed by the Senior </w:t>
            </w:r>
            <w:r w:rsidR="008102B8">
              <w:rPr>
                <w:rFonts w:ascii="Arial" w:hAnsi="Arial" w:cs="Arial"/>
              </w:rPr>
              <w:t xml:space="preserve">Speech and Language </w:t>
            </w:r>
            <w:r w:rsidR="00AF400F" w:rsidRPr="0078461B">
              <w:rPr>
                <w:rFonts w:ascii="Arial" w:hAnsi="Arial" w:cs="Arial"/>
              </w:rPr>
              <w:t xml:space="preserve">Therapist / </w:t>
            </w:r>
            <w:r w:rsidR="008102B8">
              <w:rPr>
                <w:rFonts w:ascii="Arial" w:hAnsi="Arial" w:cs="Arial"/>
              </w:rPr>
              <w:t xml:space="preserve">Speech and Language </w:t>
            </w:r>
            <w:r w:rsidR="00AF400F" w:rsidRPr="0078461B">
              <w:rPr>
                <w:rFonts w:ascii="Arial" w:hAnsi="Arial" w:cs="Arial"/>
              </w:rPr>
              <w:t>Therapist Manager</w:t>
            </w:r>
            <w:r w:rsidR="003C7937" w:rsidRPr="0078461B">
              <w:rPr>
                <w:rFonts w:ascii="Arial" w:hAnsi="Arial" w:cs="Arial"/>
              </w:rPr>
              <w:t>.</w:t>
            </w:r>
          </w:p>
          <w:p w:rsidR="008102B8" w:rsidRPr="008102B8" w:rsidRDefault="00AF400F" w:rsidP="00535D70">
            <w:pPr>
              <w:pStyle w:val="ListParagraph"/>
              <w:numPr>
                <w:ilvl w:val="0"/>
                <w:numId w:val="14"/>
              </w:numPr>
              <w:contextualSpacing/>
              <w:rPr>
                <w:rFonts w:ascii="Arial" w:hAnsi="Arial" w:cs="Arial"/>
              </w:rPr>
            </w:pPr>
            <w:r w:rsidRPr="0078461B">
              <w:rPr>
                <w:rFonts w:ascii="Arial" w:hAnsi="Arial" w:cs="Arial"/>
              </w:rPr>
              <w:t xml:space="preserve">Represent the department at meetings and conferences as required by the Senior </w:t>
            </w:r>
            <w:r w:rsidR="008102B8">
              <w:rPr>
                <w:rFonts w:ascii="Arial" w:hAnsi="Arial" w:cs="Arial"/>
              </w:rPr>
              <w:t>Speech and Language</w:t>
            </w:r>
            <w:r w:rsidRPr="0078461B">
              <w:rPr>
                <w:rFonts w:ascii="Arial" w:hAnsi="Arial" w:cs="Arial"/>
              </w:rPr>
              <w:t xml:space="preserve"> Therapist / </w:t>
            </w:r>
            <w:r w:rsidR="008102B8">
              <w:rPr>
                <w:rFonts w:ascii="Arial" w:hAnsi="Arial" w:cs="Arial"/>
              </w:rPr>
              <w:t>Speech and Language</w:t>
            </w:r>
            <w:r w:rsidRPr="0078461B">
              <w:rPr>
                <w:rFonts w:ascii="Arial" w:hAnsi="Arial" w:cs="Arial"/>
              </w:rPr>
              <w:t xml:space="preserve"> Therapist Manager</w:t>
            </w:r>
            <w:r w:rsidR="003C7937" w:rsidRPr="0078461B">
              <w:rPr>
                <w:rFonts w:ascii="Arial" w:hAnsi="Arial" w:cs="Arial"/>
              </w:rPr>
              <w:t>.</w:t>
            </w:r>
            <w:r w:rsidRPr="0078461B">
              <w:rPr>
                <w:rFonts w:ascii="Arial" w:hAnsi="Arial" w:cs="Arial"/>
              </w:rPr>
              <w:t xml:space="preserve">  </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Engage in IT developments as they apply to service user and service administration</w:t>
            </w:r>
            <w:r w:rsidR="003C7937" w:rsidRPr="0078461B">
              <w:rPr>
                <w:rFonts w:ascii="Arial" w:hAnsi="Arial" w:cs="Arial"/>
              </w:rPr>
              <w:t>.</w:t>
            </w:r>
          </w:p>
          <w:p w:rsidR="00AF400F" w:rsidRDefault="00AF400F" w:rsidP="00535D70">
            <w:pPr>
              <w:pStyle w:val="ListParagraph"/>
              <w:numPr>
                <w:ilvl w:val="0"/>
                <w:numId w:val="14"/>
              </w:numPr>
              <w:contextualSpacing/>
              <w:rPr>
                <w:rFonts w:ascii="Arial" w:hAnsi="Arial" w:cs="Arial"/>
              </w:rPr>
            </w:pPr>
            <w:r w:rsidRPr="0078461B">
              <w:rPr>
                <w:rFonts w:ascii="Arial" w:hAnsi="Arial" w:cs="Arial"/>
              </w:rPr>
              <w:t>Keep up to date with developments within the organisation and the Irish Health Service</w:t>
            </w:r>
            <w:r w:rsidR="003C7937" w:rsidRPr="0078461B">
              <w:rPr>
                <w:rFonts w:ascii="Arial" w:hAnsi="Arial" w:cs="Arial"/>
              </w:rPr>
              <w:t>.</w:t>
            </w:r>
          </w:p>
          <w:p w:rsidR="0078461B" w:rsidRPr="0078461B" w:rsidRDefault="0078461B" w:rsidP="0078461B">
            <w:pPr>
              <w:pStyle w:val="ListParagraph"/>
              <w:ind w:left="360"/>
              <w:contextualSpacing/>
              <w:rPr>
                <w:rFonts w:ascii="Arial" w:hAnsi="Arial" w:cs="Arial"/>
              </w:rPr>
            </w:pPr>
          </w:p>
          <w:p w:rsidR="00AF400F" w:rsidRPr="00EE6C08" w:rsidRDefault="00AF400F" w:rsidP="00135200">
            <w:pPr>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proofErr w:type="spellStart"/>
            <w:r w:rsidR="00135200">
              <w:rPr>
                <w:rFonts w:ascii="Arial" w:hAnsi="Arial" w:cs="Arial"/>
                <w:b/>
                <w:iCs/>
                <w:lang w:val="en-IE"/>
              </w:rPr>
              <w:t>t</w:t>
            </w:r>
            <w:r w:rsidRPr="00436EE9">
              <w:rPr>
                <w:rFonts w:ascii="Arial" w:hAnsi="Arial" w:cs="Arial"/>
                <w:b/>
                <w:iCs/>
                <w:lang w:val="en-IE"/>
              </w:rPr>
              <w:t>from</w:t>
            </w:r>
            <w:proofErr w:type="spellEnd"/>
            <w:r w:rsidRPr="00436EE9">
              <w:rPr>
                <w:rFonts w:ascii="Arial" w:hAnsi="Arial" w:cs="Arial"/>
                <w:b/>
                <w:iCs/>
                <w:lang w:val="en-IE"/>
              </w:rPr>
              <w:t xml:space="preserve"> time to time and to contribute to the development of the post while in office.</w:t>
            </w:r>
            <w:r w:rsidRPr="00436EE9">
              <w:rPr>
                <w:rFonts w:ascii="Arial" w:hAnsi="Arial" w:cs="Arial"/>
              </w:rPr>
              <w:t xml:space="preserve">  </w:t>
            </w:r>
          </w:p>
        </w:tc>
      </w:tr>
      <w:tr w:rsidR="00AF400F" w:rsidRPr="00E766A5" w:rsidTr="001D297B">
        <w:tc>
          <w:tcPr>
            <w:tcW w:w="2172" w:type="dxa"/>
          </w:tcPr>
          <w:p w:rsidR="00AF400F" w:rsidRPr="00E766A5" w:rsidRDefault="00AF400F" w:rsidP="008102B8">
            <w:pPr>
              <w:rPr>
                <w:rFonts w:ascii="Arial" w:hAnsi="Arial" w:cs="Arial"/>
                <w:b/>
                <w:bCs/>
              </w:rPr>
            </w:pPr>
            <w:r w:rsidRPr="00E766A5">
              <w:rPr>
                <w:rFonts w:ascii="Arial" w:hAnsi="Arial" w:cs="Arial"/>
                <w:b/>
                <w:bCs/>
              </w:rPr>
              <w:t>Eligibility Criteria</w:t>
            </w:r>
          </w:p>
          <w:p w:rsidR="00AF400F" w:rsidRPr="00E766A5" w:rsidRDefault="00AF400F" w:rsidP="008102B8">
            <w:pPr>
              <w:rPr>
                <w:rFonts w:ascii="Arial" w:hAnsi="Arial" w:cs="Arial"/>
                <w:b/>
                <w:bCs/>
              </w:rPr>
            </w:pPr>
          </w:p>
          <w:p w:rsidR="00AF400F" w:rsidRPr="00E766A5" w:rsidRDefault="00AF400F" w:rsidP="008102B8">
            <w:pPr>
              <w:rPr>
                <w:rFonts w:ascii="Arial" w:hAnsi="Arial" w:cs="Arial"/>
                <w:b/>
                <w:bCs/>
              </w:rPr>
            </w:pPr>
            <w:r w:rsidRPr="00E766A5">
              <w:rPr>
                <w:rFonts w:ascii="Arial" w:hAnsi="Arial" w:cs="Arial"/>
                <w:b/>
                <w:bCs/>
              </w:rPr>
              <w:t>Qualifications and/ or experience</w:t>
            </w:r>
          </w:p>
          <w:p w:rsidR="00AF400F" w:rsidRPr="00E766A5" w:rsidRDefault="00AF400F" w:rsidP="00AF400F">
            <w:pPr>
              <w:jc w:val="both"/>
              <w:rPr>
                <w:rFonts w:ascii="Arial" w:hAnsi="Arial" w:cs="Arial"/>
                <w:b/>
                <w:bCs/>
              </w:rPr>
            </w:pPr>
          </w:p>
        </w:tc>
        <w:tc>
          <w:tcPr>
            <w:tcW w:w="8448" w:type="dxa"/>
          </w:tcPr>
          <w:p w:rsidR="00AF400F" w:rsidRPr="00AF400F" w:rsidRDefault="00AF400F" w:rsidP="00AF400F">
            <w:pPr>
              <w:rPr>
                <w:rFonts w:ascii="Arial" w:hAnsi="Arial" w:cs="Arial"/>
                <w:b/>
                <w:bCs/>
                <w:iCs/>
              </w:rPr>
            </w:pPr>
            <w:r w:rsidRPr="00AF400F">
              <w:rPr>
                <w:rFonts w:ascii="Arial" w:hAnsi="Arial" w:cs="Arial"/>
                <w:b/>
                <w:bCs/>
                <w:iCs/>
              </w:rPr>
              <w:t>Candidates must have at the latest date of application:</w:t>
            </w:r>
          </w:p>
          <w:p w:rsidR="00AF400F" w:rsidRPr="00AF400F" w:rsidRDefault="00AF400F" w:rsidP="00AF400F">
            <w:pPr>
              <w:rPr>
                <w:rFonts w:ascii="Arial" w:hAnsi="Arial" w:cs="Arial"/>
                <w:b/>
                <w:bCs/>
                <w:iCs/>
                <w:color w:val="FF6600"/>
              </w:rPr>
            </w:pPr>
          </w:p>
          <w:p w:rsidR="00AF400F" w:rsidRPr="00AF400F" w:rsidRDefault="00AF400F" w:rsidP="00AF400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F400F" w:rsidRPr="00AF400F" w:rsidRDefault="00AF400F" w:rsidP="00AF400F">
            <w:pPr>
              <w:rPr>
                <w:rFonts w:ascii="Arial" w:hAnsi="Arial" w:cs="Arial"/>
                <w:b/>
                <w:bCs/>
                <w:iCs/>
                <w:color w:val="000099"/>
              </w:rPr>
            </w:pPr>
          </w:p>
          <w:p w:rsidR="00AF400F" w:rsidRPr="00AF400F" w:rsidRDefault="00AF400F" w:rsidP="00AF400F">
            <w:pPr>
              <w:rPr>
                <w:rFonts w:ascii="Arial" w:hAnsi="Arial" w:cs="Arial"/>
                <w:b/>
              </w:rPr>
            </w:pPr>
            <w:r w:rsidRPr="00AF400F">
              <w:rPr>
                <w:rFonts w:ascii="Arial" w:hAnsi="Arial" w:cs="Arial"/>
                <w:b/>
              </w:rPr>
              <w:t>Health</w:t>
            </w:r>
          </w:p>
          <w:p w:rsidR="00AF400F" w:rsidRPr="00AF400F" w:rsidRDefault="00AF400F" w:rsidP="00AF400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400F" w:rsidRPr="00AF400F" w:rsidRDefault="00AF400F" w:rsidP="00AF400F">
            <w:pPr>
              <w:rPr>
                <w:rFonts w:ascii="Arial" w:hAnsi="Arial" w:cs="Arial"/>
              </w:rPr>
            </w:pPr>
          </w:p>
          <w:p w:rsidR="00AF400F" w:rsidRPr="00AF400F" w:rsidRDefault="00AF400F" w:rsidP="00AF400F">
            <w:pPr>
              <w:ind w:right="-766"/>
              <w:rPr>
                <w:rFonts w:ascii="Arial" w:hAnsi="Arial" w:cs="Arial"/>
                <w:iCs/>
              </w:rPr>
            </w:pPr>
            <w:r w:rsidRPr="00AF400F">
              <w:rPr>
                <w:rFonts w:ascii="Arial" w:hAnsi="Arial" w:cs="Arial"/>
                <w:b/>
                <w:bCs/>
              </w:rPr>
              <w:t>Character</w:t>
            </w:r>
          </w:p>
          <w:p w:rsidR="00AF400F" w:rsidRPr="00EE6C08" w:rsidRDefault="00AF400F" w:rsidP="00EE6C08">
            <w:pPr>
              <w:ind w:right="-766"/>
              <w:rPr>
                <w:rFonts w:ascii="Arial" w:hAnsi="Arial" w:cs="Arial"/>
              </w:rPr>
            </w:pPr>
            <w:r w:rsidRPr="00AF400F">
              <w:rPr>
                <w:rFonts w:ascii="Arial" w:hAnsi="Arial" w:cs="Arial"/>
              </w:rPr>
              <w:t>Each candidate for and any person holding the office must be of good character.</w:t>
            </w:r>
          </w:p>
        </w:tc>
      </w:tr>
      <w:tr w:rsidR="00AF400F" w:rsidRPr="00E766A5" w:rsidTr="001D297B">
        <w:tc>
          <w:tcPr>
            <w:tcW w:w="2172" w:type="dxa"/>
          </w:tcPr>
          <w:p w:rsidR="00AF400F" w:rsidRPr="00E766A5" w:rsidRDefault="00AF400F" w:rsidP="00AF400F">
            <w:pPr>
              <w:rPr>
                <w:rFonts w:ascii="Arial" w:hAnsi="Arial" w:cs="Arial"/>
                <w:b/>
                <w:bCs/>
                <w:color w:val="FF0000"/>
              </w:rPr>
            </w:pPr>
            <w:r>
              <w:rPr>
                <w:rFonts w:ascii="Arial" w:hAnsi="Arial" w:cs="Arial"/>
                <w:b/>
                <w:bCs/>
                <w:color w:val="000000"/>
              </w:rPr>
              <w:t>Post specific Requirements</w:t>
            </w:r>
          </w:p>
        </w:tc>
        <w:tc>
          <w:tcPr>
            <w:tcW w:w="8448" w:type="dxa"/>
          </w:tcPr>
          <w:p w:rsidR="00AF400F" w:rsidRPr="00AF400F" w:rsidRDefault="00AF400F" w:rsidP="00AF400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F400F" w:rsidRPr="00AF400F" w:rsidRDefault="00AF400F" w:rsidP="00AF400F">
            <w:pPr>
              <w:rPr>
                <w:rFonts w:ascii="Arial" w:hAnsi="Arial" w:cs="Arial"/>
                <w:b/>
                <w:bCs/>
                <w:iCs/>
                <w:color w:val="000099"/>
              </w:rPr>
            </w:pPr>
            <w:r w:rsidRPr="00AF400F">
              <w:rPr>
                <w:rFonts w:ascii="Arial" w:hAnsi="Arial" w:cs="Arial"/>
                <w:b/>
                <w:bCs/>
                <w:iCs/>
                <w:color w:val="000099"/>
              </w:rPr>
              <w:t>e.g.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F400F" w:rsidRPr="00AF400F" w:rsidRDefault="00AF400F" w:rsidP="0000282F">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F400F" w:rsidRPr="00AF400F" w:rsidRDefault="00AF400F" w:rsidP="00AF400F">
            <w:pPr>
              <w:rPr>
                <w:rFonts w:ascii="Arial" w:hAnsi="Arial" w:cs="Arial"/>
                <w:b/>
                <w:bCs/>
                <w:iCs/>
                <w:color w:val="000099"/>
              </w:rPr>
            </w:pPr>
          </w:p>
          <w:p w:rsidR="00AF400F" w:rsidRPr="00EE6C08" w:rsidRDefault="00AF400F" w:rsidP="00EE6C0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AF400F" w:rsidRPr="00E766A5" w:rsidTr="001D297B">
        <w:tc>
          <w:tcPr>
            <w:tcW w:w="2172" w:type="dxa"/>
          </w:tcPr>
          <w:p w:rsidR="00AF400F" w:rsidRPr="00E766A5" w:rsidRDefault="00AF400F"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AF400F" w:rsidRPr="00F6254C" w:rsidRDefault="00AF400F" w:rsidP="00AF400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F400F" w:rsidRPr="00F6254C" w:rsidRDefault="00AF400F" w:rsidP="00AF400F">
            <w:pPr>
              <w:rPr>
                <w:rFonts w:ascii="Arial" w:hAnsi="Arial" w:cs="Arial"/>
                <w:b/>
                <w:iCs/>
                <w:color w:val="000099"/>
              </w:rPr>
            </w:pPr>
            <w:r w:rsidRPr="00F6254C">
              <w:rPr>
                <w:rFonts w:ascii="Arial" w:hAnsi="Arial" w:cs="Arial"/>
                <w:b/>
                <w:iCs/>
                <w:color w:val="000099"/>
              </w:rPr>
              <w:t xml:space="preserve"> e.g.</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F400F"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135200" w:rsidRPr="00135200" w:rsidRDefault="00135200" w:rsidP="00135200">
            <w:pPr>
              <w:rPr>
                <w:rFonts w:ascii="Arial" w:hAnsi="Arial" w:cs="Arial"/>
                <w:b/>
                <w:iCs/>
                <w:color w:val="000099"/>
              </w:rPr>
            </w:pPr>
          </w:p>
        </w:tc>
      </w:tr>
      <w:tr w:rsidR="00AF400F" w:rsidRPr="00E766A5" w:rsidTr="001D297B">
        <w:tc>
          <w:tcPr>
            <w:tcW w:w="2172" w:type="dxa"/>
          </w:tcPr>
          <w:p w:rsidR="00AF400F" w:rsidRDefault="00AF400F" w:rsidP="00AF400F">
            <w:pPr>
              <w:rPr>
                <w:rFonts w:ascii="Arial" w:hAnsi="Arial" w:cs="Arial"/>
                <w:b/>
                <w:bCs/>
                <w:color w:val="000000"/>
              </w:rPr>
            </w:pPr>
            <w:r w:rsidRPr="004959FA">
              <w:rPr>
                <w:rFonts w:ascii="Arial" w:hAnsi="Arial" w:cs="Arial"/>
                <w:b/>
                <w:bCs/>
                <w:color w:val="000000"/>
              </w:rPr>
              <w:t>Skills, competencies and/or knowledge</w:t>
            </w:r>
          </w:p>
          <w:p w:rsidR="00894D71" w:rsidRDefault="00894D71" w:rsidP="00AF400F">
            <w:pPr>
              <w:rPr>
                <w:rFonts w:ascii="Arial" w:hAnsi="Arial" w:cs="Arial"/>
                <w:b/>
                <w:bCs/>
                <w:color w:val="000000"/>
              </w:rPr>
            </w:pPr>
          </w:p>
          <w:p w:rsidR="003F1782" w:rsidRPr="004959FA" w:rsidRDefault="003F1782" w:rsidP="00AF400F">
            <w:pPr>
              <w:rPr>
                <w:rFonts w:ascii="Arial" w:hAnsi="Arial" w:cs="Arial"/>
                <w:b/>
                <w:bCs/>
              </w:rPr>
            </w:pPr>
          </w:p>
          <w:p w:rsidR="00AF400F" w:rsidRPr="00E766A5" w:rsidRDefault="00AF400F" w:rsidP="00AF400F">
            <w:pPr>
              <w:jc w:val="both"/>
              <w:rPr>
                <w:rFonts w:ascii="Arial" w:hAnsi="Arial" w:cs="Arial"/>
                <w:b/>
                <w:bCs/>
                <w:color w:val="FF0000"/>
              </w:rPr>
            </w:pPr>
          </w:p>
        </w:tc>
        <w:tc>
          <w:tcPr>
            <w:tcW w:w="8448" w:type="dxa"/>
          </w:tcPr>
          <w:p w:rsidR="009F0ED8" w:rsidRPr="009F0ED8" w:rsidRDefault="009F0ED8" w:rsidP="00EE6C08">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9F0ED8" w:rsidRPr="009F0ED8" w:rsidRDefault="009F0ED8" w:rsidP="00EE6C08">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00CC0" w:rsidRPr="00EE6C08" w:rsidRDefault="00894D71" w:rsidP="00895457">
            <w:pPr>
              <w:pStyle w:val="ListParagraph"/>
              <w:numPr>
                <w:ilvl w:val="0"/>
                <w:numId w:val="7"/>
              </w:numPr>
              <w:contextualSpacing/>
              <w:rPr>
                <w:rFonts w:ascii="Arial" w:hAnsi="Arial" w:cs="Arial"/>
              </w:rPr>
            </w:pPr>
            <w:r w:rsidRPr="00300CC0">
              <w:rPr>
                <w:rFonts w:ascii="Arial" w:hAnsi="Arial" w:cs="Arial"/>
              </w:rPr>
              <w:t>Demonstrate sufficient clinical knowledge, clinical reasoning skills and evidence based practice to carry out the duties and responsibilities of the role</w:t>
            </w:r>
            <w:r w:rsidR="003F1782" w:rsidRPr="00300CC0">
              <w:rPr>
                <w:rFonts w:ascii="Arial" w:hAnsi="Arial" w:cs="Arial"/>
              </w:rPr>
              <w:t>.</w:t>
            </w:r>
            <w:r w:rsidRPr="00300CC0">
              <w:rPr>
                <w:rFonts w:ascii="Arial" w:hAnsi="Arial" w:cs="Arial"/>
                <w:i/>
              </w:rPr>
              <w:t xml:space="preserve"> </w:t>
            </w:r>
          </w:p>
          <w:p w:rsidR="00300CC0" w:rsidRDefault="00300CC0" w:rsidP="00895457">
            <w:pPr>
              <w:pStyle w:val="ListParagraph"/>
              <w:numPr>
                <w:ilvl w:val="0"/>
                <w:numId w:val="7"/>
              </w:numPr>
              <w:contextualSpacing/>
              <w:rPr>
                <w:rFonts w:ascii="Arial" w:hAnsi="Arial" w:cs="Arial"/>
              </w:rPr>
            </w:pPr>
            <w:r w:rsidRPr="00EE6C08">
              <w:rPr>
                <w:rFonts w:ascii="Arial" w:hAnsi="Arial" w:cs="Arial"/>
              </w:rPr>
              <w:t>Demonstrate an appropriate level of u</w:t>
            </w:r>
            <w:r w:rsidR="00535D70">
              <w:rPr>
                <w:rFonts w:ascii="Arial" w:hAnsi="Arial" w:cs="Arial"/>
              </w:rPr>
              <w:t>nderstanding of the Speech and Language</w:t>
            </w:r>
            <w:r w:rsidRPr="00EE6C08">
              <w:rPr>
                <w:rFonts w:ascii="Arial" w:hAnsi="Arial" w:cs="Arial"/>
              </w:rPr>
              <w:t xml:space="preserve"> Therapy process, the underpinning theory and its application to the role.</w:t>
            </w:r>
          </w:p>
          <w:p w:rsidR="00895457" w:rsidRPr="00895457" w:rsidRDefault="00895457" w:rsidP="00895457">
            <w:pPr>
              <w:numPr>
                <w:ilvl w:val="0"/>
                <w:numId w:val="7"/>
              </w:numPr>
              <w:rPr>
                <w:rFonts w:ascii="Arial" w:hAnsi="Arial" w:cs="Arial"/>
              </w:rPr>
            </w:pPr>
            <w:r w:rsidRPr="007E02CE">
              <w:rPr>
                <w:rFonts w:ascii="Arial" w:hAnsi="Arial" w:cs="Arial"/>
              </w:rPr>
              <w:t xml:space="preserve">Within practice, demonstrates sound clinical and professional judgement consistent with accepted models of </w:t>
            </w:r>
            <w:r w:rsidR="005E2014">
              <w:rPr>
                <w:rFonts w:ascii="Arial" w:hAnsi="Arial" w:cs="Arial"/>
              </w:rPr>
              <w:t>Speech and Language</w:t>
            </w:r>
            <w:r>
              <w:rPr>
                <w:rFonts w:ascii="Arial" w:hAnsi="Arial" w:cs="Arial"/>
              </w:rPr>
              <w:t xml:space="preserve"> </w:t>
            </w:r>
            <w:r w:rsidRPr="007E02CE">
              <w:rPr>
                <w:rFonts w:ascii="Arial" w:hAnsi="Arial" w:cs="Arial"/>
              </w:rPr>
              <w:t>T</w:t>
            </w:r>
            <w:r>
              <w:rPr>
                <w:rFonts w:ascii="Arial" w:hAnsi="Arial" w:cs="Arial"/>
              </w:rPr>
              <w:t>herapy</w:t>
            </w:r>
            <w:r w:rsidRPr="007E02CE">
              <w:rPr>
                <w:rFonts w:ascii="Arial" w:hAnsi="Arial" w:cs="Arial"/>
              </w:rPr>
              <w:t xml:space="preserve"> practice</w:t>
            </w:r>
            <w:r>
              <w:rPr>
                <w:rFonts w:ascii="Arial" w:hAnsi="Arial" w:cs="Arial"/>
              </w:rPr>
              <w:t>.</w:t>
            </w:r>
          </w:p>
          <w:p w:rsidR="00894D71" w:rsidRPr="00EE6C08" w:rsidRDefault="00894D71" w:rsidP="00895457">
            <w:pPr>
              <w:pStyle w:val="ListParagraph"/>
              <w:numPr>
                <w:ilvl w:val="0"/>
                <w:numId w:val="7"/>
              </w:numPr>
              <w:contextualSpacing/>
              <w:rPr>
                <w:rFonts w:ascii="Arial" w:hAnsi="Arial" w:cs="Arial"/>
                <w:i/>
              </w:rPr>
            </w:pPr>
            <w:r w:rsidRPr="00EE6C08">
              <w:rPr>
                <w:rFonts w:ascii="Arial" w:hAnsi="Arial" w:cs="Arial"/>
              </w:rPr>
              <w:t>Demonstrate commitment to continuing professional development</w:t>
            </w:r>
            <w:r w:rsidR="003F1782" w:rsidRPr="00EE6C08">
              <w:rPr>
                <w:rFonts w:ascii="Arial" w:hAnsi="Arial" w:cs="Arial"/>
              </w:rPr>
              <w:t>.</w:t>
            </w:r>
          </w:p>
          <w:p w:rsidR="009F0ED8" w:rsidRPr="00EE6C08" w:rsidRDefault="00894D71" w:rsidP="00895457">
            <w:pPr>
              <w:pStyle w:val="ListParagraph"/>
              <w:numPr>
                <w:ilvl w:val="0"/>
                <w:numId w:val="7"/>
              </w:numPr>
              <w:contextualSpacing/>
              <w:rPr>
                <w:rFonts w:ascii="Arial" w:hAnsi="Arial" w:cs="Arial"/>
              </w:rPr>
            </w:pPr>
            <w:r w:rsidRPr="00EE6C08">
              <w:rPr>
                <w:rFonts w:ascii="Arial" w:hAnsi="Arial" w:cs="Arial"/>
              </w:rPr>
              <w:t>Demonstrate a willingness to develop IT skills relevant to the role</w:t>
            </w:r>
            <w:r w:rsidR="003F1782" w:rsidRPr="00EE6C08">
              <w:rPr>
                <w:rFonts w:ascii="Arial" w:hAnsi="Arial" w:cs="Arial"/>
              </w:rPr>
              <w:t>.</w:t>
            </w:r>
            <w:r w:rsidRPr="00EE6C08">
              <w:rPr>
                <w:rFonts w:ascii="Arial" w:hAnsi="Arial" w:cs="Arial"/>
              </w:rPr>
              <w:t xml:space="preserve"> </w:t>
            </w:r>
          </w:p>
          <w:p w:rsidR="00685DAF" w:rsidRDefault="00685DAF" w:rsidP="00EE6C08">
            <w:pPr>
              <w:contextualSpacing/>
              <w:rPr>
                <w:rFonts w:ascii="Arial" w:eastAsia="Arial" w:hAnsi="Arial" w:cs="Arial"/>
                <w:b/>
                <w:bCs/>
                <w:color w:val="000000" w:themeColor="text1"/>
                <w:lang w:val="en-US"/>
              </w:rPr>
            </w:pPr>
          </w:p>
          <w:p w:rsidR="00135200" w:rsidRDefault="00135200" w:rsidP="00EE6C08">
            <w:pPr>
              <w:contextualSpacing/>
              <w:rPr>
                <w:rFonts w:ascii="Arial" w:eastAsia="Arial" w:hAnsi="Arial" w:cs="Arial"/>
                <w:b/>
                <w:bCs/>
                <w:color w:val="000000" w:themeColor="text1"/>
                <w:lang w:val="en-US"/>
              </w:rPr>
            </w:pPr>
          </w:p>
          <w:p w:rsidR="009F0ED8" w:rsidRPr="009F0ED8" w:rsidRDefault="009F0ED8" w:rsidP="00EE6C08">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rsidR="009F0ED8" w:rsidRPr="009F0ED8" w:rsidRDefault="009F0ED8"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541288" w:rsidRPr="00541288" w:rsidRDefault="00894D71" w:rsidP="00895457">
            <w:pPr>
              <w:pStyle w:val="ListParagraph"/>
              <w:numPr>
                <w:ilvl w:val="0"/>
                <w:numId w:val="7"/>
              </w:numPr>
              <w:contextualSpacing/>
              <w:rPr>
                <w:rFonts w:ascii="Arial" w:hAnsi="Arial" w:cs="Arial"/>
                <w:i/>
                <w:color w:val="000000"/>
              </w:rPr>
            </w:pPr>
            <w:r w:rsidRPr="00300CC0">
              <w:rPr>
                <w:rFonts w:ascii="Arial" w:hAnsi="Arial" w:cs="Arial"/>
                <w:iCs/>
                <w:color w:val="000000"/>
              </w:rPr>
              <w:t>Demonstrate the ability to plan and deliver care in an effective and resourceful manner</w:t>
            </w:r>
            <w:r w:rsidR="00541288">
              <w:rPr>
                <w:rFonts w:ascii="Arial" w:hAnsi="Arial" w:cs="Arial"/>
                <w:iCs/>
                <w:color w:val="000000"/>
              </w:rPr>
              <w:t>.</w:t>
            </w:r>
          </w:p>
          <w:p w:rsidR="00895457" w:rsidRDefault="00541288" w:rsidP="00895457">
            <w:pPr>
              <w:numPr>
                <w:ilvl w:val="0"/>
                <w:numId w:val="7"/>
              </w:numPr>
              <w:rPr>
                <w:rFonts w:ascii="Arial" w:hAnsi="Arial" w:cs="Arial"/>
              </w:rPr>
            </w:pPr>
            <w:r>
              <w:rPr>
                <w:rFonts w:ascii="Arial" w:hAnsi="Arial" w:cs="Arial"/>
                <w:color w:val="000000"/>
              </w:rPr>
              <w:t>Demonstrate</w:t>
            </w:r>
            <w:r w:rsidR="00895457" w:rsidRPr="001B3BE6">
              <w:rPr>
                <w:rFonts w:ascii="Arial" w:hAnsi="Arial" w:cs="Arial"/>
                <w:color w:val="000000"/>
              </w:rPr>
              <w:t xml:space="preserve"> awareness of potential problems and flexibility in prioritising to maintain service standards</w:t>
            </w:r>
            <w:r w:rsidR="00895457">
              <w:rPr>
                <w:rFonts w:ascii="Arial" w:hAnsi="Arial" w:cs="Arial"/>
              </w:rPr>
              <w:t>.</w:t>
            </w:r>
          </w:p>
          <w:p w:rsidR="00685DAF" w:rsidRPr="00895457" w:rsidRDefault="00685DAF" w:rsidP="00685DAF">
            <w:pPr>
              <w:rPr>
                <w:rFonts w:ascii="Arial" w:hAnsi="Arial" w:cs="Arial"/>
              </w:rPr>
            </w:pPr>
          </w:p>
          <w:p w:rsidR="009F0ED8" w:rsidRPr="00EE6C08" w:rsidRDefault="00541288" w:rsidP="00895457">
            <w:pPr>
              <w:pStyle w:val="ListParagraph"/>
              <w:numPr>
                <w:ilvl w:val="0"/>
                <w:numId w:val="7"/>
              </w:numPr>
              <w:contextualSpacing/>
              <w:rPr>
                <w:rFonts w:ascii="Arial" w:hAnsi="Arial" w:cs="Arial"/>
                <w:color w:val="000000"/>
              </w:rPr>
            </w:pPr>
            <w:r>
              <w:rPr>
                <w:rFonts w:ascii="Arial" w:hAnsi="Arial" w:cs="Arial"/>
                <w:color w:val="000000"/>
              </w:rPr>
              <w:t>Demonstrate</w:t>
            </w:r>
            <w:r w:rsidR="003F1782" w:rsidRPr="00EE6C08">
              <w:rPr>
                <w:rFonts w:ascii="Arial" w:hAnsi="Arial" w:cs="Arial"/>
                <w:color w:val="000000"/>
              </w:rPr>
              <w:t xml:space="preserve"> innovation in working within resource limitations to enhance service delivery.</w:t>
            </w:r>
          </w:p>
          <w:p w:rsidR="00541288" w:rsidRDefault="00541288" w:rsidP="00541288">
            <w:pPr>
              <w:pStyle w:val="ListParagraph"/>
              <w:numPr>
                <w:ilvl w:val="0"/>
                <w:numId w:val="7"/>
              </w:numPr>
              <w:contextualSpacing/>
              <w:rPr>
                <w:rFonts w:ascii="Arial" w:hAnsi="Arial" w:cs="Arial"/>
                <w:color w:val="000000"/>
              </w:rPr>
            </w:pPr>
            <w:r w:rsidRPr="00EE6C08">
              <w:rPr>
                <w:rFonts w:ascii="Arial" w:hAnsi="Arial" w:cs="Arial"/>
                <w:color w:val="000000"/>
              </w:rPr>
              <w:t>Demonstrate</w:t>
            </w:r>
            <w:r w:rsidR="00326689">
              <w:rPr>
                <w:rFonts w:ascii="Arial" w:hAnsi="Arial" w:cs="Arial"/>
                <w:color w:val="000000"/>
              </w:rPr>
              <w:t xml:space="preserve"> ability to take initiative and</w:t>
            </w:r>
            <w:r>
              <w:rPr>
                <w:rFonts w:ascii="Arial" w:hAnsi="Arial" w:cs="Arial"/>
                <w:color w:val="000000"/>
              </w:rPr>
              <w:t xml:space="preserve"> </w:t>
            </w:r>
            <w:r w:rsidRPr="00EE6C08">
              <w:rPr>
                <w:rFonts w:ascii="Arial" w:hAnsi="Arial" w:cs="Arial"/>
                <w:color w:val="000000"/>
              </w:rPr>
              <w:t>be appropriately self-directed</w:t>
            </w:r>
            <w:r>
              <w:rPr>
                <w:rFonts w:ascii="Arial" w:hAnsi="Arial" w:cs="Arial"/>
                <w:color w:val="000000"/>
              </w:rPr>
              <w:t xml:space="preserve"> </w:t>
            </w:r>
            <w:r w:rsidRPr="00EE6C08">
              <w:rPr>
                <w:rFonts w:ascii="Arial" w:hAnsi="Arial" w:cs="Arial"/>
                <w:color w:val="000000"/>
              </w:rPr>
              <w:t>in a busy working environment.</w:t>
            </w:r>
          </w:p>
          <w:p w:rsidR="009C094E" w:rsidRDefault="009C094E" w:rsidP="00EE6C08">
            <w:pPr>
              <w:spacing w:line="259" w:lineRule="auto"/>
              <w:contextualSpacing/>
              <w:rPr>
                <w:rFonts w:ascii="Arial" w:eastAsia="Arial" w:hAnsi="Arial" w:cs="Arial"/>
                <w:b/>
                <w:bCs/>
                <w:color w:val="000000" w:themeColor="text1"/>
                <w:lang w:val="en-US"/>
              </w:rPr>
            </w:pPr>
          </w:p>
          <w:p w:rsidR="009F0ED8" w:rsidRPr="00EE6C08" w:rsidRDefault="009F0ED8"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Team Player</w:t>
            </w:r>
          </w:p>
          <w:p w:rsidR="009F0ED8" w:rsidRPr="00EE6C08" w:rsidRDefault="009F0ED8"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3F1782" w:rsidRPr="00EE6C08" w:rsidRDefault="00894D71" w:rsidP="00895457">
            <w:pPr>
              <w:pStyle w:val="ListParagraph"/>
              <w:numPr>
                <w:ilvl w:val="0"/>
                <w:numId w:val="7"/>
              </w:numPr>
              <w:contextualSpacing/>
              <w:rPr>
                <w:rFonts w:ascii="Arial" w:hAnsi="Arial" w:cs="Arial"/>
                <w:i/>
                <w:color w:val="000000"/>
              </w:rPr>
            </w:pPr>
            <w:r w:rsidRPr="00EE6C08">
              <w:rPr>
                <w:rFonts w:ascii="Arial" w:hAnsi="Arial" w:cs="Arial"/>
                <w:iCs/>
                <w:color w:val="000000"/>
              </w:rPr>
              <w:t>Demonstrate effective team skills</w:t>
            </w:r>
            <w:r w:rsidR="00C13B86" w:rsidRPr="00EE6C08">
              <w:rPr>
                <w:rFonts w:ascii="Arial" w:hAnsi="Arial" w:cs="Arial"/>
                <w:iCs/>
                <w:color w:val="000000"/>
              </w:rPr>
              <w:t xml:space="preserve"> and the ability to </w:t>
            </w:r>
            <w:r w:rsidR="00C13B86" w:rsidRPr="00EE6C08">
              <w:rPr>
                <w:rFonts w:ascii="Arial" w:hAnsi="Arial" w:cs="Arial"/>
                <w:color w:val="000000"/>
              </w:rPr>
              <w:t>work collaboratively with others.</w:t>
            </w:r>
          </w:p>
          <w:p w:rsidR="00541288" w:rsidRPr="00065EE3" w:rsidRDefault="00541288" w:rsidP="00541288">
            <w:pPr>
              <w:numPr>
                <w:ilvl w:val="0"/>
                <w:numId w:val="7"/>
              </w:numPr>
              <w:contextualSpacing/>
              <w:rPr>
                <w:rFonts w:ascii="Arial" w:hAnsi="Arial" w:cs="Arial"/>
              </w:rPr>
            </w:pPr>
            <w:r>
              <w:rPr>
                <w:rFonts w:ascii="Arial" w:hAnsi="Arial" w:cs="Arial"/>
              </w:rPr>
              <w:t>Demonstrates a willingness to get involved and assist others as appropriate.</w:t>
            </w:r>
          </w:p>
          <w:p w:rsidR="00C13B86" w:rsidRPr="00EE6C08" w:rsidRDefault="00C13B86" w:rsidP="00895457">
            <w:pPr>
              <w:pStyle w:val="ListParagraph"/>
              <w:numPr>
                <w:ilvl w:val="0"/>
                <w:numId w:val="7"/>
              </w:numPr>
              <w:contextualSpacing/>
              <w:rPr>
                <w:rFonts w:ascii="Arial" w:hAnsi="Arial" w:cs="Arial"/>
                <w:color w:val="000000"/>
              </w:rPr>
            </w:pPr>
            <w:r w:rsidRPr="00EE6C08">
              <w:rPr>
                <w:rFonts w:ascii="Arial" w:hAnsi="Arial" w:cs="Arial"/>
                <w:color w:val="000000"/>
              </w:rPr>
              <w:t>Promotes and participates in a culture of involvement and consultation.</w:t>
            </w:r>
          </w:p>
          <w:p w:rsidR="00065EE3" w:rsidRDefault="00065EE3" w:rsidP="00895457">
            <w:pPr>
              <w:numPr>
                <w:ilvl w:val="0"/>
                <w:numId w:val="7"/>
              </w:numPr>
              <w:contextualSpacing/>
              <w:rPr>
                <w:rFonts w:ascii="Arial" w:hAnsi="Arial" w:cs="Arial"/>
              </w:rPr>
            </w:pPr>
            <w:r w:rsidRPr="00065EE3">
              <w:rPr>
                <w:rFonts w:ascii="Arial" w:hAnsi="Arial" w:cs="Arial"/>
              </w:rPr>
              <w:t>Demonstrates the ability to react constructively to setbacks, is able to maintain professionalism and manage situations where conflict arises.</w:t>
            </w:r>
          </w:p>
          <w:p w:rsidR="009F0ED8" w:rsidRDefault="009F0ED8" w:rsidP="00EE6C08">
            <w:pPr>
              <w:spacing w:line="259" w:lineRule="auto"/>
              <w:contextualSpacing/>
              <w:rPr>
                <w:rFonts w:ascii="Arial" w:eastAsia="Arial" w:hAnsi="Arial" w:cs="Arial"/>
                <w:b/>
                <w:bCs/>
                <w:color w:val="000000" w:themeColor="text1"/>
                <w:lang w:val="en-US"/>
              </w:rPr>
            </w:pPr>
          </w:p>
          <w:p w:rsidR="009F0ED8" w:rsidRPr="009F0ED8" w:rsidRDefault="009F0ED8"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9F0ED8" w:rsidRPr="009F0ED8" w:rsidRDefault="009F0ED8"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894D71" w:rsidRPr="00EE6C08" w:rsidRDefault="00894D71" w:rsidP="00895457">
            <w:pPr>
              <w:pStyle w:val="ListParagraph"/>
              <w:numPr>
                <w:ilvl w:val="0"/>
                <w:numId w:val="7"/>
              </w:numPr>
              <w:contextualSpacing/>
              <w:rPr>
                <w:rFonts w:ascii="Arial" w:hAnsi="Arial" w:cs="Arial"/>
                <w:i/>
                <w:color w:val="000000"/>
              </w:rPr>
            </w:pPr>
            <w:r w:rsidRPr="00300CC0">
              <w:rPr>
                <w:rFonts w:ascii="Arial" w:hAnsi="Arial" w:cs="Arial"/>
                <w:color w:val="000000"/>
              </w:rPr>
              <w:t xml:space="preserve">Demonstrate a </w:t>
            </w:r>
            <w:r w:rsidRPr="00EE6C08">
              <w:rPr>
                <w:rFonts w:ascii="Arial" w:hAnsi="Arial" w:cs="Arial"/>
                <w:color w:val="000000"/>
              </w:rPr>
              <w:t>commitment to the delivery of a high quality, person centred service</w:t>
            </w:r>
            <w:r w:rsidR="003F1782" w:rsidRPr="00EE6C08">
              <w:rPr>
                <w:rFonts w:ascii="Arial" w:hAnsi="Arial" w:cs="Arial"/>
                <w:color w:val="000000"/>
              </w:rPr>
              <w:t>.</w:t>
            </w:r>
          </w:p>
          <w:p w:rsidR="003F1782" w:rsidRPr="00EE6C08" w:rsidRDefault="003F1782" w:rsidP="00895457">
            <w:pPr>
              <w:pStyle w:val="ListParagraph"/>
              <w:numPr>
                <w:ilvl w:val="0"/>
                <w:numId w:val="7"/>
              </w:numPr>
              <w:contextualSpacing/>
              <w:rPr>
                <w:rFonts w:ascii="Arial" w:hAnsi="Arial" w:cs="Arial"/>
                <w:i/>
                <w:color w:val="000000"/>
              </w:rPr>
            </w:pPr>
            <w:r w:rsidRPr="00EE6C08">
              <w:rPr>
                <w:rFonts w:ascii="Arial" w:hAnsi="Arial" w:cs="Arial"/>
                <w:color w:val="000000"/>
              </w:rPr>
              <w:t>Treats all service users with dignity and respect and ensures that welfare of the service user is a key consideration at all times.</w:t>
            </w:r>
          </w:p>
          <w:p w:rsidR="009F0ED8" w:rsidRPr="00EE6C08" w:rsidRDefault="00DE0CE0" w:rsidP="00895457">
            <w:pPr>
              <w:pStyle w:val="ListParagraph"/>
              <w:numPr>
                <w:ilvl w:val="0"/>
                <w:numId w:val="7"/>
              </w:numPr>
              <w:contextualSpacing/>
              <w:rPr>
                <w:rFonts w:ascii="Arial" w:hAnsi="Arial" w:cs="Arial"/>
                <w:i/>
                <w:color w:val="000000"/>
              </w:rPr>
            </w:pPr>
            <w:r>
              <w:rPr>
                <w:rFonts w:ascii="Arial" w:hAnsi="Arial" w:cs="Arial"/>
                <w:iCs/>
                <w:color w:val="000000"/>
              </w:rPr>
              <w:t>Demonstrate</w:t>
            </w:r>
            <w:r w:rsidR="003F1782" w:rsidRPr="00EE6C08">
              <w:rPr>
                <w:rFonts w:ascii="Arial" w:hAnsi="Arial" w:cs="Arial"/>
                <w:iCs/>
                <w:color w:val="000000"/>
              </w:rPr>
              <w:t xml:space="preserve"> adaptability</w:t>
            </w:r>
            <w:r w:rsidR="00894D71" w:rsidRPr="00EE6C08">
              <w:rPr>
                <w:rFonts w:ascii="Arial" w:hAnsi="Arial" w:cs="Arial"/>
                <w:iCs/>
                <w:color w:val="000000"/>
              </w:rPr>
              <w:t xml:space="preserve"> and </w:t>
            </w:r>
            <w:r w:rsidR="003F1782" w:rsidRPr="00EE6C08">
              <w:rPr>
                <w:rFonts w:ascii="Arial" w:hAnsi="Arial" w:cs="Arial"/>
                <w:iCs/>
                <w:color w:val="000000"/>
              </w:rPr>
              <w:t xml:space="preserve">an </w:t>
            </w:r>
            <w:r w:rsidR="00894D71" w:rsidRPr="00EE6C08">
              <w:rPr>
                <w:rFonts w:ascii="Arial" w:hAnsi="Arial" w:cs="Arial"/>
                <w:iCs/>
                <w:color w:val="000000"/>
              </w:rPr>
              <w:t>openness to change</w:t>
            </w:r>
            <w:r w:rsidR="003F1782" w:rsidRPr="00EE6C08">
              <w:rPr>
                <w:rFonts w:ascii="Arial" w:hAnsi="Arial" w:cs="Arial"/>
                <w:iCs/>
                <w:color w:val="000000"/>
              </w:rPr>
              <w:t>.</w:t>
            </w:r>
          </w:p>
          <w:p w:rsidR="00EE6C08" w:rsidRPr="00EE6C08" w:rsidRDefault="00EE6C08" w:rsidP="00EE6C08">
            <w:pPr>
              <w:pStyle w:val="ListParagraph"/>
              <w:ind w:left="360"/>
              <w:contextualSpacing/>
              <w:rPr>
                <w:rFonts w:ascii="Arial" w:hAnsi="Arial" w:cs="Arial"/>
                <w:i/>
                <w:color w:val="000000"/>
              </w:rPr>
            </w:pPr>
          </w:p>
          <w:p w:rsidR="009F0ED8" w:rsidRPr="00EE6C08" w:rsidRDefault="009F0ED8"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 xml:space="preserve">Evaluating Information and Judging Situations </w:t>
            </w:r>
          </w:p>
          <w:p w:rsidR="009F0ED8" w:rsidRPr="00EE6C08" w:rsidRDefault="009F0ED8"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894D71" w:rsidRPr="00EE6C08" w:rsidRDefault="00894D71"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Demonstrate the ability to evaluate information and make effective decisions in relation to service user care</w:t>
            </w:r>
            <w:r w:rsidR="003F1782" w:rsidRPr="00EE6C08">
              <w:rPr>
                <w:rFonts w:ascii="Arial" w:hAnsi="Arial" w:cs="Arial"/>
                <w:iCs/>
                <w:color w:val="000000"/>
              </w:rPr>
              <w:t>.</w:t>
            </w:r>
          </w:p>
          <w:p w:rsidR="003F1782" w:rsidRPr="00EE6C08" w:rsidRDefault="006901B5"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 xml:space="preserve">Demonstrates the ability to think ahead to the consequences of decisions and considers precedence to ensure </w:t>
            </w:r>
            <w:r w:rsidR="005A3104" w:rsidRPr="00EE6C08">
              <w:rPr>
                <w:rFonts w:ascii="Arial" w:hAnsi="Arial" w:cs="Arial"/>
                <w:iCs/>
                <w:color w:val="000000"/>
              </w:rPr>
              <w:t>consistency</w:t>
            </w:r>
            <w:r w:rsidRPr="00EE6C08">
              <w:rPr>
                <w:rFonts w:ascii="Arial" w:hAnsi="Arial" w:cs="Arial"/>
                <w:iCs/>
                <w:color w:val="000000"/>
              </w:rPr>
              <w:t>.</w:t>
            </w:r>
          </w:p>
          <w:p w:rsidR="009F0ED8" w:rsidRDefault="006901B5"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rsidR="009F0ED8" w:rsidRDefault="009F0ED8" w:rsidP="00EE6C08">
            <w:pPr>
              <w:spacing w:line="259" w:lineRule="auto"/>
              <w:contextualSpacing/>
              <w:rPr>
                <w:rFonts w:ascii="Arial" w:eastAsia="Arial" w:hAnsi="Arial" w:cs="Arial"/>
                <w:b/>
                <w:bCs/>
                <w:color w:val="000000" w:themeColor="text1"/>
                <w:lang w:val="en-US"/>
              </w:rPr>
            </w:pPr>
          </w:p>
          <w:p w:rsidR="009F0ED8" w:rsidRPr="009F0ED8" w:rsidRDefault="009F0ED8"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6901B5" w:rsidRPr="00EE6C08" w:rsidRDefault="009F0ED8" w:rsidP="00EE6C08">
            <w:pPr>
              <w:contextualSpacing/>
              <w:rPr>
                <w:rFonts w:ascii="Arial" w:eastAsiaTheme="minorEastAsia" w:hAnsi="Arial" w:cs="Arial"/>
                <w:i/>
                <w:color w:val="000000" w:themeColor="text1"/>
                <w:lang w:val="en-US"/>
              </w:rPr>
            </w:pPr>
            <w:r w:rsidRPr="00EE6C08">
              <w:rPr>
                <w:rFonts w:ascii="Arial" w:eastAsiaTheme="minorEastAsia" w:hAnsi="Arial" w:cs="Arial"/>
                <w:i/>
                <w:color w:val="000000" w:themeColor="text1"/>
                <w:lang w:val="en-US"/>
              </w:rPr>
              <w:t>For example:</w:t>
            </w:r>
          </w:p>
          <w:p w:rsidR="00E23C9F" w:rsidRPr="00EE6C08" w:rsidRDefault="006901B5" w:rsidP="00895457">
            <w:pPr>
              <w:pStyle w:val="ListParagraph"/>
              <w:numPr>
                <w:ilvl w:val="0"/>
                <w:numId w:val="7"/>
              </w:numPr>
              <w:contextualSpacing/>
              <w:rPr>
                <w:rFonts w:ascii="Arial" w:hAnsi="Arial" w:cs="Arial"/>
                <w:i/>
                <w:color w:val="000000"/>
              </w:rPr>
            </w:pPr>
            <w:r w:rsidRPr="00EE6C08">
              <w:rPr>
                <w:rFonts w:ascii="Arial" w:hAnsi="Arial" w:cs="Arial"/>
                <w:iCs/>
                <w:color w:val="000000"/>
              </w:rPr>
              <w:t>Display effective communication</w:t>
            </w:r>
            <w:r w:rsidR="00E23C9F" w:rsidRPr="00EE6C08">
              <w:rPr>
                <w:rFonts w:ascii="Arial" w:hAnsi="Arial" w:cs="Arial"/>
                <w:iCs/>
                <w:color w:val="000000"/>
              </w:rPr>
              <w:t xml:space="preserve"> skills (verbal &amp; written)</w:t>
            </w:r>
            <w:r w:rsidR="00EE6C08">
              <w:rPr>
                <w:rFonts w:ascii="Arial" w:hAnsi="Arial" w:cs="Arial"/>
                <w:iCs/>
                <w:color w:val="000000"/>
              </w:rPr>
              <w:t>.</w:t>
            </w:r>
            <w:r w:rsidRPr="00EE6C08">
              <w:rPr>
                <w:rFonts w:ascii="Arial" w:hAnsi="Arial" w:cs="Arial"/>
                <w:iCs/>
                <w:color w:val="000000"/>
              </w:rPr>
              <w:t xml:space="preserve"> </w:t>
            </w:r>
          </w:p>
          <w:p w:rsidR="00E23C9F" w:rsidRPr="00EE6C08" w:rsidRDefault="00E23C9F"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Tailors the communication method and the message to match the needs of the audience. </w:t>
            </w:r>
          </w:p>
          <w:p w:rsidR="00E23C9F" w:rsidRPr="00EE6C08" w:rsidRDefault="00E23C9F"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Demonstrates interpersonal skills including </w:t>
            </w:r>
            <w:r w:rsidR="00DE0CE0">
              <w:rPr>
                <w:rFonts w:ascii="Arial" w:hAnsi="Arial" w:cs="Arial"/>
                <w:iCs/>
                <w:color w:val="000000"/>
              </w:rPr>
              <w:t xml:space="preserve">the ability </w:t>
            </w:r>
            <w:r w:rsidRPr="00EE6C08">
              <w:rPr>
                <w:rFonts w:ascii="Arial" w:hAnsi="Arial" w:cs="Arial"/>
                <w:iCs/>
                <w:color w:val="000000"/>
              </w:rPr>
              <w:t>work in partnership with others</w:t>
            </w:r>
            <w:r w:rsidR="00EE6C08">
              <w:rPr>
                <w:rFonts w:ascii="Arial" w:hAnsi="Arial" w:cs="Arial"/>
                <w:iCs/>
                <w:color w:val="000000"/>
              </w:rPr>
              <w:t>.</w:t>
            </w:r>
          </w:p>
          <w:p w:rsidR="00E23C9F" w:rsidRPr="00EE6C08" w:rsidRDefault="00E23C9F" w:rsidP="00895457">
            <w:pPr>
              <w:pStyle w:val="ListParagraph"/>
              <w:numPr>
                <w:ilvl w:val="0"/>
                <w:numId w:val="7"/>
              </w:numPr>
              <w:contextualSpacing/>
              <w:rPr>
                <w:rFonts w:ascii="Arial" w:hAnsi="Arial" w:cs="Arial"/>
                <w:i/>
                <w:color w:val="000000"/>
              </w:rPr>
            </w:pPr>
            <w:r w:rsidRPr="00EE6C08">
              <w:rPr>
                <w:rFonts w:ascii="Arial" w:hAnsi="Arial" w:cs="Arial"/>
                <w:iCs/>
                <w:color w:val="000000"/>
              </w:rPr>
              <w:t>Is sensitive to issues arising from multiple stakeholders, is patient and understanding.</w:t>
            </w:r>
          </w:p>
          <w:p w:rsidR="00AF400F" w:rsidRPr="00EE6C08" w:rsidRDefault="006901B5" w:rsidP="00326689">
            <w:pPr>
              <w:pStyle w:val="ListParagraph"/>
              <w:numPr>
                <w:ilvl w:val="0"/>
                <w:numId w:val="7"/>
              </w:numPr>
              <w:contextualSpacing/>
              <w:rPr>
                <w:rFonts w:ascii="Arial" w:hAnsi="Arial" w:cs="Arial"/>
                <w:i/>
                <w:color w:val="000000"/>
              </w:rPr>
            </w:pPr>
            <w:r w:rsidRPr="00EE6C08">
              <w:rPr>
                <w:rFonts w:ascii="Arial" w:hAnsi="Arial" w:cs="Arial"/>
                <w:iCs/>
                <w:color w:val="000000"/>
              </w:rPr>
              <w:t>Demonstrates good negotiation skills</w:t>
            </w:r>
            <w:r w:rsidR="00326689">
              <w:rPr>
                <w:rFonts w:ascii="Arial" w:hAnsi="Arial" w:cs="Arial"/>
                <w:iCs/>
                <w:color w:val="000000"/>
              </w:rPr>
              <w:t xml:space="preserve">, </w:t>
            </w:r>
            <w:r w:rsidRPr="00EE6C08">
              <w:rPr>
                <w:rFonts w:ascii="Arial" w:hAnsi="Arial" w:cs="Arial"/>
                <w:iCs/>
                <w:color w:val="000000"/>
              </w:rPr>
              <w:t>is assertive as required.</w:t>
            </w:r>
          </w:p>
        </w:tc>
      </w:tr>
      <w:tr w:rsidR="00AF400F" w:rsidRPr="00E766A5" w:rsidTr="001D297B">
        <w:tc>
          <w:tcPr>
            <w:tcW w:w="2172" w:type="dxa"/>
          </w:tcPr>
          <w:p w:rsidR="00AF400F" w:rsidRPr="00E766A5" w:rsidRDefault="00AF400F" w:rsidP="00AF400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Ranking/Shortlisting / Interview</w:t>
            </w:r>
          </w:p>
        </w:tc>
        <w:tc>
          <w:tcPr>
            <w:tcW w:w="8448" w:type="dxa"/>
          </w:tcPr>
          <w:p w:rsidR="00AF400F" w:rsidRPr="00E766A5" w:rsidRDefault="00AF400F"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F400F" w:rsidRPr="00E766A5" w:rsidRDefault="00AF400F" w:rsidP="00AF400F">
            <w:pPr>
              <w:jc w:val="both"/>
              <w:rPr>
                <w:rFonts w:ascii="Arial" w:hAnsi="Arial" w:cs="Arial"/>
              </w:rPr>
            </w:pPr>
          </w:p>
          <w:p w:rsidR="00AF400F" w:rsidRPr="00E766A5" w:rsidRDefault="00AF400F"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F400F" w:rsidRPr="00E766A5" w:rsidRDefault="00AF400F" w:rsidP="00AF400F">
            <w:pPr>
              <w:jc w:val="both"/>
              <w:rPr>
                <w:rFonts w:ascii="Arial" w:hAnsi="Arial" w:cs="Arial"/>
                <w:i/>
                <w:iCs/>
              </w:rPr>
            </w:pPr>
          </w:p>
          <w:p w:rsidR="00685DAF" w:rsidRDefault="00AF400F"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85DAF" w:rsidRPr="00895457" w:rsidRDefault="00685DAF" w:rsidP="00AF400F">
            <w:pPr>
              <w:jc w:val="both"/>
              <w:rPr>
                <w:rFonts w:ascii="Arial" w:hAnsi="Arial" w:cs="Arial"/>
                <w:iCs/>
              </w:rPr>
            </w:pPr>
          </w:p>
        </w:tc>
      </w:tr>
      <w:tr w:rsidR="00135200" w:rsidRPr="00E766A5" w:rsidTr="001D297B">
        <w:tc>
          <w:tcPr>
            <w:tcW w:w="2172" w:type="dxa"/>
          </w:tcPr>
          <w:p w:rsidR="00135200" w:rsidRPr="00E766A5" w:rsidRDefault="00135200" w:rsidP="00135200">
            <w:pPr>
              <w:rPr>
                <w:rFonts w:ascii="Arial" w:hAnsi="Arial" w:cs="Arial"/>
                <w:b/>
                <w:bCs/>
              </w:rPr>
            </w:pPr>
            <w:r>
              <w:rPr>
                <w:rFonts w:ascii="Arial" w:hAnsi="Arial" w:cs="Arial"/>
                <w:b/>
                <w:bCs/>
              </w:rPr>
              <w:t>Diversity, Equality and Inclusion</w:t>
            </w:r>
          </w:p>
        </w:tc>
        <w:tc>
          <w:tcPr>
            <w:tcW w:w="8448" w:type="dxa"/>
          </w:tcPr>
          <w:p w:rsidR="00135200" w:rsidRPr="00135200" w:rsidRDefault="00135200" w:rsidP="00135200">
            <w:pPr>
              <w:rPr>
                <w:rFonts w:ascii="Arial" w:hAnsi="Arial" w:cs="Arial"/>
                <w:iCs/>
              </w:rPr>
            </w:pPr>
            <w:r w:rsidRPr="00135200">
              <w:rPr>
                <w:rFonts w:ascii="Arial" w:hAnsi="Arial" w:cs="Arial"/>
                <w:iCs/>
              </w:rPr>
              <w:t>The HSE is an equal opportunities employer.</w:t>
            </w:r>
          </w:p>
          <w:p w:rsidR="00C24FCD" w:rsidRDefault="00C24FCD" w:rsidP="00135200">
            <w:pPr>
              <w:rPr>
                <w:rFonts w:ascii="Arial" w:hAnsi="Arial" w:cs="Arial"/>
                <w:color w:val="000000"/>
                <w:shd w:val="clear" w:color="auto" w:fill="FFFFFF"/>
              </w:rPr>
            </w:pPr>
          </w:p>
          <w:p w:rsidR="00135200" w:rsidRPr="00135200" w:rsidRDefault="00135200" w:rsidP="00135200">
            <w:pPr>
              <w:rPr>
                <w:rFonts w:ascii="Arial" w:hAnsi="Arial" w:cs="Arial"/>
                <w:color w:val="000000"/>
                <w:shd w:val="clear" w:color="auto" w:fill="FFFFFF"/>
              </w:rPr>
            </w:pPr>
            <w:r w:rsidRPr="0013520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35200" w:rsidRDefault="00135200" w:rsidP="00135200">
            <w:pPr>
              <w:rPr>
                <w:rFonts w:ascii="Arial" w:hAnsi="Arial" w:cs="Arial"/>
                <w:color w:val="000000"/>
                <w:shd w:val="clear" w:color="auto" w:fill="FFFFFF"/>
              </w:rPr>
            </w:pPr>
          </w:p>
          <w:p w:rsidR="00135200" w:rsidRPr="00135200" w:rsidRDefault="00135200" w:rsidP="00135200">
            <w:pPr>
              <w:rPr>
                <w:rFonts w:ascii="Arial" w:hAnsi="Arial" w:cs="Arial"/>
                <w:color w:val="000000"/>
                <w:shd w:val="clear" w:color="auto" w:fill="FFFFFF"/>
              </w:rPr>
            </w:pPr>
            <w:r w:rsidRPr="0013520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35200" w:rsidRDefault="00135200" w:rsidP="00135200">
            <w:pPr>
              <w:rPr>
                <w:rFonts w:ascii="Arial" w:hAnsi="Arial" w:cs="Arial"/>
                <w:color w:val="000000"/>
                <w:shd w:val="clear" w:color="auto" w:fill="FFFFFF"/>
              </w:rPr>
            </w:pPr>
          </w:p>
          <w:p w:rsidR="00135200" w:rsidRPr="00135200" w:rsidRDefault="00135200" w:rsidP="00135200">
            <w:pPr>
              <w:rPr>
                <w:rFonts w:ascii="Arial" w:hAnsi="Arial" w:cs="Arial"/>
                <w:color w:val="000000"/>
                <w:shd w:val="clear" w:color="auto" w:fill="FFFFFF"/>
              </w:rPr>
            </w:pPr>
            <w:r w:rsidRPr="0013520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135200" w:rsidRDefault="00135200" w:rsidP="00135200">
            <w:pPr>
              <w:rPr>
                <w:rFonts w:ascii="Arial" w:hAnsi="Arial" w:cs="Arial"/>
              </w:rPr>
            </w:pPr>
          </w:p>
          <w:p w:rsidR="00135200" w:rsidRPr="00135200" w:rsidRDefault="00135200" w:rsidP="00135200">
            <w:pPr>
              <w:rPr>
                <w:rFonts w:ascii="Arial" w:hAnsi="Arial" w:cs="Arial"/>
              </w:rPr>
            </w:pPr>
            <w:r w:rsidRPr="00135200">
              <w:rPr>
                <w:rFonts w:ascii="Arial" w:hAnsi="Arial" w:cs="Arial"/>
              </w:rPr>
              <w:t xml:space="preserve">For further information on the HSE commitment to Diversity, Equality and Inclusion, please visit the Diversity, Equality and Inclusion web page at </w:t>
            </w:r>
            <w:hyperlink r:id="rId11" w:history="1">
              <w:r w:rsidRPr="00135200">
                <w:rPr>
                  <w:rStyle w:val="Hyperlink"/>
                  <w:rFonts w:ascii="Arial" w:hAnsi="Arial" w:cs="Arial"/>
                </w:rPr>
                <w:t>https://www.hse.ie/eng/staff/resources/diversity/</w:t>
              </w:r>
            </w:hyperlink>
            <w:r w:rsidRPr="00135200">
              <w:rPr>
                <w:rFonts w:ascii="Arial" w:hAnsi="Arial" w:cs="Arial"/>
              </w:rPr>
              <w:t xml:space="preserve"> </w:t>
            </w:r>
            <w:r w:rsidRPr="00135200" w:rsidDel="009164B8">
              <w:rPr>
                <w:rFonts w:ascii="Arial" w:hAnsi="Arial" w:cs="Arial"/>
              </w:rPr>
              <w:t xml:space="preserve"> </w:t>
            </w:r>
          </w:p>
        </w:tc>
      </w:tr>
      <w:tr w:rsidR="00135200" w:rsidRPr="00E766A5" w:rsidTr="001D297B">
        <w:tc>
          <w:tcPr>
            <w:tcW w:w="2172" w:type="dxa"/>
          </w:tcPr>
          <w:p w:rsidR="00135200" w:rsidRPr="00E766A5" w:rsidRDefault="00135200" w:rsidP="00135200">
            <w:pPr>
              <w:jc w:val="both"/>
              <w:rPr>
                <w:rFonts w:ascii="Arial" w:hAnsi="Arial" w:cs="Arial"/>
                <w:b/>
                <w:bCs/>
              </w:rPr>
            </w:pPr>
            <w:r w:rsidRPr="00E766A5">
              <w:rPr>
                <w:rFonts w:ascii="Arial" w:hAnsi="Arial" w:cs="Arial"/>
                <w:b/>
                <w:bCs/>
              </w:rPr>
              <w:t>Code of Practice</w:t>
            </w:r>
          </w:p>
        </w:tc>
        <w:tc>
          <w:tcPr>
            <w:tcW w:w="8448" w:type="dxa"/>
          </w:tcPr>
          <w:p w:rsidR="00135200" w:rsidRPr="00DA5A60" w:rsidRDefault="00135200" w:rsidP="00135200">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135200" w:rsidRDefault="00135200" w:rsidP="00135200">
            <w:pPr>
              <w:shd w:val="clear" w:color="auto" w:fill="FFFFFF"/>
              <w:spacing w:line="276" w:lineRule="auto"/>
              <w:rPr>
                <w:rFonts w:ascii="Arial" w:hAnsi="Arial" w:cs="Arial"/>
              </w:rPr>
            </w:pPr>
          </w:p>
          <w:p w:rsidR="00135200" w:rsidRPr="00DA5A60" w:rsidRDefault="00135200" w:rsidP="00135200">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135200" w:rsidRDefault="00135200" w:rsidP="00135200">
            <w:pPr>
              <w:spacing w:line="276" w:lineRule="auto"/>
              <w:rPr>
                <w:rFonts w:ascii="Arial" w:hAnsi="Arial" w:cs="Arial"/>
              </w:rPr>
            </w:pPr>
          </w:p>
          <w:p w:rsidR="00135200" w:rsidRPr="00E766A5" w:rsidRDefault="00135200" w:rsidP="006D75FD">
            <w:pPr>
              <w:spacing w:line="276" w:lineRule="auto"/>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tc>
      </w:tr>
      <w:tr w:rsidR="00135200" w:rsidRPr="00E766A5" w:rsidTr="00F46826">
        <w:tc>
          <w:tcPr>
            <w:tcW w:w="10620" w:type="dxa"/>
            <w:gridSpan w:val="2"/>
          </w:tcPr>
          <w:p w:rsidR="00135200" w:rsidRPr="006901B5" w:rsidRDefault="00135200" w:rsidP="00135200">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35200" w:rsidRPr="006901B5" w:rsidRDefault="00135200" w:rsidP="00135200">
            <w:pPr>
              <w:rPr>
                <w:rFonts w:ascii="Arial" w:hAnsi="Arial" w:cs="Arial"/>
              </w:rPr>
            </w:pPr>
          </w:p>
          <w:p w:rsidR="00135200" w:rsidRPr="004959FA" w:rsidRDefault="00135200" w:rsidP="00135200">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95457" w:rsidRDefault="00895457" w:rsidP="00D30E2A"/>
    <w:p w:rsidR="00895457" w:rsidRDefault="00895457" w:rsidP="00895457">
      <w:pPr>
        <w:jc w:val="center"/>
      </w:pPr>
    </w:p>
    <w:p w:rsidR="00895457" w:rsidRDefault="00895457" w:rsidP="00895457">
      <w:pPr>
        <w:jc w:val="center"/>
      </w:pPr>
    </w:p>
    <w:p w:rsidR="00895457" w:rsidRDefault="00895457" w:rsidP="00895457">
      <w:pPr>
        <w:jc w:val="center"/>
      </w:pPr>
    </w:p>
    <w:p w:rsidR="00895457" w:rsidRDefault="00895457"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135200" w:rsidRDefault="00135200" w:rsidP="00895457">
      <w:pPr>
        <w:jc w:val="center"/>
      </w:pPr>
    </w:p>
    <w:p w:rsidR="00685DAF" w:rsidRDefault="00685DAF" w:rsidP="00895457">
      <w:pPr>
        <w:jc w:val="center"/>
      </w:pPr>
    </w:p>
    <w:p w:rsidR="0078461B" w:rsidRDefault="0078461B" w:rsidP="00895457">
      <w:pPr>
        <w:jc w:val="center"/>
      </w:pPr>
    </w:p>
    <w:p w:rsidR="00895457" w:rsidRDefault="00895457" w:rsidP="00895457">
      <w:pPr>
        <w:jc w:val="center"/>
      </w:pPr>
    </w:p>
    <w:p w:rsidR="001D297B" w:rsidRPr="00027A4B" w:rsidRDefault="005E2014" w:rsidP="00895457">
      <w:pPr>
        <w:jc w:val="center"/>
        <w:rPr>
          <w:rFonts w:ascii="Arial" w:hAnsi="Arial" w:cs="Arial"/>
          <w:b/>
        </w:rPr>
      </w:pPr>
      <w:r>
        <w:rPr>
          <w:rFonts w:ascii="Arial" w:hAnsi="Arial" w:cs="Arial"/>
          <w:b/>
        </w:rPr>
        <w:t>Speech and Language</w:t>
      </w:r>
      <w:r w:rsidR="001D297B" w:rsidRPr="00027A4B">
        <w:rPr>
          <w:rFonts w:ascii="Arial" w:hAnsi="Arial" w:cs="Arial"/>
          <w:b/>
        </w:rPr>
        <w:t xml:space="preserve"> 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135200" w:rsidP="006901B5">
            <w:pPr>
              <w:rPr>
                <w:rFonts w:ascii="Arial" w:hAnsi="Arial" w:cs="Arial"/>
                <w:b/>
                <w:bCs/>
              </w:rPr>
            </w:pPr>
            <w:r>
              <w:rPr>
                <w:rFonts w:ascii="Arial" w:hAnsi="Arial" w:cs="Arial"/>
                <w:b/>
                <w:bCs/>
              </w:rPr>
              <w:t>Protection of Children Guidance and Legislation</w:t>
            </w:r>
          </w:p>
        </w:tc>
        <w:tc>
          <w:tcPr>
            <w:tcW w:w="7655" w:type="dxa"/>
          </w:tcPr>
          <w:p w:rsidR="00135200" w:rsidRPr="00135200" w:rsidRDefault="00135200" w:rsidP="00135200">
            <w:pPr>
              <w:rPr>
                <w:rFonts w:ascii="Arial" w:hAnsi="Arial" w:cs="Arial"/>
              </w:rPr>
            </w:pPr>
            <w:r w:rsidRPr="0013520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35200" w:rsidRDefault="00135200" w:rsidP="00135200">
            <w:pPr>
              <w:rPr>
                <w:rFonts w:ascii="Arial" w:hAnsi="Arial" w:cs="Arial"/>
                <w:lang w:val="en-US"/>
              </w:rPr>
            </w:pPr>
          </w:p>
          <w:p w:rsidR="00135200" w:rsidRPr="00135200" w:rsidRDefault="00135200" w:rsidP="00135200">
            <w:pPr>
              <w:rPr>
                <w:rFonts w:ascii="Arial" w:hAnsi="Arial" w:cs="Arial"/>
                <w:lang w:val="en-US"/>
              </w:rPr>
            </w:pPr>
            <w:r w:rsidRPr="0013520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35200" w:rsidRDefault="00135200" w:rsidP="00135200">
            <w:pPr>
              <w:jc w:val="both"/>
              <w:rPr>
                <w:rFonts w:ascii="Arial" w:hAnsi="Arial" w:cs="Arial"/>
                <w:bCs/>
                <w:lang w:val="en"/>
              </w:rPr>
            </w:pPr>
          </w:p>
          <w:p w:rsidR="006901B5" w:rsidRPr="00E766A5" w:rsidRDefault="00135200" w:rsidP="00135200">
            <w:pPr>
              <w:jc w:val="both"/>
              <w:rPr>
                <w:rFonts w:ascii="Arial" w:hAnsi="Arial" w:cs="Arial"/>
                <w:b/>
                <w:bCs/>
              </w:rPr>
            </w:pPr>
            <w:r w:rsidRPr="00135200">
              <w:rPr>
                <w:rFonts w:ascii="Arial" w:hAnsi="Arial" w:cs="Arial"/>
                <w:bCs/>
                <w:lang w:val="en"/>
              </w:rPr>
              <w:t xml:space="preserve">For further information, guidance and resources please visit: </w:t>
            </w:r>
            <w:hyperlink r:id="rId13" w:history="1">
              <w:r w:rsidRPr="00135200">
                <w:rPr>
                  <w:rStyle w:val="Hyperlink"/>
                  <w:rFonts w:ascii="Arial" w:hAnsi="Arial" w:cs="Arial"/>
                  <w:lang w:val="en"/>
                </w:rPr>
                <w:t>HSE Children First webpage</w:t>
              </w:r>
            </w:hyperlink>
            <w:r w:rsidRPr="00135200">
              <w:rPr>
                <w:rStyle w:val="Hyperlink"/>
                <w:rFonts w:ascii="Arial" w:hAnsi="Arial" w:cs="Arial"/>
                <w:lang w:val="en"/>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1D00FE" w:rsidRPr="00135200" w:rsidRDefault="006901B5" w:rsidP="001D00FE">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135200" w:rsidRPr="00E766A5" w:rsidRDefault="00135200">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6D75FD" w:rsidRDefault="006901B5" w:rsidP="006D75FD">
      <w:pPr>
        <w:spacing w:after="160"/>
        <w:rPr>
          <w:rFonts w:ascii="Arial" w:eastAsia="Arial" w:hAnsi="Arial" w:cs="Arial"/>
          <w:color w:val="000099"/>
        </w:rPr>
      </w:pPr>
      <w:r w:rsidRPr="006901B5">
        <w:rPr>
          <w:rFonts w:ascii="Arial" w:eastAsia="Arial" w:hAnsi="Arial" w:cs="Arial"/>
          <w:b/>
          <w:bCs/>
          <w:color w:val="000099"/>
        </w:rPr>
        <w:t>2) Ensure all fonts are now in black</w:t>
      </w:r>
      <w:bookmarkStart w:id="0" w:name="_GoBack"/>
      <w:bookmarkEnd w:id="0"/>
    </w:p>
    <w:sectPr w:rsidR="00484EA1" w:rsidRPr="006D75FD"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AF" w:rsidRPr="00685DAF" w:rsidRDefault="006D75FD" w:rsidP="00685DAF">
    <w:pPr>
      <w:pStyle w:val="Footer"/>
      <w:jc w:val="right"/>
      <w:rPr>
        <w:rFonts w:ascii="Arial" w:hAnsi="Arial" w:cs="Arial"/>
        <w:sz w:val="16"/>
        <w:szCs w:val="16"/>
      </w:rPr>
    </w:pPr>
    <w:r>
      <w:rPr>
        <w:rFonts w:ascii="Arial" w:hAnsi="Arial" w:cs="Arial"/>
        <w:sz w:val="16"/>
        <w:szCs w:val="16"/>
      </w:rPr>
      <w:t>Dec</w:t>
    </w:r>
    <w:r w:rsidR="00135200">
      <w:rPr>
        <w:rFonts w:ascii="Arial" w:hAnsi="Arial" w:cs="Arial"/>
        <w:sz w:val="16"/>
        <w:szCs w:val="16"/>
      </w:rPr>
      <w:t xml:space="preserve">ember </w:t>
    </w:r>
    <w:r w:rsidR="00685DAF">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E6C08" w:rsidRDefault="006901B5"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6901B5" w:rsidRPr="00EE6C08" w:rsidRDefault="006901B5"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055BAC"/>
    <w:multiLevelType w:val="hybridMultilevel"/>
    <w:tmpl w:val="1C5C66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A164B3C"/>
    <w:multiLevelType w:val="hybridMultilevel"/>
    <w:tmpl w:val="FB8A87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B44B1"/>
    <w:multiLevelType w:val="hybridMultilevel"/>
    <w:tmpl w:val="1D22E2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ED6194"/>
    <w:multiLevelType w:val="hybridMultilevel"/>
    <w:tmpl w:val="54DABE04"/>
    <w:lvl w:ilvl="0" w:tplc="18090001">
      <w:start w:val="1"/>
      <w:numFmt w:val="bullet"/>
      <w:lvlText w:val=""/>
      <w:lvlJc w:val="left"/>
      <w:pPr>
        <w:tabs>
          <w:tab w:val="num" w:pos="-708"/>
        </w:tabs>
        <w:ind w:left="-708" w:hanging="360"/>
      </w:pPr>
      <w:rPr>
        <w:rFonts w:ascii="Symbol" w:hAnsi="Symbol" w:hint="default"/>
      </w:rPr>
    </w:lvl>
    <w:lvl w:ilvl="1" w:tplc="18090003" w:tentative="1">
      <w:start w:val="1"/>
      <w:numFmt w:val="bullet"/>
      <w:lvlText w:val="o"/>
      <w:lvlJc w:val="left"/>
      <w:pPr>
        <w:tabs>
          <w:tab w:val="num" w:pos="12"/>
        </w:tabs>
        <w:ind w:left="12" w:hanging="360"/>
      </w:pPr>
      <w:rPr>
        <w:rFonts w:ascii="Courier New" w:hAnsi="Courier New" w:cs="Courier New" w:hint="default"/>
      </w:rPr>
    </w:lvl>
    <w:lvl w:ilvl="2" w:tplc="18090005" w:tentative="1">
      <w:start w:val="1"/>
      <w:numFmt w:val="bullet"/>
      <w:lvlText w:val=""/>
      <w:lvlJc w:val="left"/>
      <w:pPr>
        <w:tabs>
          <w:tab w:val="num" w:pos="732"/>
        </w:tabs>
        <w:ind w:left="732" w:hanging="360"/>
      </w:pPr>
      <w:rPr>
        <w:rFonts w:ascii="Wingdings" w:hAnsi="Wingdings" w:hint="default"/>
      </w:rPr>
    </w:lvl>
    <w:lvl w:ilvl="3" w:tplc="18090001" w:tentative="1">
      <w:start w:val="1"/>
      <w:numFmt w:val="bullet"/>
      <w:lvlText w:val=""/>
      <w:lvlJc w:val="left"/>
      <w:pPr>
        <w:tabs>
          <w:tab w:val="num" w:pos="1452"/>
        </w:tabs>
        <w:ind w:left="1452" w:hanging="360"/>
      </w:pPr>
      <w:rPr>
        <w:rFonts w:ascii="Symbol" w:hAnsi="Symbol" w:hint="default"/>
      </w:rPr>
    </w:lvl>
    <w:lvl w:ilvl="4" w:tplc="18090003" w:tentative="1">
      <w:start w:val="1"/>
      <w:numFmt w:val="bullet"/>
      <w:lvlText w:val="o"/>
      <w:lvlJc w:val="left"/>
      <w:pPr>
        <w:tabs>
          <w:tab w:val="num" w:pos="2172"/>
        </w:tabs>
        <w:ind w:left="2172" w:hanging="360"/>
      </w:pPr>
      <w:rPr>
        <w:rFonts w:ascii="Courier New" w:hAnsi="Courier New" w:cs="Courier New" w:hint="default"/>
      </w:rPr>
    </w:lvl>
    <w:lvl w:ilvl="5" w:tplc="18090005" w:tentative="1">
      <w:start w:val="1"/>
      <w:numFmt w:val="bullet"/>
      <w:lvlText w:val=""/>
      <w:lvlJc w:val="left"/>
      <w:pPr>
        <w:tabs>
          <w:tab w:val="num" w:pos="2892"/>
        </w:tabs>
        <w:ind w:left="2892" w:hanging="360"/>
      </w:pPr>
      <w:rPr>
        <w:rFonts w:ascii="Wingdings" w:hAnsi="Wingdings" w:hint="default"/>
      </w:rPr>
    </w:lvl>
    <w:lvl w:ilvl="6" w:tplc="18090001" w:tentative="1">
      <w:start w:val="1"/>
      <w:numFmt w:val="bullet"/>
      <w:lvlText w:val=""/>
      <w:lvlJc w:val="left"/>
      <w:pPr>
        <w:tabs>
          <w:tab w:val="num" w:pos="3612"/>
        </w:tabs>
        <w:ind w:left="3612" w:hanging="360"/>
      </w:pPr>
      <w:rPr>
        <w:rFonts w:ascii="Symbol" w:hAnsi="Symbol" w:hint="default"/>
      </w:rPr>
    </w:lvl>
    <w:lvl w:ilvl="7" w:tplc="18090003" w:tentative="1">
      <w:start w:val="1"/>
      <w:numFmt w:val="bullet"/>
      <w:lvlText w:val="o"/>
      <w:lvlJc w:val="left"/>
      <w:pPr>
        <w:tabs>
          <w:tab w:val="num" w:pos="4332"/>
        </w:tabs>
        <w:ind w:left="4332" w:hanging="360"/>
      </w:pPr>
      <w:rPr>
        <w:rFonts w:ascii="Courier New" w:hAnsi="Courier New" w:cs="Courier New" w:hint="default"/>
      </w:rPr>
    </w:lvl>
    <w:lvl w:ilvl="8" w:tplc="18090005" w:tentative="1">
      <w:start w:val="1"/>
      <w:numFmt w:val="bullet"/>
      <w:lvlText w:val=""/>
      <w:lvlJc w:val="left"/>
      <w:pPr>
        <w:tabs>
          <w:tab w:val="num" w:pos="5052"/>
        </w:tabs>
        <w:ind w:left="5052" w:hanging="360"/>
      </w:pPr>
      <w:rPr>
        <w:rFonts w:ascii="Wingdings" w:hAnsi="Wingdings" w:hint="default"/>
      </w:rPr>
    </w:lvl>
  </w:abstractNum>
  <w:abstractNum w:abstractNumId="15"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6"/>
  </w:num>
  <w:num w:numId="4">
    <w:abstractNumId w:val="13"/>
  </w:num>
  <w:num w:numId="5">
    <w:abstractNumId w:val="12"/>
  </w:num>
  <w:num w:numId="6">
    <w:abstractNumId w:val="16"/>
  </w:num>
  <w:num w:numId="7">
    <w:abstractNumId w:val="11"/>
  </w:num>
  <w:num w:numId="8">
    <w:abstractNumId w:val="15"/>
  </w:num>
  <w:num w:numId="9">
    <w:abstractNumId w:val="8"/>
  </w:num>
  <w:num w:numId="10">
    <w:abstractNumId w:val="10"/>
  </w:num>
  <w:num w:numId="11">
    <w:abstractNumId w:val="4"/>
  </w:num>
  <w:num w:numId="12">
    <w:abstractNumId w:val="9"/>
  </w:num>
  <w:num w:numId="13">
    <w:abstractNumId w:val="5"/>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50939"/>
    <w:rsid w:val="00065EE3"/>
    <w:rsid w:val="00084371"/>
    <w:rsid w:val="00085C87"/>
    <w:rsid w:val="00116338"/>
    <w:rsid w:val="001268B5"/>
    <w:rsid w:val="00127E38"/>
    <w:rsid w:val="001350D2"/>
    <w:rsid w:val="00135200"/>
    <w:rsid w:val="00162D38"/>
    <w:rsid w:val="00165203"/>
    <w:rsid w:val="00166FC2"/>
    <w:rsid w:val="001826A7"/>
    <w:rsid w:val="001D00FE"/>
    <w:rsid w:val="001D297B"/>
    <w:rsid w:val="001D652C"/>
    <w:rsid w:val="0022627E"/>
    <w:rsid w:val="002422AC"/>
    <w:rsid w:val="00272B1D"/>
    <w:rsid w:val="0027485A"/>
    <w:rsid w:val="00297E18"/>
    <w:rsid w:val="002B008F"/>
    <w:rsid w:val="002E59FF"/>
    <w:rsid w:val="00300CC0"/>
    <w:rsid w:val="00300E03"/>
    <w:rsid w:val="00302C6E"/>
    <w:rsid w:val="00313270"/>
    <w:rsid w:val="00326689"/>
    <w:rsid w:val="00331353"/>
    <w:rsid w:val="00371E13"/>
    <w:rsid w:val="00384FEE"/>
    <w:rsid w:val="003949FC"/>
    <w:rsid w:val="00397A9A"/>
    <w:rsid w:val="003C7937"/>
    <w:rsid w:val="003D0095"/>
    <w:rsid w:val="003F1782"/>
    <w:rsid w:val="003F75D4"/>
    <w:rsid w:val="00426D0B"/>
    <w:rsid w:val="00454DA3"/>
    <w:rsid w:val="00463BBF"/>
    <w:rsid w:val="00476844"/>
    <w:rsid w:val="00484EA1"/>
    <w:rsid w:val="00485BBB"/>
    <w:rsid w:val="004967B8"/>
    <w:rsid w:val="004E2AB9"/>
    <w:rsid w:val="00522C71"/>
    <w:rsid w:val="00527F3F"/>
    <w:rsid w:val="00532C96"/>
    <w:rsid w:val="00533A2A"/>
    <w:rsid w:val="00535D70"/>
    <w:rsid w:val="00541288"/>
    <w:rsid w:val="00551C75"/>
    <w:rsid w:val="005A3104"/>
    <w:rsid w:val="005A6040"/>
    <w:rsid w:val="005D6D30"/>
    <w:rsid w:val="005E2014"/>
    <w:rsid w:val="005F4246"/>
    <w:rsid w:val="00601F98"/>
    <w:rsid w:val="006344FF"/>
    <w:rsid w:val="0064154D"/>
    <w:rsid w:val="006674A4"/>
    <w:rsid w:val="00685DAF"/>
    <w:rsid w:val="006901B5"/>
    <w:rsid w:val="006D75FD"/>
    <w:rsid w:val="006E26D0"/>
    <w:rsid w:val="006F5A69"/>
    <w:rsid w:val="006F697A"/>
    <w:rsid w:val="007478DA"/>
    <w:rsid w:val="00761CFA"/>
    <w:rsid w:val="0078461B"/>
    <w:rsid w:val="008102B8"/>
    <w:rsid w:val="00825963"/>
    <w:rsid w:val="00826FB0"/>
    <w:rsid w:val="00884F4E"/>
    <w:rsid w:val="00894D71"/>
    <w:rsid w:val="00895457"/>
    <w:rsid w:val="008A58EE"/>
    <w:rsid w:val="009406D0"/>
    <w:rsid w:val="009959D7"/>
    <w:rsid w:val="009C094E"/>
    <w:rsid w:val="009D6F72"/>
    <w:rsid w:val="009E4142"/>
    <w:rsid w:val="009F0ED8"/>
    <w:rsid w:val="00A60A2E"/>
    <w:rsid w:val="00A8454C"/>
    <w:rsid w:val="00A86180"/>
    <w:rsid w:val="00AA04B2"/>
    <w:rsid w:val="00AF400F"/>
    <w:rsid w:val="00B04878"/>
    <w:rsid w:val="00B57F08"/>
    <w:rsid w:val="00B971DD"/>
    <w:rsid w:val="00BA4C35"/>
    <w:rsid w:val="00BC52FB"/>
    <w:rsid w:val="00C06DE8"/>
    <w:rsid w:val="00C13B86"/>
    <w:rsid w:val="00C24FCD"/>
    <w:rsid w:val="00C6787D"/>
    <w:rsid w:val="00C70022"/>
    <w:rsid w:val="00C744F6"/>
    <w:rsid w:val="00CB65FC"/>
    <w:rsid w:val="00CC0E47"/>
    <w:rsid w:val="00CC57FB"/>
    <w:rsid w:val="00D04D59"/>
    <w:rsid w:val="00D30E2A"/>
    <w:rsid w:val="00D44943"/>
    <w:rsid w:val="00D74E94"/>
    <w:rsid w:val="00D82D33"/>
    <w:rsid w:val="00DE0CE0"/>
    <w:rsid w:val="00DE2455"/>
    <w:rsid w:val="00DF18E2"/>
    <w:rsid w:val="00E00F60"/>
    <w:rsid w:val="00E23C9F"/>
    <w:rsid w:val="00E260EC"/>
    <w:rsid w:val="00E42159"/>
    <w:rsid w:val="00E5457A"/>
    <w:rsid w:val="00E64D1C"/>
    <w:rsid w:val="00E96C54"/>
    <w:rsid w:val="00EB222B"/>
    <w:rsid w:val="00EE6C08"/>
    <w:rsid w:val="00EF74BB"/>
    <w:rsid w:val="00F070ED"/>
    <w:rsid w:val="00F2115D"/>
    <w:rsid w:val="00F40DAC"/>
    <w:rsid w:val="00F61243"/>
    <w:rsid w:val="00F7711B"/>
    <w:rsid w:val="00F77984"/>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A382748"/>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AF9FB-9929-4468-8C23-58CAEB3E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3348</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23049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2022-11-16T09:31:00Z</dcterms:created>
  <dcterms:modified xsi:type="dcterms:W3CDTF">2022-12-06T15:10:00Z</dcterms:modified>
</cp:coreProperties>
</file>