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4F6" w:rsidRDefault="00C744F6">
      <w:pPr>
        <w:ind w:left="-1260"/>
        <w:jc w:val="right"/>
        <w:rPr>
          <w:rFonts w:ascii="Arial" w:hAnsi="Arial" w:cs="Arial"/>
          <w:b/>
          <w:noProof/>
          <w:lang w:val="en-IE" w:eastAsia="en-IE"/>
        </w:rPr>
      </w:pPr>
      <w:bookmarkStart w:id="0" w:name="_GoBack"/>
      <w:bookmarkEnd w:id="0"/>
      <w:r>
        <w:rPr>
          <w:noProof/>
          <w:lang w:val="en-IE" w:eastAsia="en-IE"/>
        </w:rPr>
        <w:drawing>
          <wp:anchor distT="0" distB="0" distL="114300" distR="114300" simplePos="0" relativeHeight="251659264" behindDoc="0" locked="0" layoutInCell="1" allowOverlap="1" wp14:anchorId="738BB9CE" wp14:editId="526402F4">
            <wp:simplePos x="0" y="0"/>
            <wp:positionH relativeFrom="column">
              <wp:posOffset>-638175</wp:posOffset>
            </wp:positionH>
            <wp:positionV relativeFrom="paragraph">
              <wp:posOffset>9525</wp:posOffset>
            </wp:positionV>
            <wp:extent cx="1152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484EA1" w:rsidRPr="00E766A5" w:rsidRDefault="00765167">
      <w:pPr>
        <w:ind w:left="-1260"/>
        <w:jc w:val="right"/>
        <w:rPr>
          <w:rFonts w:ascii="Arial" w:hAnsi="Arial" w:cs="Arial"/>
          <w:b/>
        </w:rPr>
      </w:pPr>
      <w:r w:rsidRPr="00F01611">
        <w:rPr>
          <w:rFonts w:ascii="Arial" w:hAnsi="Arial" w:cs="Arial"/>
          <w:b/>
          <w:noProof/>
          <w:lang w:val="en-IE" w:eastAsia="en-IE"/>
        </w:rPr>
        <w:t xml:space="preserve">Speech and Language </w:t>
      </w:r>
      <w:r w:rsidR="00734D81" w:rsidRPr="00F01611">
        <w:rPr>
          <w:rFonts w:ascii="Arial" w:hAnsi="Arial" w:cs="Arial"/>
          <w:b/>
          <w:noProof/>
          <w:lang w:val="en-IE" w:eastAsia="en-IE"/>
        </w:rPr>
        <w:t>Therapist,</w:t>
      </w:r>
      <w:r w:rsidR="00734D81">
        <w:rPr>
          <w:rFonts w:ascii="Arial" w:hAnsi="Arial" w:cs="Arial"/>
          <w:b/>
          <w:noProof/>
          <w:lang w:val="en-IE" w:eastAsia="en-IE"/>
        </w:rPr>
        <w:t xml:space="preserve"> Clinical Specialist</w:t>
      </w:r>
      <w:r w:rsidR="00761CFA">
        <w:rPr>
          <w:rFonts w:ascii="Arial" w:hAnsi="Arial" w:cs="Arial"/>
          <w:b/>
          <w:noProof/>
          <w:lang w:val="en-IE" w:eastAsia="en-IE"/>
        </w:rPr>
        <w:br/>
      </w:r>
      <w:r w:rsidR="00484EA1"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1D297B">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F01611" w:rsidRDefault="00765167">
            <w:pPr>
              <w:tabs>
                <w:tab w:val="left" w:pos="283"/>
              </w:tabs>
              <w:jc w:val="both"/>
              <w:rPr>
                <w:rFonts w:ascii="Arial" w:hAnsi="Arial" w:cs="Arial"/>
                <w:b/>
                <w:iCs/>
              </w:rPr>
            </w:pPr>
            <w:r>
              <w:rPr>
                <w:rFonts w:ascii="Arial" w:hAnsi="Arial" w:cs="Arial"/>
                <w:b/>
                <w:iCs/>
              </w:rPr>
              <w:t xml:space="preserve">Speech and Language </w:t>
            </w:r>
            <w:r w:rsidR="0021298F">
              <w:rPr>
                <w:rFonts w:ascii="Arial" w:hAnsi="Arial" w:cs="Arial"/>
                <w:b/>
                <w:iCs/>
              </w:rPr>
              <w:t xml:space="preserve">Therapist, </w:t>
            </w:r>
            <w:r w:rsidR="00734D81">
              <w:rPr>
                <w:rFonts w:ascii="Arial" w:hAnsi="Arial" w:cs="Arial"/>
                <w:b/>
                <w:iCs/>
              </w:rPr>
              <w:t>Clinical Specialist</w:t>
            </w:r>
            <w:r>
              <w:rPr>
                <w:rFonts w:ascii="Arial" w:hAnsi="Arial" w:cs="Arial"/>
                <w:b/>
                <w:iCs/>
              </w:rPr>
              <w:t xml:space="preserve">     </w:t>
            </w:r>
          </w:p>
          <w:p w:rsidR="00484EA1" w:rsidRPr="00A86180" w:rsidRDefault="00761CFA">
            <w:pPr>
              <w:tabs>
                <w:tab w:val="left" w:pos="283"/>
              </w:tabs>
              <w:jc w:val="both"/>
              <w:rPr>
                <w:rFonts w:ascii="Arial" w:hAnsi="Arial" w:cs="Arial"/>
                <w:i/>
                <w:iCs/>
              </w:rPr>
            </w:pPr>
            <w:r w:rsidRPr="00A86180">
              <w:rPr>
                <w:rFonts w:ascii="Arial" w:hAnsi="Arial" w:cs="Arial"/>
                <w:i/>
                <w:iCs/>
              </w:rPr>
              <w:t>(Grade Code</w:t>
            </w:r>
            <w:r w:rsidR="00A86180" w:rsidRPr="00A86180">
              <w:rPr>
                <w:rFonts w:ascii="Arial" w:hAnsi="Arial" w:cs="Arial"/>
                <w:i/>
                <w:iCs/>
              </w:rPr>
              <w:t>:</w:t>
            </w:r>
            <w:r w:rsidR="00765167">
              <w:rPr>
                <w:rFonts w:ascii="Arial" w:hAnsi="Arial" w:cs="Arial"/>
                <w:i/>
                <w:iCs/>
              </w:rPr>
              <w:t xml:space="preserve"> 3025</w:t>
            </w:r>
            <w:r w:rsidRPr="00A86180">
              <w:rPr>
                <w:rFonts w:ascii="Arial" w:hAnsi="Arial" w:cs="Arial"/>
                <w:i/>
                <w:iCs/>
              </w:rPr>
              <w:t>)</w:t>
            </w:r>
          </w:p>
          <w:p w:rsidR="00826FB0" w:rsidRDefault="00826FB0">
            <w:pPr>
              <w:tabs>
                <w:tab w:val="left" w:pos="283"/>
              </w:tabs>
              <w:ind w:left="720"/>
              <w:jc w:val="both"/>
              <w:rPr>
                <w:rFonts w:ascii="Arial" w:hAnsi="Arial" w:cs="Arial"/>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AF400F" w:rsidRPr="00F6254C" w:rsidRDefault="00AF400F"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Details of Service</w:t>
            </w:r>
          </w:p>
          <w:p w:rsidR="00AF400F" w:rsidRPr="00F6254C" w:rsidRDefault="00AF400F" w:rsidP="00AF400F">
            <w:pPr>
              <w:rPr>
                <w:rFonts w:ascii="Arial" w:hAnsi="Arial" w:cs="Arial"/>
                <w:b/>
                <w:bCs/>
              </w:rPr>
            </w:pPr>
          </w:p>
        </w:tc>
        <w:tc>
          <w:tcPr>
            <w:tcW w:w="8448" w:type="dxa"/>
          </w:tcPr>
          <w:p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rsidR="00AF400F" w:rsidRPr="00F6254C" w:rsidRDefault="00AF400F" w:rsidP="00AF400F">
            <w:pPr>
              <w:rPr>
                <w:rFonts w:ascii="Arial" w:hAnsi="Arial" w:cs="Arial"/>
                <w:color w:val="000099"/>
              </w:rPr>
            </w:pPr>
          </w:p>
          <w:p w:rsidR="00AF400F" w:rsidRPr="00F6254C" w:rsidRDefault="00AF400F" w:rsidP="004234AB">
            <w:pPr>
              <w:numPr>
                <w:ilvl w:val="0"/>
                <w:numId w:val="4"/>
              </w:numPr>
              <w:rPr>
                <w:rFonts w:ascii="Arial" w:hAnsi="Arial" w:cs="Arial"/>
                <w:color w:val="000099"/>
              </w:rPr>
            </w:pPr>
            <w:r w:rsidRPr="00F6254C">
              <w:rPr>
                <w:rFonts w:ascii="Arial" w:hAnsi="Arial" w:cs="Arial"/>
                <w:color w:val="000099"/>
              </w:rPr>
              <w:t>What service does the unit provide?</w:t>
            </w:r>
          </w:p>
          <w:p w:rsidR="00AF400F" w:rsidRPr="00F6254C" w:rsidRDefault="00AF400F" w:rsidP="004234AB">
            <w:pPr>
              <w:numPr>
                <w:ilvl w:val="0"/>
                <w:numId w:val="4"/>
              </w:numPr>
              <w:rPr>
                <w:rFonts w:ascii="Arial" w:hAnsi="Arial" w:cs="Arial"/>
                <w:color w:val="000099"/>
              </w:rPr>
            </w:pPr>
            <w:r w:rsidRPr="00F6254C">
              <w:rPr>
                <w:rFonts w:ascii="Arial" w:hAnsi="Arial" w:cs="Arial"/>
                <w:color w:val="000099"/>
              </w:rPr>
              <w:t>What client group is served by the unit?</w:t>
            </w:r>
          </w:p>
          <w:p w:rsidR="00AF400F" w:rsidRPr="00F6254C" w:rsidRDefault="00AF400F" w:rsidP="004234AB">
            <w:pPr>
              <w:numPr>
                <w:ilvl w:val="0"/>
                <w:numId w:val="4"/>
              </w:numPr>
              <w:rPr>
                <w:rFonts w:ascii="Arial" w:hAnsi="Arial" w:cs="Arial"/>
                <w:color w:val="000099"/>
              </w:rPr>
            </w:pPr>
            <w:r w:rsidRPr="00F6254C">
              <w:rPr>
                <w:rFonts w:ascii="Arial" w:hAnsi="Arial" w:cs="Arial"/>
                <w:color w:val="000099"/>
              </w:rPr>
              <w:t xml:space="preserve">What are the possible future developments for the service? </w:t>
            </w:r>
          </w:p>
          <w:p w:rsidR="00AF400F" w:rsidRPr="00F6254C" w:rsidRDefault="00AF400F" w:rsidP="004234AB">
            <w:pPr>
              <w:numPr>
                <w:ilvl w:val="0"/>
                <w:numId w:val="4"/>
              </w:numPr>
              <w:rPr>
                <w:rFonts w:ascii="Arial" w:hAnsi="Arial" w:cs="Arial"/>
                <w:color w:val="000099"/>
              </w:rPr>
            </w:pPr>
            <w:r w:rsidRPr="00F6254C">
              <w:rPr>
                <w:rFonts w:ascii="Arial" w:hAnsi="Arial" w:cs="Arial"/>
                <w:color w:val="000099"/>
              </w:rPr>
              <w:t>What is the team structure?</w:t>
            </w:r>
          </w:p>
          <w:p w:rsidR="00AF400F" w:rsidRPr="00F6254C" w:rsidRDefault="00AF400F" w:rsidP="004234AB">
            <w:pPr>
              <w:numPr>
                <w:ilvl w:val="0"/>
                <w:numId w:val="4"/>
              </w:numPr>
              <w:rPr>
                <w:rFonts w:ascii="Arial" w:hAnsi="Arial" w:cs="Arial"/>
                <w:color w:val="000099"/>
              </w:rPr>
            </w:pPr>
            <w:r w:rsidRPr="00F6254C">
              <w:rPr>
                <w:rFonts w:ascii="Arial" w:hAnsi="Arial" w:cs="Arial"/>
                <w:color w:val="000099"/>
              </w:rPr>
              <w:t>What area is covered by this service?</w:t>
            </w:r>
          </w:p>
          <w:p w:rsidR="00AF400F" w:rsidRPr="00F6254C" w:rsidRDefault="00AF400F" w:rsidP="00AF400F">
            <w:pPr>
              <w:ind w:left="360"/>
              <w:rPr>
                <w:rFonts w:ascii="Arial" w:hAnsi="Arial" w:cs="Arial"/>
                <w:b/>
                <w:iCs/>
                <w:color w:val="000099"/>
              </w:rPr>
            </w:pPr>
          </w:p>
          <w:p w:rsidR="00AF400F"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AF400F" w:rsidRPr="00F6254C" w:rsidRDefault="00AF400F" w:rsidP="00AF400F">
            <w:pPr>
              <w:rPr>
                <w:rFonts w:ascii="Arial" w:hAnsi="Arial" w:cs="Arial"/>
                <w:iCs/>
                <w:color w:val="000099"/>
              </w:rPr>
            </w:pPr>
          </w:p>
        </w:tc>
      </w:tr>
      <w:tr w:rsidR="00734D81" w:rsidRPr="00E766A5" w:rsidTr="00734D81">
        <w:tc>
          <w:tcPr>
            <w:tcW w:w="2172" w:type="dxa"/>
          </w:tcPr>
          <w:p w:rsidR="00734D81" w:rsidRPr="009D6F72" w:rsidRDefault="00734D81" w:rsidP="00734D81">
            <w:pPr>
              <w:rPr>
                <w:rFonts w:ascii="Arial" w:hAnsi="Arial" w:cs="Arial"/>
                <w:b/>
                <w:bCs/>
              </w:rPr>
            </w:pPr>
            <w:r w:rsidRPr="00884F4E">
              <w:rPr>
                <w:rFonts w:ascii="Arial" w:hAnsi="Arial" w:cs="Arial"/>
                <w:b/>
                <w:bCs/>
              </w:rPr>
              <w:t>Reporting Relationship</w:t>
            </w:r>
          </w:p>
        </w:tc>
        <w:tc>
          <w:tcPr>
            <w:tcW w:w="8448" w:type="dxa"/>
            <w:tcBorders>
              <w:top w:val="single" w:sz="4" w:space="0" w:color="auto"/>
              <w:left w:val="single" w:sz="4" w:space="0" w:color="auto"/>
              <w:bottom w:val="single" w:sz="4" w:space="0" w:color="auto"/>
              <w:right w:val="single" w:sz="4" w:space="0" w:color="auto"/>
            </w:tcBorders>
          </w:tcPr>
          <w:p w:rsidR="000B7262" w:rsidRPr="00F6254C" w:rsidRDefault="000B7262" w:rsidP="000B7262">
            <w:pPr>
              <w:rPr>
                <w:rFonts w:ascii="Arial" w:hAnsi="Arial" w:cs="Arial"/>
                <w:iCs/>
                <w:color w:val="000099"/>
              </w:rPr>
            </w:pPr>
            <w:r w:rsidRPr="00F6254C">
              <w:rPr>
                <w:rFonts w:ascii="Arial" w:hAnsi="Arial" w:cs="Arial"/>
                <w:iCs/>
                <w:color w:val="000099"/>
              </w:rPr>
              <w:t>Please outline reporting relationships associated with the post:</w:t>
            </w:r>
          </w:p>
          <w:p w:rsidR="000B7262" w:rsidRDefault="000B7262" w:rsidP="000B7262">
            <w:pPr>
              <w:pStyle w:val="ListParagraph"/>
              <w:numPr>
                <w:ilvl w:val="0"/>
                <w:numId w:val="14"/>
              </w:numPr>
              <w:rPr>
                <w:rFonts w:ascii="Arial" w:hAnsi="Arial" w:cs="Arial"/>
                <w:iCs/>
                <w:color w:val="000099"/>
              </w:rPr>
            </w:pPr>
            <w:r w:rsidRPr="00F6254C">
              <w:rPr>
                <w:rFonts w:ascii="Arial" w:hAnsi="Arial" w:cs="Arial"/>
                <w:iCs/>
                <w:color w:val="000099"/>
              </w:rPr>
              <w:t>To whom will the job holder report?</w:t>
            </w:r>
          </w:p>
          <w:p w:rsidR="000B7262" w:rsidRDefault="000B7262" w:rsidP="000B7262">
            <w:pPr>
              <w:pStyle w:val="ListParagraph"/>
              <w:numPr>
                <w:ilvl w:val="0"/>
                <w:numId w:val="14"/>
              </w:numPr>
              <w:rPr>
                <w:rFonts w:ascii="Arial" w:hAnsi="Arial" w:cs="Arial"/>
                <w:iCs/>
                <w:color w:val="000099"/>
              </w:rPr>
            </w:pPr>
            <w:r>
              <w:rPr>
                <w:rFonts w:ascii="Arial" w:hAnsi="Arial" w:cs="Arial"/>
                <w:iCs/>
                <w:color w:val="000099"/>
              </w:rPr>
              <w:t>Who will report to the job holder?</w:t>
            </w:r>
          </w:p>
          <w:p w:rsidR="00734D81" w:rsidRPr="00645A60" w:rsidRDefault="00734D81" w:rsidP="00734D81">
            <w:pPr>
              <w:ind w:left="720"/>
              <w:jc w:val="both"/>
              <w:rPr>
                <w:rFonts w:ascii="Arial" w:hAnsi="Arial" w:cs="Arial"/>
                <w:b/>
                <w:iCs/>
                <w:color w:val="FF0000"/>
                <w:highlight w:val="yellow"/>
              </w:rPr>
            </w:pPr>
          </w:p>
        </w:tc>
      </w:tr>
      <w:tr w:rsidR="00734D81" w:rsidRPr="00E766A5" w:rsidTr="00734D81">
        <w:tc>
          <w:tcPr>
            <w:tcW w:w="2172" w:type="dxa"/>
          </w:tcPr>
          <w:p w:rsidR="00734D81" w:rsidRPr="009D6F72" w:rsidRDefault="00734D81" w:rsidP="00734D81">
            <w:pPr>
              <w:rPr>
                <w:rFonts w:ascii="Arial" w:hAnsi="Arial" w:cs="Arial"/>
                <w:b/>
                <w:bCs/>
              </w:rPr>
            </w:pPr>
            <w:r w:rsidRPr="00884F4E">
              <w:rPr>
                <w:rFonts w:ascii="Arial" w:hAnsi="Arial" w:cs="Arial"/>
                <w:b/>
                <w:bCs/>
              </w:rPr>
              <w:t xml:space="preserve">Purpose of the Post </w:t>
            </w:r>
          </w:p>
          <w:p w:rsidR="00734D81" w:rsidRPr="00E766A5" w:rsidRDefault="00734D81" w:rsidP="00734D81">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rsidR="00734D81" w:rsidRDefault="00734D81" w:rsidP="00734D81">
            <w:pPr>
              <w:jc w:val="both"/>
              <w:rPr>
                <w:rFonts w:ascii="Arial" w:hAnsi="Arial"/>
              </w:rPr>
            </w:pPr>
            <w:r>
              <w:rPr>
                <w:rFonts w:ascii="Arial" w:hAnsi="Arial"/>
              </w:rPr>
              <w:t xml:space="preserve">The </w:t>
            </w:r>
            <w:r w:rsidR="00765167">
              <w:rPr>
                <w:rFonts w:ascii="Arial" w:hAnsi="Arial"/>
              </w:rPr>
              <w:t>Speech and Language</w:t>
            </w:r>
            <w:r w:rsidR="00853738">
              <w:rPr>
                <w:rFonts w:ascii="Arial" w:hAnsi="Arial"/>
              </w:rPr>
              <w:t xml:space="preserve"> </w:t>
            </w:r>
            <w:r>
              <w:rPr>
                <w:rFonts w:ascii="Arial" w:hAnsi="Arial"/>
              </w:rPr>
              <w:t>Clinical Specialist will be responsible for</w:t>
            </w:r>
            <w:r>
              <w:rPr>
                <w:rFonts w:ascii="Arial" w:hAnsi="Arial"/>
                <w:b/>
              </w:rPr>
              <w:t xml:space="preserve"> </w:t>
            </w:r>
            <w:r>
              <w:rPr>
                <w:rFonts w:ascii="Arial" w:hAnsi="Arial"/>
              </w:rPr>
              <w:t>the effective and efficient d</w:t>
            </w:r>
            <w:r w:rsidR="00765167">
              <w:rPr>
                <w:rFonts w:ascii="Arial" w:hAnsi="Arial"/>
              </w:rPr>
              <w:t>elivery of an evidenced based, service</w:t>
            </w:r>
            <w:r w:rsidR="00685DDE">
              <w:rPr>
                <w:rFonts w:ascii="Arial" w:hAnsi="Arial"/>
              </w:rPr>
              <w:t>-</w:t>
            </w:r>
            <w:r w:rsidR="00765167">
              <w:rPr>
                <w:rFonts w:ascii="Arial" w:hAnsi="Arial"/>
              </w:rPr>
              <w:t>user</w:t>
            </w:r>
            <w:r w:rsidR="005D7113">
              <w:rPr>
                <w:rFonts w:ascii="Arial" w:hAnsi="Arial"/>
              </w:rPr>
              <w:t xml:space="preserve"> focused, quality </w:t>
            </w:r>
            <w:r w:rsidR="00765167">
              <w:rPr>
                <w:rFonts w:ascii="Arial" w:hAnsi="Arial"/>
              </w:rPr>
              <w:t>Speech and Language</w:t>
            </w:r>
            <w:r>
              <w:rPr>
                <w:rFonts w:ascii="Arial" w:hAnsi="Arial"/>
              </w:rPr>
              <w:t xml:space="preserve"> Therapy Service, in a specialty area. </w:t>
            </w:r>
          </w:p>
          <w:p w:rsidR="00BD2B71" w:rsidRPr="00645A60" w:rsidRDefault="00BD2B71" w:rsidP="00734D81">
            <w:pPr>
              <w:jc w:val="both"/>
              <w:rPr>
                <w:rFonts w:ascii="Arial" w:hAnsi="Arial" w:cs="Arial"/>
                <w:color w:val="FF0000"/>
                <w:highlight w:val="yellow"/>
              </w:rPr>
            </w:pPr>
          </w:p>
        </w:tc>
      </w:tr>
      <w:tr w:rsidR="0021298F" w:rsidRPr="00E766A5" w:rsidTr="001D297B">
        <w:tc>
          <w:tcPr>
            <w:tcW w:w="2172" w:type="dxa"/>
          </w:tcPr>
          <w:p w:rsidR="0021298F" w:rsidRPr="00A75747" w:rsidRDefault="0021298F" w:rsidP="0021298F">
            <w:pPr>
              <w:rPr>
                <w:rFonts w:ascii="Arial" w:hAnsi="Arial" w:cs="Arial"/>
                <w:b/>
                <w:bCs/>
              </w:rPr>
            </w:pPr>
            <w:r w:rsidRPr="00A75747">
              <w:rPr>
                <w:rFonts w:ascii="Arial" w:hAnsi="Arial" w:cs="Arial"/>
                <w:b/>
                <w:bCs/>
              </w:rPr>
              <w:t>Principal Duties and Responsibilities</w:t>
            </w:r>
          </w:p>
          <w:p w:rsidR="0080328E" w:rsidRDefault="0080328E" w:rsidP="0021298F">
            <w:pPr>
              <w:rPr>
                <w:rFonts w:ascii="Arial" w:hAnsi="Arial" w:cs="Arial"/>
                <w:b/>
                <w:bCs/>
              </w:rPr>
            </w:pPr>
          </w:p>
          <w:p w:rsidR="005E2440" w:rsidRDefault="005E2440" w:rsidP="0021298F">
            <w:pPr>
              <w:rPr>
                <w:rFonts w:ascii="Arial" w:hAnsi="Arial" w:cs="Arial"/>
                <w:b/>
                <w:bCs/>
              </w:rPr>
            </w:pPr>
          </w:p>
          <w:p w:rsidR="0080328E" w:rsidRPr="00A75747" w:rsidRDefault="0080328E"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C237CB">
            <w:pPr>
              <w:rPr>
                <w:rFonts w:ascii="Arial" w:hAnsi="Arial" w:cs="Arial"/>
                <w:b/>
                <w:bCs/>
                <w:color w:val="FF0000"/>
              </w:rPr>
            </w:pPr>
          </w:p>
        </w:tc>
        <w:tc>
          <w:tcPr>
            <w:tcW w:w="8448" w:type="dxa"/>
          </w:tcPr>
          <w:p w:rsidR="0021298F" w:rsidRPr="00A75747" w:rsidRDefault="00765167" w:rsidP="00F01611">
            <w:pPr>
              <w:contextualSpacing/>
              <w:rPr>
                <w:rFonts w:ascii="Arial" w:hAnsi="Arial" w:cs="Arial"/>
                <w:i/>
              </w:rPr>
            </w:pPr>
            <w:r>
              <w:rPr>
                <w:rFonts w:ascii="Arial" w:hAnsi="Arial" w:cs="Arial"/>
                <w:i/>
              </w:rPr>
              <w:lastRenderedPageBreak/>
              <w:t xml:space="preserve">The Speech and Language </w:t>
            </w:r>
            <w:r w:rsidR="0021298F" w:rsidRPr="00A75747">
              <w:rPr>
                <w:rFonts w:ascii="Arial" w:hAnsi="Arial" w:cs="Arial"/>
                <w:i/>
              </w:rPr>
              <w:t>Therapist</w:t>
            </w:r>
            <w:r w:rsidR="000429DE" w:rsidRPr="00A75747">
              <w:rPr>
                <w:rFonts w:ascii="Arial" w:hAnsi="Arial" w:cs="Arial"/>
                <w:i/>
              </w:rPr>
              <w:t>, Clinical Specialist</w:t>
            </w:r>
            <w:r w:rsidR="0021298F" w:rsidRPr="00A75747">
              <w:rPr>
                <w:rFonts w:ascii="Arial" w:hAnsi="Arial" w:cs="Arial"/>
                <w:i/>
              </w:rPr>
              <w:t xml:space="preserve"> will:</w:t>
            </w:r>
          </w:p>
          <w:p w:rsidR="0021298F" w:rsidRPr="00A75747" w:rsidRDefault="0021298F" w:rsidP="00F01611">
            <w:pPr>
              <w:contextualSpacing/>
              <w:rPr>
                <w:rFonts w:ascii="Arial" w:hAnsi="Arial" w:cs="Arial"/>
                <w:b/>
                <w:u w:val="single"/>
              </w:rPr>
            </w:pPr>
          </w:p>
          <w:p w:rsidR="0021298F" w:rsidRPr="00A75747" w:rsidRDefault="0021298F" w:rsidP="00F01611">
            <w:pPr>
              <w:contextualSpacing/>
              <w:rPr>
                <w:rFonts w:ascii="Arial" w:hAnsi="Arial" w:cs="Arial"/>
                <w:b/>
                <w:u w:val="single"/>
              </w:rPr>
            </w:pPr>
            <w:r w:rsidRPr="00A75747">
              <w:rPr>
                <w:rFonts w:ascii="Arial" w:hAnsi="Arial" w:cs="Arial"/>
                <w:b/>
                <w:u w:val="single"/>
              </w:rPr>
              <w:t>Professional / Clinical</w:t>
            </w:r>
          </w:p>
          <w:p w:rsidR="000429DE" w:rsidRPr="00A75747" w:rsidRDefault="000429DE" w:rsidP="00F01611">
            <w:pPr>
              <w:contextualSpacing/>
              <w:rPr>
                <w:rFonts w:ascii="Arial" w:hAnsi="Arial" w:cs="Arial"/>
                <w:b/>
                <w:u w:val="single"/>
              </w:rPr>
            </w:pPr>
          </w:p>
          <w:p w:rsidR="000B7262" w:rsidRPr="00FC2C10" w:rsidRDefault="000B7262" w:rsidP="00CC4C24">
            <w:pPr>
              <w:numPr>
                <w:ilvl w:val="0"/>
                <w:numId w:val="8"/>
              </w:numPr>
              <w:contextualSpacing/>
              <w:rPr>
                <w:rFonts w:ascii="Arial" w:hAnsi="Arial" w:cs="Arial"/>
              </w:rPr>
            </w:pPr>
            <w:r w:rsidRPr="00A75747">
              <w:rPr>
                <w:rFonts w:ascii="Arial" w:hAnsi="Arial" w:cs="Arial"/>
              </w:rPr>
              <w:t xml:space="preserve">Identify and prioritise the requirements of the service within a constantly changing </w:t>
            </w:r>
            <w:r w:rsidRPr="00FC2C10">
              <w:rPr>
                <w:rFonts w:ascii="Arial" w:hAnsi="Arial" w:cs="Arial"/>
              </w:rPr>
              <w:t>environment.</w:t>
            </w:r>
          </w:p>
          <w:p w:rsidR="00165D2B" w:rsidRPr="00FC2C10" w:rsidRDefault="00165D2B" w:rsidP="00CC4C24">
            <w:pPr>
              <w:pStyle w:val="ListParagraph"/>
              <w:numPr>
                <w:ilvl w:val="0"/>
                <w:numId w:val="8"/>
              </w:numPr>
              <w:contextualSpacing/>
              <w:rPr>
                <w:rFonts w:ascii="Arial" w:hAnsi="Arial" w:cs="Arial"/>
                <w:bCs/>
                <w:color w:val="000000"/>
              </w:rPr>
            </w:pPr>
            <w:r w:rsidRPr="00FC2C10">
              <w:rPr>
                <w:rFonts w:ascii="Arial" w:hAnsi="Arial" w:cs="Arial"/>
                <w:color w:val="000000"/>
              </w:rPr>
              <w:t xml:space="preserve">Ensure that professional standards are maintained </w:t>
            </w:r>
            <w:r w:rsidRPr="00FC2C10">
              <w:rPr>
                <w:rFonts w:ascii="Arial" w:hAnsi="Arial" w:cs="Arial"/>
                <w:color w:val="000000"/>
                <w:spacing w:val="-3"/>
              </w:rPr>
              <w:t>through clinical audit, supervision and training.</w:t>
            </w:r>
          </w:p>
          <w:p w:rsidR="00765167" w:rsidRPr="00FC2C10" w:rsidRDefault="00165D2B" w:rsidP="00CC4C24">
            <w:pPr>
              <w:pStyle w:val="ListParagraph"/>
              <w:numPr>
                <w:ilvl w:val="0"/>
                <w:numId w:val="8"/>
              </w:numPr>
              <w:contextualSpacing/>
              <w:rPr>
                <w:rFonts w:ascii="Arial" w:hAnsi="Arial" w:cs="Arial"/>
              </w:rPr>
            </w:pPr>
            <w:r w:rsidRPr="00FC2C10">
              <w:rPr>
                <w:rFonts w:ascii="Arial" w:hAnsi="Arial" w:cs="Arial"/>
              </w:rPr>
              <w:t xml:space="preserve">Operate within the scope of </w:t>
            </w:r>
            <w:r w:rsidR="00765167" w:rsidRPr="00FC2C10">
              <w:rPr>
                <w:rFonts w:ascii="Arial" w:hAnsi="Arial" w:cs="Arial"/>
              </w:rPr>
              <w:t>Speech and Language</w:t>
            </w:r>
            <w:r w:rsidRPr="00FC2C10">
              <w:rPr>
                <w:rFonts w:ascii="Arial" w:hAnsi="Arial" w:cs="Arial"/>
              </w:rPr>
              <w:t xml:space="preserve"> Therapy practice as per CORU requirements and in accordance with local guidelines.</w:t>
            </w:r>
          </w:p>
          <w:p w:rsidR="005E2440" w:rsidRPr="00853738" w:rsidRDefault="00165D2B" w:rsidP="00F01611">
            <w:pPr>
              <w:pStyle w:val="ListParagraph"/>
              <w:numPr>
                <w:ilvl w:val="0"/>
                <w:numId w:val="8"/>
              </w:numPr>
              <w:contextualSpacing/>
              <w:rPr>
                <w:rFonts w:ascii="Arial" w:hAnsi="Arial" w:cs="Arial"/>
              </w:rPr>
            </w:pPr>
            <w:r w:rsidRPr="00A75747">
              <w:rPr>
                <w:rFonts w:ascii="Arial" w:hAnsi="Arial" w:cs="Arial"/>
              </w:rPr>
              <w:t>Keep abreast of research and practice developments in relevant clinical areas. Lead and facilitate research projects relevant to the specialist area.</w:t>
            </w:r>
          </w:p>
          <w:p w:rsidR="000C1413" w:rsidRPr="00F01611" w:rsidRDefault="00165D2B" w:rsidP="00CC4C24">
            <w:pPr>
              <w:pStyle w:val="ListParagraph"/>
              <w:numPr>
                <w:ilvl w:val="0"/>
                <w:numId w:val="8"/>
              </w:numPr>
              <w:contextualSpacing/>
              <w:rPr>
                <w:rFonts w:ascii="Arial" w:hAnsi="Arial" w:cs="Arial"/>
              </w:rPr>
            </w:pPr>
            <w:r w:rsidRPr="000C1413">
              <w:rPr>
                <w:rFonts w:ascii="Arial" w:hAnsi="Arial" w:cs="Arial"/>
              </w:rPr>
              <w:t xml:space="preserve">Develop guidelines for safe and effective </w:t>
            </w:r>
            <w:r w:rsidR="00765167" w:rsidRPr="000C1413">
              <w:rPr>
                <w:rFonts w:ascii="Arial" w:hAnsi="Arial" w:cs="Arial"/>
              </w:rPr>
              <w:t xml:space="preserve">Speech and Language </w:t>
            </w:r>
            <w:r w:rsidRPr="000C1413">
              <w:rPr>
                <w:rFonts w:ascii="Arial" w:hAnsi="Arial" w:cs="Arial"/>
              </w:rPr>
              <w:t>Therapy practice related to the specialist area.</w:t>
            </w:r>
          </w:p>
          <w:p w:rsidR="005E2440" w:rsidRPr="000C1413" w:rsidRDefault="00165D2B" w:rsidP="00CC4C24">
            <w:pPr>
              <w:pStyle w:val="ListParagraph"/>
              <w:numPr>
                <w:ilvl w:val="0"/>
                <w:numId w:val="8"/>
              </w:numPr>
              <w:contextualSpacing/>
              <w:rPr>
                <w:rFonts w:ascii="Arial" w:hAnsi="Arial" w:cs="Arial"/>
              </w:rPr>
            </w:pPr>
            <w:r w:rsidRPr="000C1413">
              <w:rPr>
                <w:rFonts w:ascii="Arial" w:hAnsi="Arial" w:cs="Arial"/>
              </w:rPr>
              <w:t>Act as an advanced clinical advisor to colleagues and others.</w:t>
            </w:r>
          </w:p>
          <w:p w:rsidR="00765167" w:rsidRPr="00CA5606" w:rsidRDefault="00765167" w:rsidP="00CC4C24">
            <w:pPr>
              <w:numPr>
                <w:ilvl w:val="0"/>
                <w:numId w:val="8"/>
              </w:numPr>
              <w:contextualSpacing/>
              <w:rPr>
                <w:rFonts w:ascii="Arial" w:hAnsi="Arial" w:cs="Arial"/>
                <w:lang w:eastAsia="en-IE"/>
              </w:rPr>
            </w:pPr>
            <w:r>
              <w:rPr>
                <w:rFonts w:ascii="Arial" w:hAnsi="Arial" w:cs="Arial"/>
                <w:lang w:eastAsia="en-IE"/>
              </w:rPr>
              <w:lastRenderedPageBreak/>
              <w:t>Be responsible for a clinical caseload.</w:t>
            </w:r>
          </w:p>
          <w:p w:rsidR="00765167" w:rsidRPr="00CA5606" w:rsidRDefault="00765167" w:rsidP="00CC4C24">
            <w:pPr>
              <w:numPr>
                <w:ilvl w:val="0"/>
                <w:numId w:val="8"/>
              </w:numPr>
              <w:contextualSpacing/>
              <w:rPr>
                <w:rFonts w:ascii="Arial" w:hAnsi="Arial" w:cs="Arial"/>
                <w:lang w:eastAsia="en-IE"/>
              </w:rPr>
            </w:pPr>
            <w:r>
              <w:rPr>
                <w:rFonts w:ascii="Arial" w:hAnsi="Arial" w:cs="Arial"/>
                <w:lang w:eastAsia="en-IE"/>
              </w:rPr>
              <w:t>Demonstrate advanced proficiency in the ability to assess and prioritise clients according to clinical needs using clinical reasoning skills.</w:t>
            </w:r>
          </w:p>
          <w:p w:rsidR="00765167" w:rsidRPr="00CA5606" w:rsidRDefault="00765167" w:rsidP="00CC4C24">
            <w:pPr>
              <w:numPr>
                <w:ilvl w:val="0"/>
                <w:numId w:val="8"/>
              </w:numPr>
              <w:contextualSpacing/>
              <w:rPr>
                <w:rFonts w:ascii="Arial" w:hAnsi="Arial" w:cs="Arial"/>
                <w:lang w:eastAsia="en-IE"/>
              </w:rPr>
            </w:pPr>
            <w:r>
              <w:rPr>
                <w:rFonts w:ascii="Arial" w:hAnsi="Arial" w:cs="Arial"/>
                <w:lang w:eastAsia="en-IE"/>
              </w:rPr>
              <w:t xml:space="preserve">Ensure a high standard of Speech and Language Therapy </w:t>
            </w:r>
            <w:r w:rsidRPr="00C54F20">
              <w:rPr>
                <w:rFonts w:ascii="Arial" w:hAnsi="Arial" w:cs="Arial"/>
                <w:lang w:eastAsia="en-IE"/>
              </w:rPr>
              <w:t>assessment</w:t>
            </w:r>
            <w:r>
              <w:rPr>
                <w:rFonts w:ascii="Arial" w:hAnsi="Arial" w:cs="Arial"/>
                <w:lang w:eastAsia="en-IE"/>
              </w:rPr>
              <w:t>,</w:t>
            </w:r>
            <w:r w:rsidRPr="00C54F20">
              <w:rPr>
                <w:rFonts w:ascii="Arial" w:hAnsi="Arial" w:cs="Arial"/>
                <w:lang w:eastAsia="en-IE"/>
              </w:rPr>
              <w:t xml:space="preserve"> </w:t>
            </w:r>
            <w:r>
              <w:rPr>
                <w:rFonts w:ascii="Arial" w:hAnsi="Arial" w:cs="Arial"/>
                <w:lang w:eastAsia="en-IE"/>
              </w:rPr>
              <w:t>treatment and management to provide for clients under his/her care and ensure that professional standards of practice are adhered to.</w:t>
            </w:r>
          </w:p>
          <w:p w:rsidR="005E2440" w:rsidRDefault="00765167" w:rsidP="00CC4C24">
            <w:pPr>
              <w:numPr>
                <w:ilvl w:val="0"/>
                <w:numId w:val="8"/>
              </w:numPr>
              <w:contextualSpacing/>
              <w:rPr>
                <w:rFonts w:ascii="Arial" w:hAnsi="Arial" w:cs="Arial"/>
                <w:lang w:eastAsia="en-IE"/>
              </w:rPr>
            </w:pPr>
            <w:r>
              <w:rPr>
                <w:rFonts w:ascii="Arial" w:hAnsi="Arial" w:cs="Arial"/>
                <w:lang w:eastAsia="en-IE"/>
              </w:rPr>
              <w:t xml:space="preserve">Prioritise and maximise effectiveness of intervention using available resources </w:t>
            </w:r>
            <w:r w:rsidR="005E2440">
              <w:rPr>
                <w:rFonts w:ascii="Arial" w:hAnsi="Arial" w:cs="Arial"/>
                <w:lang w:eastAsia="en-IE"/>
              </w:rPr>
              <w:t>to ensure service</w:t>
            </w:r>
            <w:r>
              <w:rPr>
                <w:rFonts w:ascii="Arial" w:hAnsi="Arial" w:cs="Arial"/>
                <w:lang w:eastAsia="en-IE"/>
              </w:rPr>
              <w:t xml:space="preserve"> demands are optimally met e.g. appropriate delegation and onward referral.</w:t>
            </w:r>
            <w:r w:rsidR="005E2440" w:rsidRPr="002E070C">
              <w:rPr>
                <w:rFonts w:ascii="Arial" w:hAnsi="Arial" w:cs="Arial"/>
                <w:lang w:eastAsia="en-IE"/>
              </w:rPr>
              <w:t xml:space="preserve"> </w:t>
            </w:r>
          </w:p>
          <w:p w:rsidR="00765167" w:rsidRDefault="005E2440" w:rsidP="00CC4C24">
            <w:pPr>
              <w:numPr>
                <w:ilvl w:val="0"/>
                <w:numId w:val="8"/>
              </w:numPr>
              <w:contextualSpacing/>
              <w:rPr>
                <w:rFonts w:ascii="Arial" w:hAnsi="Arial" w:cs="Arial"/>
                <w:lang w:eastAsia="en-IE"/>
              </w:rPr>
            </w:pPr>
            <w:r w:rsidRPr="002E070C">
              <w:rPr>
                <w:rFonts w:ascii="Arial" w:hAnsi="Arial" w:cs="Arial"/>
                <w:lang w:eastAsia="en-IE"/>
              </w:rPr>
              <w:t>Collaborate and effectively communicate with the Speech and Language Therapy Manager and the multidisciplinary team regarding referral pathways to the specialist area and client management to ensure a safe effective and efficient service</w:t>
            </w:r>
            <w:r>
              <w:rPr>
                <w:rFonts w:ascii="Arial" w:hAnsi="Arial" w:cs="Arial"/>
                <w:lang w:eastAsia="en-IE"/>
              </w:rPr>
              <w:t>.</w:t>
            </w:r>
            <w:r w:rsidRPr="002E070C">
              <w:rPr>
                <w:rFonts w:ascii="Arial" w:hAnsi="Arial" w:cs="Arial"/>
                <w:lang w:eastAsia="en-IE"/>
              </w:rPr>
              <w:t xml:space="preserve"> </w:t>
            </w:r>
          </w:p>
          <w:p w:rsidR="005E2440" w:rsidRPr="00CA5606" w:rsidRDefault="005E2440" w:rsidP="00CC4C24">
            <w:pPr>
              <w:numPr>
                <w:ilvl w:val="0"/>
                <w:numId w:val="8"/>
              </w:numPr>
              <w:contextualSpacing/>
              <w:rPr>
                <w:rFonts w:ascii="Arial" w:hAnsi="Arial" w:cs="Arial"/>
                <w:lang w:eastAsia="en-IE"/>
              </w:rPr>
            </w:pPr>
            <w:r>
              <w:rPr>
                <w:rFonts w:ascii="Arial" w:hAnsi="Arial" w:cs="Arial"/>
                <w:lang w:eastAsia="en-IE"/>
              </w:rPr>
              <w:t>Demonstrate advanced knowledge of care pathways appropriate to clients availing of the service and proactively work with colleagues to design and implement processes to improve flow for clients.</w:t>
            </w:r>
          </w:p>
          <w:p w:rsidR="005E2440" w:rsidRPr="005E2440" w:rsidRDefault="005E2440" w:rsidP="00CC4C24">
            <w:pPr>
              <w:numPr>
                <w:ilvl w:val="0"/>
                <w:numId w:val="8"/>
              </w:numPr>
              <w:contextualSpacing/>
              <w:rPr>
                <w:rFonts w:ascii="Arial" w:hAnsi="Arial" w:cs="Arial"/>
                <w:lang w:eastAsia="en-IE"/>
              </w:rPr>
            </w:pPr>
            <w:r>
              <w:rPr>
                <w:rFonts w:ascii="Arial" w:hAnsi="Arial" w:cs="Arial"/>
                <w:lang w:eastAsia="en-IE"/>
              </w:rPr>
              <w:t>Take a key role in discharge planning.</w:t>
            </w:r>
          </w:p>
          <w:p w:rsidR="00765167" w:rsidRPr="00CA5606" w:rsidRDefault="00765167" w:rsidP="00CC4C24">
            <w:pPr>
              <w:numPr>
                <w:ilvl w:val="0"/>
                <w:numId w:val="8"/>
              </w:numPr>
              <w:contextualSpacing/>
              <w:rPr>
                <w:rFonts w:ascii="Arial" w:hAnsi="Arial" w:cs="Arial"/>
                <w:lang w:eastAsia="en-IE"/>
              </w:rPr>
            </w:pPr>
            <w:r>
              <w:rPr>
                <w:rFonts w:ascii="Arial" w:hAnsi="Arial" w:cs="Arial"/>
                <w:lang w:eastAsia="en-IE"/>
              </w:rPr>
              <w:t>Ensure the privacy and dignity of the client is respected at all times.</w:t>
            </w:r>
          </w:p>
          <w:p w:rsidR="00765167" w:rsidRPr="00CA5606" w:rsidRDefault="00765167" w:rsidP="00CC4C24">
            <w:pPr>
              <w:numPr>
                <w:ilvl w:val="0"/>
                <w:numId w:val="8"/>
              </w:numPr>
              <w:contextualSpacing/>
              <w:rPr>
                <w:rFonts w:ascii="Arial" w:hAnsi="Arial" w:cs="Arial"/>
                <w:lang w:eastAsia="en-IE"/>
              </w:rPr>
            </w:pPr>
            <w:r>
              <w:rPr>
                <w:rFonts w:ascii="Arial" w:hAnsi="Arial" w:cs="Arial"/>
                <w:lang w:eastAsia="en-IE"/>
              </w:rPr>
              <w:t xml:space="preserve">Work within the multidisciplinary team ethos and liaise with staff to ensure effective communication. </w:t>
            </w:r>
          </w:p>
          <w:p w:rsidR="000C1413" w:rsidRPr="00F01611" w:rsidRDefault="00765167" w:rsidP="00CC4C24">
            <w:pPr>
              <w:numPr>
                <w:ilvl w:val="0"/>
                <w:numId w:val="8"/>
              </w:numPr>
              <w:contextualSpacing/>
              <w:rPr>
                <w:rFonts w:ascii="Arial" w:hAnsi="Arial" w:cs="Arial"/>
                <w:lang w:eastAsia="en-IE"/>
              </w:rPr>
            </w:pPr>
            <w:r>
              <w:rPr>
                <w:rFonts w:ascii="Arial" w:hAnsi="Arial" w:cs="Arial"/>
                <w:lang w:eastAsia="en-IE"/>
              </w:rPr>
              <w:t xml:space="preserve">Promote changes in work practices, procedures, techniques or technology having regard to the development of best practice and advanced practice in Speech and Language Therapy. </w:t>
            </w:r>
          </w:p>
          <w:p w:rsidR="00765167" w:rsidRDefault="00765167" w:rsidP="00CC4C24">
            <w:pPr>
              <w:numPr>
                <w:ilvl w:val="0"/>
                <w:numId w:val="8"/>
              </w:numPr>
              <w:contextualSpacing/>
              <w:rPr>
                <w:rFonts w:ascii="Arial" w:hAnsi="Arial" w:cs="Arial"/>
                <w:lang w:eastAsia="en-IE"/>
              </w:rPr>
            </w:pPr>
            <w:r>
              <w:rPr>
                <w:rFonts w:ascii="Arial" w:hAnsi="Arial" w:cs="Arial"/>
                <w:lang w:eastAsia="en-IE"/>
              </w:rPr>
              <w:t>Communicate with other clinical specialists nationally and internationally to further develop clinical excellence and research.</w:t>
            </w:r>
          </w:p>
          <w:p w:rsidR="005E2440" w:rsidRPr="000C1413" w:rsidRDefault="00765167" w:rsidP="00CC4C24">
            <w:pPr>
              <w:numPr>
                <w:ilvl w:val="0"/>
                <w:numId w:val="8"/>
              </w:numPr>
              <w:contextualSpacing/>
              <w:rPr>
                <w:rFonts w:ascii="Arial" w:hAnsi="Arial" w:cs="Arial"/>
                <w:lang w:eastAsia="en-IE"/>
              </w:rPr>
            </w:pPr>
            <w:r w:rsidRPr="00542A8A">
              <w:rPr>
                <w:rFonts w:ascii="Arial" w:hAnsi="Arial" w:cs="Arial"/>
                <w:lang w:eastAsia="en-IE"/>
              </w:rPr>
              <w:t>Serve on and advise such committees that may be set up relevant to th</w:t>
            </w:r>
            <w:r w:rsidR="00685DDE">
              <w:rPr>
                <w:rFonts w:ascii="Arial" w:hAnsi="Arial" w:cs="Arial"/>
                <w:lang w:eastAsia="en-IE"/>
              </w:rPr>
              <w:t>e</w:t>
            </w:r>
            <w:r w:rsidRPr="00542A8A">
              <w:rPr>
                <w:rFonts w:ascii="Arial" w:hAnsi="Arial" w:cs="Arial"/>
                <w:lang w:eastAsia="en-IE"/>
              </w:rPr>
              <w:t xml:space="preserve"> area of clinical speciality</w:t>
            </w:r>
            <w:r>
              <w:rPr>
                <w:rFonts w:ascii="Arial" w:hAnsi="Arial" w:cs="Arial"/>
                <w:lang w:eastAsia="en-IE"/>
              </w:rPr>
              <w:t>.</w:t>
            </w:r>
          </w:p>
          <w:p w:rsidR="00165D2B" w:rsidRDefault="00165D2B" w:rsidP="00F01611">
            <w:pPr>
              <w:tabs>
                <w:tab w:val="left" w:pos="2880"/>
              </w:tabs>
              <w:contextualSpacing/>
              <w:jc w:val="both"/>
              <w:rPr>
                <w:rFonts w:ascii="Arial" w:hAnsi="Arial" w:cs="Arial"/>
                <w:b/>
                <w:noProof/>
                <w:u w:val="single"/>
              </w:rPr>
            </w:pPr>
          </w:p>
          <w:p w:rsidR="00E53217" w:rsidRDefault="00E53217" w:rsidP="00F01611">
            <w:pPr>
              <w:tabs>
                <w:tab w:val="left" w:pos="2880"/>
              </w:tabs>
              <w:contextualSpacing/>
              <w:jc w:val="both"/>
              <w:rPr>
                <w:rFonts w:ascii="Arial" w:hAnsi="Arial" w:cs="Arial"/>
                <w:b/>
                <w:noProof/>
                <w:u w:val="single"/>
              </w:rPr>
            </w:pPr>
            <w:r w:rsidRPr="00A75747">
              <w:rPr>
                <w:rFonts w:ascii="Arial" w:hAnsi="Arial" w:cs="Arial"/>
                <w:b/>
                <w:noProof/>
                <w:u w:val="single"/>
              </w:rPr>
              <w:t>Education and Training</w:t>
            </w:r>
          </w:p>
          <w:p w:rsidR="00F01611" w:rsidRPr="00A75747" w:rsidRDefault="00F01611" w:rsidP="00F01611">
            <w:pPr>
              <w:tabs>
                <w:tab w:val="left" w:pos="2880"/>
              </w:tabs>
              <w:contextualSpacing/>
              <w:jc w:val="both"/>
              <w:rPr>
                <w:rFonts w:ascii="Arial" w:hAnsi="Arial" w:cs="Arial"/>
                <w:b/>
                <w:noProof/>
                <w:u w:val="single"/>
              </w:rPr>
            </w:pPr>
          </w:p>
          <w:p w:rsidR="002317E7" w:rsidRPr="00A75747" w:rsidRDefault="00E53217" w:rsidP="00CC4C24">
            <w:pPr>
              <w:pStyle w:val="ListParagraph"/>
              <w:numPr>
                <w:ilvl w:val="0"/>
                <w:numId w:val="8"/>
              </w:numPr>
              <w:contextualSpacing/>
              <w:rPr>
                <w:rFonts w:ascii="Arial" w:hAnsi="Arial" w:cs="Arial"/>
              </w:rPr>
            </w:pPr>
            <w:r w:rsidRPr="00A75747">
              <w:rPr>
                <w:rFonts w:ascii="Arial" w:hAnsi="Arial" w:cs="Arial"/>
              </w:rPr>
              <w:t>Participate in mandatory training programmes.</w:t>
            </w:r>
          </w:p>
          <w:p w:rsidR="002317E7" w:rsidRPr="00FC2C10" w:rsidRDefault="00AC0456" w:rsidP="00CC4C24">
            <w:pPr>
              <w:pStyle w:val="ListParagraph"/>
              <w:numPr>
                <w:ilvl w:val="0"/>
                <w:numId w:val="8"/>
              </w:numPr>
              <w:contextualSpacing/>
              <w:rPr>
                <w:rFonts w:ascii="Arial" w:hAnsi="Arial" w:cs="Arial"/>
                <w:bCs/>
                <w:color w:val="000000"/>
              </w:rPr>
            </w:pPr>
            <w:r w:rsidRPr="00A75747">
              <w:rPr>
                <w:rFonts w:ascii="Arial" w:hAnsi="Arial" w:cs="Arial"/>
                <w:color w:val="000000"/>
              </w:rPr>
              <w:t xml:space="preserve">Maintain standards of practice and levels of professional knowledge by participating in continuous professional development initiatives and attendance at courses as </w:t>
            </w:r>
            <w:r w:rsidRPr="00FC2C10">
              <w:rPr>
                <w:rFonts w:ascii="Arial" w:hAnsi="Arial" w:cs="Arial"/>
                <w:color w:val="000000"/>
              </w:rPr>
              <w:t>appropriate</w:t>
            </w:r>
            <w:r w:rsidRPr="00FC2C10">
              <w:rPr>
                <w:rFonts w:ascii="Arial" w:hAnsi="Arial" w:cs="Arial"/>
                <w:bCs/>
                <w:color w:val="000000"/>
              </w:rPr>
              <w:t>.</w:t>
            </w:r>
          </w:p>
          <w:p w:rsidR="00E53217" w:rsidRPr="00FC2C10" w:rsidRDefault="002317E7" w:rsidP="00CC4C24">
            <w:pPr>
              <w:pStyle w:val="ListParagraph"/>
              <w:numPr>
                <w:ilvl w:val="0"/>
                <w:numId w:val="8"/>
              </w:numPr>
              <w:contextualSpacing/>
              <w:rPr>
                <w:rFonts w:ascii="Arial" w:hAnsi="Arial" w:cs="Arial"/>
                <w:iCs/>
              </w:rPr>
            </w:pPr>
            <w:r w:rsidRPr="00FC2C10">
              <w:rPr>
                <w:rFonts w:ascii="Arial" w:hAnsi="Arial" w:cs="Arial"/>
                <w:iCs/>
              </w:rPr>
              <w:t xml:space="preserve">Engage in peer support with </w:t>
            </w:r>
            <w:r w:rsidR="005E2440" w:rsidRPr="00FC2C10">
              <w:rPr>
                <w:rFonts w:ascii="Arial" w:hAnsi="Arial" w:cs="Arial"/>
                <w:iCs/>
              </w:rPr>
              <w:t xml:space="preserve">Speech and Language </w:t>
            </w:r>
            <w:r w:rsidRPr="00FC2C10">
              <w:rPr>
                <w:rFonts w:ascii="Arial" w:hAnsi="Arial" w:cs="Arial"/>
                <w:iCs/>
              </w:rPr>
              <w:t>Therapist colleagues.</w:t>
            </w:r>
          </w:p>
          <w:p w:rsidR="00E53217" w:rsidRPr="00FC2C10" w:rsidRDefault="00E53217" w:rsidP="00CC4C24">
            <w:pPr>
              <w:pStyle w:val="ListParagraph"/>
              <w:numPr>
                <w:ilvl w:val="0"/>
                <w:numId w:val="8"/>
              </w:numPr>
              <w:contextualSpacing/>
              <w:rPr>
                <w:rFonts w:ascii="Arial" w:hAnsi="Arial" w:cs="Arial"/>
                <w:iCs/>
              </w:rPr>
            </w:pPr>
            <w:r w:rsidRPr="00FC2C10">
              <w:rPr>
                <w:rFonts w:ascii="Arial" w:hAnsi="Arial" w:cs="Arial"/>
              </w:rPr>
              <w:t xml:space="preserve">Engage in professional clinical </w:t>
            </w:r>
            <w:r w:rsidR="005E2440" w:rsidRPr="00FC2C10">
              <w:rPr>
                <w:rFonts w:ascii="Arial" w:hAnsi="Arial" w:cs="Arial"/>
                <w:iCs/>
              </w:rPr>
              <w:t xml:space="preserve">Speech and Language </w:t>
            </w:r>
            <w:r w:rsidRPr="00FC2C10">
              <w:rPr>
                <w:rFonts w:ascii="Arial" w:hAnsi="Arial" w:cs="Arial"/>
              </w:rPr>
              <w:t>Therapist supervision.</w:t>
            </w:r>
          </w:p>
          <w:p w:rsidR="002317E7" w:rsidRPr="00FC2C10" w:rsidRDefault="002317E7" w:rsidP="00CC4C24">
            <w:pPr>
              <w:pStyle w:val="ListParagraph"/>
              <w:numPr>
                <w:ilvl w:val="0"/>
                <w:numId w:val="8"/>
              </w:numPr>
              <w:contextualSpacing/>
              <w:rPr>
                <w:rFonts w:ascii="Arial" w:hAnsi="Arial" w:cs="Arial"/>
              </w:rPr>
            </w:pPr>
            <w:r w:rsidRPr="00FC2C10">
              <w:rPr>
                <w:rFonts w:ascii="Arial" w:hAnsi="Arial" w:cs="Arial"/>
                <w:iCs/>
              </w:rPr>
              <w:t>Be responsible, in partnership with local General Management</w:t>
            </w:r>
            <w:r w:rsidR="00BD2B71" w:rsidRPr="00FC2C10">
              <w:rPr>
                <w:rFonts w:ascii="Arial" w:hAnsi="Arial" w:cs="Arial"/>
                <w:iCs/>
              </w:rPr>
              <w:t>,</w:t>
            </w:r>
            <w:r w:rsidRPr="00FC2C10">
              <w:rPr>
                <w:rFonts w:ascii="Arial" w:hAnsi="Arial" w:cs="Arial"/>
                <w:iCs/>
              </w:rPr>
              <w:t xml:space="preserve"> for the practice education of student therapists through provision of placements and through support for therapists who are practice educators within their departments. </w:t>
            </w:r>
          </w:p>
          <w:p w:rsidR="00243763" w:rsidRPr="00F01611" w:rsidRDefault="00E53217" w:rsidP="00CC4C24">
            <w:pPr>
              <w:pStyle w:val="ListParagraph"/>
              <w:numPr>
                <w:ilvl w:val="0"/>
                <w:numId w:val="8"/>
              </w:numPr>
              <w:contextualSpacing/>
              <w:rPr>
                <w:rFonts w:ascii="Arial" w:hAnsi="Arial" w:cs="Arial"/>
                <w:b/>
                <w:u w:val="single"/>
              </w:rPr>
            </w:pPr>
            <w:r w:rsidRPr="00A75747">
              <w:rPr>
                <w:rFonts w:ascii="Arial" w:hAnsi="Arial" w:cs="Arial"/>
                <w:iCs/>
              </w:rPr>
              <w:t>Ensure newly qualified therapists have adequate induction and clinical supervision and assist in implementing annual staff development and performance review.</w:t>
            </w:r>
          </w:p>
          <w:p w:rsidR="00F01611" w:rsidRPr="00A75747" w:rsidRDefault="00F01611" w:rsidP="00F01611">
            <w:pPr>
              <w:pStyle w:val="ListParagraph"/>
              <w:ind w:left="360"/>
              <w:contextualSpacing/>
              <w:rPr>
                <w:rFonts w:ascii="Arial" w:hAnsi="Arial" w:cs="Arial"/>
                <w:b/>
                <w:u w:val="single"/>
              </w:rPr>
            </w:pPr>
          </w:p>
          <w:p w:rsidR="00F01611" w:rsidRDefault="00243763" w:rsidP="00F01611">
            <w:pPr>
              <w:contextualSpacing/>
              <w:rPr>
                <w:rFonts w:ascii="Arial" w:hAnsi="Arial" w:cs="Arial"/>
                <w:b/>
                <w:u w:val="single"/>
              </w:rPr>
            </w:pPr>
            <w:r w:rsidRPr="00A75747">
              <w:rPr>
                <w:rFonts w:ascii="Arial" w:hAnsi="Arial" w:cs="Arial"/>
                <w:b/>
                <w:u w:val="single"/>
              </w:rPr>
              <w:t>Health &amp; Safety</w:t>
            </w:r>
          </w:p>
          <w:p w:rsidR="00F01611" w:rsidRPr="00A75747" w:rsidRDefault="00F01611" w:rsidP="00F01611">
            <w:pPr>
              <w:contextualSpacing/>
              <w:rPr>
                <w:rFonts w:ascii="Arial" w:hAnsi="Arial" w:cs="Arial"/>
                <w:b/>
                <w:u w:val="single"/>
              </w:rPr>
            </w:pPr>
          </w:p>
          <w:p w:rsidR="00243763" w:rsidRPr="00A75747" w:rsidRDefault="00243763" w:rsidP="00CC4C24">
            <w:pPr>
              <w:pStyle w:val="ListParagraph"/>
              <w:numPr>
                <w:ilvl w:val="0"/>
                <w:numId w:val="8"/>
              </w:numPr>
              <w:contextualSpacing/>
              <w:rPr>
                <w:rFonts w:ascii="Arial" w:hAnsi="Arial" w:cs="Arial"/>
                <w:iCs/>
              </w:rPr>
            </w:pPr>
            <w:r w:rsidRPr="00A75747">
              <w:rPr>
                <w:rFonts w:ascii="Arial" w:hAnsi="Arial" w:cs="Arial"/>
                <w:iCs/>
              </w:rPr>
              <w:t>Promote a safe working environment in accordance with Health and Safety legislation.</w:t>
            </w:r>
          </w:p>
          <w:p w:rsidR="00243763" w:rsidRPr="00A75747" w:rsidRDefault="00243763" w:rsidP="00CC4C24">
            <w:pPr>
              <w:pStyle w:val="ListParagraph"/>
              <w:numPr>
                <w:ilvl w:val="0"/>
                <w:numId w:val="8"/>
              </w:numPr>
              <w:contextualSpacing/>
              <w:rPr>
                <w:rFonts w:ascii="Arial" w:hAnsi="Arial" w:cs="Arial"/>
                <w:iCs/>
              </w:rPr>
            </w:pPr>
            <w:r w:rsidRPr="00A75747">
              <w:rPr>
                <w:rFonts w:ascii="Arial" w:hAnsi="Arial" w:cs="Arial"/>
                <w:iCs/>
              </w:rPr>
              <w:t>Be aware of and implement agreed policies, procedures and safe professional practice by adhering to relevant legislation, regulations and standards.</w:t>
            </w:r>
          </w:p>
          <w:p w:rsidR="00243763" w:rsidRPr="00FC2C10" w:rsidRDefault="00243763" w:rsidP="00CC4C24">
            <w:pPr>
              <w:pStyle w:val="ListParagraph"/>
              <w:numPr>
                <w:ilvl w:val="0"/>
                <w:numId w:val="8"/>
              </w:numPr>
              <w:contextualSpacing/>
              <w:rPr>
                <w:rFonts w:ascii="Arial" w:hAnsi="Arial" w:cs="Arial"/>
                <w:iCs/>
              </w:rPr>
            </w:pPr>
            <w:r w:rsidRPr="00A75747">
              <w:rPr>
                <w:rFonts w:ascii="Arial" w:hAnsi="Arial" w:cs="Arial"/>
                <w:iCs/>
              </w:rPr>
              <w:t xml:space="preserve">Actively participate in </w:t>
            </w:r>
            <w:r w:rsidRPr="00FC2C10">
              <w:rPr>
                <w:rFonts w:ascii="Arial" w:hAnsi="Arial" w:cs="Arial"/>
                <w:iCs/>
              </w:rPr>
              <w:t>risk management issues, identify risks and take responsibility for appropriate action.</w:t>
            </w:r>
          </w:p>
          <w:p w:rsidR="00243763" w:rsidRPr="00FC2C10" w:rsidRDefault="00243763" w:rsidP="00CC4C24">
            <w:pPr>
              <w:pStyle w:val="ListParagraph"/>
              <w:numPr>
                <w:ilvl w:val="0"/>
                <w:numId w:val="8"/>
              </w:numPr>
              <w:contextualSpacing/>
              <w:rPr>
                <w:rFonts w:ascii="Arial" w:hAnsi="Arial" w:cs="Arial"/>
                <w:iCs/>
              </w:rPr>
            </w:pPr>
            <w:r w:rsidRPr="00FC2C10">
              <w:rPr>
                <w:rFonts w:ascii="Arial" w:hAnsi="Arial" w:cs="Arial"/>
              </w:rPr>
              <w:t xml:space="preserve">Document appropriately and report any adverse incidents, near misses, hazards and accidents </w:t>
            </w:r>
            <w:r w:rsidRPr="00FC2C10">
              <w:rPr>
                <w:rFonts w:ascii="Arial" w:hAnsi="Arial" w:cs="Arial"/>
                <w:iCs/>
              </w:rPr>
              <w:t>in accordance with organisational guidelines.</w:t>
            </w:r>
          </w:p>
          <w:p w:rsidR="00243763" w:rsidRPr="00FC2C10" w:rsidRDefault="00243763" w:rsidP="00CC4C24">
            <w:pPr>
              <w:pStyle w:val="ListParagraph"/>
              <w:numPr>
                <w:ilvl w:val="0"/>
                <w:numId w:val="8"/>
              </w:numPr>
              <w:contextualSpacing/>
              <w:rPr>
                <w:rFonts w:ascii="Arial" w:hAnsi="Arial" w:cs="Arial"/>
              </w:rPr>
            </w:pPr>
            <w:r w:rsidRPr="00FC2C10">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rsidR="005E2440" w:rsidRPr="00FC2C10" w:rsidRDefault="00243763" w:rsidP="00CC4C24">
            <w:pPr>
              <w:pStyle w:val="ListParagraph"/>
              <w:numPr>
                <w:ilvl w:val="0"/>
                <w:numId w:val="8"/>
              </w:numPr>
              <w:contextualSpacing/>
              <w:rPr>
                <w:rFonts w:ascii="Arial" w:hAnsi="Arial" w:cs="Arial"/>
              </w:rPr>
            </w:pPr>
            <w:r w:rsidRPr="00FC2C10">
              <w:rPr>
                <w:rFonts w:ascii="Arial" w:hAnsi="Arial" w:cs="Arial"/>
              </w:rPr>
              <w:t>Support, promote and actively participate in sustainable energy, water and waste initiatives to create a more sustainable, low carbon and efficient health service.</w:t>
            </w:r>
          </w:p>
          <w:p w:rsidR="00F01611" w:rsidRPr="00F01611" w:rsidRDefault="00F01611" w:rsidP="00F01611">
            <w:pPr>
              <w:contextualSpacing/>
              <w:rPr>
                <w:rFonts w:ascii="Arial" w:hAnsi="Arial" w:cs="Arial"/>
                <w:highlight w:val="yellow"/>
              </w:rPr>
            </w:pPr>
          </w:p>
          <w:p w:rsidR="00243763" w:rsidRDefault="00243763" w:rsidP="00F01611">
            <w:pPr>
              <w:contextualSpacing/>
              <w:rPr>
                <w:rFonts w:ascii="Arial" w:hAnsi="Arial" w:cs="Arial"/>
                <w:b/>
                <w:u w:val="single"/>
              </w:rPr>
            </w:pPr>
            <w:r w:rsidRPr="00A75747">
              <w:rPr>
                <w:rFonts w:ascii="Arial" w:hAnsi="Arial" w:cs="Arial"/>
                <w:b/>
                <w:u w:val="single"/>
              </w:rPr>
              <w:t>Management</w:t>
            </w:r>
          </w:p>
          <w:p w:rsidR="00F01611" w:rsidRPr="00A75747" w:rsidRDefault="00F01611" w:rsidP="00F01611">
            <w:pPr>
              <w:contextualSpacing/>
              <w:rPr>
                <w:rFonts w:ascii="Arial" w:hAnsi="Arial" w:cs="Arial"/>
                <w:b/>
                <w:u w:val="single"/>
              </w:rPr>
            </w:pPr>
          </w:p>
          <w:p w:rsidR="00243763" w:rsidRPr="00A75747" w:rsidRDefault="005D7113" w:rsidP="00CC4C24">
            <w:pPr>
              <w:pStyle w:val="ListParagraph"/>
              <w:numPr>
                <w:ilvl w:val="0"/>
                <w:numId w:val="8"/>
              </w:numPr>
              <w:contextualSpacing/>
              <w:rPr>
                <w:rFonts w:ascii="Arial" w:hAnsi="Arial" w:cs="Arial"/>
              </w:rPr>
            </w:pPr>
            <w:r>
              <w:rPr>
                <w:rFonts w:ascii="Arial" w:hAnsi="Arial" w:cs="Arial"/>
              </w:rPr>
              <w:t>R</w:t>
            </w:r>
            <w:r w:rsidR="00243763" w:rsidRPr="00A75747">
              <w:rPr>
                <w:rFonts w:ascii="Arial" w:hAnsi="Arial" w:cs="Arial"/>
              </w:rPr>
              <w:t>esponsible for the co-ordination and delivery of service in designated area(s).</w:t>
            </w:r>
          </w:p>
          <w:p w:rsidR="00A75747" w:rsidRDefault="00243763" w:rsidP="00FC2C10">
            <w:pPr>
              <w:pStyle w:val="ListParagraph"/>
              <w:numPr>
                <w:ilvl w:val="0"/>
                <w:numId w:val="8"/>
              </w:numPr>
              <w:ind w:left="357" w:hanging="357"/>
              <w:contextualSpacing/>
              <w:rPr>
                <w:rFonts w:ascii="Arial" w:hAnsi="Arial" w:cs="Arial"/>
              </w:rPr>
            </w:pPr>
            <w:r w:rsidRPr="00A75747">
              <w:rPr>
                <w:rFonts w:ascii="Arial" w:hAnsi="Arial" w:cs="Arial"/>
              </w:rPr>
              <w:t>Review and allocate resources within the designated area, in collaboration with relevant others.</w:t>
            </w:r>
          </w:p>
          <w:p w:rsidR="00CC4C24" w:rsidRPr="00FC2C10" w:rsidRDefault="00CC4C24" w:rsidP="00FC2C10">
            <w:pPr>
              <w:numPr>
                <w:ilvl w:val="0"/>
                <w:numId w:val="8"/>
              </w:numPr>
              <w:ind w:left="357" w:hanging="357"/>
              <w:contextualSpacing/>
              <w:jc w:val="both"/>
              <w:rPr>
                <w:rFonts w:ascii="Arial" w:hAnsi="Arial" w:cs="Arial"/>
              </w:rPr>
            </w:pPr>
            <w:r w:rsidRPr="00BC539A">
              <w:rPr>
                <w:rFonts w:ascii="Arial" w:hAnsi="Arial" w:cs="Arial"/>
              </w:rPr>
              <w:lastRenderedPageBreak/>
              <w:t>Advise the Speech &amp; Language Therapy Manager</w:t>
            </w:r>
            <w:r>
              <w:rPr>
                <w:rFonts w:ascii="Arial" w:hAnsi="Arial" w:cs="Arial"/>
              </w:rPr>
              <w:t xml:space="preserve"> </w:t>
            </w:r>
            <w:r w:rsidRPr="00BC539A">
              <w:rPr>
                <w:rFonts w:ascii="Arial" w:hAnsi="Arial" w:cs="Arial"/>
              </w:rPr>
              <w:t>on matters relevant to the optimal functioning of the Speech &amp; Language Therapy Service in the specialist area and in service development of the Speech &amp; Language Therapy Department.</w:t>
            </w:r>
          </w:p>
          <w:p w:rsidR="00CC4C24" w:rsidRPr="00BC539A" w:rsidRDefault="00CC4C24" w:rsidP="00FC2C10">
            <w:pPr>
              <w:numPr>
                <w:ilvl w:val="0"/>
                <w:numId w:val="8"/>
              </w:numPr>
              <w:ind w:left="357" w:hanging="357"/>
              <w:contextualSpacing/>
              <w:jc w:val="both"/>
              <w:rPr>
                <w:rFonts w:ascii="Arial" w:hAnsi="Arial" w:cs="Arial"/>
              </w:rPr>
            </w:pPr>
            <w:r w:rsidRPr="00BC539A">
              <w:rPr>
                <w:rFonts w:ascii="Arial" w:hAnsi="Arial" w:cs="Arial"/>
              </w:rPr>
              <w:t>Assist in the setting and monitoring of clinical standards, policies and procedures, evaluation of clinical practice, quality control and clinical audit.</w:t>
            </w:r>
          </w:p>
          <w:p w:rsidR="00CC4C24" w:rsidRPr="00CC4C24" w:rsidRDefault="00243763" w:rsidP="00FC2C10">
            <w:pPr>
              <w:numPr>
                <w:ilvl w:val="0"/>
                <w:numId w:val="8"/>
              </w:numPr>
              <w:ind w:left="357" w:hanging="357"/>
              <w:contextualSpacing/>
              <w:rPr>
                <w:rFonts w:ascii="Arial" w:hAnsi="Arial" w:cs="Arial"/>
              </w:rPr>
            </w:pPr>
            <w:r w:rsidRPr="00A75747">
              <w:rPr>
                <w:rFonts w:ascii="Arial" w:hAnsi="Arial" w:cs="Arial"/>
              </w:rPr>
              <w:t>Foster and lead a culture and practice of</w:t>
            </w:r>
            <w:r w:rsidR="00A75747" w:rsidRPr="00A75747">
              <w:rPr>
                <w:rFonts w:ascii="Arial" w:hAnsi="Arial" w:cs="Arial"/>
              </w:rPr>
              <w:t xml:space="preserve">; </w:t>
            </w:r>
            <w:r w:rsidRPr="00A75747">
              <w:rPr>
                <w:rFonts w:ascii="Arial" w:hAnsi="Arial" w:cs="Arial"/>
              </w:rPr>
              <w:t>evaluating service outcomes</w:t>
            </w:r>
            <w:r w:rsidR="00A75747" w:rsidRPr="00A75747">
              <w:rPr>
                <w:rFonts w:ascii="Arial" w:hAnsi="Arial" w:cs="Arial"/>
              </w:rPr>
              <w:t>; data collection; implementing</w:t>
            </w:r>
            <w:r w:rsidRPr="00A75747">
              <w:rPr>
                <w:rFonts w:ascii="Arial" w:hAnsi="Arial" w:cs="Arial"/>
              </w:rPr>
              <w:t xml:space="preserve"> quality improvement initiatives as appropriate.</w:t>
            </w:r>
          </w:p>
          <w:p w:rsidR="00243763" w:rsidRPr="00A75747" w:rsidRDefault="00243763" w:rsidP="00FC2C10">
            <w:pPr>
              <w:numPr>
                <w:ilvl w:val="0"/>
                <w:numId w:val="8"/>
              </w:numPr>
              <w:ind w:left="357" w:hanging="357"/>
              <w:contextualSpacing/>
              <w:rPr>
                <w:rFonts w:ascii="Arial" w:hAnsi="Arial" w:cs="Arial"/>
              </w:rPr>
            </w:pPr>
            <w:r w:rsidRPr="00A75747">
              <w:rPr>
                <w:rFonts w:ascii="Arial" w:hAnsi="Arial" w:cs="Arial"/>
                <w:iCs/>
              </w:rPr>
              <w:t xml:space="preserve">Oversee the upkeep of accurate records in line with best clinical governance, organisational requirements and the Freedom of Information Act, </w:t>
            </w:r>
            <w:r w:rsidR="000B7262">
              <w:rPr>
                <w:rFonts w:ascii="Arial" w:hAnsi="Arial" w:cs="Arial"/>
                <w:iCs/>
              </w:rPr>
              <w:t xml:space="preserve">GDPR, </w:t>
            </w:r>
            <w:r w:rsidRPr="00A75747">
              <w:rPr>
                <w:rFonts w:ascii="Arial" w:hAnsi="Arial" w:cs="Arial"/>
                <w:iCs/>
              </w:rPr>
              <w:t>and render reports and other information / statistics as required</w:t>
            </w:r>
            <w:r w:rsidRPr="00A75747">
              <w:rPr>
                <w:rFonts w:ascii="Arial" w:hAnsi="Arial" w:cs="Arial"/>
              </w:rPr>
              <w:t>.</w:t>
            </w:r>
          </w:p>
          <w:p w:rsidR="00C237CB" w:rsidRDefault="00243763" w:rsidP="00CC4C24">
            <w:pPr>
              <w:numPr>
                <w:ilvl w:val="0"/>
                <w:numId w:val="8"/>
              </w:numPr>
              <w:contextualSpacing/>
              <w:rPr>
                <w:rFonts w:ascii="Arial" w:hAnsi="Arial" w:cs="Arial"/>
              </w:rPr>
            </w:pPr>
            <w:r w:rsidRPr="00A75747">
              <w:rPr>
                <w:rFonts w:ascii="Arial" w:hAnsi="Arial" w:cs="Arial"/>
              </w:rPr>
              <w:t>Develop and implement strategic service and business plans, quality initiatives et</w:t>
            </w:r>
            <w:r w:rsidR="00A75747" w:rsidRPr="00A75747">
              <w:rPr>
                <w:rFonts w:ascii="Arial" w:hAnsi="Arial" w:cs="Arial"/>
              </w:rPr>
              <w:t>c. based on up to date evidence-</w:t>
            </w:r>
            <w:r w:rsidRPr="00A75747">
              <w:rPr>
                <w:rFonts w:ascii="Arial" w:hAnsi="Arial" w:cs="Arial"/>
              </w:rPr>
              <w:t xml:space="preserve">based practice and report on outcomes. </w:t>
            </w:r>
          </w:p>
          <w:p w:rsidR="000C1413" w:rsidRDefault="000C1413" w:rsidP="00CC4C24">
            <w:pPr>
              <w:numPr>
                <w:ilvl w:val="0"/>
                <w:numId w:val="8"/>
              </w:numPr>
              <w:contextualSpacing/>
              <w:rPr>
                <w:rFonts w:ascii="Arial" w:hAnsi="Arial" w:cs="Arial"/>
                <w:lang w:eastAsia="en-IE"/>
              </w:rPr>
            </w:pPr>
            <w:r>
              <w:rPr>
                <w:rFonts w:ascii="Arial" w:hAnsi="Arial" w:cs="Arial"/>
                <w:lang w:eastAsia="en-IE"/>
              </w:rPr>
              <w:t>Be responsible for the succession planning/sustainability of new service development</w:t>
            </w:r>
            <w:r w:rsidR="00EB12D4">
              <w:rPr>
                <w:rFonts w:ascii="Arial" w:hAnsi="Arial" w:cs="Arial"/>
                <w:lang w:eastAsia="en-IE"/>
              </w:rPr>
              <w:t>s</w:t>
            </w:r>
            <w:r>
              <w:rPr>
                <w:rFonts w:ascii="Arial" w:hAnsi="Arial" w:cs="Arial"/>
                <w:lang w:eastAsia="en-IE"/>
              </w:rPr>
              <w:t>.</w:t>
            </w:r>
          </w:p>
          <w:p w:rsidR="00F01611" w:rsidRPr="00F01611" w:rsidRDefault="00F01611" w:rsidP="00CC4C24">
            <w:pPr>
              <w:numPr>
                <w:ilvl w:val="0"/>
                <w:numId w:val="8"/>
              </w:numPr>
              <w:contextualSpacing/>
              <w:jc w:val="both"/>
              <w:rPr>
                <w:rFonts w:ascii="Arial" w:hAnsi="Arial" w:cs="Arial"/>
              </w:rPr>
            </w:pPr>
            <w:r w:rsidRPr="00BC539A">
              <w:rPr>
                <w:rFonts w:ascii="Arial" w:hAnsi="Arial" w:cs="Arial"/>
              </w:rPr>
              <w:t>Put in place evaluating mechanisms appropriate to the specialist area and continually audit and evaluate the service with a view to maximising effectiveness, efficiency and quality.</w:t>
            </w:r>
          </w:p>
          <w:p w:rsidR="00243763" w:rsidRPr="00A75747" w:rsidRDefault="00243763" w:rsidP="00CC4C24">
            <w:pPr>
              <w:numPr>
                <w:ilvl w:val="0"/>
                <w:numId w:val="8"/>
              </w:numPr>
              <w:contextualSpacing/>
              <w:rPr>
                <w:rFonts w:ascii="Arial" w:hAnsi="Arial" w:cs="Arial"/>
              </w:rPr>
            </w:pPr>
            <w:r w:rsidRPr="00A75747">
              <w:rPr>
                <w:rFonts w:ascii="Arial" w:hAnsi="Arial" w:cs="Arial"/>
              </w:rPr>
              <w:t>Work within the multidisciplinary team and liaise with staff to ensure effective communication.</w:t>
            </w:r>
          </w:p>
          <w:p w:rsidR="00243763" w:rsidRPr="00A75747" w:rsidRDefault="00243763" w:rsidP="00CC4C24">
            <w:pPr>
              <w:numPr>
                <w:ilvl w:val="0"/>
                <w:numId w:val="8"/>
              </w:numPr>
              <w:contextualSpacing/>
              <w:rPr>
                <w:rFonts w:ascii="Arial" w:hAnsi="Arial" w:cs="Arial"/>
              </w:rPr>
            </w:pPr>
            <w:r w:rsidRPr="00A75747">
              <w:rPr>
                <w:rFonts w:ascii="Arial" w:hAnsi="Arial" w:cs="Arial"/>
              </w:rPr>
              <w:t>Communicate with other clinical specialists nationally and internationally to further develop clinical excellence and research.</w:t>
            </w:r>
          </w:p>
          <w:p w:rsidR="00A75747" w:rsidRDefault="00243763" w:rsidP="00CC4C24">
            <w:pPr>
              <w:numPr>
                <w:ilvl w:val="0"/>
                <w:numId w:val="8"/>
              </w:numPr>
              <w:contextualSpacing/>
              <w:rPr>
                <w:rFonts w:ascii="Arial" w:hAnsi="Arial" w:cs="Arial"/>
              </w:rPr>
            </w:pPr>
            <w:r w:rsidRPr="00A75747">
              <w:rPr>
                <w:rFonts w:ascii="Arial" w:hAnsi="Arial" w:cs="Arial"/>
              </w:rPr>
              <w:t xml:space="preserve">Serve on and </w:t>
            </w:r>
            <w:r w:rsidR="005D7113">
              <w:rPr>
                <w:rFonts w:ascii="Arial" w:hAnsi="Arial" w:cs="Arial"/>
              </w:rPr>
              <w:t xml:space="preserve">provide specialist </w:t>
            </w:r>
            <w:r w:rsidR="00FE328F" w:rsidRPr="00A75747">
              <w:rPr>
                <w:rFonts w:ascii="Arial" w:hAnsi="Arial" w:cs="Arial"/>
              </w:rPr>
              <w:t>advice</w:t>
            </w:r>
            <w:r w:rsidRPr="00A75747">
              <w:rPr>
                <w:rFonts w:ascii="Arial" w:hAnsi="Arial" w:cs="Arial"/>
              </w:rPr>
              <w:t xml:space="preserve"> </w:t>
            </w:r>
            <w:r w:rsidR="005D7113">
              <w:rPr>
                <w:rFonts w:ascii="Arial" w:hAnsi="Arial" w:cs="Arial"/>
              </w:rPr>
              <w:t xml:space="preserve">to </w:t>
            </w:r>
            <w:r w:rsidRPr="00A75747">
              <w:rPr>
                <w:rFonts w:ascii="Arial" w:hAnsi="Arial" w:cs="Arial"/>
              </w:rPr>
              <w:t>committees</w:t>
            </w:r>
            <w:r w:rsidR="005D7113">
              <w:rPr>
                <w:rFonts w:ascii="Arial" w:hAnsi="Arial" w:cs="Arial"/>
              </w:rPr>
              <w:t xml:space="preserve"> / working groups</w:t>
            </w:r>
            <w:r w:rsidRPr="00A75747">
              <w:rPr>
                <w:rFonts w:ascii="Arial" w:hAnsi="Arial" w:cs="Arial"/>
              </w:rPr>
              <w:t xml:space="preserve"> that may </w:t>
            </w:r>
            <w:r w:rsidR="005D7113">
              <w:rPr>
                <w:rFonts w:ascii="Arial" w:hAnsi="Arial" w:cs="Arial"/>
              </w:rPr>
              <w:t>be set up relevant to the</w:t>
            </w:r>
            <w:r w:rsidRPr="00A75747">
              <w:rPr>
                <w:rFonts w:ascii="Arial" w:hAnsi="Arial" w:cs="Arial"/>
              </w:rPr>
              <w:t xml:space="preserve"> area of clinical speciality.</w:t>
            </w:r>
          </w:p>
          <w:p w:rsidR="00A75747" w:rsidRDefault="00C237CB" w:rsidP="00CC4C24">
            <w:pPr>
              <w:numPr>
                <w:ilvl w:val="0"/>
                <w:numId w:val="8"/>
              </w:numPr>
              <w:contextualSpacing/>
              <w:rPr>
                <w:rFonts w:ascii="Arial" w:hAnsi="Arial" w:cs="Arial"/>
              </w:rPr>
            </w:pPr>
            <w:r w:rsidRPr="00A75747">
              <w:rPr>
                <w:rFonts w:ascii="Arial" w:hAnsi="Arial" w:cs="Arial"/>
              </w:rPr>
              <w:t>Represent the department / team at meetings and conferences as appropriate.</w:t>
            </w:r>
          </w:p>
          <w:p w:rsidR="00243763" w:rsidRPr="00A75747" w:rsidRDefault="00243763" w:rsidP="00CC4C24">
            <w:pPr>
              <w:numPr>
                <w:ilvl w:val="0"/>
                <w:numId w:val="8"/>
              </w:numPr>
              <w:contextualSpacing/>
              <w:rPr>
                <w:rFonts w:ascii="Arial" w:hAnsi="Arial" w:cs="Arial"/>
              </w:rPr>
            </w:pPr>
            <w:r w:rsidRPr="00A75747">
              <w:rPr>
                <w:rFonts w:ascii="Arial" w:hAnsi="Arial" w:cs="Arial"/>
              </w:rPr>
              <w:t xml:space="preserve">Liaise with the </w:t>
            </w:r>
            <w:r w:rsidR="000C1413">
              <w:rPr>
                <w:rFonts w:ascii="Arial" w:hAnsi="Arial" w:cs="Arial"/>
              </w:rPr>
              <w:t>Speech and Language</w:t>
            </w:r>
            <w:r w:rsidR="000C1413" w:rsidRPr="00A75747">
              <w:rPr>
                <w:rFonts w:ascii="Arial" w:hAnsi="Arial" w:cs="Arial"/>
              </w:rPr>
              <w:t xml:space="preserve"> </w:t>
            </w:r>
            <w:r w:rsidRPr="00A75747">
              <w:rPr>
                <w:rFonts w:ascii="Arial" w:hAnsi="Arial" w:cs="Arial"/>
              </w:rPr>
              <w:t xml:space="preserve">Therapist Manager regarding the needs, interests and views of </w:t>
            </w:r>
            <w:r w:rsidR="000C1413">
              <w:rPr>
                <w:rFonts w:ascii="Arial" w:hAnsi="Arial" w:cs="Arial"/>
              </w:rPr>
              <w:t>Speech and Language</w:t>
            </w:r>
            <w:r w:rsidR="000C1413" w:rsidRPr="00A75747">
              <w:rPr>
                <w:rFonts w:ascii="Arial" w:hAnsi="Arial" w:cs="Arial"/>
              </w:rPr>
              <w:t xml:space="preserve"> </w:t>
            </w:r>
            <w:r w:rsidRPr="00A75747">
              <w:rPr>
                <w:rFonts w:ascii="Arial" w:hAnsi="Arial" w:cs="Arial"/>
              </w:rPr>
              <w:t>Therapy staff.</w:t>
            </w:r>
          </w:p>
          <w:p w:rsidR="00243763" w:rsidRPr="00A75747" w:rsidRDefault="00243763" w:rsidP="00CC4C24">
            <w:pPr>
              <w:pStyle w:val="ListParagraph"/>
              <w:numPr>
                <w:ilvl w:val="0"/>
                <w:numId w:val="8"/>
              </w:numPr>
              <w:contextualSpacing/>
              <w:rPr>
                <w:rFonts w:ascii="Arial" w:hAnsi="Arial" w:cs="Arial"/>
              </w:rPr>
            </w:pPr>
            <w:r w:rsidRPr="00A75747">
              <w:rPr>
                <w:rFonts w:ascii="Arial" w:hAnsi="Arial" w:cs="Arial"/>
              </w:rPr>
              <w:t>Promote good team working, and a culture that values diversity</w:t>
            </w:r>
            <w:r w:rsidR="00685DDE">
              <w:rPr>
                <w:rFonts w:ascii="Arial" w:hAnsi="Arial" w:cs="Arial"/>
              </w:rPr>
              <w:t xml:space="preserve"> and respect</w:t>
            </w:r>
            <w:r w:rsidRPr="00A75747">
              <w:rPr>
                <w:rFonts w:ascii="Arial" w:hAnsi="Arial" w:cs="Arial"/>
              </w:rPr>
              <w:t>.</w:t>
            </w:r>
          </w:p>
          <w:p w:rsidR="00243763" w:rsidRPr="00A75747" w:rsidRDefault="00243763" w:rsidP="00CC4C24">
            <w:pPr>
              <w:pStyle w:val="ListParagraph"/>
              <w:numPr>
                <w:ilvl w:val="0"/>
                <w:numId w:val="8"/>
              </w:numPr>
              <w:contextualSpacing/>
              <w:rPr>
                <w:rFonts w:ascii="Arial" w:hAnsi="Arial" w:cs="Arial"/>
              </w:rPr>
            </w:pPr>
            <w:r w:rsidRPr="00A75747">
              <w:rPr>
                <w:rFonts w:ascii="Arial" w:hAnsi="Arial" w:cs="Arial"/>
              </w:rPr>
              <w:t>Engage in IT developments as they apply to service user and service administration</w:t>
            </w:r>
            <w:r w:rsidR="005D7113">
              <w:rPr>
                <w:rFonts w:ascii="Arial" w:hAnsi="Arial" w:cs="Arial"/>
              </w:rPr>
              <w:t>.</w:t>
            </w:r>
          </w:p>
          <w:p w:rsidR="00243763" w:rsidRDefault="00243763" w:rsidP="00CC4C24">
            <w:pPr>
              <w:pStyle w:val="ListParagraph"/>
              <w:numPr>
                <w:ilvl w:val="0"/>
                <w:numId w:val="8"/>
              </w:numPr>
              <w:contextualSpacing/>
              <w:rPr>
                <w:rFonts w:ascii="Arial" w:hAnsi="Arial" w:cs="Arial"/>
              </w:rPr>
            </w:pPr>
            <w:r w:rsidRPr="00A75747">
              <w:rPr>
                <w:rFonts w:ascii="Arial" w:hAnsi="Arial" w:cs="Arial"/>
              </w:rPr>
              <w:t>Keep up to date with developments within the organisation and the</w:t>
            </w:r>
            <w:r w:rsidR="005D7113">
              <w:rPr>
                <w:rFonts w:ascii="Arial" w:hAnsi="Arial" w:cs="Arial"/>
              </w:rPr>
              <w:t xml:space="preserve"> wider</w:t>
            </w:r>
            <w:r w:rsidRPr="00A75747">
              <w:rPr>
                <w:rFonts w:ascii="Arial" w:hAnsi="Arial" w:cs="Arial"/>
              </w:rPr>
              <w:t xml:space="preserve"> Health Service.</w:t>
            </w:r>
          </w:p>
          <w:p w:rsidR="00F01611" w:rsidRPr="00A75747" w:rsidRDefault="00F01611" w:rsidP="00F01611">
            <w:pPr>
              <w:pStyle w:val="ListParagraph"/>
              <w:ind w:left="360"/>
              <w:contextualSpacing/>
              <w:rPr>
                <w:rFonts w:ascii="Arial" w:hAnsi="Arial" w:cs="Arial"/>
              </w:rPr>
            </w:pPr>
          </w:p>
          <w:p w:rsidR="00734D81" w:rsidRPr="00A75747" w:rsidRDefault="00243763" w:rsidP="00F01611">
            <w:pPr>
              <w:contextualSpacing/>
              <w:jc w:val="both"/>
              <w:rPr>
                <w:rFonts w:ascii="Arial" w:hAnsi="Arial" w:cs="Arial"/>
              </w:rPr>
            </w:pPr>
            <w:r w:rsidRPr="00A75747">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A75747">
              <w:rPr>
                <w:rFonts w:ascii="Arial" w:hAnsi="Arial" w:cs="Arial"/>
              </w:rPr>
              <w:t xml:space="preserve">  </w:t>
            </w:r>
          </w:p>
          <w:p w:rsidR="0021298F" w:rsidRPr="00A75747" w:rsidRDefault="0021298F" w:rsidP="00F01611">
            <w:pPr>
              <w:contextualSpacing/>
              <w:rPr>
                <w:rFonts w:ascii="Arial" w:hAnsi="Arial" w:cs="Arial"/>
                <w:b/>
                <w:iCs/>
                <w:color w:val="FF0000"/>
                <w:lang w:val="en-IE"/>
              </w:rPr>
            </w:pPr>
          </w:p>
        </w:tc>
      </w:tr>
      <w:tr w:rsidR="0021298F" w:rsidRPr="00E766A5" w:rsidTr="001D297B">
        <w:tc>
          <w:tcPr>
            <w:tcW w:w="2172" w:type="dxa"/>
          </w:tcPr>
          <w:p w:rsidR="0021298F" w:rsidRPr="00E766A5" w:rsidRDefault="0021298F" w:rsidP="0021298F">
            <w:pPr>
              <w:jc w:val="both"/>
              <w:rPr>
                <w:rFonts w:ascii="Arial" w:hAnsi="Arial" w:cs="Arial"/>
                <w:b/>
                <w:bCs/>
              </w:rPr>
            </w:pPr>
            <w:r w:rsidRPr="00E766A5">
              <w:rPr>
                <w:rFonts w:ascii="Arial" w:hAnsi="Arial" w:cs="Arial"/>
                <w:b/>
                <w:bCs/>
              </w:rPr>
              <w:lastRenderedPageBreak/>
              <w:t>Eligibility Criteria</w:t>
            </w:r>
          </w:p>
          <w:p w:rsidR="0021298F" w:rsidRPr="00E766A5" w:rsidRDefault="0021298F" w:rsidP="0021298F">
            <w:pPr>
              <w:jc w:val="both"/>
              <w:rPr>
                <w:rFonts w:ascii="Arial" w:hAnsi="Arial" w:cs="Arial"/>
                <w:b/>
                <w:bCs/>
              </w:rPr>
            </w:pPr>
          </w:p>
          <w:p w:rsidR="0021298F" w:rsidRPr="00E766A5" w:rsidRDefault="0021298F" w:rsidP="0021298F">
            <w:pPr>
              <w:jc w:val="both"/>
              <w:rPr>
                <w:rFonts w:ascii="Arial" w:hAnsi="Arial" w:cs="Arial"/>
                <w:b/>
                <w:bCs/>
              </w:rPr>
            </w:pPr>
            <w:r w:rsidRPr="00E766A5">
              <w:rPr>
                <w:rFonts w:ascii="Arial" w:hAnsi="Arial" w:cs="Arial"/>
                <w:b/>
                <w:bCs/>
              </w:rPr>
              <w:t>Qualifications and/ or experience</w:t>
            </w:r>
          </w:p>
          <w:p w:rsidR="0021298F" w:rsidRPr="00E766A5" w:rsidRDefault="0021298F" w:rsidP="0021298F">
            <w:pPr>
              <w:jc w:val="both"/>
              <w:rPr>
                <w:rFonts w:ascii="Arial" w:hAnsi="Arial" w:cs="Arial"/>
                <w:b/>
                <w:bCs/>
              </w:rPr>
            </w:pPr>
          </w:p>
        </w:tc>
        <w:tc>
          <w:tcPr>
            <w:tcW w:w="8448" w:type="dxa"/>
          </w:tcPr>
          <w:p w:rsidR="0021298F" w:rsidRPr="00AF400F" w:rsidRDefault="0021298F" w:rsidP="0021298F">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rsidR="0021298F" w:rsidRPr="00AF400F" w:rsidRDefault="0021298F" w:rsidP="0021298F">
            <w:pPr>
              <w:rPr>
                <w:rFonts w:ascii="Arial" w:hAnsi="Arial" w:cs="Arial"/>
                <w:b/>
                <w:bCs/>
                <w:iCs/>
                <w:color w:val="FF6600"/>
              </w:rPr>
            </w:pPr>
          </w:p>
          <w:p w:rsidR="0021298F" w:rsidRPr="00AF400F" w:rsidRDefault="0021298F" w:rsidP="0021298F">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9"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21298F" w:rsidRPr="00AF400F" w:rsidRDefault="0021298F" w:rsidP="0021298F">
            <w:pPr>
              <w:rPr>
                <w:rFonts w:ascii="Arial" w:hAnsi="Arial" w:cs="Arial"/>
                <w:b/>
                <w:bCs/>
                <w:iCs/>
              </w:rPr>
            </w:pPr>
          </w:p>
          <w:p w:rsidR="0021298F" w:rsidRPr="00AF400F" w:rsidRDefault="0021298F" w:rsidP="0021298F">
            <w:pPr>
              <w:rPr>
                <w:rFonts w:ascii="Arial" w:hAnsi="Arial" w:cs="Arial"/>
                <w:b/>
              </w:rPr>
            </w:pPr>
            <w:r w:rsidRPr="00AF400F">
              <w:rPr>
                <w:rFonts w:ascii="Arial" w:hAnsi="Arial" w:cs="Arial"/>
                <w:b/>
              </w:rPr>
              <w:t>Health</w:t>
            </w:r>
          </w:p>
          <w:p w:rsidR="0021298F" w:rsidRPr="00AF400F" w:rsidRDefault="0021298F" w:rsidP="0021298F">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21298F" w:rsidRPr="00AF400F" w:rsidRDefault="0021298F" w:rsidP="0021298F">
            <w:pPr>
              <w:rPr>
                <w:rFonts w:ascii="Arial" w:hAnsi="Arial" w:cs="Arial"/>
              </w:rPr>
            </w:pPr>
          </w:p>
          <w:p w:rsidR="0021298F" w:rsidRPr="00AF400F" w:rsidRDefault="0021298F" w:rsidP="0021298F">
            <w:pPr>
              <w:ind w:right="-766"/>
              <w:rPr>
                <w:rFonts w:ascii="Arial" w:hAnsi="Arial" w:cs="Arial"/>
                <w:iCs/>
              </w:rPr>
            </w:pPr>
            <w:r w:rsidRPr="00AF400F">
              <w:rPr>
                <w:rFonts w:ascii="Arial" w:hAnsi="Arial" w:cs="Arial"/>
                <w:b/>
                <w:bCs/>
              </w:rPr>
              <w:t>Character</w:t>
            </w:r>
          </w:p>
          <w:p w:rsidR="0021298F" w:rsidRPr="00853738" w:rsidRDefault="0021298F" w:rsidP="00853738">
            <w:pPr>
              <w:ind w:right="-766"/>
              <w:rPr>
                <w:rFonts w:ascii="Arial" w:hAnsi="Arial" w:cs="Arial"/>
              </w:rPr>
            </w:pPr>
            <w:r w:rsidRPr="00AF400F">
              <w:rPr>
                <w:rFonts w:ascii="Arial" w:hAnsi="Arial" w:cs="Arial"/>
              </w:rPr>
              <w:t>Each candidate for and any person holding the office must be of good character.</w:t>
            </w:r>
          </w:p>
        </w:tc>
      </w:tr>
      <w:tr w:rsidR="0021298F" w:rsidRPr="00E766A5" w:rsidTr="001D297B">
        <w:tc>
          <w:tcPr>
            <w:tcW w:w="2172" w:type="dxa"/>
          </w:tcPr>
          <w:p w:rsidR="0021298F" w:rsidRDefault="0021298F" w:rsidP="0021298F">
            <w:pPr>
              <w:rPr>
                <w:rFonts w:ascii="Arial" w:hAnsi="Arial" w:cs="Arial"/>
                <w:b/>
                <w:bCs/>
                <w:color w:val="000000"/>
              </w:rPr>
            </w:pPr>
            <w:r>
              <w:rPr>
                <w:rFonts w:ascii="Arial" w:hAnsi="Arial" w:cs="Arial"/>
                <w:b/>
                <w:bCs/>
                <w:color w:val="000000"/>
              </w:rPr>
              <w:t>Post specific Requirements</w:t>
            </w: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Pr="00E766A5" w:rsidRDefault="00B83EEA" w:rsidP="0021298F">
            <w:pPr>
              <w:rPr>
                <w:rFonts w:ascii="Arial" w:hAnsi="Arial" w:cs="Arial"/>
                <w:b/>
                <w:bCs/>
                <w:color w:val="FF0000"/>
              </w:rPr>
            </w:pPr>
          </w:p>
        </w:tc>
        <w:tc>
          <w:tcPr>
            <w:tcW w:w="8448" w:type="dxa"/>
          </w:tcPr>
          <w:p w:rsidR="0021298F" w:rsidRPr="00AF400F" w:rsidRDefault="0021298F" w:rsidP="0021298F">
            <w:pPr>
              <w:rPr>
                <w:rFonts w:ascii="Arial" w:hAnsi="Arial" w:cs="Arial"/>
                <w:b/>
                <w:bCs/>
                <w:iCs/>
                <w:color w:val="000099"/>
              </w:rPr>
            </w:pPr>
            <w:r w:rsidRPr="00AF400F">
              <w:rPr>
                <w:rFonts w:ascii="Arial" w:hAnsi="Arial" w:cs="Arial"/>
                <w:b/>
                <w:bCs/>
                <w:iCs/>
                <w:color w:val="000099"/>
              </w:rPr>
              <w:t>This section may be used to specify that candidates must demonstrate particular experience deemed necessary for safe and effective performance in the role</w:t>
            </w:r>
          </w:p>
          <w:p w:rsidR="0021298F" w:rsidRPr="00AF400F" w:rsidRDefault="0021298F" w:rsidP="0021298F">
            <w:pPr>
              <w:rPr>
                <w:rFonts w:ascii="Arial" w:hAnsi="Arial" w:cs="Arial"/>
                <w:b/>
                <w:bCs/>
                <w:iCs/>
                <w:color w:val="000099"/>
              </w:rPr>
            </w:pPr>
            <w:r w:rsidRPr="00AF400F">
              <w:rPr>
                <w:rFonts w:ascii="Arial" w:hAnsi="Arial" w:cs="Arial"/>
                <w:b/>
                <w:bCs/>
                <w:iCs/>
                <w:color w:val="000099"/>
              </w:rPr>
              <w:t>e.g.</w:t>
            </w:r>
          </w:p>
          <w:p w:rsidR="0021298F" w:rsidRPr="00AF400F" w:rsidRDefault="0021298F" w:rsidP="004234AB">
            <w:pPr>
              <w:numPr>
                <w:ilvl w:val="0"/>
                <w:numId w:val="5"/>
              </w:numPr>
              <w:rPr>
                <w:rFonts w:ascii="Arial" w:hAnsi="Arial" w:cs="Arial"/>
                <w:b/>
                <w:bCs/>
                <w:iCs/>
                <w:color w:val="000099"/>
              </w:rPr>
            </w:pPr>
            <w:r w:rsidRPr="00AF400F">
              <w:rPr>
                <w:rFonts w:ascii="Arial" w:hAnsi="Arial" w:cs="Arial"/>
                <w:b/>
                <w:bCs/>
                <w:iCs/>
                <w:color w:val="000099"/>
              </w:rPr>
              <w:t>depth and breadth of experience in providing a service to marginalised communities</w:t>
            </w:r>
          </w:p>
          <w:p w:rsidR="0021298F" w:rsidRPr="00AF400F" w:rsidRDefault="0021298F" w:rsidP="004234AB">
            <w:pPr>
              <w:numPr>
                <w:ilvl w:val="0"/>
                <w:numId w:val="5"/>
              </w:numPr>
              <w:rPr>
                <w:rFonts w:ascii="Arial" w:hAnsi="Arial" w:cs="Arial"/>
                <w:b/>
                <w:bCs/>
                <w:iCs/>
                <w:color w:val="000099"/>
              </w:rPr>
            </w:pPr>
            <w:r w:rsidRPr="00AF400F">
              <w:rPr>
                <w:rFonts w:ascii="Arial" w:hAnsi="Arial" w:cs="Arial"/>
                <w:b/>
                <w:bCs/>
                <w:iCs/>
                <w:color w:val="000099"/>
              </w:rPr>
              <w:t>depth and breadth of experience of working in a High Dependency Unit in an Acute setting</w:t>
            </w:r>
          </w:p>
          <w:p w:rsidR="0021298F" w:rsidRPr="00AF400F" w:rsidRDefault="0021298F" w:rsidP="004234AB">
            <w:pPr>
              <w:numPr>
                <w:ilvl w:val="0"/>
                <w:numId w:val="5"/>
              </w:numPr>
              <w:rPr>
                <w:rFonts w:ascii="Arial" w:hAnsi="Arial" w:cs="Arial"/>
                <w:b/>
                <w:bCs/>
                <w:iCs/>
                <w:color w:val="000099"/>
              </w:rPr>
            </w:pPr>
            <w:r w:rsidRPr="00AF400F">
              <w:rPr>
                <w:rFonts w:ascii="Arial" w:hAnsi="Arial" w:cs="Arial"/>
                <w:b/>
                <w:bCs/>
                <w:iCs/>
                <w:color w:val="000099"/>
              </w:rPr>
              <w:t>depth and breadth of experience of delivering concurrent, multiple projects.</w:t>
            </w:r>
          </w:p>
          <w:p w:rsidR="0021298F" w:rsidRPr="00AF400F" w:rsidRDefault="0021298F" w:rsidP="0021298F">
            <w:pPr>
              <w:rPr>
                <w:rFonts w:ascii="Arial" w:hAnsi="Arial" w:cs="Arial"/>
                <w:b/>
                <w:bCs/>
                <w:iCs/>
                <w:color w:val="000099"/>
              </w:rPr>
            </w:pPr>
          </w:p>
          <w:p w:rsidR="0021298F" w:rsidRDefault="0021298F" w:rsidP="0021298F">
            <w:pPr>
              <w:rPr>
                <w:rFonts w:ascii="Arial" w:hAnsi="Arial" w:cs="Arial"/>
                <w:b/>
                <w:bCs/>
                <w:iCs/>
                <w:color w:val="000099"/>
              </w:rPr>
            </w:pPr>
            <w:r w:rsidRPr="00AF400F">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21298F" w:rsidRPr="00E766A5" w:rsidRDefault="0021298F" w:rsidP="00C237CB">
            <w:pPr>
              <w:rPr>
                <w:rFonts w:ascii="Arial" w:hAnsi="Arial" w:cs="Arial"/>
                <w:b/>
                <w:bCs/>
                <w:iCs/>
                <w:color w:val="FF0000"/>
              </w:rPr>
            </w:pPr>
          </w:p>
        </w:tc>
      </w:tr>
      <w:tr w:rsidR="0021298F" w:rsidRPr="00E766A5" w:rsidTr="001D297B">
        <w:tc>
          <w:tcPr>
            <w:tcW w:w="2172" w:type="dxa"/>
          </w:tcPr>
          <w:p w:rsidR="0021298F" w:rsidRPr="00E766A5" w:rsidRDefault="0021298F" w:rsidP="0021298F">
            <w:pPr>
              <w:rPr>
                <w:rFonts w:ascii="Arial" w:hAnsi="Arial" w:cs="Arial"/>
                <w:b/>
                <w:bCs/>
                <w:color w:val="FF0000"/>
              </w:rPr>
            </w:pPr>
            <w:r w:rsidRPr="004959FA">
              <w:rPr>
                <w:rFonts w:ascii="Arial" w:hAnsi="Arial" w:cs="Arial"/>
                <w:b/>
                <w:bCs/>
              </w:rPr>
              <w:t>Other requirements specific to the post</w:t>
            </w:r>
          </w:p>
        </w:tc>
        <w:tc>
          <w:tcPr>
            <w:tcW w:w="8448" w:type="dxa"/>
          </w:tcPr>
          <w:p w:rsidR="0021298F" w:rsidRPr="00F6254C" w:rsidRDefault="0021298F" w:rsidP="0021298F">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21298F" w:rsidRPr="00F6254C" w:rsidRDefault="0021298F" w:rsidP="0021298F">
            <w:pPr>
              <w:rPr>
                <w:rFonts w:ascii="Arial" w:hAnsi="Arial" w:cs="Arial"/>
                <w:b/>
                <w:iCs/>
                <w:color w:val="000099"/>
              </w:rPr>
            </w:pPr>
            <w:r w:rsidRPr="00F6254C">
              <w:rPr>
                <w:rFonts w:ascii="Arial" w:hAnsi="Arial" w:cs="Arial"/>
                <w:b/>
                <w:iCs/>
                <w:color w:val="000099"/>
              </w:rPr>
              <w:t xml:space="preserve"> e.g.</w:t>
            </w:r>
          </w:p>
          <w:p w:rsidR="0021298F" w:rsidRPr="00F6254C" w:rsidRDefault="0021298F" w:rsidP="004234AB">
            <w:pPr>
              <w:pStyle w:val="ListParagraph"/>
              <w:numPr>
                <w:ilvl w:val="0"/>
                <w:numId w:val="6"/>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B00A0C" w:rsidRPr="00853738" w:rsidRDefault="0021298F" w:rsidP="00B00A0C">
            <w:pPr>
              <w:pStyle w:val="ListParagraph"/>
              <w:numPr>
                <w:ilvl w:val="0"/>
                <w:numId w:val="6"/>
              </w:numPr>
              <w:rPr>
                <w:rFonts w:ascii="Arial" w:hAnsi="Arial" w:cs="Arial"/>
                <w:b/>
                <w:iCs/>
                <w:color w:val="000099"/>
              </w:rPr>
            </w:pPr>
            <w:r w:rsidRPr="00F6254C">
              <w:rPr>
                <w:rFonts w:ascii="Arial" w:hAnsi="Arial" w:cs="Arial"/>
                <w:b/>
                <w:iCs/>
                <w:color w:val="000099"/>
              </w:rPr>
              <w:t>participate in an on-call rota</w:t>
            </w:r>
          </w:p>
        </w:tc>
      </w:tr>
      <w:tr w:rsidR="0021298F" w:rsidRPr="00E766A5" w:rsidTr="001D297B">
        <w:tc>
          <w:tcPr>
            <w:tcW w:w="2172" w:type="dxa"/>
          </w:tcPr>
          <w:p w:rsidR="0021298F" w:rsidRDefault="0021298F" w:rsidP="0021298F">
            <w:pPr>
              <w:rPr>
                <w:rFonts w:ascii="Arial" w:hAnsi="Arial" w:cs="Arial"/>
                <w:b/>
                <w:bCs/>
                <w:color w:val="000000"/>
              </w:rPr>
            </w:pPr>
            <w:r w:rsidRPr="004959FA">
              <w:rPr>
                <w:rFonts w:ascii="Arial" w:hAnsi="Arial" w:cs="Arial"/>
                <w:b/>
                <w:bCs/>
                <w:color w:val="000000"/>
              </w:rPr>
              <w:t>Skills, competencies and/or knowledge</w:t>
            </w:r>
          </w:p>
          <w:p w:rsidR="00C237CB" w:rsidRDefault="00C237CB" w:rsidP="0021298F">
            <w:pPr>
              <w:rPr>
                <w:rFonts w:ascii="Arial" w:hAnsi="Arial" w:cs="Arial"/>
                <w:b/>
                <w:bCs/>
              </w:rPr>
            </w:pPr>
          </w:p>
          <w:p w:rsidR="0021298F" w:rsidRPr="004959FA" w:rsidRDefault="0021298F" w:rsidP="0021298F">
            <w:pPr>
              <w:rPr>
                <w:rFonts w:ascii="Arial" w:hAnsi="Arial" w:cs="Arial"/>
                <w:b/>
                <w:bCs/>
              </w:rPr>
            </w:pPr>
          </w:p>
          <w:p w:rsidR="0021298F" w:rsidRPr="00E766A5" w:rsidRDefault="0021298F" w:rsidP="0021298F">
            <w:pPr>
              <w:jc w:val="both"/>
              <w:rPr>
                <w:rFonts w:ascii="Arial" w:hAnsi="Arial" w:cs="Arial"/>
                <w:b/>
                <w:bCs/>
                <w:color w:val="FF0000"/>
              </w:rPr>
            </w:pPr>
          </w:p>
        </w:tc>
        <w:tc>
          <w:tcPr>
            <w:tcW w:w="8448" w:type="dxa"/>
          </w:tcPr>
          <w:p w:rsidR="0021298F" w:rsidRPr="009F0ED8" w:rsidRDefault="0021298F" w:rsidP="00DE4664">
            <w:pPr>
              <w:contextualSpacing/>
              <w:jc w:val="both"/>
              <w:rPr>
                <w:rFonts w:ascii="Arial" w:eastAsia="Arial" w:hAnsi="Arial" w:cs="Arial"/>
                <w:color w:val="000000" w:themeColor="text1"/>
                <w:lang w:val="en-US"/>
              </w:rPr>
            </w:pPr>
            <w:r w:rsidRPr="009F0ED8">
              <w:rPr>
                <w:rFonts w:ascii="Arial" w:eastAsia="Arial" w:hAnsi="Arial" w:cs="Arial"/>
                <w:b/>
                <w:bCs/>
                <w:color w:val="000000" w:themeColor="text1"/>
                <w:lang w:val="en-US"/>
              </w:rPr>
              <w:t xml:space="preserve">Professional Knowledge &amp; Experience </w:t>
            </w:r>
          </w:p>
          <w:p w:rsidR="00F301B1" w:rsidRDefault="0021298F" w:rsidP="00DE4664">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E27C5B" w:rsidRPr="00AE410A" w:rsidRDefault="00E27C5B" w:rsidP="00DE4664">
            <w:pPr>
              <w:pStyle w:val="ListParagraph"/>
              <w:numPr>
                <w:ilvl w:val="0"/>
                <w:numId w:val="7"/>
              </w:numPr>
              <w:rPr>
                <w:rFonts w:ascii="Arial" w:hAnsi="Arial" w:cs="Arial"/>
              </w:rPr>
            </w:pPr>
            <w:r w:rsidRPr="00AE410A">
              <w:rPr>
                <w:rFonts w:ascii="Arial" w:hAnsi="Arial" w:cs="Arial"/>
                <w:iCs/>
                <w:lang w:val="en-IE" w:eastAsia="en-IE"/>
              </w:rPr>
              <w:t>Demonstrate</w:t>
            </w:r>
            <w:r w:rsidR="0059459B">
              <w:rPr>
                <w:rFonts w:ascii="Arial" w:hAnsi="Arial" w:cs="Arial"/>
                <w:iCs/>
                <w:lang w:val="en-IE" w:eastAsia="en-IE"/>
              </w:rPr>
              <w:t>s</w:t>
            </w:r>
            <w:r w:rsidRPr="00AE410A">
              <w:rPr>
                <w:rFonts w:ascii="Arial" w:hAnsi="Arial" w:cs="Arial"/>
                <w:iCs/>
                <w:lang w:val="en-IE" w:eastAsia="en-IE"/>
              </w:rPr>
              <w:t xml:space="preserve"> an advanced</w:t>
            </w:r>
            <w:r w:rsidR="00C237CB" w:rsidRPr="00AE410A">
              <w:rPr>
                <w:rFonts w:ascii="Arial" w:hAnsi="Arial" w:cs="Arial"/>
                <w:iCs/>
                <w:lang w:val="en-IE" w:eastAsia="en-IE"/>
              </w:rPr>
              <w:t xml:space="preserve"> level </w:t>
            </w:r>
            <w:r w:rsidRPr="00AE410A">
              <w:rPr>
                <w:rFonts w:ascii="Arial" w:hAnsi="Arial" w:cs="Arial"/>
                <w:iCs/>
                <w:lang w:val="en-IE" w:eastAsia="en-IE"/>
              </w:rPr>
              <w:t xml:space="preserve">of </w:t>
            </w:r>
            <w:r w:rsidR="00C237CB" w:rsidRPr="00AE410A">
              <w:rPr>
                <w:rFonts w:ascii="Arial" w:hAnsi="Arial" w:cs="Arial"/>
                <w:iCs/>
                <w:lang w:val="en-IE" w:eastAsia="en-IE"/>
              </w:rPr>
              <w:t>clinical knowledge</w:t>
            </w:r>
            <w:r w:rsidR="005D7113" w:rsidRPr="00AE410A">
              <w:rPr>
                <w:rFonts w:ascii="Arial" w:hAnsi="Arial" w:cs="Arial"/>
                <w:iCs/>
                <w:lang w:val="en-IE" w:eastAsia="en-IE"/>
              </w:rPr>
              <w:t>,</w:t>
            </w:r>
            <w:r w:rsidR="00C237CB" w:rsidRPr="00AE410A">
              <w:rPr>
                <w:rFonts w:ascii="Arial" w:hAnsi="Arial" w:cs="Arial"/>
                <w:iCs/>
                <w:lang w:val="en-IE" w:eastAsia="en-IE"/>
              </w:rPr>
              <w:t xml:space="preserve"> </w:t>
            </w:r>
            <w:r w:rsidRPr="00AE410A">
              <w:rPr>
                <w:rFonts w:ascii="Arial" w:hAnsi="Arial" w:cs="Arial"/>
                <w:iCs/>
              </w:rPr>
              <w:t xml:space="preserve">clinical reasoning skills </w:t>
            </w:r>
            <w:r w:rsidRPr="00AE410A">
              <w:rPr>
                <w:rFonts w:ascii="Arial" w:hAnsi="Arial" w:cs="Arial"/>
              </w:rPr>
              <w:t xml:space="preserve">and evidence based practice appropriate </w:t>
            </w:r>
            <w:r w:rsidRPr="00AE410A">
              <w:rPr>
                <w:rFonts w:ascii="Arial" w:hAnsi="Arial" w:cs="Arial"/>
                <w:iCs/>
              </w:rPr>
              <w:t>to carrying out the duties and responsibilities of the role in line with relevant legislation and standards.</w:t>
            </w:r>
            <w:r w:rsidRPr="00AE410A">
              <w:rPr>
                <w:rFonts w:ascii="Arial" w:hAnsi="Arial" w:cs="Arial"/>
                <w:i/>
              </w:rPr>
              <w:t xml:space="preserve"> </w:t>
            </w:r>
          </w:p>
          <w:p w:rsidR="001F386D" w:rsidRDefault="00E27C5B" w:rsidP="00DE4664">
            <w:pPr>
              <w:pStyle w:val="ListParagraph"/>
              <w:numPr>
                <w:ilvl w:val="0"/>
                <w:numId w:val="7"/>
              </w:numPr>
              <w:rPr>
                <w:rFonts w:ascii="Arial" w:hAnsi="Arial" w:cs="Arial"/>
                <w:iCs/>
                <w:lang w:val="en-IE" w:eastAsia="en-IE"/>
              </w:rPr>
            </w:pPr>
            <w:r w:rsidRPr="00AE410A">
              <w:rPr>
                <w:rFonts w:ascii="Arial" w:hAnsi="Arial" w:cs="Arial"/>
                <w:iCs/>
                <w:lang w:val="en-IE" w:eastAsia="en-IE"/>
              </w:rPr>
              <w:t>Demonstrate</w:t>
            </w:r>
            <w:r w:rsidR="0059459B">
              <w:rPr>
                <w:rFonts w:ascii="Arial" w:hAnsi="Arial" w:cs="Arial"/>
                <w:iCs/>
                <w:lang w:val="en-IE" w:eastAsia="en-IE"/>
              </w:rPr>
              <w:t>s</w:t>
            </w:r>
            <w:r w:rsidRPr="00AE410A">
              <w:rPr>
                <w:rFonts w:ascii="Arial" w:hAnsi="Arial" w:cs="Arial"/>
                <w:iCs/>
                <w:lang w:val="en-IE" w:eastAsia="en-IE"/>
              </w:rPr>
              <w:t xml:space="preserve"> an ability to apply specialist knowledge</w:t>
            </w:r>
            <w:r w:rsidRPr="001F386D">
              <w:rPr>
                <w:rFonts w:ascii="Arial" w:hAnsi="Arial" w:cs="Arial"/>
                <w:iCs/>
                <w:lang w:val="en-IE" w:eastAsia="en-IE"/>
              </w:rPr>
              <w:t xml:space="preserve"> to best practice.</w:t>
            </w:r>
          </w:p>
          <w:p w:rsidR="0021298F" w:rsidRPr="0059459B" w:rsidRDefault="00316301" w:rsidP="005E59EE">
            <w:pPr>
              <w:pStyle w:val="ListParagraph"/>
              <w:numPr>
                <w:ilvl w:val="0"/>
                <w:numId w:val="7"/>
              </w:numPr>
              <w:spacing w:before="100" w:beforeAutospacing="1" w:after="100" w:afterAutospacing="1"/>
              <w:rPr>
                <w:rFonts w:ascii="Arial" w:hAnsi="Arial" w:cs="Arial"/>
                <w:iCs/>
                <w:lang w:val="en-IE" w:eastAsia="en-IE"/>
              </w:rPr>
            </w:pPr>
            <w:r w:rsidRPr="001F386D">
              <w:rPr>
                <w:rFonts w:ascii="Arial" w:hAnsi="Arial" w:cs="Arial"/>
              </w:rPr>
              <w:t>Demonstrate</w:t>
            </w:r>
            <w:r w:rsidR="0059459B">
              <w:rPr>
                <w:rFonts w:ascii="Arial" w:hAnsi="Arial" w:cs="Arial"/>
              </w:rPr>
              <w:t>s</w:t>
            </w:r>
            <w:r w:rsidRPr="001F386D">
              <w:rPr>
                <w:rFonts w:ascii="Arial" w:hAnsi="Arial" w:cs="Arial"/>
              </w:rPr>
              <w:t xml:space="preserve"> evidence of having applied / used appropriate assessment tools and treatments and a knowledge of the implicatio</w:t>
            </w:r>
            <w:r w:rsidR="00C443A2">
              <w:rPr>
                <w:rFonts w:ascii="Arial" w:hAnsi="Arial" w:cs="Arial"/>
              </w:rPr>
              <w:t>ns of outcomes for</w:t>
            </w:r>
            <w:r w:rsidR="00C91486" w:rsidRPr="001F386D">
              <w:rPr>
                <w:rFonts w:ascii="Arial" w:hAnsi="Arial" w:cs="Arial"/>
              </w:rPr>
              <w:t xml:space="preserve"> service users, </w:t>
            </w:r>
            <w:r w:rsidR="001F386D">
              <w:rPr>
                <w:rFonts w:ascii="Arial" w:hAnsi="Arial" w:cs="Arial"/>
              </w:rPr>
              <w:t xml:space="preserve">particularly those with complex needs in the specialist area. </w:t>
            </w:r>
          </w:p>
          <w:p w:rsidR="00B00A0C" w:rsidRPr="00F01611" w:rsidRDefault="0059459B" w:rsidP="00B00A0C">
            <w:pPr>
              <w:pStyle w:val="ListParagraph"/>
              <w:numPr>
                <w:ilvl w:val="0"/>
                <w:numId w:val="7"/>
              </w:numPr>
              <w:rPr>
                <w:rFonts w:ascii="Arial" w:hAnsi="Arial" w:cs="Arial"/>
                <w:i/>
              </w:rPr>
            </w:pPr>
            <w:r w:rsidRPr="00DE046F">
              <w:rPr>
                <w:rFonts w:ascii="Arial" w:hAnsi="Arial" w:cs="Arial"/>
              </w:rPr>
              <w:t>Demonstrate a willingness to engage and develop IT skills relevant to the role.</w:t>
            </w:r>
          </w:p>
          <w:p w:rsidR="00F01611" w:rsidRPr="00B00A0C" w:rsidRDefault="00F01611" w:rsidP="00F01611">
            <w:pPr>
              <w:pStyle w:val="ListParagraph"/>
              <w:ind w:left="360"/>
              <w:rPr>
                <w:rFonts w:ascii="Arial" w:hAnsi="Arial" w:cs="Arial"/>
                <w:i/>
              </w:rPr>
            </w:pPr>
          </w:p>
          <w:p w:rsidR="0021298F" w:rsidRPr="00B00A0C" w:rsidRDefault="0021298F" w:rsidP="00B00A0C">
            <w:pPr>
              <w:ind w:left="360" w:hanging="360"/>
              <w:rPr>
                <w:rFonts w:ascii="Arial" w:hAnsi="Arial" w:cs="Arial"/>
                <w:i/>
              </w:rPr>
            </w:pPr>
            <w:r w:rsidRPr="00B00A0C">
              <w:rPr>
                <w:rFonts w:ascii="Arial" w:eastAsia="Arial" w:hAnsi="Arial" w:cs="Arial"/>
                <w:b/>
                <w:bCs/>
                <w:color w:val="000000" w:themeColor="text1"/>
                <w:lang w:val="en-US"/>
              </w:rPr>
              <w:t xml:space="preserve">Planning and Managing Resources </w:t>
            </w:r>
            <w:r w:rsidRPr="00B00A0C">
              <w:rPr>
                <w:rFonts w:ascii="Arial" w:eastAsia="Arial" w:hAnsi="Arial" w:cs="Arial"/>
                <w:color w:val="000000" w:themeColor="text1"/>
              </w:rPr>
              <w:t xml:space="preserve"> </w:t>
            </w:r>
          </w:p>
          <w:p w:rsidR="00290929" w:rsidRPr="00925519" w:rsidRDefault="0021298F" w:rsidP="00E03AA4">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1F386D" w:rsidRPr="00AE410A" w:rsidRDefault="001F386D" w:rsidP="004234AB">
            <w:pPr>
              <w:numPr>
                <w:ilvl w:val="0"/>
                <w:numId w:val="7"/>
              </w:numPr>
              <w:rPr>
                <w:rFonts w:ascii="Arial" w:hAnsi="Arial" w:cs="Arial"/>
              </w:rPr>
            </w:pPr>
            <w:r w:rsidRPr="00AE410A">
              <w:rPr>
                <w:rFonts w:ascii="Arial" w:hAnsi="Arial" w:cs="Arial"/>
              </w:rPr>
              <w:t>Balances clinical work with other research and educational responsibilities</w:t>
            </w:r>
            <w:r w:rsidR="00C443A2">
              <w:rPr>
                <w:rFonts w:ascii="Arial" w:hAnsi="Arial" w:cs="Arial"/>
              </w:rPr>
              <w:t>.</w:t>
            </w:r>
          </w:p>
          <w:p w:rsidR="00C443A2" w:rsidRPr="00AE410A" w:rsidRDefault="00C443A2" w:rsidP="00C443A2">
            <w:pPr>
              <w:numPr>
                <w:ilvl w:val="0"/>
                <w:numId w:val="7"/>
              </w:numPr>
              <w:rPr>
                <w:rFonts w:ascii="Arial" w:hAnsi="Arial" w:cs="Arial"/>
              </w:rPr>
            </w:pPr>
            <w:r w:rsidRPr="00AE410A">
              <w:rPr>
                <w:rFonts w:ascii="Arial" w:hAnsi="Arial" w:cs="Arial"/>
              </w:rPr>
              <w:t>Provides flexible interventions to meet the varied ne</w:t>
            </w:r>
            <w:r>
              <w:rPr>
                <w:rFonts w:ascii="Arial" w:hAnsi="Arial" w:cs="Arial"/>
              </w:rPr>
              <w:t>eds of individual service users.</w:t>
            </w:r>
          </w:p>
          <w:p w:rsidR="00C91486" w:rsidRPr="00AE410A" w:rsidRDefault="000F0F0B" w:rsidP="00E03AA4">
            <w:pPr>
              <w:numPr>
                <w:ilvl w:val="0"/>
                <w:numId w:val="7"/>
              </w:numPr>
              <w:rPr>
                <w:rFonts w:ascii="Arial" w:hAnsi="Arial" w:cs="Arial"/>
              </w:rPr>
            </w:pPr>
            <w:r w:rsidRPr="00AE410A">
              <w:rPr>
                <w:rFonts w:ascii="Arial" w:hAnsi="Arial" w:cs="Arial"/>
                <w:iCs/>
              </w:rPr>
              <w:t>Demonstrate</w:t>
            </w:r>
            <w:r w:rsidR="00AE410A" w:rsidRPr="00AE410A">
              <w:rPr>
                <w:rFonts w:ascii="Arial" w:hAnsi="Arial" w:cs="Arial"/>
                <w:iCs/>
              </w:rPr>
              <w:t>s</w:t>
            </w:r>
            <w:r w:rsidRPr="00AE410A">
              <w:rPr>
                <w:rFonts w:ascii="Arial" w:hAnsi="Arial" w:cs="Arial"/>
                <w:iCs/>
              </w:rPr>
              <w:t xml:space="preserve"> the ability to </w:t>
            </w:r>
            <w:r w:rsidR="00AE410A" w:rsidRPr="00AE410A">
              <w:rPr>
                <w:rFonts w:ascii="Arial" w:hAnsi="Arial" w:cs="Arial"/>
                <w:iCs/>
              </w:rPr>
              <w:t>plan and manage</w:t>
            </w:r>
            <w:r w:rsidRPr="00AE410A">
              <w:rPr>
                <w:rFonts w:ascii="Arial" w:hAnsi="Arial" w:cs="Arial"/>
                <w:iCs/>
              </w:rPr>
              <w:t xml:space="preserve"> the delivery of an optimum service in an effective and resourceful manner</w:t>
            </w:r>
            <w:r w:rsidR="00C91486" w:rsidRPr="00AE410A">
              <w:rPr>
                <w:rFonts w:ascii="Arial" w:hAnsi="Arial" w:cs="Arial"/>
                <w:iCs/>
                <w:lang w:val="en-IE" w:eastAsia="en-IE"/>
              </w:rPr>
              <w:t>, within a model of person-centred care</w:t>
            </w:r>
            <w:r w:rsidR="00C443A2">
              <w:rPr>
                <w:rFonts w:ascii="Arial" w:hAnsi="Arial" w:cs="Arial"/>
                <w:iCs/>
                <w:lang w:val="en-IE" w:eastAsia="en-IE"/>
              </w:rPr>
              <w:t>.</w:t>
            </w:r>
          </w:p>
          <w:p w:rsidR="00925519" w:rsidRDefault="0021298F" w:rsidP="00925519">
            <w:pPr>
              <w:numPr>
                <w:ilvl w:val="0"/>
                <w:numId w:val="7"/>
              </w:numPr>
              <w:rPr>
                <w:rFonts w:ascii="Arial" w:hAnsi="Arial" w:cs="Arial"/>
              </w:rPr>
            </w:pPr>
            <w:r w:rsidRPr="00AE410A">
              <w:rPr>
                <w:rFonts w:ascii="Arial" w:hAnsi="Arial" w:cs="Arial"/>
                <w:color w:val="000000"/>
              </w:rPr>
              <w:t xml:space="preserve">Demonstrates </w:t>
            </w:r>
            <w:r w:rsidR="00290929" w:rsidRPr="00AE410A">
              <w:rPr>
                <w:rFonts w:ascii="Arial" w:hAnsi="Arial" w:cs="Arial"/>
                <w:color w:val="000000"/>
              </w:rPr>
              <w:t xml:space="preserve">a high level of initiative, </w:t>
            </w:r>
            <w:r w:rsidR="005E59EE" w:rsidRPr="00AE410A">
              <w:rPr>
                <w:rFonts w:ascii="Arial" w:hAnsi="Arial" w:cs="Arial"/>
                <w:color w:val="000000"/>
              </w:rPr>
              <w:t>flexibility and adaptability in response to workforce demands</w:t>
            </w:r>
            <w:r w:rsidR="00C443A2">
              <w:rPr>
                <w:rFonts w:ascii="Arial" w:hAnsi="Arial" w:cs="Arial"/>
                <w:color w:val="000000"/>
              </w:rPr>
              <w:t>.</w:t>
            </w:r>
          </w:p>
          <w:p w:rsidR="00925519" w:rsidRPr="00925519" w:rsidRDefault="00925519" w:rsidP="00925519">
            <w:pPr>
              <w:numPr>
                <w:ilvl w:val="0"/>
                <w:numId w:val="7"/>
              </w:numPr>
              <w:rPr>
                <w:rFonts w:ascii="Arial" w:hAnsi="Arial" w:cs="Arial"/>
              </w:rPr>
            </w:pPr>
            <w:r w:rsidRPr="00925519">
              <w:rPr>
                <w:rFonts w:ascii="Arial" w:eastAsia="Arial" w:hAnsi="Arial" w:cs="Arial"/>
                <w:bCs/>
                <w:color w:val="000000" w:themeColor="text1"/>
                <w:lang w:val="en-US"/>
              </w:rPr>
              <w:t>Promote</w:t>
            </w:r>
            <w:r>
              <w:rPr>
                <w:rFonts w:ascii="Arial" w:eastAsia="Arial" w:hAnsi="Arial" w:cs="Arial"/>
                <w:bCs/>
                <w:color w:val="000000" w:themeColor="text1"/>
                <w:lang w:val="en-US"/>
              </w:rPr>
              <w:t>s</w:t>
            </w:r>
            <w:r w:rsidRPr="00925519">
              <w:rPr>
                <w:rFonts w:ascii="Arial" w:eastAsia="Arial" w:hAnsi="Arial" w:cs="Arial"/>
                <w:bCs/>
                <w:color w:val="000000" w:themeColor="text1"/>
                <w:lang w:val="en-US"/>
              </w:rPr>
              <w:t xml:space="preserve"> the delivery of a holistic, user</w:t>
            </w:r>
            <w:r>
              <w:rPr>
                <w:rFonts w:ascii="Arial" w:eastAsia="Arial" w:hAnsi="Arial" w:cs="Arial"/>
                <w:bCs/>
                <w:color w:val="000000" w:themeColor="text1"/>
                <w:lang w:val="en-US"/>
              </w:rPr>
              <w:t>-</w:t>
            </w:r>
            <w:r w:rsidRPr="00925519">
              <w:rPr>
                <w:rFonts w:ascii="Arial" w:eastAsia="Arial" w:hAnsi="Arial" w:cs="Arial"/>
                <w:bCs/>
                <w:color w:val="000000" w:themeColor="text1"/>
                <w:lang w:val="en-US"/>
              </w:rPr>
              <w:t>focused approach, which encompasses a multi-professional and inter</w:t>
            </w:r>
            <w:r>
              <w:rPr>
                <w:rFonts w:ascii="Arial" w:eastAsia="Arial" w:hAnsi="Arial" w:cs="Arial"/>
                <w:bCs/>
                <w:color w:val="000000" w:themeColor="text1"/>
                <w:lang w:val="en-US"/>
              </w:rPr>
              <w:t>-</w:t>
            </w:r>
            <w:r w:rsidRPr="00925519">
              <w:rPr>
                <w:rFonts w:ascii="Arial" w:eastAsia="Arial" w:hAnsi="Arial" w:cs="Arial"/>
                <w:bCs/>
                <w:color w:val="000000" w:themeColor="text1"/>
                <w:lang w:val="en-US"/>
              </w:rPr>
              <w:t>professional perspective</w:t>
            </w:r>
            <w:r w:rsidR="00C443A2">
              <w:rPr>
                <w:rFonts w:ascii="Arial" w:eastAsia="Arial" w:hAnsi="Arial" w:cs="Arial"/>
                <w:bCs/>
                <w:color w:val="000000" w:themeColor="text1"/>
                <w:lang w:val="en-US"/>
              </w:rPr>
              <w:t>.</w:t>
            </w:r>
          </w:p>
          <w:p w:rsidR="0021298F" w:rsidRDefault="0021298F" w:rsidP="0021298F">
            <w:pPr>
              <w:spacing w:before="100" w:beforeAutospacing="1" w:after="100" w:afterAutospacing="1" w:line="259" w:lineRule="auto"/>
              <w:contextualSpacing/>
              <w:rPr>
                <w:rFonts w:ascii="Arial" w:eastAsia="Arial" w:hAnsi="Arial" w:cs="Arial"/>
                <w:b/>
                <w:bCs/>
                <w:color w:val="000000" w:themeColor="text1"/>
                <w:lang w:val="en-US"/>
              </w:rPr>
            </w:pPr>
          </w:p>
          <w:p w:rsidR="0021298F" w:rsidRPr="009F0ED8" w:rsidRDefault="005E59EE" w:rsidP="0021298F">
            <w:pPr>
              <w:spacing w:before="100" w:beforeAutospacing="1" w:after="100" w:afterAutospacing="1" w:line="259"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Managing and Developing (Self and Others)</w:t>
            </w:r>
          </w:p>
          <w:p w:rsidR="005E59EE" w:rsidRDefault="0021298F" w:rsidP="0021298F">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AE410A" w:rsidRPr="00925519" w:rsidRDefault="00D5662E" w:rsidP="004234AB">
            <w:pPr>
              <w:numPr>
                <w:ilvl w:val="0"/>
                <w:numId w:val="7"/>
              </w:numPr>
              <w:rPr>
                <w:rFonts w:ascii="Arial" w:hAnsi="Arial" w:cs="Arial"/>
                <w:i/>
              </w:rPr>
            </w:pPr>
            <w:r w:rsidRPr="00925519">
              <w:rPr>
                <w:rFonts w:ascii="Arial" w:hAnsi="Arial" w:cs="Arial"/>
                <w:iCs/>
                <w:lang w:val="en-IE" w:eastAsia="en-IE"/>
              </w:rPr>
              <w:t xml:space="preserve">Demonstrates advanced leadership </w:t>
            </w:r>
            <w:r w:rsidR="00AE410A" w:rsidRPr="00925519">
              <w:rPr>
                <w:rFonts w:ascii="Arial" w:hAnsi="Arial" w:cs="Arial"/>
                <w:iCs/>
                <w:lang w:val="en-IE" w:eastAsia="en-IE"/>
              </w:rPr>
              <w:t xml:space="preserve">and team skills including </w:t>
            </w:r>
            <w:r w:rsidRPr="00925519">
              <w:rPr>
                <w:rFonts w:ascii="Arial" w:hAnsi="Arial" w:cs="Arial"/>
                <w:iCs/>
                <w:lang w:val="en-IE" w:eastAsia="en-IE"/>
              </w:rPr>
              <w:t>the</w:t>
            </w:r>
            <w:r w:rsidR="00AE410A" w:rsidRPr="00925519">
              <w:rPr>
                <w:rFonts w:ascii="Arial" w:hAnsi="Arial" w:cs="Arial"/>
              </w:rPr>
              <w:t xml:space="preserve"> ability to lead by example</w:t>
            </w:r>
            <w:r w:rsidR="00C443A2">
              <w:rPr>
                <w:rFonts w:ascii="Arial" w:hAnsi="Arial" w:cs="Arial"/>
              </w:rPr>
              <w:t>.</w:t>
            </w:r>
          </w:p>
          <w:p w:rsidR="007C56CF" w:rsidRPr="00925519" w:rsidRDefault="005E59EE" w:rsidP="00AE410A">
            <w:pPr>
              <w:numPr>
                <w:ilvl w:val="0"/>
                <w:numId w:val="7"/>
              </w:numPr>
              <w:rPr>
                <w:rFonts w:ascii="Arial" w:hAnsi="Arial" w:cs="Arial"/>
                <w:i/>
              </w:rPr>
            </w:pPr>
            <w:r w:rsidRPr="00925519">
              <w:rPr>
                <w:rFonts w:ascii="Arial" w:hAnsi="Arial" w:cs="Arial"/>
                <w:iCs/>
              </w:rPr>
              <w:t>Demonstrate</w:t>
            </w:r>
            <w:r w:rsidR="00AE410A" w:rsidRPr="00925519">
              <w:rPr>
                <w:rFonts w:ascii="Arial" w:hAnsi="Arial" w:cs="Arial"/>
                <w:iCs/>
              </w:rPr>
              <w:t xml:space="preserve">s a commitment </w:t>
            </w:r>
            <w:r w:rsidR="00C443A2">
              <w:rPr>
                <w:rFonts w:ascii="Arial" w:hAnsi="Arial" w:cs="Arial"/>
              </w:rPr>
              <w:t>to managing</w:t>
            </w:r>
            <w:r w:rsidRPr="00925519">
              <w:rPr>
                <w:rFonts w:ascii="Arial" w:hAnsi="Arial" w:cs="Arial"/>
              </w:rPr>
              <w:t xml:space="preserve"> and develop</w:t>
            </w:r>
            <w:r w:rsidR="00C443A2">
              <w:rPr>
                <w:rFonts w:ascii="Arial" w:hAnsi="Arial" w:cs="Arial"/>
              </w:rPr>
              <w:t>ing</w:t>
            </w:r>
            <w:r w:rsidRPr="00925519">
              <w:rPr>
                <w:rFonts w:ascii="Arial" w:hAnsi="Arial" w:cs="Arial"/>
              </w:rPr>
              <w:t xml:space="preserve"> self and other</w:t>
            </w:r>
            <w:r w:rsidR="00925519">
              <w:rPr>
                <w:rFonts w:ascii="Arial" w:hAnsi="Arial" w:cs="Arial"/>
              </w:rPr>
              <w:t>s in a busy working environment</w:t>
            </w:r>
            <w:r w:rsidR="00C443A2">
              <w:rPr>
                <w:rFonts w:ascii="Arial" w:hAnsi="Arial" w:cs="Arial"/>
              </w:rPr>
              <w:t>.</w:t>
            </w:r>
          </w:p>
          <w:p w:rsidR="00290929" w:rsidRPr="00925519" w:rsidRDefault="00D5662E" w:rsidP="00AE410A">
            <w:pPr>
              <w:numPr>
                <w:ilvl w:val="0"/>
                <w:numId w:val="7"/>
              </w:numPr>
              <w:rPr>
                <w:rFonts w:ascii="Arial" w:hAnsi="Arial" w:cs="Arial"/>
                <w:i/>
              </w:rPr>
            </w:pPr>
            <w:r w:rsidRPr="00925519">
              <w:rPr>
                <w:rFonts w:ascii="Arial" w:hAnsi="Arial" w:cs="Arial"/>
              </w:rPr>
              <w:t>Deals positively and constructively with obstacles and conflict within teams</w:t>
            </w:r>
            <w:r w:rsidR="00C443A2">
              <w:rPr>
                <w:rFonts w:ascii="Arial" w:hAnsi="Arial" w:cs="Arial"/>
              </w:rPr>
              <w:t>.</w:t>
            </w:r>
          </w:p>
          <w:p w:rsidR="00E03AA4" w:rsidRPr="00925519" w:rsidRDefault="00E03AA4" w:rsidP="004234AB">
            <w:pPr>
              <w:numPr>
                <w:ilvl w:val="0"/>
                <w:numId w:val="7"/>
              </w:numPr>
              <w:rPr>
                <w:rFonts w:ascii="Arial" w:hAnsi="Arial" w:cs="Arial"/>
              </w:rPr>
            </w:pPr>
            <w:r w:rsidRPr="00925519">
              <w:rPr>
                <w:rFonts w:ascii="Arial" w:hAnsi="Arial" w:cs="Arial"/>
                <w:iCs/>
                <w:color w:val="000000"/>
              </w:rPr>
              <w:t>Demonstrate</w:t>
            </w:r>
            <w:r w:rsidR="00AC46C9" w:rsidRPr="00925519">
              <w:rPr>
                <w:rFonts w:ascii="Arial" w:hAnsi="Arial" w:cs="Arial"/>
                <w:iCs/>
                <w:color w:val="000000"/>
              </w:rPr>
              <w:t>s</w:t>
            </w:r>
            <w:r w:rsidRPr="00925519">
              <w:rPr>
                <w:rFonts w:ascii="Arial" w:hAnsi="Arial" w:cs="Arial"/>
                <w:iCs/>
                <w:color w:val="000000"/>
              </w:rPr>
              <w:t xml:space="preserve"> commitment to continuing professional development</w:t>
            </w:r>
            <w:r w:rsidR="00AC46C9" w:rsidRPr="00925519">
              <w:rPr>
                <w:rFonts w:ascii="Arial" w:hAnsi="Arial" w:cs="Arial"/>
                <w:iCs/>
                <w:color w:val="000000"/>
              </w:rPr>
              <w:t xml:space="preserve"> (CPD)</w:t>
            </w:r>
            <w:r w:rsidRPr="00925519">
              <w:rPr>
                <w:rFonts w:ascii="Arial" w:hAnsi="Arial" w:cs="Arial"/>
                <w:iCs/>
                <w:color w:val="000000"/>
              </w:rPr>
              <w:t xml:space="preserve"> and facilitates staff development by providing support such as; supervising, mentoring, coaching and formal development planning.</w:t>
            </w:r>
            <w:r w:rsidR="00AC46C9" w:rsidRPr="00925519">
              <w:rPr>
                <w:rFonts w:ascii="Arial" w:hAnsi="Arial" w:cs="Arial"/>
                <w:iCs/>
                <w:color w:val="000000"/>
              </w:rPr>
              <w:t xml:space="preserve"> Develops and/or implements systems to support a CPD culture within the service</w:t>
            </w:r>
            <w:r w:rsidR="00C443A2">
              <w:rPr>
                <w:rFonts w:ascii="Arial" w:hAnsi="Arial" w:cs="Arial"/>
                <w:iCs/>
                <w:color w:val="000000"/>
              </w:rPr>
              <w:t>.</w:t>
            </w:r>
          </w:p>
          <w:p w:rsidR="00290929" w:rsidRDefault="00290929" w:rsidP="0021298F">
            <w:pPr>
              <w:spacing w:before="100" w:beforeAutospacing="1" w:after="100" w:afterAutospacing="1" w:line="259" w:lineRule="auto"/>
              <w:contextualSpacing/>
              <w:rPr>
                <w:rFonts w:ascii="Arial" w:eastAsia="Arial" w:hAnsi="Arial" w:cs="Arial"/>
                <w:b/>
                <w:bCs/>
                <w:color w:val="000000" w:themeColor="text1"/>
                <w:lang w:val="en-US"/>
              </w:rPr>
            </w:pPr>
          </w:p>
          <w:p w:rsidR="0021298F" w:rsidRPr="009F0ED8" w:rsidRDefault="0021298F" w:rsidP="0021298F">
            <w:pPr>
              <w:spacing w:before="100" w:beforeAutospacing="1" w:after="100" w:afterAutospacing="1"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Commitment to providing a Quality Service</w:t>
            </w:r>
          </w:p>
          <w:p w:rsidR="00E03AA4" w:rsidRPr="00925519" w:rsidRDefault="0021298F" w:rsidP="0021298F">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F86405" w:rsidRPr="00925519" w:rsidRDefault="00C443A2" w:rsidP="00925519">
            <w:pPr>
              <w:numPr>
                <w:ilvl w:val="0"/>
                <w:numId w:val="7"/>
              </w:numPr>
              <w:rPr>
                <w:rFonts w:ascii="Arial" w:hAnsi="Arial" w:cs="Arial"/>
              </w:rPr>
            </w:pPr>
            <w:r>
              <w:rPr>
                <w:rFonts w:ascii="Arial" w:hAnsi="Arial" w:cs="Arial"/>
              </w:rPr>
              <w:t>L</w:t>
            </w:r>
            <w:r w:rsidR="00E03AA4" w:rsidRPr="00925519">
              <w:rPr>
                <w:rFonts w:ascii="Arial" w:hAnsi="Arial" w:cs="Arial"/>
              </w:rPr>
              <w:t>ead</w:t>
            </w:r>
            <w:r>
              <w:rPr>
                <w:rFonts w:ascii="Arial" w:hAnsi="Arial" w:cs="Arial"/>
              </w:rPr>
              <w:t>s</w:t>
            </w:r>
            <w:r w:rsidR="00E03AA4" w:rsidRPr="00925519">
              <w:rPr>
                <w:rFonts w:ascii="Arial" w:hAnsi="Arial" w:cs="Arial"/>
              </w:rPr>
              <w:t xml:space="preserve"> on the </w:t>
            </w:r>
            <w:r w:rsidRPr="00925519">
              <w:rPr>
                <w:rFonts w:ascii="Arial" w:hAnsi="Arial" w:cs="Arial"/>
              </w:rPr>
              <w:t>design</w:t>
            </w:r>
            <w:r>
              <w:rPr>
                <w:rFonts w:ascii="Arial" w:hAnsi="Arial" w:cs="Arial"/>
              </w:rPr>
              <w:t xml:space="preserve">, </w:t>
            </w:r>
            <w:r w:rsidR="00E03AA4" w:rsidRPr="00925519">
              <w:rPr>
                <w:rFonts w:ascii="Arial" w:hAnsi="Arial" w:cs="Arial"/>
              </w:rPr>
              <w:t>delivery</w:t>
            </w:r>
            <w:r>
              <w:rPr>
                <w:rFonts w:ascii="Arial" w:hAnsi="Arial" w:cs="Arial"/>
              </w:rPr>
              <w:t xml:space="preserve"> </w:t>
            </w:r>
            <w:r w:rsidR="00AC46C9" w:rsidRPr="00925519">
              <w:rPr>
                <w:rFonts w:ascii="Arial" w:hAnsi="Arial" w:cs="Arial"/>
              </w:rPr>
              <w:t xml:space="preserve">and implementation </w:t>
            </w:r>
            <w:r w:rsidR="00E03AA4" w:rsidRPr="00925519">
              <w:rPr>
                <w:rFonts w:ascii="Arial" w:hAnsi="Arial" w:cs="Arial"/>
              </w:rPr>
              <w:t>of a high quality, person centred service</w:t>
            </w:r>
            <w:r>
              <w:rPr>
                <w:rFonts w:ascii="Arial" w:hAnsi="Arial" w:cs="Arial"/>
              </w:rPr>
              <w:t>.</w:t>
            </w:r>
          </w:p>
          <w:p w:rsidR="00AC46C9" w:rsidRPr="00925519" w:rsidRDefault="00AC46C9" w:rsidP="00AC46C9">
            <w:pPr>
              <w:numPr>
                <w:ilvl w:val="0"/>
                <w:numId w:val="7"/>
              </w:numPr>
              <w:rPr>
                <w:rFonts w:ascii="Arial" w:hAnsi="Arial" w:cs="Arial"/>
              </w:rPr>
            </w:pPr>
            <w:r w:rsidRPr="00925519">
              <w:rPr>
                <w:rFonts w:ascii="Arial" w:hAnsi="Arial" w:cs="Arial"/>
              </w:rPr>
              <w:t>Design</w:t>
            </w:r>
            <w:r w:rsidR="00934BA2" w:rsidRPr="00925519">
              <w:rPr>
                <w:rFonts w:ascii="Arial" w:hAnsi="Arial" w:cs="Arial"/>
              </w:rPr>
              <w:t>s</w:t>
            </w:r>
            <w:r w:rsidRPr="00925519">
              <w:rPr>
                <w:rFonts w:ascii="Arial" w:hAnsi="Arial" w:cs="Arial"/>
              </w:rPr>
              <w:t xml:space="preserve"> and develop</w:t>
            </w:r>
            <w:r w:rsidR="00934BA2" w:rsidRPr="00925519">
              <w:rPr>
                <w:rFonts w:ascii="Arial" w:hAnsi="Arial" w:cs="Arial"/>
              </w:rPr>
              <w:t xml:space="preserve">s new, innovative </w:t>
            </w:r>
            <w:r w:rsidRPr="00925519">
              <w:rPr>
                <w:rFonts w:ascii="Arial" w:hAnsi="Arial" w:cs="Arial"/>
              </w:rPr>
              <w:t xml:space="preserve">and non-traditional service delivery </w:t>
            </w:r>
            <w:r w:rsidR="00934BA2" w:rsidRPr="00925519">
              <w:rPr>
                <w:rFonts w:ascii="Arial" w:hAnsi="Arial" w:cs="Arial"/>
              </w:rPr>
              <w:t>models</w:t>
            </w:r>
            <w:r w:rsidRPr="00925519">
              <w:rPr>
                <w:rFonts w:ascii="Arial" w:hAnsi="Arial" w:cs="Arial"/>
              </w:rPr>
              <w:t xml:space="preserve"> which aim to </w:t>
            </w:r>
            <w:r w:rsidR="00934BA2" w:rsidRPr="00925519">
              <w:rPr>
                <w:rFonts w:ascii="Arial" w:hAnsi="Arial" w:cs="Arial"/>
              </w:rPr>
              <w:t>promote a</w:t>
            </w:r>
            <w:r w:rsidRPr="00925519">
              <w:rPr>
                <w:rFonts w:ascii="Arial" w:hAnsi="Arial" w:cs="Arial"/>
              </w:rPr>
              <w:t xml:space="preserve"> comprehensive and </w:t>
            </w:r>
            <w:r w:rsidR="00934BA2" w:rsidRPr="00925519">
              <w:rPr>
                <w:rFonts w:ascii="Arial" w:hAnsi="Arial" w:cs="Arial"/>
              </w:rPr>
              <w:t>integrated</w:t>
            </w:r>
            <w:r w:rsidRPr="00925519">
              <w:rPr>
                <w:rFonts w:ascii="Arial" w:hAnsi="Arial" w:cs="Arial"/>
              </w:rPr>
              <w:t xml:space="preserve"> </w:t>
            </w:r>
            <w:r w:rsidR="00934BA2" w:rsidRPr="00925519">
              <w:rPr>
                <w:rFonts w:ascii="Arial" w:hAnsi="Arial" w:cs="Arial"/>
              </w:rPr>
              <w:t xml:space="preserve">quality </w:t>
            </w:r>
            <w:r w:rsidRPr="00925519">
              <w:rPr>
                <w:rFonts w:ascii="Arial" w:hAnsi="Arial" w:cs="Arial"/>
              </w:rPr>
              <w:t xml:space="preserve">service within evolving </w:t>
            </w:r>
            <w:r w:rsidR="00934BA2" w:rsidRPr="00925519">
              <w:rPr>
                <w:rFonts w:ascii="Arial" w:hAnsi="Arial" w:cs="Arial"/>
              </w:rPr>
              <w:t>healthcare</w:t>
            </w:r>
            <w:r w:rsidRPr="00925519">
              <w:rPr>
                <w:rFonts w:ascii="Arial" w:hAnsi="Arial" w:cs="Arial"/>
              </w:rPr>
              <w:t xml:space="preserve"> </w:t>
            </w:r>
            <w:r w:rsidR="00934BA2" w:rsidRPr="00925519">
              <w:rPr>
                <w:rFonts w:ascii="Arial" w:hAnsi="Arial" w:cs="Arial"/>
              </w:rPr>
              <w:t>structures</w:t>
            </w:r>
            <w:r w:rsidRPr="00925519">
              <w:rPr>
                <w:rFonts w:ascii="Arial" w:hAnsi="Arial" w:cs="Arial"/>
              </w:rPr>
              <w:t>,</w:t>
            </w:r>
            <w:r w:rsidR="00934BA2" w:rsidRPr="00925519">
              <w:rPr>
                <w:rFonts w:ascii="Arial" w:hAnsi="Arial" w:cs="Arial"/>
              </w:rPr>
              <w:t xml:space="preserve"> overcoming any </w:t>
            </w:r>
            <w:r w:rsidR="00925519" w:rsidRPr="00925519">
              <w:rPr>
                <w:rFonts w:ascii="Arial" w:hAnsi="Arial" w:cs="Arial"/>
              </w:rPr>
              <w:t>resource limitations</w:t>
            </w:r>
            <w:r w:rsidR="00C443A2">
              <w:rPr>
                <w:rFonts w:ascii="Arial" w:hAnsi="Arial" w:cs="Arial"/>
              </w:rPr>
              <w:t>.</w:t>
            </w:r>
          </w:p>
          <w:p w:rsidR="00AC46C9" w:rsidRPr="00925519" w:rsidRDefault="007C56CF" w:rsidP="00AC46C9">
            <w:pPr>
              <w:numPr>
                <w:ilvl w:val="0"/>
                <w:numId w:val="7"/>
              </w:numPr>
              <w:rPr>
                <w:rFonts w:ascii="Arial" w:hAnsi="Arial" w:cs="Arial"/>
                <w:i/>
              </w:rPr>
            </w:pPr>
            <w:r w:rsidRPr="00925519">
              <w:rPr>
                <w:rFonts w:ascii="Arial" w:hAnsi="Arial" w:cs="Arial"/>
                <w:iCs/>
              </w:rPr>
              <w:t>Demonstrates and promotes collaborate working relationships as well as having the ability to work independently and exercise a high degree of professional autonomy</w:t>
            </w:r>
            <w:r w:rsidR="00C443A2">
              <w:rPr>
                <w:rFonts w:ascii="Arial" w:hAnsi="Arial" w:cs="Arial"/>
                <w:iCs/>
              </w:rPr>
              <w:t>.</w:t>
            </w:r>
          </w:p>
          <w:p w:rsidR="00AC46C9" w:rsidRPr="007422C4" w:rsidRDefault="00AC46C9" w:rsidP="007422C4">
            <w:pPr>
              <w:numPr>
                <w:ilvl w:val="0"/>
                <w:numId w:val="7"/>
              </w:numPr>
              <w:spacing w:after="120"/>
              <w:rPr>
                <w:rFonts w:ascii="Arial" w:hAnsi="Arial" w:cs="Arial"/>
                <w:iCs/>
                <w:lang w:val="en-IE" w:eastAsia="en-IE"/>
              </w:rPr>
            </w:pPr>
            <w:r w:rsidRPr="00925519">
              <w:rPr>
                <w:rFonts w:ascii="Arial" w:hAnsi="Arial" w:cs="Arial"/>
                <w:iCs/>
                <w:lang w:val="en-IE" w:eastAsia="en-IE"/>
              </w:rPr>
              <w:t>Display</w:t>
            </w:r>
            <w:r w:rsidR="00925519" w:rsidRPr="00925519">
              <w:rPr>
                <w:rFonts w:ascii="Arial" w:hAnsi="Arial" w:cs="Arial"/>
                <w:iCs/>
                <w:lang w:val="en-IE" w:eastAsia="en-IE"/>
              </w:rPr>
              <w:t>s</w:t>
            </w:r>
            <w:r w:rsidRPr="00925519">
              <w:rPr>
                <w:rFonts w:ascii="Arial" w:hAnsi="Arial" w:cs="Arial"/>
                <w:iCs/>
                <w:lang w:val="en-IE" w:eastAsia="en-IE"/>
              </w:rPr>
              <w:t xml:space="preserve"> aw</w:t>
            </w:r>
            <w:r w:rsidR="00925519" w:rsidRPr="00925519">
              <w:rPr>
                <w:rFonts w:ascii="Arial" w:hAnsi="Arial" w:cs="Arial"/>
                <w:iCs/>
                <w:lang w:val="en-IE" w:eastAsia="en-IE"/>
              </w:rPr>
              <w:t xml:space="preserve">areness and appreciation of </w:t>
            </w:r>
            <w:r w:rsidRPr="00925519">
              <w:rPr>
                <w:rFonts w:ascii="Arial" w:hAnsi="Arial" w:cs="Arial"/>
                <w:iCs/>
                <w:lang w:val="en-IE" w:eastAsia="en-IE"/>
              </w:rPr>
              <w:t xml:space="preserve">service users and the ability to empathise with and treat </w:t>
            </w:r>
            <w:r w:rsidR="00925519" w:rsidRPr="00925519">
              <w:rPr>
                <w:rFonts w:ascii="Arial" w:hAnsi="Arial" w:cs="Arial"/>
                <w:iCs/>
                <w:lang w:val="en-IE" w:eastAsia="en-IE"/>
              </w:rPr>
              <w:t>others with dignity and respect</w:t>
            </w:r>
            <w:r w:rsidR="00C443A2">
              <w:rPr>
                <w:rFonts w:ascii="Arial" w:hAnsi="Arial" w:cs="Arial"/>
                <w:iCs/>
                <w:lang w:val="en-IE" w:eastAsia="en-IE"/>
              </w:rPr>
              <w:t>.</w:t>
            </w:r>
          </w:p>
          <w:p w:rsidR="0021298F" w:rsidRPr="009F0ED8" w:rsidRDefault="0021298F" w:rsidP="0021298F">
            <w:pPr>
              <w:spacing w:before="100" w:beforeAutospacing="1" w:after="100" w:afterAutospacing="1"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 xml:space="preserve">Evaluating Information and Judging Situations </w:t>
            </w:r>
          </w:p>
          <w:p w:rsidR="00F86405" w:rsidRPr="009F0ED8" w:rsidRDefault="0021298F" w:rsidP="0021298F">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7422C4" w:rsidRDefault="007422C4" w:rsidP="007422C4">
            <w:pPr>
              <w:numPr>
                <w:ilvl w:val="0"/>
                <w:numId w:val="7"/>
              </w:numPr>
              <w:rPr>
                <w:rFonts w:ascii="Arial" w:hAnsi="Arial" w:cs="Arial"/>
                <w:iCs/>
                <w:lang w:val="en-IE" w:eastAsia="en-IE"/>
              </w:rPr>
            </w:pPr>
            <w:r w:rsidRPr="007422C4">
              <w:rPr>
                <w:rFonts w:ascii="Arial" w:hAnsi="Arial" w:cs="Arial"/>
                <w:iCs/>
                <w:lang w:val="en-IE" w:eastAsia="en-IE"/>
              </w:rPr>
              <w:t>Exercise</w:t>
            </w:r>
            <w:r>
              <w:rPr>
                <w:rFonts w:ascii="Arial" w:hAnsi="Arial" w:cs="Arial"/>
                <w:iCs/>
                <w:lang w:val="en-IE" w:eastAsia="en-IE"/>
              </w:rPr>
              <w:t>s</w:t>
            </w:r>
            <w:r w:rsidRPr="007422C4">
              <w:rPr>
                <w:rFonts w:ascii="Arial" w:hAnsi="Arial" w:cs="Arial"/>
                <w:iCs/>
                <w:lang w:val="en-IE" w:eastAsia="en-IE"/>
              </w:rPr>
              <w:t xml:space="preserve"> a high </w:t>
            </w:r>
            <w:r>
              <w:rPr>
                <w:rFonts w:ascii="Arial" w:hAnsi="Arial" w:cs="Arial"/>
                <w:iCs/>
                <w:lang w:val="en-IE" w:eastAsia="en-IE"/>
              </w:rPr>
              <w:t>degree of professional autonomy</w:t>
            </w:r>
            <w:r w:rsidRPr="007422C4">
              <w:rPr>
                <w:rFonts w:ascii="Arial" w:hAnsi="Arial" w:cs="Arial"/>
                <w:iCs/>
                <w:lang w:val="en-IE" w:eastAsia="en-IE"/>
              </w:rPr>
              <w:t xml:space="preserve"> in the analysis of highly complex facts or situations that contribute to the implementation of a treatment or management strategy for the service user.</w:t>
            </w:r>
          </w:p>
          <w:p w:rsidR="00934BA2" w:rsidRPr="00AE410A" w:rsidRDefault="00934BA2" w:rsidP="00157E57">
            <w:pPr>
              <w:numPr>
                <w:ilvl w:val="0"/>
                <w:numId w:val="7"/>
              </w:numPr>
              <w:rPr>
                <w:rFonts w:ascii="Arial" w:hAnsi="Arial" w:cs="Arial"/>
                <w:iCs/>
                <w:lang w:val="en-IE" w:eastAsia="en-IE"/>
              </w:rPr>
            </w:pPr>
            <w:r w:rsidRPr="00AE410A">
              <w:rPr>
                <w:rFonts w:ascii="Arial" w:hAnsi="Arial" w:cs="Arial"/>
                <w:iCs/>
                <w:lang w:val="en-IE" w:eastAsia="en-IE"/>
              </w:rPr>
              <w:t>Demonstrate</w:t>
            </w:r>
            <w:r w:rsidR="0059459B">
              <w:rPr>
                <w:rFonts w:ascii="Arial" w:hAnsi="Arial" w:cs="Arial"/>
                <w:iCs/>
                <w:lang w:val="en-IE" w:eastAsia="en-IE"/>
              </w:rPr>
              <w:t>s</w:t>
            </w:r>
            <w:r w:rsidRPr="00AE410A">
              <w:rPr>
                <w:rFonts w:ascii="Arial" w:hAnsi="Arial" w:cs="Arial"/>
                <w:iCs/>
                <w:lang w:val="en-IE" w:eastAsia="en-IE"/>
              </w:rPr>
              <w:t xml:space="preserve"> the ability to effectively analyse and </w:t>
            </w:r>
            <w:r w:rsidR="007C4584" w:rsidRPr="00AE410A">
              <w:rPr>
                <w:rFonts w:ascii="Arial" w:hAnsi="Arial" w:cs="Arial"/>
                <w:iCs/>
                <w:lang w:val="en-IE" w:eastAsia="en-IE"/>
              </w:rPr>
              <w:t xml:space="preserve">critically </w:t>
            </w:r>
            <w:r w:rsidRPr="00AE410A">
              <w:rPr>
                <w:rFonts w:ascii="Arial" w:hAnsi="Arial" w:cs="Arial"/>
                <w:iCs/>
                <w:lang w:val="en-IE" w:eastAsia="en-IE"/>
              </w:rPr>
              <w:t>evaluate complex information and make appropriate decisions.</w:t>
            </w:r>
          </w:p>
          <w:p w:rsidR="00F86405" w:rsidRPr="00AE410A" w:rsidRDefault="00F86405" w:rsidP="00157E57">
            <w:pPr>
              <w:numPr>
                <w:ilvl w:val="0"/>
                <w:numId w:val="7"/>
              </w:numPr>
              <w:rPr>
                <w:rFonts w:ascii="Arial" w:hAnsi="Arial" w:cs="Arial"/>
              </w:rPr>
            </w:pPr>
            <w:r w:rsidRPr="00AE410A">
              <w:rPr>
                <w:rFonts w:ascii="Arial" w:hAnsi="Arial" w:cs="Arial"/>
              </w:rPr>
              <w:t>Explains the rationale behind decisions confidently when faced with opposing or competing demands. Is objective but also aware of sensitivities in their approach.</w:t>
            </w:r>
          </w:p>
          <w:p w:rsidR="0021298F" w:rsidRDefault="00F86405" w:rsidP="007422C4">
            <w:pPr>
              <w:pStyle w:val="ListParagraph"/>
              <w:numPr>
                <w:ilvl w:val="0"/>
                <w:numId w:val="7"/>
              </w:numPr>
              <w:rPr>
                <w:rFonts w:ascii="Arial" w:hAnsi="Arial" w:cs="Arial"/>
                <w:iCs/>
                <w:color w:val="000000"/>
              </w:rPr>
            </w:pPr>
            <w:r w:rsidRPr="00AE410A">
              <w:rPr>
                <w:rFonts w:ascii="Arial" w:hAnsi="Arial" w:cs="Arial"/>
                <w:iCs/>
                <w:color w:val="000000"/>
              </w:rPr>
              <w:t>Regularly quantifies and evaluates activities against service plans and takes timely action to correct potential difficulties</w:t>
            </w:r>
            <w:r w:rsidR="007C4584" w:rsidRPr="00AE410A">
              <w:rPr>
                <w:rFonts w:ascii="Arial" w:hAnsi="Arial" w:cs="Arial"/>
                <w:iCs/>
                <w:color w:val="000000"/>
              </w:rPr>
              <w:t xml:space="preserve"> and/or to respond to changing needs</w:t>
            </w:r>
            <w:r w:rsidRPr="00AE410A">
              <w:rPr>
                <w:rFonts w:ascii="Arial" w:hAnsi="Arial" w:cs="Arial"/>
                <w:iCs/>
                <w:color w:val="000000"/>
              </w:rPr>
              <w:t>. Recognises how service constraints impact on service delivery.</w:t>
            </w:r>
          </w:p>
          <w:p w:rsidR="007422C4" w:rsidRPr="007422C4" w:rsidRDefault="007422C4" w:rsidP="007422C4">
            <w:pPr>
              <w:pStyle w:val="ListParagraph"/>
              <w:ind w:left="360"/>
              <w:rPr>
                <w:rFonts w:ascii="Arial" w:hAnsi="Arial" w:cs="Arial"/>
                <w:iCs/>
                <w:color w:val="000000"/>
              </w:rPr>
            </w:pPr>
          </w:p>
          <w:p w:rsidR="0021298F" w:rsidRPr="009F0ED8" w:rsidRDefault="0021298F" w:rsidP="007422C4">
            <w:pPr>
              <w:spacing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Communications and Interpersonal Skills</w:t>
            </w:r>
          </w:p>
          <w:p w:rsidR="000F5671" w:rsidRDefault="0021298F" w:rsidP="007422C4">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59459B" w:rsidRPr="0059459B" w:rsidRDefault="000F5671" w:rsidP="007422C4">
            <w:pPr>
              <w:numPr>
                <w:ilvl w:val="0"/>
                <w:numId w:val="7"/>
              </w:numPr>
              <w:rPr>
                <w:rFonts w:ascii="Arial" w:hAnsi="Arial" w:cs="Arial"/>
                <w:iCs/>
                <w:lang w:val="en-IE" w:eastAsia="en-IE"/>
              </w:rPr>
            </w:pPr>
            <w:r w:rsidRPr="0059459B">
              <w:rPr>
                <w:rFonts w:ascii="Arial" w:hAnsi="Arial" w:cs="Arial"/>
                <w:iCs/>
                <w:lang w:val="en-IE" w:eastAsia="en-IE"/>
              </w:rPr>
              <w:t>Display</w:t>
            </w:r>
            <w:r w:rsidR="0059459B" w:rsidRPr="0059459B">
              <w:rPr>
                <w:rFonts w:ascii="Arial" w:hAnsi="Arial" w:cs="Arial"/>
                <w:iCs/>
                <w:lang w:val="en-IE" w:eastAsia="en-IE"/>
              </w:rPr>
              <w:t>s</w:t>
            </w:r>
            <w:r w:rsidRPr="0059459B">
              <w:rPr>
                <w:rFonts w:ascii="Arial" w:hAnsi="Arial" w:cs="Arial"/>
                <w:iCs/>
                <w:lang w:val="en-IE" w:eastAsia="en-IE"/>
              </w:rPr>
              <w:t xml:space="preserve"> effective communication </w:t>
            </w:r>
            <w:r w:rsidR="0059459B" w:rsidRPr="0059459B">
              <w:rPr>
                <w:rFonts w:ascii="Arial" w:hAnsi="Arial" w:cs="Arial"/>
                <w:iCs/>
                <w:lang w:val="en-IE" w:eastAsia="en-IE"/>
              </w:rPr>
              <w:t>skills (written &amp; verbal)</w:t>
            </w:r>
            <w:r w:rsidR="0059459B" w:rsidRPr="0059459B">
              <w:rPr>
                <w:rFonts w:ascii="Arial" w:hAnsi="Arial" w:cs="Arial"/>
                <w:iCs/>
                <w:color w:val="000000"/>
              </w:rPr>
              <w:t xml:space="preserve"> e.g. </w:t>
            </w:r>
            <w:r w:rsidR="0059459B" w:rsidRPr="0059459B">
              <w:rPr>
                <w:rFonts w:ascii="Arial" w:hAnsi="Arial" w:cs="Arial"/>
                <w:iCs/>
                <w:lang w:val="en-IE" w:eastAsia="en-IE"/>
              </w:rPr>
              <w:t>presents written information in a clear, concise and well-structured manner</w:t>
            </w:r>
            <w:r w:rsidR="0059459B" w:rsidRPr="0059459B">
              <w:rPr>
                <w:rFonts w:ascii="Arial" w:hAnsi="Arial" w:cs="Arial"/>
                <w:iCs/>
                <w:color w:val="000000"/>
              </w:rPr>
              <w:t xml:space="preserve"> / communicates complex information by tailoring the communication method and the message to match the needs of the audience.</w:t>
            </w:r>
          </w:p>
          <w:p w:rsidR="0059459B" w:rsidRPr="0059459B" w:rsidRDefault="0059459B" w:rsidP="007422C4">
            <w:pPr>
              <w:numPr>
                <w:ilvl w:val="0"/>
                <w:numId w:val="7"/>
              </w:numPr>
              <w:rPr>
                <w:rFonts w:ascii="Arial" w:hAnsi="Arial" w:cs="Arial"/>
                <w:i/>
                <w:color w:val="000000"/>
              </w:rPr>
            </w:pPr>
            <w:r w:rsidRPr="0059459B">
              <w:rPr>
                <w:rFonts w:ascii="Arial" w:hAnsi="Arial" w:cs="Arial"/>
                <w:iCs/>
                <w:color w:val="000000"/>
              </w:rPr>
              <w:t>Demonstrates</w:t>
            </w:r>
            <w:r w:rsidR="000F5671" w:rsidRPr="0059459B">
              <w:rPr>
                <w:rFonts w:ascii="Arial" w:hAnsi="Arial" w:cs="Arial"/>
                <w:iCs/>
                <w:lang w:val="en-IE" w:eastAsia="en-IE"/>
              </w:rPr>
              <w:t xml:space="preserve"> </w:t>
            </w:r>
            <w:r w:rsidRPr="0059459B">
              <w:rPr>
                <w:rFonts w:ascii="Arial" w:hAnsi="Arial" w:cs="Arial"/>
                <w:iCs/>
                <w:lang w:val="en-IE" w:eastAsia="en-IE"/>
              </w:rPr>
              <w:t xml:space="preserve">sound </w:t>
            </w:r>
            <w:r w:rsidR="000F5671" w:rsidRPr="0059459B">
              <w:rPr>
                <w:rFonts w:ascii="Arial" w:hAnsi="Arial" w:cs="Arial"/>
                <w:iCs/>
                <w:lang w:val="en-IE" w:eastAsia="en-IE"/>
              </w:rPr>
              <w:t>interpersonal skills including the ability to</w:t>
            </w:r>
            <w:r>
              <w:rPr>
                <w:rFonts w:ascii="Arial" w:hAnsi="Arial" w:cs="Arial"/>
                <w:iCs/>
                <w:lang w:val="en-IE" w:eastAsia="en-IE"/>
              </w:rPr>
              <w:t xml:space="preserve"> </w:t>
            </w:r>
            <w:r w:rsidR="000F5671" w:rsidRPr="0059459B">
              <w:rPr>
                <w:rFonts w:ascii="Arial" w:hAnsi="Arial" w:cs="Arial"/>
                <w:iCs/>
                <w:lang w:val="en-IE" w:eastAsia="en-IE"/>
              </w:rPr>
              <w:t xml:space="preserve">collaborate </w:t>
            </w:r>
            <w:r>
              <w:rPr>
                <w:rFonts w:ascii="Arial" w:hAnsi="Arial" w:cs="Arial"/>
                <w:iCs/>
                <w:lang w:val="en-IE" w:eastAsia="en-IE"/>
              </w:rPr>
              <w:t xml:space="preserve">effectively </w:t>
            </w:r>
            <w:r w:rsidR="000F5671" w:rsidRPr="0059459B">
              <w:rPr>
                <w:rFonts w:ascii="Arial" w:hAnsi="Arial" w:cs="Arial"/>
                <w:iCs/>
                <w:lang w:val="en-IE" w:eastAsia="en-IE"/>
              </w:rPr>
              <w:t xml:space="preserve">with </w:t>
            </w:r>
            <w:r w:rsidR="007422C4">
              <w:rPr>
                <w:rFonts w:ascii="Arial" w:hAnsi="Arial" w:cs="Arial"/>
                <w:iCs/>
                <w:lang w:val="en-IE" w:eastAsia="en-IE"/>
              </w:rPr>
              <w:t xml:space="preserve">a wide range of people, </w:t>
            </w:r>
            <w:r w:rsidR="000F5671" w:rsidRPr="0059459B">
              <w:rPr>
                <w:rFonts w:ascii="Arial" w:hAnsi="Arial" w:cs="Arial"/>
                <w:iCs/>
                <w:lang w:val="en-IE" w:eastAsia="en-IE"/>
              </w:rPr>
              <w:t>colleagues, families, carers</w:t>
            </w:r>
            <w:r w:rsidR="00DE046F" w:rsidRPr="0059459B">
              <w:rPr>
                <w:rFonts w:ascii="Arial" w:hAnsi="Arial" w:cs="Arial"/>
                <w:iCs/>
                <w:lang w:val="en-IE" w:eastAsia="en-IE"/>
              </w:rPr>
              <w:t xml:space="preserve"> etc.</w:t>
            </w:r>
          </w:p>
          <w:p w:rsidR="00F1571E" w:rsidRPr="0059459B" w:rsidRDefault="0059459B" w:rsidP="007422C4">
            <w:pPr>
              <w:numPr>
                <w:ilvl w:val="0"/>
                <w:numId w:val="7"/>
              </w:numPr>
              <w:rPr>
                <w:rFonts w:ascii="Arial" w:hAnsi="Arial" w:cs="Arial"/>
                <w:i/>
                <w:color w:val="000000"/>
              </w:rPr>
            </w:pPr>
            <w:r w:rsidRPr="0059459B">
              <w:rPr>
                <w:rFonts w:ascii="Arial" w:hAnsi="Arial" w:cs="Arial"/>
                <w:iCs/>
                <w:color w:val="000000"/>
              </w:rPr>
              <w:t xml:space="preserve">Demonstrates </w:t>
            </w:r>
            <w:r w:rsidR="0021298F" w:rsidRPr="0059459B">
              <w:rPr>
                <w:rFonts w:ascii="Arial" w:hAnsi="Arial" w:cs="Arial"/>
                <w:iCs/>
                <w:color w:val="000000"/>
              </w:rPr>
              <w:t>sensitivity</w:t>
            </w:r>
            <w:r w:rsidR="00F1571E" w:rsidRPr="0059459B">
              <w:rPr>
                <w:rFonts w:ascii="Arial" w:hAnsi="Arial" w:cs="Arial"/>
                <w:iCs/>
                <w:color w:val="000000"/>
              </w:rPr>
              <w:t>, diplomacy and tact when dealing with others</w:t>
            </w:r>
            <w:r w:rsidRPr="0059459B">
              <w:rPr>
                <w:rFonts w:ascii="Arial" w:hAnsi="Arial" w:cs="Arial"/>
                <w:iCs/>
                <w:color w:val="000000"/>
              </w:rPr>
              <w:t xml:space="preserve"> and </w:t>
            </w:r>
            <w:r>
              <w:rPr>
                <w:rFonts w:ascii="Arial" w:hAnsi="Arial" w:cs="Arial"/>
                <w:iCs/>
                <w:color w:val="000000"/>
              </w:rPr>
              <w:t>is</w:t>
            </w:r>
            <w:r w:rsidR="00F1571E" w:rsidRPr="0059459B">
              <w:rPr>
                <w:rFonts w:ascii="Arial" w:hAnsi="Arial" w:cs="Arial"/>
                <w:iCs/>
                <w:color w:val="000000"/>
              </w:rPr>
              <w:t xml:space="preserve"> patient and tolerant when dealing with conflict or ne</w:t>
            </w:r>
            <w:r w:rsidR="00DE046F" w:rsidRPr="0059459B">
              <w:rPr>
                <w:rFonts w:ascii="Arial" w:hAnsi="Arial" w:cs="Arial"/>
                <w:iCs/>
                <w:color w:val="000000"/>
              </w:rPr>
              <w:t xml:space="preserve">gative attitudes from others. </w:t>
            </w:r>
          </w:p>
          <w:p w:rsidR="0021298F" w:rsidRPr="007422C4" w:rsidRDefault="00F1571E" w:rsidP="007422C4">
            <w:pPr>
              <w:pStyle w:val="ListParagraph"/>
              <w:numPr>
                <w:ilvl w:val="0"/>
                <w:numId w:val="7"/>
              </w:numPr>
              <w:rPr>
                <w:rFonts w:ascii="Arial" w:hAnsi="Arial" w:cs="Arial"/>
                <w:color w:val="000000"/>
              </w:rPr>
            </w:pPr>
            <w:r w:rsidRPr="00DE046F">
              <w:rPr>
                <w:rFonts w:ascii="Arial" w:hAnsi="Arial" w:cs="Arial"/>
                <w:color w:val="000000"/>
              </w:rPr>
              <w:t>D</w:t>
            </w:r>
            <w:r w:rsidRPr="00DE046F">
              <w:rPr>
                <w:rFonts w:ascii="Arial" w:hAnsi="Arial" w:cs="Arial"/>
                <w:iCs/>
                <w:color w:val="000000"/>
              </w:rPr>
              <w:t>emonstrates strong</w:t>
            </w:r>
            <w:r w:rsidR="0021298F" w:rsidRPr="00DE046F">
              <w:rPr>
                <w:rFonts w:ascii="Arial" w:hAnsi="Arial" w:cs="Arial"/>
                <w:iCs/>
                <w:color w:val="000000"/>
              </w:rPr>
              <w:t xml:space="preserve"> negotiation skills</w:t>
            </w:r>
            <w:r w:rsidR="0059459B">
              <w:rPr>
                <w:rFonts w:ascii="Arial" w:hAnsi="Arial" w:cs="Arial"/>
                <w:iCs/>
                <w:color w:val="000000"/>
              </w:rPr>
              <w:t xml:space="preserve">, </w:t>
            </w:r>
            <w:r w:rsidRPr="00DE046F">
              <w:rPr>
                <w:rFonts w:ascii="Arial" w:hAnsi="Arial" w:cs="Arial"/>
                <w:iCs/>
                <w:color w:val="000000"/>
              </w:rPr>
              <w:t xml:space="preserve">remains firm but flexible when putting forward a point of view. </w:t>
            </w:r>
          </w:p>
        </w:tc>
      </w:tr>
      <w:tr w:rsidR="0021298F" w:rsidRPr="00E766A5" w:rsidTr="001D297B">
        <w:tc>
          <w:tcPr>
            <w:tcW w:w="2172" w:type="dxa"/>
          </w:tcPr>
          <w:p w:rsidR="0021298F" w:rsidRPr="00E766A5" w:rsidRDefault="0021298F" w:rsidP="0021298F">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rsidR="0021298F" w:rsidRPr="00E766A5" w:rsidRDefault="0021298F" w:rsidP="0021298F">
            <w:pPr>
              <w:jc w:val="both"/>
              <w:rPr>
                <w:rFonts w:ascii="Arial" w:hAnsi="Arial" w:cs="Arial"/>
                <w:b/>
                <w:bCs/>
              </w:rPr>
            </w:pPr>
          </w:p>
          <w:p w:rsidR="0021298F" w:rsidRPr="00E766A5" w:rsidRDefault="0021298F" w:rsidP="0021298F">
            <w:pPr>
              <w:jc w:val="both"/>
              <w:rPr>
                <w:rFonts w:ascii="Arial" w:hAnsi="Arial" w:cs="Arial"/>
                <w:b/>
                <w:bCs/>
              </w:rPr>
            </w:pPr>
            <w:r w:rsidRPr="00E766A5">
              <w:rPr>
                <w:rFonts w:ascii="Arial" w:hAnsi="Arial" w:cs="Arial"/>
                <w:b/>
                <w:bCs/>
              </w:rPr>
              <w:t>Ranking/Shortlisting / Interview</w:t>
            </w:r>
          </w:p>
        </w:tc>
        <w:tc>
          <w:tcPr>
            <w:tcW w:w="8448" w:type="dxa"/>
          </w:tcPr>
          <w:p w:rsidR="0021298F" w:rsidRPr="00E766A5" w:rsidRDefault="0021298F" w:rsidP="0021298F">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21298F" w:rsidRPr="00E766A5" w:rsidRDefault="0021298F" w:rsidP="0021298F">
            <w:pPr>
              <w:jc w:val="both"/>
              <w:rPr>
                <w:rFonts w:ascii="Arial" w:hAnsi="Arial" w:cs="Arial"/>
              </w:rPr>
            </w:pPr>
          </w:p>
          <w:p w:rsidR="0021298F" w:rsidRPr="00E766A5" w:rsidRDefault="0021298F" w:rsidP="0021298F">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21298F" w:rsidRPr="00E766A5" w:rsidRDefault="0021298F" w:rsidP="0021298F">
            <w:pPr>
              <w:jc w:val="both"/>
              <w:rPr>
                <w:rFonts w:ascii="Arial" w:hAnsi="Arial" w:cs="Arial"/>
                <w:i/>
                <w:iCs/>
              </w:rPr>
            </w:pPr>
          </w:p>
          <w:p w:rsidR="0021298F" w:rsidRPr="00E766A5" w:rsidRDefault="0021298F" w:rsidP="0021298F">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21298F" w:rsidRPr="00E766A5" w:rsidRDefault="0021298F" w:rsidP="0021298F">
            <w:pPr>
              <w:jc w:val="both"/>
              <w:rPr>
                <w:rFonts w:ascii="Arial" w:hAnsi="Arial" w:cs="Arial"/>
                <w:i/>
                <w:iCs/>
              </w:rPr>
            </w:pPr>
          </w:p>
        </w:tc>
      </w:tr>
      <w:tr w:rsidR="0021298F" w:rsidRPr="00E766A5" w:rsidTr="001D297B">
        <w:tc>
          <w:tcPr>
            <w:tcW w:w="2172" w:type="dxa"/>
          </w:tcPr>
          <w:p w:rsidR="0021298F" w:rsidRPr="00E766A5" w:rsidRDefault="0021298F" w:rsidP="0021298F">
            <w:pPr>
              <w:jc w:val="both"/>
              <w:rPr>
                <w:rFonts w:ascii="Arial" w:hAnsi="Arial" w:cs="Arial"/>
                <w:b/>
                <w:bCs/>
              </w:rPr>
            </w:pPr>
            <w:r w:rsidRPr="00E766A5">
              <w:rPr>
                <w:rFonts w:ascii="Arial" w:hAnsi="Arial" w:cs="Arial"/>
                <w:b/>
                <w:bCs/>
              </w:rPr>
              <w:t>Code of Practice</w:t>
            </w:r>
          </w:p>
        </w:tc>
        <w:tc>
          <w:tcPr>
            <w:tcW w:w="8448" w:type="dxa"/>
          </w:tcPr>
          <w:p w:rsidR="0021298F" w:rsidRPr="006901B5" w:rsidRDefault="0021298F" w:rsidP="0021298F">
            <w:pPr>
              <w:rPr>
                <w:rFonts w:ascii="Arial" w:hAnsi="Arial" w:cs="Arial"/>
              </w:rPr>
            </w:pPr>
            <w:r w:rsidRPr="006901B5">
              <w:rPr>
                <w:rFonts w:ascii="Arial" w:hAnsi="Arial" w:cs="Arial"/>
              </w:rPr>
              <w:t xml:space="preserve">The </w:t>
            </w:r>
            <w:r w:rsidRPr="006901B5">
              <w:rPr>
                <w:rFonts w:ascii="Arial" w:hAnsi="Arial" w:cs="Arial"/>
                <w:lang w:val="en-IE"/>
              </w:rPr>
              <w:t>Health Service Executive</w:t>
            </w:r>
            <w:r w:rsidRPr="006901B5">
              <w:rPr>
                <w:rFonts w:ascii="Arial" w:hAnsi="Arial" w:cs="Arial"/>
                <w:color w:val="FF0000"/>
                <w:lang w:val="en-IE"/>
              </w:rPr>
              <w:t xml:space="preserve"> </w:t>
            </w:r>
            <w:r w:rsidRPr="006901B5">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6901B5">
              <w:rPr>
                <w:rFonts w:ascii="Arial" w:hAnsi="Arial" w:cs="Arial"/>
                <w:iCs/>
              </w:rPr>
              <w:t xml:space="preserve">facilities for feedback to applicants </w:t>
            </w:r>
            <w:r w:rsidRPr="006901B5">
              <w:rPr>
                <w:rFonts w:ascii="Arial" w:hAnsi="Arial" w:cs="Arial"/>
              </w:rPr>
              <w:t xml:space="preserve">on matters relating to their application when requested, and </w:t>
            </w:r>
            <w:r w:rsidRPr="006901B5">
              <w:rPr>
                <w:rFonts w:ascii="Arial" w:hAnsi="Arial" w:cs="Arial"/>
                <w:lang w:val="en-US"/>
              </w:rPr>
              <w:t xml:space="preserve">outlines procedures in relation to requests for a review of the recruitment and selection process and review in relation to allegations of a breach of the Code of Practice. </w:t>
            </w:r>
            <w:r w:rsidRPr="006901B5">
              <w:rPr>
                <w:rFonts w:ascii="Arial" w:hAnsi="Arial" w:cs="Arial"/>
              </w:rPr>
              <w:t xml:space="preserve"> Additional information on the </w:t>
            </w:r>
            <w:smartTag w:uri="urn:schemas-microsoft-com:office:smarttags" w:element="stockticker">
              <w:r w:rsidRPr="006901B5">
                <w:rPr>
                  <w:rFonts w:ascii="Arial" w:hAnsi="Arial" w:cs="Arial"/>
                </w:rPr>
                <w:t>HSE</w:t>
              </w:r>
            </w:smartTag>
            <w:r w:rsidRPr="006901B5">
              <w:rPr>
                <w:rFonts w:ascii="Arial" w:hAnsi="Arial" w:cs="Arial"/>
              </w:rPr>
              <w:t>’s review process is available in the document posted with each vacancy entitled “Code of Practice, Information for Candidates”.</w:t>
            </w:r>
          </w:p>
          <w:p w:rsidR="0021298F" w:rsidRPr="006901B5" w:rsidRDefault="0021298F" w:rsidP="0021298F">
            <w:pPr>
              <w:ind w:firstLine="720"/>
              <w:rPr>
                <w:rFonts w:ascii="Arial" w:hAnsi="Arial" w:cs="Arial"/>
              </w:rPr>
            </w:pPr>
          </w:p>
          <w:p w:rsidR="0021298F" w:rsidRPr="00E766A5" w:rsidRDefault="0021298F" w:rsidP="0021298F">
            <w:pPr>
              <w:jc w:val="both"/>
              <w:rPr>
                <w:rFonts w:ascii="Arial" w:hAnsi="Arial" w:cs="Arial"/>
              </w:rPr>
            </w:pPr>
            <w:r w:rsidRPr="006901B5">
              <w:rPr>
                <w:rFonts w:ascii="Arial" w:hAnsi="Arial" w:cs="Arial"/>
              </w:rPr>
              <w:t xml:space="preserve">Codes of practice are published by the CPSA and are available on </w:t>
            </w:r>
            <w:hyperlink r:id="rId10" w:history="1">
              <w:r w:rsidRPr="006901B5">
                <w:rPr>
                  <w:rFonts w:ascii="Arial" w:hAnsi="Arial" w:cs="Arial"/>
                  <w:color w:val="0000FF"/>
                  <w:u w:val="single"/>
                </w:rPr>
                <w:t>https://www.hse.ie/eng/staff/jobs</w:t>
              </w:r>
            </w:hyperlink>
            <w:r w:rsidRPr="006901B5">
              <w:rPr>
                <w:rFonts w:ascii="Arial" w:hAnsi="Arial" w:cs="Arial"/>
              </w:rPr>
              <w:t xml:space="preserve"> in the document posted with each vacancy entitled “Code of Practice, Information for Candidates” or on </w:t>
            </w:r>
            <w:hyperlink r:id="rId11" w:history="1">
              <w:r w:rsidRPr="006901B5">
                <w:rPr>
                  <w:rFonts w:ascii="Arial" w:hAnsi="Arial" w:cs="Arial"/>
                  <w:color w:val="0000FF"/>
                  <w:u w:val="single"/>
                </w:rPr>
                <w:t>https://www.cpsa.ie/</w:t>
              </w:r>
            </w:hyperlink>
            <w:r w:rsidRPr="006901B5">
              <w:rPr>
                <w:rFonts w:ascii="Arial" w:hAnsi="Arial" w:cs="Arial"/>
              </w:rPr>
              <w:t>.</w:t>
            </w:r>
          </w:p>
        </w:tc>
      </w:tr>
      <w:tr w:rsidR="0021298F" w:rsidRPr="00E766A5" w:rsidTr="00734D81">
        <w:tc>
          <w:tcPr>
            <w:tcW w:w="10620" w:type="dxa"/>
            <w:gridSpan w:val="2"/>
          </w:tcPr>
          <w:p w:rsidR="0021298F" w:rsidRPr="006901B5" w:rsidRDefault="0021298F" w:rsidP="0021298F">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21298F" w:rsidRPr="006901B5" w:rsidRDefault="0021298F" w:rsidP="0021298F">
            <w:pPr>
              <w:rPr>
                <w:rFonts w:ascii="Arial" w:hAnsi="Arial" w:cs="Arial"/>
              </w:rPr>
            </w:pPr>
          </w:p>
          <w:p w:rsidR="0021298F" w:rsidRPr="004959FA" w:rsidRDefault="0021298F" w:rsidP="0021298F">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522C71" w:rsidRDefault="00522C71">
      <w:r>
        <w:br w:type="page"/>
      </w:r>
    </w:p>
    <w:p w:rsidR="00331353" w:rsidRPr="00E766A5" w:rsidRDefault="001D297B" w:rsidP="00331353">
      <w:pPr>
        <w:jc w:val="both"/>
        <w:rPr>
          <w:rFonts w:ascii="Arial" w:hAnsi="Arial" w:cs="Arial"/>
          <w:b/>
        </w:rPr>
      </w:pPr>
      <w:r>
        <w:rPr>
          <w:noProof/>
          <w:lang w:val="en-IE" w:eastAsia="en-IE"/>
        </w:rPr>
        <w:drawing>
          <wp:anchor distT="0" distB="0" distL="114300" distR="114300" simplePos="0" relativeHeight="251660288" behindDoc="0" locked="0" layoutInCell="1" allowOverlap="1" wp14:anchorId="3B1DC4D6" wp14:editId="00152761">
            <wp:simplePos x="0" y="0"/>
            <wp:positionH relativeFrom="column">
              <wp:posOffset>-447675</wp:posOffset>
            </wp:positionH>
            <wp:positionV relativeFrom="paragraph">
              <wp:posOffset>12065</wp:posOffset>
            </wp:positionV>
            <wp:extent cx="1152525" cy="12477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1D297B" w:rsidRDefault="001D297B" w:rsidP="001D297B">
      <w:pPr>
        <w:jc w:val="center"/>
        <w:rPr>
          <w:rFonts w:ascii="Arial" w:hAnsi="Arial" w:cs="Arial"/>
          <w:b/>
        </w:rPr>
      </w:pPr>
    </w:p>
    <w:p w:rsidR="001D297B" w:rsidRDefault="001D297B" w:rsidP="001D297B">
      <w:pPr>
        <w:jc w:val="center"/>
        <w:rPr>
          <w:rFonts w:ascii="Arial" w:hAnsi="Arial" w:cs="Arial"/>
          <w:b/>
        </w:rPr>
      </w:pPr>
    </w:p>
    <w:p w:rsidR="001D297B" w:rsidRDefault="001D297B" w:rsidP="001D297B">
      <w:pPr>
        <w:jc w:val="center"/>
        <w:rPr>
          <w:rFonts w:ascii="Arial" w:hAnsi="Arial" w:cs="Arial"/>
          <w:b/>
        </w:rPr>
      </w:pPr>
    </w:p>
    <w:p w:rsidR="001D297B" w:rsidRDefault="001D297B" w:rsidP="001D297B">
      <w:pPr>
        <w:jc w:val="center"/>
        <w:rPr>
          <w:rFonts w:ascii="Arial" w:hAnsi="Arial" w:cs="Arial"/>
          <w:b/>
        </w:rPr>
      </w:pPr>
    </w:p>
    <w:p w:rsidR="001D297B" w:rsidRDefault="001D297B" w:rsidP="001D297B">
      <w:pPr>
        <w:jc w:val="center"/>
        <w:rPr>
          <w:rFonts w:ascii="Arial" w:hAnsi="Arial" w:cs="Arial"/>
          <w:b/>
        </w:rPr>
      </w:pPr>
    </w:p>
    <w:p w:rsidR="001D297B" w:rsidRPr="00027A4B" w:rsidRDefault="00F01611" w:rsidP="001D297B">
      <w:pPr>
        <w:jc w:val="center"/>
        <w:rPr>
          <w:rFonts w:ascii="Arial" w:hAnsi="Arial" w:cs="Arial"/>
          <w:b/>
        </w:rPr>
      </w:pPr>
      <w:r w:rsidRPr="00F01611">
        <w:rPr>
          <w:rFonts w:ascii="Arial" w:hAnsi="Arial" w:cs="Arial"/>
          <w:b/>
        </w:rPr>
        <w:t>Speech and Language</w:t>
      </w:r>
      <w:r w:rsidR="001D297B" w:rsidRPr="00027A4B">
        <w:rPr>
          <w:rFonts w:ascii="Arial" w:hAnsi="Arial" w:cs="Arial"/>
          <w:b/>
        </w:rPr>
        <w:t xml:space="preserve"> Therapist</w:t>
      </w:r>
      <w:r w:rsidR="00B83EEA" w:rsidRPr="00A74F7D">
        <w:rPr>
          <w:rFonts w:ascii="Arial" w:hAnsi="Arial" w:cs="Arial"/>
          <w:b/>
        </w:rPr>
        <w:t xml:space="preserve">, </w:t>
      </w:r>
      <w:r w:rsidR="007422C4" w:rsidRPr="00A74F7D">
        <w:rPr>
          <w:rFonts w:ascii="Arial" w:hAnsi="Arial" w:cs="Arial"/>
          <w:b/>
        </w:rPr>
        <w:t>Clinical Specialist</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rsidTr="00734D81">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734D81">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734D81">
        <w:tc>
          <w:tcPr>
            <w:tcW w:w="1985"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734D81">
        <w:tc>
          <w:tcPr>
            <w:tcW w:w="1985"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734D81">
        <w:tc>
          <w:tcPr>
            <w:tcW w:w="1985"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734D81">
        <w:tc>
          <w:tcPr>
            <w:tcW w:w="1985" w:type="dxa"/>
          </w:tcPr>
          <w:p w:rsidR="006901B5" w:rsidRPr="00E766A5" w:rsidRDefault="006901B5" w:rsidP="006901B5">
            <w:pPr>
              <w:jc w:val="both"/>
              <w:rPr>
                <w:rFonts w:ascii="Arial" w:hAnsi="Arial" w:cs="Arial"/>
                <w:b/>
                <w:bCs/>
              </w:rPr>
            </w:pPr>
            <w:r>
              <w:rPr>
                <w:rFonts w:ascii="Arial" w:hAnsi="Arial" w:cs="Arial"/>
                <w:b/>
                <w:bCs/>
              </w:rPr>
              <w:t>Age</w:t>
            </w:r>
          </w:p>
        </w:tc>
        <w:tc>
          <w:tcPr>
            <w:tcW w:w="7655"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rsidTr="00734D81">
        <w:tc>
          <w:tcPr>
            <w:tcW w:w="1985" w:type="dxa"/>
          </w:tcPr>
          <w:p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6901B5" w:rsidRPr="00E766A5" w:rsidTr="00734D81">
        <w:trPr>
          <w:trHeight w:val="1976"/>
        </w:trPr>
        <w:tc>
          <w:tcPr>
            <w:tcW w:w="1985" w:type="dxa"/>
          </w:tcPr>
          <w:p w:rsidR="006901B5" w:rsidRPr="00E766A5" w:rsidRDefault="006901B5" w:rsidP="006901B5">
            <w:pPr>
              <w:rPr>
                <w:rFonts w:ascii="Arial" w:hAnsi="Arial" w:cs="Arial"/>
                <w:b/>
                <w:bCs/>
              </w:rPr>
            </w:pPr>
            <w:r w:rsidRPr="000052DB">
              <w:rPr>
                <w:rFonts w:ascii="Arial" w:hAnsi="Arial" w:cs="Arial"/>
                <w:b/>
                <w:bCs/>
              </w:rPr>
              <w:t>Protection of Persons Reporting Child Abuse Act 1998</w:t>
            </w:r>
          </w:p>
        </w:tc>
        <w:tc>
          <w:tcPr>
            <w:tcW w:w="7655" w:type="dxa"/>
          </w:tcPr>
          <w:p w:rsidR="006901B5" w:rsidRPr="00E766A5" w:rsidRDefault="006901B5" w:rsidP="006901B5">
            <w:pPr>
              <w:jc w:val="both"/>
              <w:rPr>
                <w:rFonts w:ascii="Arial" w:hAnsi="Arial" w:cs="Arial"/>
                <w:b/>
                <w:bCs/>
              </w:rPr>
            </w:pPr>
            <w:r w:rsidRPr="000052DB">
              <w:rPr>
                <w:rFonts w:ascii="Arial" w:hAnsi="Arial" w:cs="Arial"/>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6901B5" w:rsidRPr="00E766A5" w:rsidTr="00734D81">
        <w:trPr>
          <w:trHeight w:val="416"/>
        </w:trPr>
        <w:tc>
          <w:tcPr>
            <w:tcW w:w="1985" w:type="dxa"/>
          </w:tcPr>
          <w:p w:rsidR="006901B5" w:rsidRPr="007018A6" w:rsidRDefault="006901B5" w:rsidP="006901B5">
            <w:pPr>
              <w:jc w:val="both"/>
              <w:rPr>
                <w:rFonts w:ascii="Arial" w:hAnsi="Arial" w:cs="Arial"/>
                <w:b/>
                <w:bCs/>
              </w:rPr>
            </w:pPr>
            <w:r w:rsidRPr="007018A6">
              <w:rPr>
                <w:rFonts w:ascii="Arial" w:hAnsi="Arial" w:cs="Arial"/>
                <w:b/>
                <w:bCs/>
              </w:rPr>
              <w:t>Mandated Person Children First Act 2015</w:t>
            </w:r>
          </w:p>
          <w:p w:rsidR="006901B5" w:rsidRPr="007018A6" w:rsidRDefault="006901B5" w:rsidP="006901B5">
            <w:pPr>
              <w:jc w:val="both"/>
              <w:rPr>
                <w:rFonts w:ascii="Arial" w:hAnsi="Arial" w:cs="Arial"/>
                <w:b/>
                <w:bCs/>
              </w:rPr>
            </w:pPr>
          </w:p>
          <w:p w:rsidR="006901B5" w:rsidRPr="00A66DDD" w:rsidRDefault="006901B5" w:rsidP="006901B5">
            <w:pPr>
              <w:jc w:val="both"/>
              <w:rPr>
                <w:rFonts w:ascii="Arial" w:hAnsi="Arial" w:cs="Arial"/>
                <w:b/>
                <w:bCs/>
                <w:highlight w:val="yellow"/>
              </w:rPr>
            </w:pPr>
          </w:p>
        </w:tc>
        <w:tc>
          <w:tcPr>
            <w:tcW w:w="7655" w:type="dxa"/>
          </w:tcPr>
          <w:p w:rsidR="006901B5" w:rsidRPr="007018A6" w:rsidRDefault="006901B5" w:rsidP="006901B5">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rsidR="006901B5" w:rsidRPr="007018A6" w:rsidRDefault="006901B5" w:rsidP="004234AB">
            <w:pPr>
              <w:pStyle w:val="ListParagraph"/>
              <w:numPr>
                <w:ilvl w:val="0"/>
                <w:numId w:val="2"/>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6901B5" w:rsidRDefault="006901B5" w:rsidP="004234AB">
            <w:pPr>
              <w:pStyle w:val="ListParagraph"/>
              <w:numPr>
                <w:ilvl w:val="0"/>
                <w:numId w:val="2"/>
              </w:numPr>
              <w:shd w:val="clear" w:color="auto" w:fill="FFFFFF"/>
              <w:rPr>
                <w:rFonts w:ascii="Arial" w:hAnsi="Arial" w:cs="Arial"/>
                <w:color w:val="000000" w:themeColor="text1"/>
              </w:rPr>
            </w:pPr>
            <w:r w:rsidRPr="007018A6">
              <w:rPr>
                <w:rFonts w:ascii="Arial" w:hAnsi="Arial" w:cs="Arial"/>
                <w:color w:val="000000" w:themeColor="text1"/>
              </w:rPr>
              <w:t>To assist Tusla, if requested, in assessing a concern which has been the subject of a mandated report</w:t>
            </w:r>
            <w:r>
              <w:rPr>
                <w:rFonts w:ascii="Arial" w:hAnsi="Arial" w:cs="Arial"/>
                <w:color w:val="000000" w:themeColor="text1"/>
              </w:rPr>
              <w:t>.</w:t>
            </w:r>
          </w:p>
          <w:p w:rsidR="006901B5" w:rsidRPr="007018A6" w:rsidRDefault="006901B5" w:rsidP="006901B5">
            <w:pPr>
              <w:pStyle w:val="ListParagraph"/>
              <w:shd w:val="clear" w:color="auto" w:fill="FFFFFF"/>
              <w:ind w:left="360"/>
              <w:rPr>
                <w:rFonts w:ascii="Arial" w:hAnsi="Arial" w:cs="Arial"/>
                <w:color w:val="000000" w:themeColor="text1"/>
              </w:rPr>
            </w:pPr>
          </w:p>
          <w:p w:rsidR="006901B5" w:rsidRPr="007018A6" w:rsidRDefault="006901B5" w:rsidP="006901B5">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6901B5" w:rsidRPr="007018A6" w:rsidRDefault="006901B5" w:rsidP="006901B5">
            <w:pPr>
              <w:jc w:val="both"/>
              <w:rPr>
                <w:rFonts w:ascii="Arial" w:hAnsi="Arial" w:cs="Arial"/>
              </w:rPr>
            </w:pPr>
          </w:p>
        </w:tc>
      </w:tr>
      <w:tr w:rsidR="006901B5" w:rsidTr="00734D81">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6901B5" w:rsidRDefault="006901B5" w:rsidP="006901B5">
            <w:pPr>
              <w:jc w:val="both"/>
              <w:rPr>
                <w:rFonts w:ascii="Arial" w:hAnsi="Arial" w:cs="Arial"/>
              </w:rPr>
            </w:pPr>
          </w:p>
        </w:tc>
      </w:tr>
      <w:tr w:rsidR="006901B5" w:rsidTr="00734D81">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Pr="00B44E44" w:rsidRDefault="006901B5" w:rsidP="006901B5">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901B5" w:rsidRPr="007978A2" w:rsidRDefault="006901B5" w:rsidP="006901B5">
            <w:pPr>
              <w:ind w:firstLine="720"/>
              <w:jc w:val="both"/>
              <w:rPr>
                <w:rFonts w:ascii="Arial" w:hAnsi="Arial" w:cs="Arial"/>
              </w:rPr>
            </w:pPr>
          </w:p>
          <w:p w:rsidR="006901B5" w:rsidRPr="007978A2" w:rsidRDefault="006901B5" w:rsidP="006901B5">
            <w:pPr>
              <w:jc w:val="both"/>
              <w:rPr>
                <w:rFonts w:ascii="Arial" w:hAnsi="Arial" w:cs="Arial"/>
              </w:rPr>
            </w:pPr>
            <w:r w:rsidRPr="007978A2">
              <w:rPr>
                <w:rFonts w:ascii="Arial" w:hAnsi="Arial" w:cs="Arial"/>
              </w:rPr>
              <w:t>Key responsibilities include:</w:t>
            </w:r>
          </w:p>
          <w:p w:rsidR="006901B5" w:rsidRPr="00255E29" w:rsidRDefault="006901B5" w:rsidP="006901B5">
            <w:pPr>
              <w:jc w:val="both"/>
              <w:rPr>
                <w:rFonts w:ascii="Arial" w:hAnsi="Arial" w:cs="Arial"/>
                <w:highlight w:val="yellow"/>
              </w:rPr>
            </w:pP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6901B5" w:rsidRPr="00122305" w:rsidRDefault="006901B5" w:rsidP="006901B5">
            <w:pPr>
              <w:jc w:val="both"/>
              <w:rPr>
                <w:rFonts w:ascii="Arial" w:hAnsi="Arial" w:cs="Arial"/>
              </w:rPr>
            </w:pPr>
          </w:p>
          <w:p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rsidR="00331353" w:rsidRDefault="00331353" w:rsidP="00331353">
      <w:pPr>
        <w:jc w:val="both"/>
        <w:rPr>
          <w:rFonts w:ascii="Arial" w:hAnsi="Arial" w:cs="Arial"/>
        </w:rPr>
      </w:pPr>
    </w:p>
    <w:p w:rsidR="00B83EEA" w:rsidRPr="00E766A5" w:rsidRDefault="00B83EEA" w:rsidP="00331353">
      <w:pPr>
        <w:jc w:val="both"/>
        <w:rPr>
          <w:rFonts w:ascii="Arial" w:hAnsi="Arial" w:cs="Arial"/>
        </w:rPr>
      </w:pPr>
    </w:p>
    <w:p w:rsidR="00484EA1" w:rsidRPr="00E766A5" w:rsidRDefault="00484EA1">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rsidR="00484EA1" w:rsidRPr="00E766A5" w:rsidRDefault="00484EA1">
      <w:pPr>
        <w:jc w:val="both"/>
        <w:rPr>
          <w:rFonts w:ascii="Arial" w:hAnsi="Arial" w:cs="Arial"/>
        </w:rPr>
      </w:pPr>
    </w:p>
    <w:sectPr w:rsidR="00484EA1" w:rsidRPr="00E766A5" w:rsidSect="009D6F72">
      <w:footerReference w:type="even" r:id="rId12"/>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D81" w:rsidRDefault="00734D81">
      <w:r>
        <w:separator/>
      </w:r>
    </w:p>
  </w:endnote>
  <w:endnote w:type="continuationSeparator" w:id="0">
    <w:p w:rsidR="00734D81" w:rsidRDefault="00734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D81" w:rsidRDefault="00734D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4D81" w:rsidRDefault="00734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D81" w:rsidRDefault="00734D81">
      <w:r>
        <w:separator/>
      </w:r>
    </w:p>
  </w:footnote>
  <w:footnote w:type="continuationSeparator" w:id="0">
    <w:p w:rsidR="00734D81" w:rsidRDefault="00734D81">
      <w:r>
        <w:continuationSeparator/>
      </w:r>
    </w:p>
  </w:footnote>
  <w:footnote w:id="1">
    <w:p w:rsidR="00734D81" w:rsidRDefault="00734D81" w:rsidP="006901B5">
      <w:pPr>
        <w:pStyle w:val="FootnoteText"/>
        <w:rPr>
          <w:rFonts w:eastAsiaTheme="minorHAnsi"/>
          <w:lang w:val="en-IE" w:eastAsia="en-US"/>
        </w:rPr>
      </w:pPr>
    </w:p>
    <w:p w:rsidR="00734D81" w:rsidRDefault="00734D81" w:rsidP="006901B5">
      <w:pPr>
        <w:pStyle w:val="FootnoteText"/>
        <w:rPr>
          <w:rFonts w:eastAsiaTheme="minorHAnsi"/>
          <w:lang w:val="en-IE" w:eastAsia="en-US"/>
        </w:rPr>
      </w:pPr>
    </w:p>
    <w:p w:rsidR="00734D81" w:rsidRPr="00A74F7D" w:rsidRDefault="00734D81" w:rsidP="006901B5">
      <w:pPr>
        <w:pStyle w:val="FootnoteText"/>
        <w:rPr>
          <w:rFonts w:ascii="Arial" w:eastAsiaTheme="minorHAnsi" w:hAnsi="Arial" w:cs="Arial"/>
          <w:lang w:val="en-IE" w:eastAsia="en-US"/>
        </w:rPr>
      </w:pPr>
      <w:r w:rsidRPr="006901B5">
        <w:rPr>
          <w:rFonts w:eastAsiaTheme="minorHAnsi"/>
          <w:vertAlign w:val="superscript"/>
          <w:lang w:val="en-IE" w:eastAsia="en-US"/>
        </w:rPr>
        <w:footnoteRef/>
      </w:r>
      <w:r w:rsidRPr="00A74F7D">
        <w:rPr>
          <w:rFonts w:ascii="Arial" w:eastAsiaTheme="minorHAnsi" w:hAnsi="Arial" w:cs="Arial"/>
          <w:lang w:val="en-IE" w:eastAsia="en-US"/>
        </w:rPr>
        <w:t xml:space="preserve">A template SSSS and guidelines are available on the National Health and Safety Function, here: </w:t>
      </w:r>
      <w:hyperlink r:id="rId1" w:history="1">
        <w:r w:rsidRPr="00A74F7D">
          <w:rPr>
            <w:rFonts w:ascii="Arial" w:eastAsiaTheme="minorHAnsi" w:hAnsi="Arial" w:cs="Arial"/>
            <w:color w:val="0000FF"/>
            <w:u w:val="single"/>
            <w:lang w:val="en-IE" w:eastAsia="en-US"/>
          </w:rPr>
          <w:t>https://www.hse.ie/eng/staff/safetywellbeing/about%20us/</w:t>
        </w:r>
      </w:hyperlink>
    </w:p>
    <w:p w:rsidR="00734D81" w:rsidRPr="00A74F7D" w:rsidRDefault="00734D81" w:rsidP="006901B5">
      <w:pPr>
        <w:rPr>
          <w:rFonts w:ascii="Arial" w:eastAsiaTheme="minorHAnsi" w:hAnsi="Arial" w:cs="Arial"/>
          <w:lang w:val="en-IE" w:eastAsia="en-US"/>
        </w:rPr>
      </w:pPr>
      <w:r w:rsidRPr="00A74F7D">
        <w:rPr>
          <w:rFonts w:ascii="Arial" w:eastAsiaTheme="minorHAnsi" w:hAnsi="Arial" w:cs="Arial"/>
          <w:vertAlign w:val="superscript"/>
          <w:lang w:val="en-IE" w:eastAsia="en-US"/>
        </w:rPr>
        <w:t xml:space="preserve">2 </w:t>
      </w:r>
      <w:r w:rsidRPr="00A74F7D">
        <w:rPr>
          <w:rFonts w:ascii="Arial" w:eastAsiaTheme="minorHAnsi" w:hAnsi="Arial" w:cs="Arial"/>
          <w:lang w:val="en-IE" w:eastAsia="en-US"/>
        </w:rPr>
        <w:t>See link on health and safety web-pages to latest Incident Management Policy</w:t>
      </w:r>
    </w:p>
    <w:p w:rsidR="00734D81" w:rsidRDefault="00734D81" w:rsidP="00734D81">
      <w:pPr>
        <w:pStyle w:val="FootnoteText"/>
      </w:pPr>
    </w:p>
  </w:footnote>
  <w:footnote w:id="2">
    <w:p w:rsidR="00734D81" w:rsidRPr="00DD13C2" w:rsidRDefault="00734D81"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1025798"/>
    <w:multiLevelType w:val="hybridMultilevel"/>
    <w:tmpl w:val="A5F2ACD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D3263A1"/>
    <w:multiLevelType w:val="hybridMultilevel"/>
    <w:tmpl w:val="E2F200E4"/>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35426AD"/>
    <w:multiLevelType w:val="hybridMultilevel"/>
    <w:tmpl w:val="D8D64A46"/>
    <w:lvl w:ilvl="0" w:tplc="18090001">
      <w:start w:val="1"/>
      <w:numFmt w:val="bullet"/>
      <w:lvlText w:val=""/>
      <w:lvlJc w:val="left"/>
      <w:pPr>
        <w:ind w:left="36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8697F35"/>
    <w:multiLevelType w:val="hybridMultilevel"/>
    <w:tmpl w:val="D2D0F5DA"/>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31A122FC"/>
    <w:multiLevelType w:val="hybridMultilevel"/>
    <w:tmpl w:val="177EAFD4"/>
    <w:lvl w:ilvl="0" w:tplc="E12CD986">
      <w:start w:val="1"/>
      <w:numFmt w:val="bullet"/>
      <w:lvlText w:val=""/>
      <w:lvlJc w:val="left"/>
      <w:pPr>
        <w:tabs>
          <w:tab w:val="num" w:pos="360"/>
        </w:tabs>
        <w:ind w:left="360" w:hanging="360"/>
      </w:pPr>
      <w:rPr>
        <w:rFonts w:ascii="Symbol" w:hAnsi="Symbol" w:cs="Symbol" w:hint="default"/>
        <w:sz w:val="18"/>
        <w:szCs w:val="18"/>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1" w15:restartNumberingAfterBreak="0">
    <w:nsid w:val="3D621CC7"/>
    <w:multiLevelType w:val="hybridMultilevel"/>
    <w:tmpl w:val="47B44FC0"/>
    <w:lvl w:ilvl="0" w:tplc="08090001">
      <w:start w:val="1"/>
      <w:numFmt w:val="bullet"/>
      <w:lvlText w:val=""/>
      <w:lvlJc w:val="left"/>
      <w:pPr>
        <w:tabs>
          <w:tab w:val="num" w:pos="363"/>
        </w:tabs>
        <w:ind w:left="363"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2" w15:restartNumberingAfterBreak="0">
    <w:nsid w:val="3EA57BE3"/>
    <w:multiLevelType w:val="hybridMultilevel"/>
    <w:tmpl w:val="F81609F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270775A"/>
    <w:multiLevelType w:val="hybridMultilevel"/>
    <w:tmpl w:val="1DA2573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57273D9F"/>
    <w:multiLevelType w:val="hybridMultilevel"/>
    <w:tmpl w:val="599AD5EC"/>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9306FB"/>
    <w:multiLevelType w:val="hybridMultilevel"/>
    <w:tmpl w:val="EA10F0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A102A1A"/>
    <w:multiLevelType w:val="hybridMultilevel"/>
    <w:tmpl w:val="B4D26BAE"/>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DCD7C07"/>
    <w:multiLevelType w:val="hybridMultilevel"/>
    <w:tmpl w:val="3BE4EDD8"/>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299" w:hanging="360"/>
      </w:pPr>
      <w:rPr>
        <w:rFonts w:ascii="Courier New" w:hAnsi="Courier New" w:cs="Courier New" w:hint="default"/>
      </w:rPr>
    </w:lvl>
    <w:lvl w:ilvl="2" w:tplc="18090005" w:tentative="1">
      <w:start w:val="1"/>
      <w:numFmt w:val="bullet"/>
      <w:lvlText w:val=""/>
      <w:lvlJc w:val="left"/>
      <w:pPr>
        <w:ind w:left="2019" w:hanging="360"/>
      </w:pPr>
      <w:rPr>
        <w:rFonts w:ascii="Wingdings" w:hAnsi="Wingdings" w:hint="default"/>
      </w:rPr>
    </w:lvl>
    <w:lvl w:ilvl="3" w:tplc="18090001" w:tentative="1">
      <w:start w:val="1"/>
      <w:numFmt w:val="bullet"/>
      <w:lvlText w:val=""/>
      <w:lvlJc w:val="left"/>
      <w:pPr>
        <w:ind w:left="2739" w:hanging="360"/>
      </w:pPr>
      <w:rPr>
        <w:rFonts w:ascii="Symbol" w:hAnsi="Symbol" w:hint="default"/>
      </w:rPr>
    </w:lvl>
    <w:lvl w:ilvl="4" w:tplc="18090003" w:tentative="1">
      <w:start w:val="1"/>
      <w:numFmt w:val="bullet"/>
      <w:lvlText w:val="o"/>
      <w:lvlJc w:val="left"/>
      <w:pPr>
        <w:ind w:left="3459" w:hanging="360"/>
      </w:pPr>
      <w:rPr>
        <w:rFonts w:ascii="Courier New" w:hAnsi="Courier New" w:cs="Courier New" w:hint="default"/>
      </w:rPr>
    </w:lvl>
    <w:lvl w:ilvl="5" w:tplc="18090005" w:tentative="1">
      <w:start w:val="1"/>
      <w:numFmt w:val="bullet"/>
      <w:lvlText w:val=""/>
      <w:lvlJc w:val="left"/>
      <w:pPr>
        <w:ind w:left="4179" w:hanging="360"/>
      </w:pPr>
      <w:rPr>
        <w:rFonts w:ascii="Wingdings" w:hAnsi="Wingdings" w:hint="default"/>
      </w:rPr>
    </w:lvl>
    <w:lvl w:ilvl="6" w:tplc="18090001" w:tentative="1">
      <w:start w:val="1"/>
      <w:numFmt w:val="bullet"/>
      <w:lvlText w:val=""/>
      <w:lvlJc w:val="left"/>
      <w:pPr>
        <w:ind w:left="4899" w:hanging="360"/>
      </w:pPr>
      <w:rPr>
        <w:rFonts w:ascii="Symbol" w:hAnsi="Symbol" w:hint="default"/>
      </w:rPr>
    </w:lvl>
    <w:lvl w:ilvl="7" w:tplc="18090003" w:tentative="1">
      <w:start w:val="1"/>
      <w:numFmt w:val="bullet"/>
      <w:lvlText w:val="o"/>
      <w:lvlJc w:val="left"/>
      <w:pPr>
        <w:ind w:left="5619" w:hanging="360"/>
      </w:pPr>
      <w:rPr>
        <w:rFonts w:ascii="Courier New" w:hAnsi="Courier New" w:cs="Courier New" w:hint="default"/>
      </w:rPr>
    </w:lvl>
    <w:lvl w:ilvl="8" w:tplc="18090005" w:tentative="1">
      <w:start w:val="1"/>
      <w:numFmt w:val="bullet"/>
      <w:lvlText w:val=""/>
      <w:lvlJc w:val="left"/>
      <w:pPr>
        <w:ind w:left="6339" w:hanging="360"/>
      </w:pPr>
      <w:rPr>
        <w:rFonts w:ascii="Wingdings" w:hAnsi="Wingdings" w:hint="default"/>
      </w:rPr>
    </w:lvl>
  </w:abstractNum>
  <w:abstractNum w:abstractNumId="21"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5"/>
  </w:num>
  <w:num w:numId="2">
    <w:abstractNumId w:val="6"/>
  </w:num>
  <w:num w:numId="3">
    <w:abstractNumId w:val="9"/>
  </w:num>
  <w:num w:numId="4">
    <w:abstractNumId w:val="18"/>
  </w:num>
  <w:num w:numId="5">
    <w:abstractNumId w:val="17"/>
  </w:num>
  <w:num w:numId="6">
    <w:abstractNumId w:val="21"/>
  </w:num>
  <w:num w:numId="7">
    <w:abstractNumId w:val="20"/>
  </w:num>
  <w:num w:numId="8">
    <w:abstractNumId w:val="3"/>
  </w:num>
  <w:num w:numId="9">
    <w:abstractNumId w:val="19"/>
  </w:num>
  <w:num w:numId="10">
    <w:abstractNumId w:val="8"/>
  </w:num>
  <w:num w:numId="11">
    <w:abstractNumId w:val="14"/>
  </w:num>
  <w:num w:numId="12">
    <w:abstractNumId w:val="11"/>
  </w:num>
  <w:num w:numId="13">
    <w:abstractNumId w:val="13"/>
  </w:num>
  <w:num w:numId="14">
    <w:abstractNumId w:val="4"/>
  </w:num>
  <w:num w:numId="15">
    <w:abstractNumId w:val="7"/>
  </w:num>
  <w:num w:numId="16">
    <w:abstractNumId w:val="5"/>
  </w:num>
  <w:num w:numId="17">
    <w:abstractNumId w:val="12"/>
  </w:num>
  <w:num w:numId="18">
    <w:abstractNumId w:val="10"/>
  </w:num>
  <w:num w:numId="19">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429DE"/>
    <w:rsid w:val="00084371"/>
    <w:rsid w:val="00085C87"/>
    <w:rsid w:val="000B7262"/>
    <w:rsid w:val="000C1413"/>
    <w:rsid w:val="000F0F0B"/>
    <w:rsid w:val="000F4FE6"/>
    <w:rsid w:val="000F5671"/>
    <w:rsid w:val="00116338"/>
    <w:rsid w:val="001350D2"/>
    <w:rsid w:val="00157E57"/>
    <w:rsid w:val="00162D38"/>
    <w:rsid w:val="00165203"/>
    <w:rsid w:val="00165D2B"/>
    <w:rsid w:val="00166FC2"/>
    <w:rsid w:val="001826A7"/>
    <w:rsid w:val="001D297B"/>
    <w:rsid w:val="001D652C"/>
    <w:rsid w:val="001F386D"/>
    <w:rsid w:val="0021298F"/>
    <w:rsid w:val="002317E7"/>
    <w:rsid w:val="00243763"/>
    <w:rsid w:val="00264FE1"/>
    <w:rsid w:val="00272B1D"/>
    <w:rsid w:val="00290929"/>
    <w:rsid w:val="002D0B93"/>
    <w:rsid w:val="002E59FF"/>
    <w:rsid w:val="003019BC"/>
    <w:rsid w:val="00302C6E"/>
    <w:rsid w:val="003122EF"/>
    <w:rsid w:val="00313270"/>
    <w:rsid w:val="00316301"/>
    <w:rsid w:val="00331353"/>
    <w:rsid w:val="00383CD0"/>
    <w:rsid w:val="00384FEE"/>
    <w:rsid w:val="003949FC"/>
    <w:rsid w:val="00397A9A"/>
    <w:rsid w:val="003B553D"/>
    <w:rsid w:val="003F1782"/>
    <w:rsid w:val="003F3D2A"/>
    <w:rsid w:val="003F75D4"/>
    <w:rsid w:val="004234AB"/>
    <w:rsid w:val="00426D0B"/>
    <w:rsid w:val="004411AD"/>
    <w:rsid w:val="00454DA3"/>
    <w:rsid w:val="004735FE"/>
    <w:rsid w:val="00476844"/>
    <w:rsid w:val="00484EA1"/>
    <w:rsid w:val="00485BBB"/>
    <w:rsid w:val="004967B8"/>
    <w:rsid w:val="00522C71"/>
    <w:rsid w:val="00527F3F"/>
    <w:rsid w:val="00532C96"/>
    <w:rsid w:val="00533A2A"/>
    <w:rsid w:val="00551C75"/>
    <w:rsid w:val="00587FFA"/>
    <w:rsid w:val="0059459B"/>
    <w:rsid w:val="005A6040"/>
    <w:rsid w:val="005D6D30"/>
    <w:rsid w:val="005D7113"/>
    <w:rsid w:val="005E2360"/>
    <w:rsid w:val="005E2440"/>
    <w:rsid w:val="005E59EE"/>
    <w:rsid w:val="005F4246"/>
    <w:rsid w:val="00601F98"/>
    <w:rsid w:val="006344FF"/>
    <w:rsid w:val="0064154D"/>
    <w:rsid w:val="006462D3"/>
    <w:rsid w:val="006674A4"/>
    <w:rsid w:val="00685DDE"/>
    <w:rsid w:val="006901B5"/>
    <w:rsid w:val="006F5A69"/>
    <w:rsid w:val="006F697A"/>
    <w:rsid w:val="0070315A"/>
    <w:rsid w:val="00734D81"/>
    <w:rsid w:val="007422C4"/>
    <w:rsid w:val="00761CFA"/>
    <w:rsid w:val="00765167"/>
    <w:rsid w:val="007C4584"/>
    <w:rsid w:val="007C56CF"/>
    <w:rsid w:val="0080328E"/>
    <w:rsid w:val="00825963"/>
    <w:rsid w:val="00826FB0"/>
    <w:rsid w:val="00853738"/>
    <w:rsid w:val="00884F4E"/>
    <w:rsid w:val="00894D71"/>
    <w:rsid w:val="008A58EE"/>
    <w:rsid w:val="00925519"/>
    <w:rsid w:val="00934BA2"/>
    <w:rsid w:val="009406D0"/>
    <w:rsid w:val="009959D7"/>
    <w:rsid w:val="009A0253"/>
    <w:rsid w:val="009D6F72"/>
    <w:rsid w:val="009E4142"/>
    <w:rsid w:val="009F0ED8"/>
    <w:rsid w:val="00A60A2E"/>
    <w:rsid w:val="00A74F7D"/>
    <w:rsid w:val="00A75747"/>
    <w:rsid w:val="00A8454C"/>
    <w:rsid w:val="00A86180"/>
    <w:rsid w:val="00A9779B"/>
    <w:rsid w:val="00AA04B2"/>
    <w:rsid w:val="00AC0456"/>
    <w:rsid w:val="00AC46C9"/>
    <w:rsid w:val="00AD0B0A"/>
    <w:rsid w:val="00AE410A"/>
    <w:rsid w:val="00AF400F"/>
    <w:rsid w:val="00B00A0C"/>
    <w:rsid w:val="00B04878"/>
    <w:rsid w:val="00B15C5D"/>
    <w:rsid w:val="00B57F08"/>
    <w:rsid w:val="00B83EEA"/>
    <w:rsid w:val="00B971DD"/>
    <w:rsid w:val="00BA4C35"/>
    <w:rsid w:val="00BC52FB"/>
    <w:rsid w:val="00BD2B71"/>
    <w:rsid w:val="00C06DE8"/>
    <w:rsid w:val="00C237CB"/>
    <w:rsid w:val="00C443A2"/>
    <w:rsid w:val="00C51DD1"/>
    <w:rsid w:val="00C6787D"/>
    <w:rsid w:val="00C70022"/>
    <w:rsid w:val="00C744F6"/>
    <w:rsid w:val="00C91486"/>
    <w:rsid w:val="00CB65FC"/>
    <w:rsid w:val="00CB7750"/>
    <w:rsid w:val="00CC4C24"/>
    <w:rsid w:val="00CC57FB"/>
    <w:rsid w:val="00CD59F6"/>
    <w:rsid w:val="00D04D59"/>
    <w:rsid w:val="00D44943"/>
    <w:rsid w:val="00D5662E"/>
    <w:rsid w:val="00D6421C"/>
    <w:rsid w:val="00D74E94"/>
    <w:rsid w:val="00D82D33"/>
    <w:rsid w:val="00DE046F"/>
    <w:rsid w:val="00DE4664"/>
    <w:rsid w:val="00DF18E2"/>
    <w:rsid w:val="00E03AA4"/>
    <w:rsid w:val="00E27C5B"/>
    <w:rsid w:val="00E42159"/>
    <w:rsid w:val="00E53217"/>
    <w:rsid w:val="00E5457A"/>
    <w:rsid w:val="00E64D1C"/>
    <w:rsid w:val="00E96C54"/>
    <w:rsid w:val="00EB12D4"/>
    <w:rsid w:val="00EB222B"/>
    <w:rsid w:val="00ED5CC4"/>
    <w:rsid w:val="00EF74BB"/>
    <w:rsid w:val="00F01611"/>
    <w:rsid w:val="00F070ED"/>
    <w:rsid w:val="00F1571E"/>
    <w:rsid w:val="00F2115D"/>
    <w:rsid w:val="00F301B1"/>
    <w:rsid w:val="00F61243"/>
    <w:rsid w:val="00F77984"/>
    <w:rsid w:val="00F86405"/>
    <w:rsid w:val="00FB4AD7"/>
    <w:rsid w:val="00FC2C10"/>
    <w:rsid w:val="00FE03A4"/>
    <w:rsid w:val="00FE32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5:docId w15:val="{D79D9649-07C5-49BF-A2EB-F21F5A5A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rsid w:val="00884F4E"/>
    <w:pPr>
      <w:ind w:left="283"/>
    </w:pPr>
    <w:rPr>
      <w:rFonts w:ascii="Arial" w:hAnsi="Arial" w:cs="Arial"/>
      <w:sz w:val="22"/>
      <w:szCs w:val="22"/>
    </w:rPr>
  </w:style>
  <w:style w:type="paragraph" w:styleId="BodyTextIndent3">
    <w:name w:val="Body Text Indent 3"/>
    <w:basedOn w:val="Normal"/>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0" Type="http://schemas.openxmlformats.org/officeDocument/2006/relationships/hyperlink" Target="https://www.hse.ie/eng/staff/jobs"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22A91B-2DF7-4AFB-A94B-274F01B16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3480</Words>
  <Characters>20398</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23831</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Grainne Duggan (Health Business Services Communications)</cp:lastModifiedBy>
  <cp:revision>2</cp:revision>
  <cp:lastPrinted>2018-07-13T13:18:00Z</cp:lastPrinted>
  <dcterms:created xsi:type="dcterms:W3CDTF">2021-03-25T12:37:00Z</dcterms:created>
  <dcterms:modified xsi:type="dcterms:W3CDTF">2021-03-25T12:37:00Z</dcterms:modified>
</cp:coreProperties>
</file>