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6B903DEF" w:rsidR="00DF18E2" w:rsidRDefault="00194744" w:rsidP="00194744">
      <w:pPr>
        <w:ind w:left="-1260"/>
        <w:rPr>
          <w:rFonts w:ascii="Arial" w:hAnsi="Arial" w:cs="Arial"/>
          <w:b/>
        </w:rPr>
      </w:pPr>
      <w:r w:rsidRPr="00324FEE">
        <w:rPr>
          <w:noProof/>
          <w:color w:val="000099"/>
          <w:lang w:val="en-IE" w:eastAsia="en-IE"/>
        </w:rPr>
        <w:drawing>
          <wp:inline distT="0" distB="0" distL="0" distR="0" wp14:anchorId="17A4F203" wp14:editId="2DE51E0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9480618" w14:textId="77777777" w:rsidR="00DF18E2" w:rsidRDefault="00DF18E2">
      <w:pPr>
        <w:ind w:left="-1260"/>
        <w:jc w:val="right"/>
        <w:rPr>
          <w:rFonts w:ascii="Arial" w:hAnsi="Arial" w:cs="Arial"/>
          <w:b/>
        </w:rPr>
      </w:pPr>
    </w:p>
    <w:p w14:paraId="3B1EAC40" w14:textId="77777777" w:rsidR="00C744F6" w:rsidRDefault="00C744F6">
      <w:pPr>
        <w:ind w:left="-1260"/>
        <w:jc w:val="right"/>
        <w:rPr>
          <w:rFonts w:ascii="Arial" w:hAnsi="Arial" w:cs="Arial"/>
          <w:b/>
          <w:noProof/>
          <w:lang w:val="en-IE" w:eastAsia="en-IE"/>
        </w:rPr>
      </w:pPr>
    </w:p>
    <w:p w14:paraId="76D65841" w14:textId="181B9202" w:rsidR="00612355" w:rsidRPr="00612355" w:rsidRDefault="008F1EA0" w:rsidP="00612355">
      <w:pPr>
        <w:tabs>
          <w:tab w:val="left" w:pos="283"/>
        </w:tabs>
        <w:jc w:val="right"/>
        <w:rPr>
          <w:rFonts w:ascii="Arial" w:hAnsi="Arial" w:cs="Arial"/>
          <w:b/>
          <w:iCs/>
        </w:rPr>
      </w:pPr>
      <w:r>
        <w:rPr>
          <w:rFonts w:ascii="Arial" w:hAnsi="Arial" w:cs="Arial"/>
          <w:b/>
          <w:iCs/>
        </w:rPr>
        <w:t>Vascular</w:t>
      </w:r>
      <w:r w:rsidR="00DC1263">
        <w:rPr>
          <w:rFonts w:ascii="Arial" w:hAnsi="Arial" w:cs="Arial"/>
          <w:b/>
          <w:iCs/>
        </w:rPr>
        <w:t xml:space="preserve"> Physio</w:t>
      </w:r>
      <w:r w:rsidR="005E3800">
        <w:rPr>
          <w:rFonts w:ascii="Arial" w:hAnsi="Arial" w:cs="Arial"/>
          <w:b/>
          <w:iCs/>
        </w:rPr>
        <w:t>logist</w:t>
      </w:r>
      <w:r w:rsidR="00DE6CB8">
        <w:rPr>
          <w:rFonts w:ascii="Arial" w:hAnsi="Arial" w:cs="Arial"/>
          <w:b/>
          <w:iCs/>
        </w:rPr>
        <w:t>, Chief I</w:t>
      </w:r>
      <w:r w:rsidR="00D20EA0">
        <w:rPr>
          <w:rFonts w:ascii="Arial" w:hAnsi="Arial" w:cs="Arial"/>
          <w:b/>
          <w:iCs/>
        </w:rPr>
        <w:t>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33019DCF" w:rsidR="00612355" w:rsidRPr="00612355" w:rsidRDefault="008F1EA0" w:rsidP="00612355">
            <w:pPr>
              <w:tabs>
                <w:tab w:val="left" w:pos="283"/>
              </w:tabs>
              <w:rPr>
                <w:rFonts w:ascii="Arial" w:hAnsi="Arial" w:cs="Arial"/>
                <w:b/>
                <w:iCs/>
              </w:rPr>
            </w:pPr>
            <w:r>
              <w:rPr>
                <w:rFonts w:ascii="Arial" w:hAnsi="Arial" w:cs="Arial"/>
                <w:b/>
                <w:iCs/>
              </w:rPr>
              <w:t>Vascular</w:t>
            </w:r>
            <w:r w:rsidR="005E3800">
              <w:rPr>
                <w:rFonts w:ascii="Arial" w:hAnsi="Arial" w:cs="Arial"/>
                <w:b/>
                <w:iCs/>
              </w:rPr>
              <w:t xml:space="preserve"> Physiologist</w:t>
            </w:r>
            <w:r w:rsidR="00DE6CB8">
              <w:rPr>
                <w:rFonts w:ascii="Arial" w:hAnsi="Arial" w:cs="Arial"/>
                <w:b/>
                <w:iCs/>
              </w:rPr>
              <w:t>, Chief I</w:t>
            </w:r>
            <w:r w:rsidR="00D20EA0">
              <w:rPr>
                <w:rFonts w:ascii="Arial" w:hAnsi="Arial" w:cs="Arial"/>
                <w:b/>
                <w:iCs/>
              </w:rPr>
              <w:t>I</w:t>
            </w:r>
          </w:p>
          <w:p w14:paraId="787120CC" w14:textId="1AFB13ED"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8F1EA0">
              <w:rPr>
                <w:rFonts w:ascii="Arial" w:hAnsi="Arial" w:cs="Arial"/>
                <w:iCs/>
              </w:rPr>
              <w:t>e Code: 3054</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4325B6" w:rsidRPr="00E766A5" w14:paraId="075EC8FF" w14:textId="77777777" w:rsidTr="001D297B">
        <w:tc>
          <w:tcPr>
            <w:tcW w:w="2172" w:type="dxa"/>
          </w:tcPr>
          <w:p w14:paraId="15C5E6AF" w14:textId="77777777" w:rsidR="004325B6" w:rsidRPr="008249E3" w:rsidRDefault="004325B6" w:rsidP="004325B6">
            <w:pPr>
              <w:jc w:val="both"/>
              <w:rPr>
                <w:rFonts w:ascii="Arial" w:hAnsi="Arial" w:cs="Arial"/>
                <w:b/>
                <w:bCs/>
              </w:rPr>
            </w:pPr>
            <w:r w:rsidRPr="008249E3">
              <w:rPr>
                <w:rFonts w:ascii="Arial" w:hAnsi="Arial" w:cs="Arial"/>
                <w:b/>
                <w:bCs/>
              </w:rPr>
              <w:t>Remuneration</w:t>
            </w:r>
          </w:p>
          <w:p w14:paraId="642F8AC9" w14:textId="77777777" w:rsidR="004325B6" w:rsidRDefault="004325B6" w:rsidP="004325B6">
            <w:pPr>
              <w:rPr>
                <w:rFonts w:ascii="Arial" w:hAnsi="Arial" w:cs="Arial"/>
                <w:b/>
                <w:bCs/>
              </w:rPr>
            </w:pPr>
          </w:p>
          <w:p w14:paraId="1122F576" w14:textId="77777777" w:rsidR="004325B6" w:rsidRPr="00E766A5" w:rsidRDefault="004325B6" w:rsidP="004325B6">
            <w:pPr>
              <w:jc w:val="both"/>
              <w:rPr>
                <w:rFonts w:ascii="Arial" w:hAnsi="Arial" w:cs="Arial"/>
                <w:b/>
                <w:bCs/>
              </w:rPr>
            </w:pPr>
          </w:p>
        </w:tc>
        <w:tc>
          <w:tcPr>
            <w:tcW w:w="8448" w:type="dxa"/>
          </w:tcPr>
          <w:p w14:paraId="0EEC2F3E" w14:textId="77777777" w:rsidR="004325B6" w:rsidRPr="00F138B6" w:rsidRDefault="004325B6" w:rsidP="004325B6">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5DD186C" w14:textId="77777777" w:rsidR="004325B6" w:rsidRDefault="004325B6" w:rsidP="004325B6">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5DFE91DE" w14:textId="77777777" w:rsidR="004325B6" w:rsidRDefault="004325B6" w:rsidP="004325B6">
            <w:pPr>
              <w:spacing w:after="120"/>
              <w:contextualSpacing/>
              <w:rPr>
                <w:rFonts w:ascii="Arial" w:hAnsi="Arial" w:cs="Arial"/>
                <w:bCs/>
                <w:iCs/>
                <w:color w:val="000099"/>
                <w:highlight w:val="yellow"/>
              </w:rPr>
            </w:pPr>
          </w:p>
          <w:p w14:paraId="0A2ED90E" w14:textId="77777777" w:rsidR="004325B6" w:rsidRDefault="004325B6" w:rsidP="004325B6">
            <w:pPr>
              <w:spacing w:after="120"/>
              <w:contextualSpacing/>
              <w:rPr>
                <w:rFonts w:ascii="Arial" w:hAnsi="Arial" w:cs="Arial"/>
                <w:bCs/>
                <w:iCs/>
                <w:color w:val="000099"/>
              </w:rPr>
            </w:pPr>
            <w:r w:rsidRPr="00792F91">
              <w:rPr>
                <w:rFonts w:ascii="Arial" w:hAnsi="Arial" w:cs="Arial"/>
                <w:bCs/>
                <w:iCs/>
                <w:color w:val="000099"/>
              </w:rPr>
              <w:t>For example:</w:t>
            </w:r>
          </w:p>
          <w:p w14:paraId="424994AD" w14:textId="77777777" w:rsidR="004325B6" w:rsidRDefault="004325B6" w:rsidP="004325B6">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Pr>
                <w:rFonts w:ascii="Arial" w:hAnsi="Arial" w:cs="Arial"/>
                <w:bCs/>
                <w:iCs/>
                <w:color w:val="000099"/>
              </w:rPr>
              <w:t xml:space="preserve"> </w:t>
            </w:r>
            <w:r w:rsidRPr="00B40FBD">
              <w:rPr>
                <w:rFonts w:ascii="Arial" w:hAnsi="Arial" w:cs="Arial"/>
                <w:bCs/>
                <w:iCs/>
                <w:color w:val="000099"/>
              </w:rPr>
              <w:t>(DD/MM/YY)</w:t>
            </w:r>
          </w:p>
          <w:p w14:paraId="1BD9793B" w14:textId="77777777" w:rsidR="004325B6" w:rsidRDefault="004325B6" w:rsidP="004325B6">
            <w:pPr>
              <w:spacing w:after="120"/>
              <w:contextualSpacing/>
              <w:rPr>
                <w:rFonts w:ascii="Arial" w:hAnsi="Arial" w:cs="Arial"/>
                <w:bCs/>
                <w:iCs/>
                <w:color w:val="000099"/>
              </w:rPr>
            </w:pPr>
          </w:p>
          <w:p w14:paraId="052F6C6A" w14:textId="010C91BF" w:rsidR="004325B6" w:rsidRDefault="004325B6" w:rsidP="004325B6">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4325B6" w:rsidRPr="00E766A5" w14:paraId="2CA2C95C" w14:textId="77777777" w:rsidTr="001D297B">
        <w:tc>
          <w:tcPr>
            <w:tcW w:w="2172" w:type="dxa"/>
          </w:tcPr>
          <w:p w14:paraId="4A9D61A6" w14:textId="77777777" w:rsidR="004325B6" w:rsidRPr="00F6254C" w:rsidRDefault="004325B6" w:rsidP="004325B6">
            <w:pPr>
              <w:rPr>
                <w:rFonts w:ascii="Arial" w:hAnsi="Arial" w:cs="Arial"/>
                <w:b/>
                <w:bCs/>
              </w:rPr>
            </w:pPr>
            <w:r w:rsidRPr="00F6254C">
              <w:rPr>
                <w:rFonts w:ascii="Arial" w:hAnsi="Arial" w:cs="Arial"/>
                <w:b/>
                <w:bCs/>
              </w:rPr>
              <w:t>Campaign Reference</w:t>
            </w:r>
          </w:p>
        </w:tc>
        <w:tc>
          <w:tcPr>
            <w:tcW w:w="8448" w:type="dxa"/>
          </w:tcPr>
          <w:p w14:paraId="12B7F20D" w14:textId="77777777" w:rsidR="004325B6" w:rsidRDefault="004325B6" w:rsidP="004325B6">
            <w:pPr>
              <w:rPr>
                <w:rFonts w:ascii="Arial" w:hAnsi="Arial" w:cs="Arial"/>
                <w:bCs/>
                <w:iCs/>
                <w:color w:val="000099"/>
              </w:rPr>
            </w:pPr>
            <w:r w:rsidRPr="00F6254C">
              <w:rPr>
                <w:rFonts w:ascii="Arial" w:hAnsi="Arial" w:cs="Arial"/>
                <w:bCs/>
                <w:iCs/>
                <w:color w:val="000099"/>
              </w:rPr>
              <w:t>To be completed by Recruiter.</w:t>
            </w:r>
          </w:p>
          <w:p w14:paraId="35CDA0E9" w14:textId="77777777" w:rsidR="004325B6" w:rsidRPr="00F6254C" w:rsidRDefault="004325B6" w:rsidP="004325B6">
            <w:pPr>
              <w:rPr>
                <w:rFonts w:ascii="Arial" w:hAnsi="Arial" w:cs="Arial"/>
                <w:bCs/>
                <w:iCs/>
                <w:color w:val="000099"/>
              </w:rPr>
            </w:pPr>
          </w:p>
        </w:tc>
      </w:tr>
      <w:tr w:rsidR="004325B6" w:rsidRPr="00E766A5" w14:paraId="2951103A" w14:textId="77777777" w:rsidTr="001D297B">
        <w:tc>
          <w:tcPr>
            <w:tcW w:w="2172" w:type="dxa"/>
          </w:tcPr>
          <w:p w14:paraId="7C13A988" w14:textId="77777777" w:rsidR="004325B6" w:rsidRPr="00F6254C" w:rsidRDefault="004325B6" w:rsidP="004325B6">
            <w:pPr>
              <w:rPr>
                <w:rFonts w:ascii="Arial" w:hAnsi="Arial" w:cs="Arial"/>
                <w:b/>
                <w:bCs/>
              </w:rPr>
            </w:pPr>
            <w:r w:rsidRPr="00F6254C">
              <w:rPr>
                <w:rFonts w:ascii="Arial" w:hAnsi="Arial" w:cs="Arial"/>
                <w:b/>
                <w:bCs/>
              </w:rPr>
              <w:t>Closing Date</w:t>
            </w:r>
          </w:p>
        </w:tc>
        <w:tc>
          <w:tcPr>
            <w:tcW w:w="8448" w:type="dxa"/>
          </w:tcPr>
          <w:p w14:paraId="195BC1D1" w14:textId="77777777" w:rsidR="004325B6" w:rsidRDefault="004325B6" w:rsidP="004325B6">
            <w:pPr>
              <w:rPr>
                <w:rFonts w:ascii="Arial" w:hAnsi="Arial" w:cs="Arial"/>
                <w:bCs/>
                <w:iCs/>
                <w:color w:val="000099"/>
              </w:rPr>
            </w:pPr>
            <w:r w:rsidRPr="00F6254C">
              <w:rPr>
                <w:rFonts w:ascii="Arial" w:hAnsi="Arial" w:cs="Arial"/>
                <w:bCs/>
                <w:iCs/>
                <w:color w:val="000099"/>
              </w:rPr>
              <w:t>To be completed by Recruiter.</w:t>
            </w:r>
          </w:p>
          <w:p w14:paraId="702728B1" w14:textId="77777777" w:rsidR="004325B6" w:rsidRPr="00F6254C" w:rsidRDefault="004325B6" w:rsidP="004325B6">
            <w:pPr>
              <w:rPr>
                <w:rFonts w:ascii="Arial" w:hAnsi="Arial" w:cs="Arial"/>
                <w:bCs/>
                <w:iCs/>
                <w:color w:val="000099"/>
              </w:rPr>
            </w:pPr>
          </w:p>
        </w:tc>
      </w:tr>
      <w:tr w:rsidR="004325B6" w:rsidRPr="00E766A5" w14:paraId="20D25491" w14:textId="77777777" w:rsidTr="001D297B">
        <w:tc>
          <w:tcPr>
            <w:tcW w:w="2172" w:type="dxa"/>
          </w:tcPr>
          <w:p w14:paraId="25E859B6" w14:textId="77777777" w:rsidR="004325B6" w:rsidRPr="00F6254C" w:rsidRDefault="004325B6" w:rsidP="004325B6">
            <w:pPr>
              <w:rPr>
                <w:rFonts w:ascii="Arial" w:hAnsi="Arial" w:cs="Arial"/>
                <w:b/>
                <w:bCs/>
              </w:rPr>
            </w:pPr>
            <w:r w:rsidRPr="00F6254C">
              <w:rPr>
                <w:rFonts w:ascii="Arial" w:hAnsi="Arial" w:cs="Arial"/>
                <w:b/>
                <w:bCs/>
              </w:rPr>
              <w:t>Proposed Interview Date (s)</w:t>
            </w:r>
          </w:p>
        </w:tc>
        <w:tc>
          <w:tcPr>
            <w:tcW w:w="8448" w:type="dxa"/>
          </w:tcPr>
          <w:p w14:paraId="5DC67062" w14:textId="77777777" w:rsidR="004325B6" w:rsidRPr="00F6254C" w:rsidRDefault="004325B6" w:rsidP="004325B6">
            <w:pPr>
              <w:rPr>
                <w:rFonts w:ascii="Arial" w:hAnsi="Arial" w:cs="Arial"/>
                <w:bCs/>
                <w:iCs/>
                <w:color w:val="000099"/>
              </w:rPr>
            </w:pPr>
            <w:r w:rsidRPr="00F6254C">
              <w:rPr>
                <w:rFonts w:ascii="Arial" w:hAnsi="Arial" w:cs="Arial"/>
                <w:bCs/>
                <w:iCs/>
                <w:color w:val="000099"/>
              </w:rPr>
              <w:t>To be completed by Recruiter.</w:t>
            </w:r>
          </w:p>
        </w:tc>
      </w:tr>
      <w:tr w:rsidR="004325B6" w:rsidRPr="00E766A5" w14:paraId="05350C36" w14:textId="77777777" w:rsidTr="001D297B">
        <w:tc>
          <w:tcPr>
            <w:tcW w:w="2172" w:type="dxa"/>
          </w:tcPr>
          <w:p w14:paraId="400306E8" w14:textId="77777777" w:rsidR="004325B6" w:rsidRPr="00F6254C" w:rsidRDefault="004325B6" w:rsidP="004325B6">
            <w:pPr>
              <w:rPr>
                <w:rFonts w:ascii="Arial" w:hAnsi="Arial" w:cs="Arial"/>
                <w:b/>
                <w:bCs/>
              </w:rPr>
            </w:pPr>
            <w:r w:rsidRPr="00F6254C">
              <w:rPr>
                <w:rFonts w:ascii="Arial" w:hAnsi="Arial" w:cs="Arial"/>
                <w:b/>
                <w:bCs/>
              </w:rPr>
              <w:t>Taking up Appointment</w:t>
            </w:r>
          </w:p>
        </w:tc>
        <w:tc>
          <w:tcPr>
            <w:tcW w:w="8448" w:type="dxa"/>
          </w:tcPr>
          <w:p w14:paraId="4F2CD004" w14:textId="77777777" w:rsidR="004325B6" w:rsidRPr="00F6254C" w:rsidRDefault="004325B6" w:rsidP="004325B6">
            <w:pPr>
              <w:rPr>
                <w:rFonts w:ascii="Arial" w:hAnsi="Arial" w:cs="Arial"/>
                <w:iCs/>
              </w:rPr>
            </w:pPr>
            <w:r w:rsidRPr="00F6254C">
              <w:rPr>
                <w:rFonts w:ascii="Arial" w:hAnsi="Arial" w:cs="Arial"/>
                <w:iCs/>
              </w:rPr>
              <w:t>A start date will be indicated at job offer stage.</w:t>
            </w:r>
          </w:p>
        </w:tc>
      </w:tr>
      <w:tr w:rsidR="004325B6" w:rsidRPr="00E766A5" w14:paraId="3016F969" w14:textId="77777777" w:rsidTr="001D297B">
        <w:tc>
          <w:tcPr>
            <w:tcW w:w="2172" w:type="dxa"/>
          </w:tcPr>
          <w:p w14:paraId="5F223687" w14:textId="77777777" w:rsidR="004325B6" w:rsidRPr="00F6254C" w:rsidRDefault="004325B6" w:rsidP="004325B6">
            <w:pPr>
              <w:rPr>
                <w:rFonts w:ascii="Arial" w:hAnsi="Arial" w:cs="Arial"/>
                <w:b/>
                <w:bCs/>
              </w:rPr>
            </w:pPr>
            <w:r w:rsidRPr="00F6254C">
              <w:rPr>
                <w:rFonts w:ascii="Arial" w:hAnsi="Arial" w:cs="Arial"/>
                <w:b/>
                <w:bCs/>
              </w:rPr>
              <w:t>Location of Post</w:t>
            </w:r>
          </w:p>
        </w:tc>
        <w:tc>
          <w:tcPr>
            <w:tcW w:w="8448" w:type="dxa"/>
          </w:tcPr>
          <w:p w14:paraId="3E92BAC0" w14:textId="77777777" w:rsidR="004325B6" w:rsidRPr="00F6254C" w:rsidRDefault="004325B6" w:rsidP="004325B6">
            <w:pPr>
              <w:rPr>
                <w:rFonts w:ascii="Arial" w:hAnsi="Arial" w:cs="Arial"/>
                <w:bCs/>
                <w:iCs/>
                <w:color w:val="000099"/>
              </w:rPr>
            </w:pPr>
            <w:r w:rsidRPr="00F6254C">
              <w:rPr>
                <w:rFonts w:ascii="Arial" w:hAnsi="Arial" w:cs="Arial"/>
                <w:bCs/>
                <w:iCs/>
                <w:color w:val="000099"/>
              </w:rPr>
              <w:t>Insert location</w:t>
            </w:r>
          </w:p>
          <w:p w14:paraId="1E132C32" w14:textId="77777777" w:rsidR="004325B6" w:rsidRPr="00F6254C" w:rsidRDefault="004325B6" w:rsidP="004325B6">
            <w:pPr>
              <w:rPr>
                <w:rFonts w:ascii="Arial" w:hAnsi="Arial" w:cs="Arial"/>
                <w:iCs/>
                <w:color w:val="000000" w:themeColor="text1"/>
              </w:rPr>
            </w:pPr>
          </w:p>
          <w:p w14:paraId="609348D6" w14:textId="77777777" w:rsidR="004325B6" w:rsidRPr="00F6254C" w:rsidRDefault="004325B6" w:rsidP="004325B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4325B6" w:rsidRPr="00F6254C" w:rsidRDefault="004325B6" w:rsidP="004325B6">
            <w:pPr>
              <w:rPr>
                <w:rFonts w:ascii="Arial" w:hAnsi="Arial" w:cs="Arial"/>
                <w:iCs/>
                <w:color w:val="000000" w:themeColor="text1"/>
              </w:rPr>
            </w:pPr>
          </w:p>
          <w:p w14:paraId="71499CF3" w14:textId="77777777" w:rsidR="004325B6" w:rsidRPr="00F6254C" w:rsidRDefault="004325B6" w:rsidP="004325B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4325B6" w:rsidRPr="00E766A5" w14:paraId="39A4CAE4" w14:textId="77777777" w:rsidTr="001D297B">
        <w:tc>
          <w:tcPr>
            <w:tcW w:w="2172" w:type="dxa"/>
          </w:tcPr>
          <w:p w14:paraId="7C6AF09B" w14:textId="77777777" w:rsidR="004325B6" w:rsidRPr="00F6254C" w:rsidRDefault="004325B6" w:rsidP="004325B6">
            <w:pPr>
              <w:rPr>
                <w:rFonts w:ascii="Arial" w:hAnsi="Arial" w:cs="Arial"/>
                <w:b/>
                <w:bCs/>
              </w:rPr>
            </w:pPr>
            <w:r w:rsidRPr="00F6254C">
              <w:rPr>
                <w:rFonts w:ascii="Arial" w:hAnsi="Arial" w:cs="Arial"/>
                <w:b/>
                <w:bCs/>
              </w:rPr>
              <w:t>Informal Enquiries</w:t>
            </w:r>
          </w:p>
        </w:tc>
        <w:tc>
          <w:tcPr>
            <w:tcW w:w="8448" w:type="dxa"/>
          </w:tcPr>
          <w:p w14:paraId="2D9D64BE" w14:textId="77777777" w:rsidR="004325B6" w:rsidRDefault="004325B6" w:rsidP="004325B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4325B6" w:rsidRPr="00F6254C" w:rsidRDefault="004325B6" w:rsidP="004325B6">
            <w:pPr>
              <w:rPr>
                <w:rFonts w:ascii="Arial" w:hAnsi="Arial" w:cs="Arial"/>
                <w:color w:val="000099"/>
              </w:rPr>
            </w:pPr>
          </w:p>
        </w:tc>
      </w:tr>
      <w:tr w:rsidR="004325B6" w:rsidRPr="00E766A5" w14:paraId="207F86D4" w14:textId="77777777" w:rsidTr="001D297B">
        <w:tc>
          <w:tcPr>
            <w:tcW w:w="2172" w:type="dxa"/>
          </w:tcPr>
          <w:p w14:paraId="02085C55" w14:textId="77777777" w:rsidR="004325B6" w:rsidRPr="00F6254C" w:rsidRDefault="004325B6" w:rsidP="004325B6">
            <w:pPr>
              <w:rPr>
                <w:rFonts w:ascii="Arial" w:hAnsi="Arial" w:cs="Arial"/>
                <w:b/>
                <w:bCs/>
              </w:rPr>
            </w:pPr>
            <w:r w:rsidRPr="00F6254C">
              <w:rPr>
                <w:rFonts w:ascii="Arial" w:hAnsi="Arial" w:cs="Arial"/>
                <w:b/>
                <w:bCs/>
              </w:rPr>
              <w:t>Details of Service</w:t>
            </w:r>
          </w:p>
          <w:p w14:paraId="15CAD1A5" w14:textId="77777777" w:rsidR="004325B6" w:rsidRPr="00F6254C" w:rsidRDefault="004325B6" w:rsidP="004325B6">
            <w:pPr>
              <w:rPr>
                <w:rFonts w:ascii="Arial" w:hAnsi="Arial" w:cs="Arial"/>
                <w:b/>
                <w:bCs/>
              </w:rPr>
            </w:pPr>
          </w:p>
        </w:tc>
        <w:tc>
          <w:tcPr>
            <w:tcW w:w="8448" w:type="dxa"/>
          </w:tcPr>
          <w:p w14:paraId="20D9533B" w14:textId="77777777" w:rsidR="004325B6" w:rsidRDefault="004325B6" w:rsidP="004325B6">
            <w:pPr>
              <w:rPr>
                <w:rFonts w:ascii="Arial" w:hAnsi="Arial" w:cs="Arial"/>
                <w:color w:val="000099"/>
              </w:rPr>
            </w:pPr>
            <w:r w:rsidRPr="00F6254C">
              <w:rPr>
                <w:rFonts w:ascii="Arial" w:hAnsi="Arial" w:cs="Arial"/>
                <w:color w:val="000099"/>
              </w:rPr>
              <w:t>Provide details to the following types of questions:</w:t>
            </w:r>
          </w:p>
          <w:p w14:paraId="4C5AAFF6" w14:textId="77777777" w:rsidR="004325B6" w:rsidRPr="00F6254C" w:rsidRDefault="004325B6" w:rsidP="004325B6">
            <w:pPr>
              <w:rPr>
                <w:rFonts w:ascii="Arial" w:hAnsi="Arial" w:cs="Arial"/>
                <w:color w:val="000099"/>
              </w:rPr>
            </w:pPr>
          </w:p>
          <w:p w14:paraId="4E1D4CAE" w14:textId="77777777" w:rsidR="004325B6" w:rsidRPr="00F6254C" w:rsidRDefault="004325B6" w:rsidP="004325B6">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4325B6" w:rsidRPr="00125B81" w:rsidRDefault="004325B6" w:rsidP="004325B6">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4325B6" w:rsidRPr="00F6254C" w:rsidRDefault="004325B6" w:rsidP="004325B6">
            <w:pPr>
              <w:ind w:left="360"/>
              <w:rPr>
                <w:rFonts w:ascii="Arial" w:hAnsi="Arial" w:cs="Arial"/>
                <w:b/>
                <w:iCs/>
                <w:color w:val="000099"/>
              </w:rPr>
            </w:pPr>
          </w:p>
          <w:p w14:paraId="40301C85" w14:textId="77777777" w:rsidR="004325B6" w:rsidRDefault="004325B6" w:rsidP="004325B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4325B6" w:rsidRPr="00F6254C" w:rsidRDefault="004325B6" w:rsidP="004325B6">
            <w:pPr>
              <w:rPr>
                <w:rFonts w:ascii="Arial" w:hAnsi="Arial" w:cs="Arial"/>
                <w:iCs/>
                <w:color w:val="000099"/>
              </w:rPr>
            </w:pPr>
          </w:p>
        </w:tc>
      </w:tr>
      <w:tr w:rsidR="004325B6" w:rsidRPr="00E766A5" w14:paraId="5085A6A3" w14:textId="77777777" w:rsidTr="00C24E60">
        <w:tc>
          <w:tcPr>
            <w:tcW w:w="2172" w:type="dxa"/>
          </w:tcPr>
          <w:p w14:paraId="57643806" w14:textId="77777777" w:rsidR="004325B6" w:rsidRPr="009D6F72" w:rsidRDefault="004325B6" w:rsidP="004325B6">
            <w:pPr>
              <w:rPr>
                <w:rFonts w:ascii="Arial" w:hAnsi="Arial" w:cs="Arial"/>
                <w:b/>
                <w:bCs/>
              </w:rPr>
            </w:pPr>
            <w:r w:rsidRPr="00884F4E">
              <w:rPr>
                <w:rFonts w:ascii="Arial" w:hAnsi="Arial" w:cs="Arial"/>
                <w:b/>
                <w:bCs/>
              </w:rPr>
              <w:t>Reporting Relationship</w:t>
            </w:r>
          </w:p>
        </w:tc>
        <w:tc>
          <w:tcPr>
            <w:tcW w:w="8448" w:type="dxa"/>
          </w:tcPr>
          <w:p w14:paraId="3AC6232F" w14:textId="77777777" w:rsidR="004325B6" w:rsidRPr="00F6254C" w:rsidRDefault="004325B6" w:rsidP="004325B6">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4325B6" w:rsidRDefault="004325B6" w:rsidP="004325B6">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4325B6" w:rsidRDefault="004325B6" w:rsidP="004325B6">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4325B6" w:rsidRDefault="004325B6" w:rsidP="004325B6">
            <w:pPr>
              <w:rPr>
                <w:rFonts w:ascii="Arial" w:hAnsi="Arial" w:cs="Arial"/>
                <w:iCs/>
                <w:color w:val="000099"/>
              </w:rPr>
            </w:pPr>
          </w:p>
          <w:p w14:paraId="7CD29916" w14:textId="77777777" w:rsidR="004325B6" w:rsidRDefault="004325B6" w:rsidP="004325B6">
            <w:pPr>
              <w:autoSpaceDE w:val="0"/>
              <w:autoSpaceDN w:val="0"/>
              <w:adjustRightInd w:val="0"/>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4032E9D7" w14:textId="7C41A136" w:rsidR="004325B6" w:rsidRPr="009F22C4" w:rsidRDefault="004325B6" w:rsidP="004325B6">
            <w:pPr>
              <w:autoSpaceDE w:val="0"/>
              <w:autoSpaceDN w:val="0"/>
              <w:adjustRightInd w:val="0"/>
              <w:rPr>
                <w:rFonts w:ascii="Arial" w:hAnsi="Arial" w:cs="Arial"/>
                <w:color w:val="000099"/>
              </w:rPr>
            </w:pPr>
            <w:r w:rsidRPr="009F22C4">
              <w:rPr>
                <w:rFonts w:ascii="Arial" w:hAnsi="Arial" w:cs="Arial"/>
                <w:color w:val="000099"/>
              </w:rPr>
              <w:t>The post holder will report to the Clinical Lead of Vascular Services on all clinical matters relating to the Vascular Laboratory and to the Business Manager of the Peri-Operative Directorate on administrative matters.</w:t>
            </w:r>
          </w:p>
          <w:p w14:paraId="64A2B1A3" w14:textId="1C95F70A" w:rsidR="004325B6" w:rsidRPr="0075045E" w:rsidRDefault="004325B6" w:rsidP="004325B6">
            <w:pPr>
              <w:jc w:val="both"/>
              <w:rPr>
                <w:rFonts w:ascii="Arial" w:hAnsi="Arial" w:cs="Arial"/>
                <w:iCs/>
              </w:rPr>
            </w:pPr>
          </w:p>
        </w:tc>
      </w:tr>
      <w:tr w:rsidR="004325B6" w:rsidRPr="00E766A5" w14:paraId="54551EC3" w14:textId="77777777" w:rsidTr="00C24E60">
        <w:tc>
          <w:tcPr>
            <w:tcW w:w="2172" w:type="dxa"/>
          </w:tcPr>
          <w:p w14:paraId="32568EB0" w14:textId="77777777" w:rsidR="004325B6" w:rsidRDefault="004325B6" w:rsidP="004325B6">
            <w:pPr>
              <w:rPr>
                <w:rFonts w:ascii="Arial" w:hAnsi="Arial" w:cs="Arial"/>
                <w:b/>
                <w:bCs/>
              </w:rPr>
            </w:pPr>
            <w:r>
              <w:rPr>
                <w:rFonts w:ascii="Arial" w:hAnsi="Arial" w:cs="Arial"/>
                <w:b/>
                <w:bCs/>
              </w:rPr>
              <w:t>Key Working Relationships</w:t>
            </w:r>
          </w:p>
          <w:p w14:paraId="3DACB6C0" w14:textId="77777777" w:rsidR="004325B6" w:rsidRPr="00F6254C" w:rsidRDefault="004325B6" w:rsidP="004325B6">
            <w:pPr>
              <w:rPr>
                <w:rFonts w:ascii="Arial" w:hAnsi="Arial" w:cs="Arial"/>
                <w:b/>
                <w:bCs/>
              </w:rPr>
            </w:pPr>
          </w:p>
        </w:tc>
        <w:tc>
          <w:tcPr>
            <w:tcW w:w="8448" w:type="dxa"/>
          </w:tcPr>
          <w:p w14:paraId="25EBC229" w14:textId="77777777" w:rsidR="004325B6" w:rsidRDefault="004325B6" w:rsidP="004325B6">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4325B6" w:rsidRPr="0033762B" w:rsidRDefault="004325B6" w:rsidP="004325B6">
            <w:pPr>
              <w:rPr>
                <w:rFonts w:ascii="Arial" w:hAnsi="Arial" w:cs="Arial"/>
                <w:iCs/>
                <w:color w:val="000099"/>
              </w:rPr>
            </w:pPr>
          </w:p>
        </w:tc>
      </w:tr>
      <w:tr w:rsidR="004325B6" w:rsidRPr="00E766A5" w14:paraId="2FE7E0F3" w14:textId="77777777" w:rsidTr="00734D81">
        <w:tc>
          <w:tcPr>
            <w:tcW w:w="2172" w:type="dxa"/>
          </w:tcPr>
          <w:p w14:paraId="608A03EB" w14:textId="77777777" w:rsidR="004325B6" w:rsidRPr="009D6F72" w:rsidRDefault="004325B6" w:rsidP="004325B6">
            <w:pPr>
              <w:rPr>
                <w:rFonts w:ascii="Arial" w:hAnsi="Arial" w:cs="Arial"/>
                <w:b/>
                <w:bCs/>
              </w:rPr>
            </w:pPr>
            <w:r w:rsidRPr="00884F4E">
              <w:rPr>
                <w:rFonts w:ascii="Arial" w:hAnsi="Arial" w:cs="Arial"/>
                <w:b/>
                <w:bCs/>
              </w:rPr>
              <w:lastRenderedPageBreak/>
              <w:t xml:space="preserve">Purpose of the Post </w:t>
            </w:r>
          </w:p>
          <w:p w14:paraId="29C5297C" w14:textId="77777777" w:rsidR="004325B6" w:rsidRDefault="004325B6" w:rsidP="004325B6">
            <w:pPr>
              <w:rPr>
                <w:rFonts w:ascii="Arial" w:hAnsi="Arial" w:cs="Arial"/>
                <w:b/>
                <w:bCs/>
                <w:color w:val="FF0000"/>
              </w:rPr>
            </w:pPr>
          </w:p>
          <w:p w14:paraId="0BD54F18" w14:textId="77777777" w:rsidR="004325B6" w:rsidRPr="00E766A5" w:rsidRDefault="004325B6" w:rsidP="004325B6">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4325B6" w:rsidRDefault="004325B6" w:rsidP="004325B6">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4325B6" w:rsidRDefault="004325B6" w:rsidP="004325B6">
            <w:pPr>
              <w:rPr>
                <w:rFonts w:ascii="Arial" w:hAnsi="Arial" w:cs="Arial"/>
                <w:iCs/>
                <w:color w:val="000099"/>
              </w:rPr>
            </w:pPr>
          </w:p>
          <w:p w14:paraId="2FE62A0F" w14:textId="77777777" w:rsidR="004325B6" w:rsidRPr="000C019B" w:rsidRDefault="004325B6" w:rsidP="004325B6">
            <w:pPr>
              <w:rPr>
                <w:rFonts w:ascii="Arial" w:hAnsi="Arial" w:cs="Arial"/>
                <w:i/>
                <w:iCs/>
                <w:color w:val="000099"/>
              </w:rPr>
            </w:pPr>
            <w:r w:rsidRPr="000C019B">
              <w:rPr>
                <w:rFonts w:ascii="Arial" w:hAnsi="Arial" w:cs="Arial"/>
                <w:i/>
                <w:iCs/>
                <w:color w:val="000099"/>
              </w:rPr>
              <w:t xml:space="preserve">For </w:t>
            </w:r>
            <w:r w:rsidRPr="007B294A">
              <w:rPr>
                <w:rFonts w:ascii="Arial" w:hAnsi="Arial" w:cs="Arial"/>
                <w:i/>
                <w:iCs/>
                <w:color w:val="000099"/>
              </w:rPr>
              <w:t>example</w:t>
            </w:r>
            <w:r w:rsidRPr="000C019B">
              <w:rPr>
                <w:rFonts w:ascii="Arial" w:hAnsi="Arial" w:cs="Arial"/>
                <w:i/>
                <w:iCs/>
                <w:color w:val="000099"/>
              </w:rPr>
              <w:t xml:space="preserve">: </w:t>
            </w:r>
          </w:p>
          <w:p w14:paraId="0ED8193F" w14:textId="77777777" w:rsidR="004325B6" w:rsidRPr="009F22C4" w:rsidRDefault="004325B6" w:rsidP="004325B6">
            <w:pPr>
              <w:autoSpaceDE w:val="0"/>
              <w:autoSpaceDN w:val="0"/>
              <w:adjustRightInd w:val="0"/>
              <w:rPr>
                <w:rFonts w:ascii="Arial" w:hAnsi="Arial" w:cs="Arial"/>
                <w:color w:val="000099"/>
              </w:rPr>
            </w:pPr>
            <w:r w:rsidRPr="009F22C4">
              <w:rPr>
                <w:rFonts w:ascii="Arial" w:hAnsi="Arial" w:cs="Arial"/>
                <w:color w:val="000099"/>
              </w:rPr>
              <w:t>The Vascular Physiologist, Chief II is responsible for the provision of a comprehensive vascular ultrasound diagnostic service consistent with the resources allocated and evolving requirements.</w:t>
            </w:r>
          </w:p>
          <w:p w14:paraId="5B8F9F87" w14:textId="6AE68200" w:rsidR="004325B6" w:rsidRPr="00F6254C" w:rsidRDefault="004325B6" w:rsidP="004325B6">
            <w:pPr>
              <w:rPr>
                <w:rFonts w:ascii="Arial" w:hAnsi="Arial" w:cs="Arial"/>
                <w:iCs/>
                <w:color w:val="000099"/>
              </w:rPr>
            </w:pPr>
          </w:p>
        </w:tc>
      </w:tr>
      <w:tr w:rsidR="004325B6" w:rsidRPr="00E766A5" w14:paraId="28165541" w14:textId="77777777" w:rsidTr="001D297B">
        <w:tc>
          <w:tcPr>
            <w:tcW w:w="2172" w:type="dxa"/>
          </w:tcPr>
          <w:p w14:paraId="6DAD9B1F" w14:textId="77777777" w:rsidR="004325B6" w:rsidRDefault="004325B6" w:rsidP="004325B6">
            <w:pPr>
              <w:rPr>
                <w:rFonts w:ascii="Arial" w:hAnsi="Arial" w:cs="Arial"/>
                <w:b/>
                <w:bCs/>
              </w:rPr>
            </w:pPr>
            <w:r w:rsidRPr="00884F4E">
              <w:rPr>
                <w:rFonts w:ascii="Arial" w:hAnsi="Arial" w:cs="Arial"/>
                <w:b/>
                <w:bCs/>
              </w:rPr>
              <w:t>Principal Duties and Responsibilities</w:t>
            </w:r>
          </w:p>
          <w:p w14:paraId="3824F417" w14:textId="77777777" w:rsidR="004325B6" w:rsidRDefault="004325B6" w:rsidP="004325B6">
            <w:pPr>
              <w:rPr>
                <w:rFonts w:ascii="Arial" w:hAnsi="Arial" w:cs="Arial"/>
                <w:b/>
                <w:bCs/>
              </w:rPr>
            </w:pPr>
          </w:p>
          <w:p w14:paraId="7CB4EBB2" w14:textId="77777777" w:rsidR="004325B6" w:rsidRDefault="004325B6" w:rsidP="004325B6">
            <w:pPr>
              <w:rPr>
                <w:rFonts w:ascii="Arial" w:hAnsi="Arial" w:cs="Arial"/>
                <w:b/>
                <w:bCs/>
              </w:rPr>
            </w:pPr>
          </w:p>
          <w:p w14:paraId="43C30798" w14:textId="77777777" w:rsidR="004325B6" w:rsidRDefault="004325B6" w:rsidP="004325B6">
            <w:pPr>
              <w:rPr>
                <w:rFonts w:ascii="Arial" w:hAnsi="Arial" w:cs="Arial"/>
                <w:b/>
                <w:bCs/>
              </w:rPr>
            </w:pPr>
          </w:p>
          <w:p w14:paraId="2C073CD8" w14:textId="77777777" w:rsidR="004325B6" w:rsidRDefault="004325B6" w:rsidP="004325B6">
            <w:pPr>
              <w:rPr>
                <w:rFonts w:ascii="Arial" w:hAnsi="Arial" w:cs="Arial"/>
                <w:b/>
                <w:bCs/>
              </w:rPr>
            </w:pPr>
          </w:p>
          <w:p w14:paraId="33DFFD50" w14:textId="77777777" w:rsidR="004325B6" w:rsidRDefault="004325B6" w:rsidP="004325B6">
            <w:pPr>
              <w:rPr>
                <w:rFonts w:ascii="Arial" w:hAnsi="Arial" w:cs="Arial"/>
                <w:b/>
                <w:bCs/>
              </w:rPr>
            </w:pPr>
          </w:p>
          <w:p w14:paraId="3305C29A" w14:textId="77777777" w:rsidR="004325B6" w:rsidRDefault="004325B6" w:rsidP="004325B6">
            <w:pPr>
              <w:rPr>
                <w:rFonts w:ascii="Arial" w:hAnsi="Arial" w:cs="Arial"/>
                <w:b/>
                <w:bCs/>
              </w:rPr>
            </w:pPr>
          </w:p>
          <w:p w14:paraId="5645A84F" w14:textId="77777777" w:rsidR="004325B6" w:rsidRDefault="004325B6" w:rsidP="004325B6">
            <w:pPr>
              <w:rPr>
                <w:rFonts w:ascii="Arial" w:hAnsi="Arial" w:cs="Arial"/>
                <w:b/>
                <w:bCs/>
              </w:rPr>
            </w:pPr>
          </w:p>
          <w:p w14:paraId="4956BA7C" w14:textId="77777777" w:rsidR="004325B6" w:rsidRDefault="004325B6" w:rsidP="004325B6">
            <w:pPr>
              <w:rPr>
                <w:rFonts w:ascii="Arial" w:hAnsi="Arial" w:cs="Arial"/>
                <w:b/>
                <w:bCs/>
              </w:rPr>
            </w:pPr>
          </w:p>
          <w:p w14:paraId="1F3D1472" w14:textId="77777777" w:rsidR="004325B6" w:rsidRDefault="004325B6" w:rsidP="004325B6">
            <w:pPr>
              <w:rPr>
                <w:rFonts w:ascii="Arial" w:hAnsi="Arial" w:cs="Arial"/>
                <w:b/>
                <w:bCs/>
              </w:rPr>
            </w:pPr>
          </w:p>
          <w:p w14:paraId="05461463" w14:textId="77777777" w:rsidR="004325B6" w:rsidRDefault="004325B6" w:rsidP="004325B6">
            <w:pPr>
              <w:rPr>
                <w:rFonts w:ascii="Arial" w:hAnsi="Arial" w:cs="Arial"/>
                <w:b/>
                <w:bCs/>
              </w:rPr>
            </w:pPr>
          </w:p>
          <w:p w14:paraId="6C88CB91" w14:textId="77777777" w:rsidR="004325B6" w:rsidRDefault="004325B6" w:rsidP="004325B6">
            <w:pPr>
              <w:rPr>
                <w:rFonts w:ascii="Arial" w:hAnsi="Arial" w:cs="Arial"/>
                <w:b/>
                <w:bCs/>
              </w:rPr>
            </w:pPr>
          </w:p>
          <w:p w14:paraId="56F65CF4" w14:textId="77777777" w:rsidR="004325B6" w:rsidRDefault="004325B6" w:rsidP="004325B6">
            <w:pPr>
              <w:rPr>
                <w:rFonts w:ascii="Arial" w:hAnsi="Arial" w:cs="Arial"/>
                <w:b/>
                <w:bCs/>
              </w:rPr>
            </w:pPr>
          </w:p>
          <w:p w14:paraId="4458F068" w14:textId="77777777" w:rsidR="004325B6" w:rsidRDefault="004325B6" w:rsidP="004325B6">
            <w:pPr>
              <w:rPr>
                <w:rFonts w:ascii="Arial" w:hAnsi="Arial" w:cs="Arial"/>
                <w:b/>
                <w:bCs/>
              </w:rPr>
            </w:pPr>
          </w:p>
          <w:p w14:paraId="230B919C" w14:textId="77777777" w:rsidR="004325B6" w:rsidRDefault="004325B6" w:rsidP="004325B6">
            <w:pPr>
              <w:rPr>
                <w:rFonts w:ascii="Arial" w:hAnsi="Arial" w:cs="Arial"/>
                <w:b/>
                <w:bCs/>
              </w:rPr>
            </w:pPr>
          </w:p>
          <w:p w14:paraId="0DDDE09F" w14:textId="77777777" w:rsidR="004325B6" w:rsidRDefault="004325B6" w:rsidP="004325B6">
            <w:pPr>
              <w:rPr>
                <w:rFonts w:ascii="Arial" w:hAnsi="Arial" w:cs="Arial"/>
                <w:b/>
                <w:bCs/>
              </w:rPr>
            </w:pPr>
          </w:p>
          <w:p w14:paraId="13FEEA2A" w14:textId="77777777" w:rsidR="004325B6" w:rsidRDefault="004325B6" w:rsidP="004325B6">
            <w:pPr>
              <w:rPr>
                <w:rFonts w:ascii="Arial" w:hAnsi="Arial" w:cs="Arial"/>
                <w:b/>
                <w:bCs/>
              </w:rPr>
            </w:pPr>
          </w:p>
          <w:p w14:paraId="3569FBCA" w14:textId="77777777" w:rsidR="004325B6" w:rsidRDefault="004325B6" w:rsidP="004325B6">
            <w:pPr>
              <w:rPr>
                <w:rFonts w:ascii="Arial" w:hAnsi="Arial" w:cs="Arial"/>
                <w:b/>
                <w:bCs/>
              </w:rPr>
            </w:pPr>
          </w:p>
          <w:p w14:paraId="3DED4681" w14:textId="77777777" w:rsidR="004325B6" w:rsidRDefault="004325B6" w:rsidP="004325B6">
            <w:pPr>
              <w:rPr>
                <w:rFonts w:ascii="Arial" w:hAnsi="Arial" w:cs="Arial"/>
                <w:b/>
                <w:bCs/>
              </w:rPr>
            </w:pPr>
          </w:p>
          <w:p w14:paraId="52B69FB3" w14:textId="77777777" w:rsidR="004325B6" w:rsidRDefault="004325B6" w:rsidP="004325B6">
            <w:pPr>
              <w:rPr>
                <w:rFonts w:ascii="Arial" w:hAnsi="Arial" w:cs="Arial"/>
                <w:b/>
                <w:bCs/>
              </w:rPr>
            </w:pPr>
          </w:p>
          <w:p w14:paraId="431971E4" w14:textId="77777777" w:rsidR="004325B6" w:rsidRDefault="004325B6" w:rsidP="004325B6">
            <w:pPr>
              <w:rPr>
                <w:rFonts w:ascii="Arial" w:hAnsi="Arial" w:cs="Arial"/>
                <w:b/>
                <w:bCs/>
              </w:rPr>
            </w:pPr>
          </w:p>
          <w:p w14:paraId="423305D4" w14:textId="77777777" w:rsidR="004325B6" w:rsidRDefault="004325B6" w:rsidP="004325B6">
            <w:pPr>
              <w:rPr>
                <w:rFonts w:ascii="Arial" w:hAnsi="Arial" w:cs="Arial"/>
                <w:b/>
                <w:bCs/>
              </w:rPr>
            </w:pPr>
          </w:p>
          <w:p w14:paraId="3A73733A" w14:textId="77777777" w:rsidR="004325B6" w:rsidRDefault="004325B6" w:rsidP="004325B6">
            <w:pPr>
              <w:rPr>
                <w:rFonts w:ascii="Arial" w:hAnsi="Arial" w:cs="Arial"/>
                <w:b/>
                <w:bCs/>
              </w:rPr>
            </w:pPr>
          </w:p>
          <w:p w14:paraId="7A185068" w14:textId="77777777" w:rsidR="004325B6" w:rsidRDefault="004325B6" w:rsidP="004325B6">
            <w:pPr>
              <w:rPr>
                <w:rFonts w:ascii="Arial" w:hAnsi="Arial" w:cs="Arial"/>
                <w:b/>
                <w:bCs/>
              </w:rPr>
            </w:pPr>
          </w:p>
          <w:p w14:paraId="11D1ABE8" w14:textId="77777777" w:rsidR="004325B6" w:rsidRDefault="004325B6" w:rsidP="004325B6">
            <w:pPr>
              <w:rPr>
                <w:rFonts w:ascii="Arial" w:hAnsi="Arial" w:cs="Arial"/>
                <w:b/>
                <w:bCs/>
              </w:rPr>
            </w:pPr>
          </w:p>
          <w:p w14:paraId="33BC9C27" w14:textId="77777777" w:rsidR="004325B6" w:rsidRDefault="004325B6" w:rsidP="004325B6">
            <w:pPr>
              <w:rPr>
                <w:rFonts w:ascii="Arial" w:hAnsi="Arial" w:cs="Arial"/>
                <w:b/>
                <w:bCs/>
              </w:rPr>
            </w:pPr>
          </w:p>
          <w:p w14:paraId="65BF58D6" w14:textId="77777777" w:rsidR="004325B6" w:rsidRDefault="004325B6" w:rsidP="004325B6">
            <w:pPr>
              <w:rPr>
                <w:rFonts w:ascii="Arial" w:hAnsi="Arial" w:cs="Arial"/>
                <w:b/>
                <w:bCs/>
              </w:rPr>
            </w:pPr>
          </w:p>
          <w:p w14:paraId="78BFED52" w14:textId="77777777" w:rsidR="004325B6" w:rsidRDefault="004325B6" w:rsidP="004325B6">
            <w:pPr>
              <w:rPr>
                <w:rFonts w:ascii="Arial" w:hAnsi="Arial" w:cs="Arial"/>
                <w:b/>
                <w:bCs/>
              </w:rPr>
            </w:pPr>
          </w:p>
          <w:p w14:paraId="76004BFC" w14:textId="77777777" w:rsidR="004325B6" w:rsidRDefault="004325B6" w:rsidP="004325B6">
            <w:pPr>
              <w:rPr>
                <w:rFonts w:ascii="Arial" w:hAnsi="Arial" w:cs="Arial"/>
                <w:b/>
                <w:bCs/>
              </w:rPr>
            </w:pPr>
          </w:p>
          <w:p w14:paraId="45025ADF" w14:textId="77777777" w:rsidR="004325B6" w:rsidRDefault="004325B6" w:rsidP="004325B6">
            <w:pPr>
              <w:rPr>
                <w:rFonts w:ascii="Arial" w:hAnsi="Arial" w:cs="Arial"/>
                <w:b/>
                <w:bCs/>
              </w:rPr>
            </w:pPr>
          </w:p>
          <w:p w14:paraId="0664FBA6" w14:textId="77777777" w:rsidR="004325B6" w:rsidRDefault="004325B6" w:rsidP="004325B6">
            <w:pPr>
              <w:rPr>
                <w:rFonts w:ascii="Arial" w:hAnsi="Arial" w:cs="Arial"/>
                <w:b/>
                <w:bCs/>
              </w:rPr>
            </w:pPr>
          </w:p>
          <w:p w14:paraId="6B16D297" w14:textId="77777777" w:rsidR="004325B6" w:rsidRDefault="004325B6" w:rsidP="004325B6">
            <w:pPr>
              <w:rPr>
                <w:rFonts w:ascii="Arial" w:hAnsi="Arial" w:cs="Arial"/>
                <w:b/>
                <w:bCs/>
              </w:rPr>
            </w:pPr>
          </w:p>
          <w:p w14:paraId="6599C90A" w14:textId="77777777" w:rsidR="004325B6" w:rsidRDefault="004325B6" w:rsidP="004325B6">
            <w:pPr>
              <w:rPr>
                <w:rFonts w:ascii="Arial" w:hAnsi="Arial" w:cs="Arial"/>
                <w:b/>
                <w:bCs/>
              </w:rPr>
            </w:pPr>
          </w:p>
          <w:p w14:paraId="57C26AE9" w14:textId="77777777" w:rsidR="004325B6" w:rsidRDefault="004325B6" w:rsidP="004325B6">
            <w:pPr>
              <w:rPr>
                <w:rFonts w:ascii="Arial" w:hAnsi="Arial" w:cs="Arial"/>
                <w:b/>
                <w:bCs/>
              </w:rPr>
            </w:pPr>
          </w:p>
          <w:p w14:paraId="588C4429" w14:textId="77777777" w:rsidR="004325B6" w:rsidRDefault="004325B6" w:rsidP="004325B6">
            <w:pPr>
              <w:rPr>
                <w:rFonts w:ascii="Arial" w:hAnsi="Arial" w:cs="Arial"/>
                <w:b/>
                <w:bCs/>
              </w:rPr>
            </w:pPr>
          </w:p>
          <w:p w14:paraId="181FB8BB" w14:textId="77777777" w:rsidR="004325B6" w:rsidRDefault="004325B6" w:rsidP="004325B6">
            <w:pPr>
              <w:rPr>
                <w:rFonts w:ascii="Arial" w:hAnsi="Arial" w:cs="Arial"/>
                <w:b/>
                <w:bCs/>
              </w:rPr>
            </w:pPr>
          </w:p>
          <w:p w14:paraId="13FE9DA0" w14:textId="77777777" w:rsidR="004325B6" w:rsidRDefault="004325B6" w:rsidP="004325B6">
            <w:pPr>
              <w:rPr>
                <w:rFonts w:ascii="Arial" w:hAnsi="Arial" w:cs="Arial"/>
                <w:b/>
                <w:bCs/>
              </w:rPr>
            </w:pPr>
          </w:p>
          <w:p w14:paraId="29F1C5BD" w14:textId="77777777" w:rsidR="004325B6" w:rsidRDefault="004325B6" w:rsidP="004325B6">
            <w:pPr>
              <w:rPr>
                <w:rFonts w:ascii="Arial" w:hAnsi="Arial" w:cs="Arial"/>
                <w:b/>
                <w:bCs/>
              </w:rPr>
            </w:pPr>
          </w:p>
          <w:p w14:paraId="3B3BA97E" w14:textId="77777777" w:rsidR="004325B6" w:rsidRDefault="004325B6" w:rsidP="004325B6">
            <w:pPr>
              <w:rPr>
                <w:rFonts w:ascii="Arial" w:hAnsi="Arial" w:cs="Arial"/>
                <w:b/>
                <w:bCs/>
              </w:rPr>
            </w:pPr>
          </w:p>
          <w:p w14:paraId="7AE22BB3" w14:textId="77777777" w:rsidR="004325B6" w:rsidRDefault="004325B6" w:rsidP="004325B6">
            <w:pPr>
              <w:rPr>
                <w:rFonts w:ascii="Arial" w:hAnsi="Arial" w:cs="Arial"/>
                <w:b/>
                <w:bCs/>
              </w:rPr>
            </w:pPr>
          </w:p>
          <w:p w14:paraId="51B36591" w14:textId="77777777" w:rsidR="004325B6" w:rsidRDefault="004325B6" w:rsidP="004325B6">
            <w:pPr>
              <w:rPr>
                <w:rFonts w:ascii="Arial" w:hAnsi="Arial" w:cs="Arial"/>
                <w:b/>
                <w:bCs/>
              </w:rPr>
            </w:pPr>
          </w:p>
          <w:p w14:paraId="6A4C491C" w14:textId="77777777" w:rsidR="004325B6" w:rsidRDefault="004325B6" w:rsidP="004325B6">
            <w:pPr>
              <w:rPr>
                <w:rFonts w:ascii="Arial" w:hAnsi="Arial" w:cs="Arial"/>
                <w:b/>
                <w:bCs/>
                <w:color w:val="FF0000"/>
              </w:rPr>
            </w:pPr>
          </w:p>
          <w:p w14:paraId="0B9DA46C" w14:textId="77777777" w:rsidR="004325B6" w:rsidRDefault="004325B6" w:rsidP="004325B6">
            <w:pPr>
              <w:rPr>
                <w:rFonts w:ascii="Arial" w:hAnsi="Arial" w:cs="Arial"/>
                <w:b/>
                <w:bCs/>
                <w:color w:val="FF0000"/>
              </w:rPr>
            </w:pPr>
          </w:p>
          <w:p w14:paraId="39B97044" w14:textId="77777777" w:rsidR="004325B6" w:rsidRDefault="004325B6" w:rsidP="004325B6">
            <w:pPr>
              <w:rPr>
                <w:rFonts w:ascii="Arial" w:hAnsi="Arial" w:cs="Arial"/>
                <w:b/>
                <w:bCs/>
                <w:color w:val="FF0000"/>
              </w:rPr>
            </w:pPr>
          </w:p>
          <w:p w14:paraId="1A14C0EA" w14:textId="77777777" w:rsidR="004325B6" w:rsidRDefault="004325B6" w:rsidP="004325B6">
            <w:pPr>
              <w:rPr>
                <w:rFonts w:ascii="Arial" w:hAnsi="Arial" w:cs="Arial"/>
                <w:b/>
                <w:bCs/>
                <w:color w:val="FF0000"/>
              </w:rPr>
            </w:pPr>
          </w:p>
          <w:p w14:paraId="29398D2D" w14:textId="77777777" w:rsidR="004325B6" w:rsidRDefault="004325B6" w:rsidP="004325B6">
            <w:pPr>
              <w:rPr>
                <w:rFonts w:ascii="Arial" w:hAnsi="Arial" w:cs="Arial"/>
                <w:b/>
                <w:bCs/>
                <w:color w:val="FF0000"/>
              </w:rPr>
            </w:pPr>
          </w:p>
          <w:p w14:paraId="1FE9CBB8" w14:textId="77777777" w:rsidR="004325B6" w:rsidRDefault="004325B6" w:rsidP="004325B6">
            <w:pPr>
              <w:rPr>
                <w:rFonts w:ascii="Arial" w:hAnsi="Arial" w:cs="Arial"/>
                <w:b/>
                <w:bCs/>
                <w:color w:val="FF0000"/>
              </w:rPr>
            </w:pPr>
          </w:p>
          <w:p w14:paraId="6739198C" w14:textId="77777777" w:rsidR="004325B6" w:rsidRDefault="004325B6" w:rsidP="004325B6">
            <w:pPr>
              <w:rPr>
                <w:rFonts w:ascii="Arial" w:hAnsi="Arial" w:cs="Arial"/>
                <w:b/>
                <w:bCs/>
                <w:color w:val="FF0000"/>
              </w:rPr>
            </w:pPr>
          </w:p>
          <w:p w14:paraId="1496098C" w14:textId="77777777" w:rsidR="004325B6" w:rsidRDefault="004325B6" w:rsidP="004325B6">
            <w:pPr>
              <w:rPr>
                <w:rFonts w:ascii="Arial" w:hAnsi="Arial" w:cs="Arial"/>
                <w:b/>
                <w:bCs/>
                <w:color w:val="FF0000"/>
              </w:rPr>
            </w:pPr>
          </w:p>
          <w:p w14:paraId="5AF8F2BC" w14:textId="77777777" w:rsidR="004325B6" w:rsidRDefault="004325B6" w:rsidP="004325B6">
            <w:pPr>
              <w:rPr>
                <w:rFonts w:ascii="Arial" w:hAnsi="Arial" w:cs="Arial"/>
                <w:b/>
                <w:bCs/>
                <w:color w:val="FF0000"/>
              </w:rPr>
            </w:pPr>
          </w:p>
          <w:p w14:paraId="1B84FCF4" w14:textId="77777777" w:rsidR="004325B6" w:rsidRDefault="004325B6" w:rsidP="004325B6">
            <w:pPr>
              <w:rPr>
                <w:rFonts w:ascii="Arial" w:hAnsi="Arial" w:cs="Arial"/>
                <w:b/>
                <w:bCs/>
                <w:color w:val="FF0000"/>
              </w:rPr>
            </w:pPr>
          </w:p>
          <w:p w14:paraId="57E8CA45" w14:textId="77777777" w:rsidR="004325B6" w:rsidRDefault="004325B6" w:rsidP="004325B6">
            <w:pPr>
              <w:rPr>
                <w:rFonts w:ascii="Arial" w:hAnsi="Arial" w:cs="Arial"/>
                <w:b/>
                <w:bCs/>
                <w:color w:val="FF0000"/>
              </w:rPr>
            </w:pPr>
          </w:p>
          <w:p w14:paraId="18A4AAA9" w14:textId="77777777" w:rsidR="004325B6" w:rsidRDefault="004325B6" w:rsidP="004325B6">
            <w:pPr>
              <w:rPr>
                <w:rFonts w:ascii="Arial" w:hAnsi="Arial" w:cs="Arial"/>
                <w:b/>
                <w:bCs/>
                <w:color w:val="FF0000"/>
              </w:rPr>
            </w:pPr>
          </w:p>
          <w:p w14:paraId="0033D6F6" w14:textId="77777777" w:rsidR="004325B6" w:rsidRDefault="004325B6" w:rsidP="004325B6">
            <w:pPr>
              <w:rPr>
                <w:rFonts w:ascii="Arial" w:hAnsi="Arial" w:cs="Arial"/>
                <w:b/>
                <w:bCs/>
                <w:color w:val="FF0000"/>
              </w:rPr>
            </w:pPr>
          </w:p>
          <w:p w14:paraId="5FCA4C5E" w14:textId="77777777" w:rsidR="004325B6" w:rsidRDefault="004325B6" w:rsidP="004325B6">
            <w:pPr>
              <w:rPr>
                <w:rFonts w:ascii="Arial" w:hAnsi="Arial" w:cs="Arial"/>
                <w:b/>
                <w:bCs/>
                <w:color w:val="FF0000"/>
              </w:rPr>
            </w:pPr>
          </w:p>
          <w:p w14:paraId="6EE0AA68" w14:textId="77777777" w:rsidR="004325B6" w:rsidRDefault="004325B6" w:rsidP="004325B6">
            <w:pPr>
              <w:rPr>
                <w:rFonts w:ascii="Arial" w:hAnsi="Arial" w:cs="Arial"/>
                <w:b/>
                <w:bCs/>
                <w:color w:val="FF0000"/>
              </w:rPr>
            </w:pPr>
          </w:p>
          <w:p w14:paraId="3BF65476" w14:textId="77777777" w:rsidR="004325B6" w:rsidRDefault="004325B6" w:rsidP="004325B6">
            <w:pPr>
              <w:rPr>
                <w:rFonts w:ascii="Arial" w:hAnsi="Arial" w:cs="Arial"/>
                <w:b/>
                <w:bCs/>
                <w:color w:val="FF0000"/>
              </w:rPr>
            </w:pPr>
          </w:p>
          <w:p w14:paraId="7413164B" w14:textId="77777777" w:rsidR="004325B6" w:rsidRDefault="004325B6" w:rsidP="004325B6">
            <w:pPr>
              <w:rPr>
                <w:rFonts w:ascii="Arial" w:hAnsi="Arial" w:cs="Arial"/>
                <w:b/>
                <w:bCs/>
                <w:color w:val="FF0000"/>
              </w:rPr>
            </w:pPr>
          </w:p>
          <w:p w14:paraId="1B4B3CE0" w14:textId="77777777" w:rsidR="004325B6" w:rsidRDefault="004325B6" w:rsidP="004325B6">
            <w:pPr>
              <w:rPr>
                <w:rFonts w:ascii="Arial" w:hAnsi="Arial" w:cs="Arial"/>
                <w:b/>
                <w:bCs/>
                <w:color w:val="FF0000"/>
              </w:rPr>
            </w:pPr>
          </w:p>
          <w:p w14:paraId="306B1A25" w14:textId="77777777" w:rsidR="004325B6" w:rsidRDefault="004325B6" w:rsidP="004325B6">
            <w:pPr>
              <w:rPr>
                <w:rFonts w:ascii="Arial" w:hAnsi="Arial" w:cs="Arial"/>
                <w:b/>
                <w:bCs/>
                <w:color w:val="FF0000"/>
              </w:rPr>
            </w:pPr>
          </w:p>
          <w:p w14:paraId="17D6BCD5" w14:textId="77777777" w:rsidR="004325B6" w:rsidRDefault="004325B6" w:rsidP="004325B6">
            <w:pPr>
              <w:rPr>
                <w:rFonts w:ascii="Arial" w:hAnsi="Arial" w:cs="Arial"/>
                <w:b/>
                <w:bCs/>
                <w:color w:val="FF0000"/>
              </w:rPr>
            </w:pPr>
          </w:p>
          <w:p w14:paraId="2417047B" w14:textId="77777777" w:rsidR="004325B6" w:rsidRDefault="004325B6" w:rsidP="004325B6">
            <w:pPr>
              <w:rPr>
                <w:rFonts w:ascii="Arial" w:hAnsi="Arial" w:cs="Arial"/>
                <w:b/>
                <w:bCs/>
                <w:color w:val="FF0000"/>
              </w:rPr>
            </w:pPr>
          </w:p>
          <w:p w14:paraId="2213B901" w14:textId="77777777" w:rsidR="004325B6" w:rsidRDefault="004325B6" w:rsidP="004325B6">
            <w:pPr>
              <w:rPr>
                <w:rFonts w:ascii="Arial" w:hAnsi="Arial" w:cs="Arial"/>
                <w:b/>
                <w:bCs/>
                <w:color w:val="FF0000"/>
              </w:rPr>
            </w:pPr>
          </w:p>
          <w:p w14:paraId="69AD186D" w14:textId="77777777" w:rsidR="004325B6" w:rsidRDefault="004325B6" w:rsidP="004325B6">
            <w:pPr>
              <w:rPr>
                <w:rFonts w:ascii="Arial" w:hAnsi="Arial" w:cs="Arial"/>
                <w:b/>
                <w:bCs/>
                <w:color w:val="FF0000"/>
              </w:rPr>
            </w:pPr>
          </w:p>
          <w:p w14:paraId="308F0F3A" w14:textId="77777777" w:rsidR="004325B6" w:rsidRDefault="004325B6" w:rsidP="004325B6">
            <w:pPr>
              <w:rPr>
                <w:rFonts w:ascii="Arial" w:hAnsi="Arial" w:cs="Arial"/>
                <w:b/>
                <w:bCs/>
                <w:color w:val="FF0000"/>
              </w:rPr>
            </w:pPr>
          </w:p>
          <w:p w14:paraId="7B47E0AF" w14:textId="77777777" w:rsidR="004325B6" w:rsidRDefault="004325B6" w:rsidP="004325B6">
            <w:pPr>
              <w:rPr>
                <w:rFonts w:ascii="Arial" w:hAnsi="Arial" w:cs="Arial"/>
                <w:b/>
                <w:bCs/>
                <w:color w:val="FF0000"/>
              </w:rPr>
            </w:pPr>
          </w:p>
          <w:p w14:paraId="0F8397C2" w14:textId="77777777" w:rsidR="004325B6" w:rsidRDefault="004325B6" w:rsidP="004325B6">
            <w:pPr>
              <w:rPr>
                <w:rFonts w:ascii="Arial" w:hAnsi="Arial" w:cs="Arial"/>
                <w:b/>
                <w:bCs/>
                <w:color w:val="FF0000"/>
              </w:rPr>
            </w:pPr>
          </w:p>
          <w:p w14:paraId="46619C75" w14:textId="77777777" w:rsidR="004325B6" w:rsidRDefault="004325B6" w:rsidP="004325B6">
            <w:pPr>
              <w:rPr>
                <w:rFonts w:ascii="Arial" w:hAnsi="Arial" w:cs="Arial"/>
                <w:b/>
                <w:bCs/>
                <w:color w:val="FF0000"/>
              </w:rPr>
            </w:pPr>
          </w:p>
          <w:p w14:paraId="29BC0A13" w14:textId="77777777" w:rsidR="004325B6" w:rsidRPr="00E766A5" w:rsidRDefault="004325B6" w:rsidP="004325B6">
            <w:pPr>
              <w:rPr>
                <w:rFonts w:ascii="Arial" w:hAnsi="Arial" w:cs="Arial"/>
                <w:b/>
                <w:bCs/>
                <w:color w:val="FF0000"/>
              </w:rPr>
            </w:pPr>
          </w:p>
        </w:tc>
        <w:tc>
          <w:tcPr>
            <w:tcW w:w="8448" w:type="dxa"/>
          </w:tcPr>
          <w:p w14:paraId="2DDB3F03" w14:textId="5DDA8DC0" w:rsidR="004325B6" w:rsidRDefault="004325B6" w:rsidP="004325B6">
            <w:pPr>
              <w:spacing w:before="100" w:beforeAutospacing="1" w:after="100" w:afterAutospacing="1"/>
              <w:rPr>
                <w:rFonts w:ascii="Arial" w:hAnsi="Arial" w:cs="Arial"/>
                <w:bCs/>
                <w:i/>
              </w:rPr>
            </w:pPr>
            <w:r>
              <w:rPr>
                <w:rFonts w:ascii="Arial" w:hAnsi="Arial" w:cs="Arial"/>
                <w:bCs/>
                <w:i/>
              </w:rPr>
              <w:t>The Vascular Physiologist, Chief II</w:t>
            </w:r>
            <w:r w:rsidRPr="00BF417D">
              <w:rPr>
                <w:rFonts w:ascii="Arial" w:hAnsi="Arial" w:cs="Arial"/>
                <w:i/>
              </w:rPr>
              <w:t xml:space="preserve"> </w:t>
            </w:r>
            <w:r w:rsidRPr="00BF417D">
              <w:rPr>
                <w:rFonts w:ascii="Arial" w:hAnsi="Arial" w:cs="Arial"/>
                <w:bCs/>
                <w:i/>
              </w:rPr>
              <w:t>will:</w:t>
            </w:r>
          </w:p>
          <w:p w14:paraId="4F0D3433" w14:textId="2F8F57D7" w:rsidR="004325B6" w:rsidRDefault="004325B6" w:rsidP="004325B6">
            <w:pPr>
              <w:spacing w:before="100" w:beforeAutospacing="1" w:after="100" w:afterAutospacing="1"/>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64E0A19A" w14:textId="69B28716" w:rsidR="004325B6" w:rsidRPr="00194744" w:rsidRDefault="004325B6" w:rsidP="004325B6">
            <w:pPr>
              <w:pStyle w:val="ListParagraph"/>
              <w:numPr>
                <w:ilvl w:val="0"/>
                <w:numId w:val="22"/>
              </w:numPr>
              <w:spacing w:before="100" w:beforeAutospacing="1" w:after="100" w:afterAutospacing="1"/>
              <w:contextualSpacing/>
              <w:rPr>
                <w:rFonts w:ascii="Arial" w:hAnsi="Arial" w:cs="Arial"/>
              </w:rPr>
            </w:pPr>
            <w:r w:rsidRPr="00194744">
              <w:rPr>
                <w:rFonts w:ascii="Arial" w:hAnsi="Arial" w:cs="Arial"/>
              </w:rPr>
              <w:t xml:space="preserve">Operate within the scope of practice of the Irish Institute of Clinical Measurement Science (IICMS) and in accordance with local guidelines. </w:t>
            </w:r>
          </w:p>
          <w:p w14:paraId="2D2DE54D" w14:textId="108BA194" w:rsidR="004325B6" w:rsidRDefault="004325B6" w:rsidP="004325B6">
            <w:pPr>
              <w:pStyle w:val="ListParagraph"/>
              <w:numPr>
                <w:ilvl w:val="0"/>
                <w:numId w:val="22"/>
              </w:numPr>
              <w:spacing w:before="100" w:beforeAutospacing="1" w:after="100" w:afterAutospacing="1"/>
              <w:contextualSpacing/>
              <w:rPr>
                <w:rFonts w:ascii="Arial" w:hAnsi="Arial" w:cs="Arial"/>
              </w:rPr>
            </w:pPr>
            <w:r w:rsidRPr="00194744">
              <w:rPr>
                <w:rFonts w:ascii="Arial" w:hAnsi="Arial" w:cs="Arial"/>
              </w:rPr>
              <w:t>Ensure that professional standards are maintained in relation to confidentiality, ethics and legislation.</w:t>
            </w:r>
          </w:p>
          <w:p w14:paraId="57C26CED" w14:textId="437FC0D1" w:rsidR="004325B6" w:rsidRPr="00667015" w:rsidRDefault="004325B6" w:rsidP="004325B6">
            <w:pPr>
              <w:numPr>
                <w:ilvl w:val="0"/>
                <w:numId w:val="22"/>
              </w:numPr>
              <w:jc w:val="both"/>
              <w:rPr>
                <w:rFonts w:ascii="Arial" w:hAnsi="Arial" w:cs="Arial"/>
              </w:rPr>
            </w:pPr>
            <w:r w:rsidRPr="004F2BAE">
              <w:rPr>
                <w:rFonts w:ascii="Arial" w:hAnsi="Arial" w:cs="Arial"/>
              </w:rPr>
              <w:t>Carry out daily lab duties including making appointments, dealing with queries, filling reports and record keeping, patient education, history taking and interpretation of request forms.</w:t>
            </w:r>
          </w:p>
          <w:p w14:paraId="70268718" w14:textId="21718FD4" w:rsidR="004325B6" w:rsidRPr="00194744" w:rsidRDefault="004325B6" w:rsidP="004325B6">
            <w:pPr>
              <w:numPr>
                <w:ilvl w:val="0"/>
                <w:numId w:val="22"/>
              </w:numPr>
              <w:autoSpaceDE w:val="0"/>
              <w:autoSpaceDN w:val="0"/>
              <w:adjustRightInd w:val="0"/>
              <w:spacing w:before="100" w:beforeAutospacing="1"/>
              <w:rPr>
                <w:rFonts w:ascii="Arial" w:hAnsi="Arial" w:cs="Arial"/>
              </w:rPr>
            </w:pPr>
            <w:r w:rsidRPr="00194744">
              <w:rPr>
                <w:rFonts w:ascii="Arial" w:hAnsi="Arial" w:cs="Arial"/>
              </w:rPr>
              <w:t>Triage patient referrals, prioritising</w:t>
            </w:r>
            <w:r>
              <w:rPr>
                <w:rFonts w:ascii="Arial" w:hAnsi="Arial" w:cs="Arial"/>
              </w:rPr>
              <w:t xml:space="preserve"> / reprioritising</w:t>
            </w:r>
            <w:r w:rsidRPr="00194744">
              <w:rPr>
                <w:rFonts w:ascii="Arial" w:hAnsi="Arial" w:cs="Arial"/>
              </w:rPr>
              <w:t xml:space="preserve"> patient app</w:t>
            </w:r>
            <w:r>
              <w:rPr>
                <w:rFonts w:ascii="Arial" w:hAnsi="Arial" w:cs="Arial"/>
              </w:rPr>
              <w:t>ointments according to urgency.</w:t>
            </w:r>
          </w:p>
          <w:p w14:paraId="7AB5464B" w14:textId="77777777" w:rsidR="004325B6" w:rsidRPr="00036EC8" w:rsidRDefault="004325B6" w:rsidP="004325B6">
            <w:pPr>
              <w:numPr>
                <w:ilvl w:val="0"/>
                <w:numId w:val="22"/>
              </w:numPr>
              <w:autoSpaceDE w:val="0"/>
              <w:autoSpaceDN w:val="0"/>
              <w:adjustRightInd w:val="0"/>
              <w:spacing w:before="100" w:beforeAutospacing="1"/>
              <w:jc w:val="both"/>
              <w:rPr>
                <w:rFonts w:ascii="Arial" w:hAnsi="Arial" w:cs="Arial"/>
                <w:spacing w:val="-3"/>
              </w:rPr>
            </w:pPr>
            <w:r>
              <w:rPr>
                <w:rFonts w:ascii="Arial" w:eastAsia="Arial" w:hAnsi="Arial" w:cs="Arial"/>
              </w:rPr>
              <w:t>Identify patients that require follow-up / review appointments</w:t>
            </w:r>
            <w:r>
              <w:rPr>
                <w:rFonts w:ascii="Arial" w:hAnsi="Arial" w:cs="Arial"/>
              </w:rPr>
              <w:t xml:space="preserve"> and organise same.</w:t>
            </w:r>
          </w:p>
          <w:p w14:paraId="0C5E5015" w14:textId="30A9BC9B" w:rsidR="004325B6" w:rsidRPr="00194744" w:rsidRDefault="004325B6" w:rsidP="004325B6">
            <w:pPr>
              <w:numPr>
                <w:ilvl w:val="0"/>
                <w:numId w:val="22"/>
              </w:numPr>
              <w:autoSpaceDE w:val="0"/>
              <w:autoSpaceDN w:val="0"/>
              <w:adjustRightInd w:val="0"/>
              <w:spacing w:before="100" w:beforeAutospacing="1" w:after="100" w:afterAutospacing="1"/>
              <w:jc w:val="both"/>
              <w:rPr>
                <w:rFonts w:ascii="Arial" w:hAnsi="Arial" w:cs="Arial"/>
                <w:spacing w:val="-3"/>
              </w:rPr>
            </w:pPr>
            <w:r w:rsidRPr="00194744">
              <w:rPr>
                <w:rFonts w:ascii="Arial" w:eastAsia="Arial" w:hAnsi="Arial" w:cs="Arial"/>
              </w:rPr>
              <w:t xml:space="preserve">Provide supervision of and participate in the diagnostic work carried out in the Vascular Laboratory including: </w:t>
            </w:r>
            <w:r w:rsidRPr="00194744">
              <w:rPr>
                <w:rFonts w:ascii="Arial" w:eastAsia="Arial" w:hAnsi="Arial" w:cs="Arial"/>
                <w:color w:val="000099"/>
              </w:rPr>
              <w:t xml:space="preserve">Ankle/Brachial Index &amp; Digital pressures, Exercise Testing, Aortic Duplex, Carotid Duplex, Upper &amp; Lower limb Arterial Duplex, Upper &amp; Lower limb Venous Duplex, Graft Surveillance, Visceral &amp; Renal Artery Duplex, AVF Assessment &amp; Vein Mapping. </w:t>
            </w:r>
            <w:r w:rsidRPr="00194744">
              <w:rPr>
                <w:rFonts w:ascii="Arial" w:hAnsi="Arial" w:cs="Arial"/>
                <w:bCs/>
                <w:color w:val="000099"/>
              </w:rPr>
              <w:t>[</w:t>
            </w:r>
            <w:r w:rsidRPr="00194744">
              <w:rPr>
                <w:rFonts w:ascii="Arial" w:hAnsi="Arial" w:cs="Arial"/>
                <w:b/>
                <w:bCs/>
                <w:color w:val="000099"/>
              </w:rPr>
              <w:t>Delete</w:t>
            </w:r>
            <w:r>
              <w:rPr>
                <w:rFonts w:ascii="Arial" w:hAnsi="Arial" w:cs="Arial"/>
                <w:b/>
                <w:bCs/>
                <w:color w:val="000099"/>
              </w:rPr>
              <w:t xml:space="preserve"> </w:t>
            </w:r>
            <w:r w:rsidRPr="00194744">
              <w:rPr>
                <w:rFonts w:ascii="Arial" w:hAnsi="Arial" w:cs="Arial"/>
                <w:b/>
                <w:bCs/>
                <w:color w:val="000099"/>
              </w:rPr>
              <w:t xml:space="preserve">or insert other procedures, </w:t>
            </w:r>
            <w:r>
              <w:rPr>
                <w:rFonts w:ascii="Arial" w:hAnsi="Arial" w:cs="Arial"/>
                <w:b/>
                <w:bCs/>
                <w:color w:val="000099"/>
              </w:rPr>
              <w:t>as</w:t>
            </w:r>
            <w:r w:rsidRPr="00194744">
              <w:rPr>
                <w:rFonts w:ascii="Arial" w:hAnsi="Arial" w:cs="Arial"/>
                <w:b/>
                <w:bCs/>
                <w:color w:val="000099"/>
              </w:rPr>
              <w:t xml:space="preserve"> relevant</w:t>
            </w:r>
            <w:r>
              <w:rPr>
                <w:rFonts w:ascii="Arial" w:hAnsi="Arial" w:cs="Arial"/>
                <w:b/>
                <w:bCs/>
                <w:color w:val="000099"/>
              </w:rPr>
              <w:t xml:space="preserve"> to the given role</w:t>
            </w:r>
            <w:r w:rsidRPr="00194744">
              <w:rPr>
                <w:rFonts w:ascii="Arial" w:hAnsi="Arial" w:cs="Arial"/>
                <w:bCs/>
                <w:color w:val="000099"/>
              </w:rPr>
              <w:t>]</w:t>
            </w:r>
          </w:p>
          <w:p w14:paraId="0690A09B" w14:textId="77777777" w:rsidR="004325B6"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194744">
              <w:rPr>
                <w:rFonts w:ascii="Arial" w:hAnsi="Arial" w:cs="Arial"/>
              </w:rPr>
              <w:t>Interpret test results, compiling</w:t>
            </w:r>
            <w:r>
              <w:rPr>
                <w:rFonts w:ascii="Arial" w:hAnsi="Arial" w:cs="Arial"/>
              </w:rPr>
              <w:t xml:space="preserve"> </w:t>
            </w:r>
            <w:r w:rsidRPr="00194744">
              <w:rPr>
                <w:rFonts w:ascii="Arial" w:hAnsi="Arial" w:cs="Arial"/>
              </w:rPr>
              <w:t>a professional report.</w:t>
            </w:r>
            <w:r>
              <w:rPr>
                <w:rFonts w:ascii="Arial" w:hAnsi="Arial" w:cs="Arial"/>
              </w:rPr>
              <w:t xml:space="preserve"> </w:t>
            </w:r>
          </w:p>
          <w:p w14:paraId="6EDC5EE5" w14:textId="511E870F" w:rsidR="004325B6" w:rsidRPr="00194744" w:rsidRDefault="004325B6" w:rsidP="004325B6">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rPr>
              <w:t>R</w:t>
            </w:r>
            <w:r w:rsidRPr="00194744">
              <w:rPr>
                <w:rFonts w:ascii="Arial" w:hAnsi="Arial" w:cs="Arial"/>
              </w:rPr>
              <w:t>ecognise and report a</w:t>
            </w:r>
            <w:r>
              <w:rPr>
                <w:rFonts w:ascii="Arial" w:hAnsi="Arial" w:cs="Arial"/>
              </w:rPr>
              <w:t>ny limitations to an</w:t>
            </w:r>
            <w:r w:rsidRPr="00194744">
              <w:rPr>
                <w:rFonts w:ascii="Arial" w:hAnsi="Arial" w:cs="Arial"/>
              </w:rPr>
              <w:t xml:space="preserve"> assessment.</w:t>
            </w:r>
          </w:p>
          <w:p w14:paraId="177A677D" w14:textId="77777777" w:rsidR="004325B6" w:rsidRPr="005947B4"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5947B4">
              <w:rPr>
                <w:rFonts w:ascii="Arial" w:hAnsi="Arial" w:cs="Arial"/>
              </w:rPr>
              <w:t>Assist in the care and maintenance of all equipment in the Vascular Laboratory.</w:t>
            </w:r>
          </w:p>
          <w:p w14:paraId="4DE0EABF" w14:textId="072F4E6A" w:rsidR="004325B6" w:rsidRPr="00BD2E89" w:rsidRDefault="004325B6" w:rsidP="004325B6">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rPr>
              <w:t>Ensure</w:t>
            </w:r>
            <w:r w:rsidRPr="005947B4">
              <w:rPr>
                <w:rFonts w:ascii="Arial" w:hAnsi="Arial" w:cs="Arial"/>
              </w:rPr>
              <w:t xml:space="preserve"> that the resources of the Vascular Laboratory </w:t>
            </w:r>
            <w:r w:rsidRPr="00BD2E89">
              <w:rPr>
                <w:rFonts w:ascii="Arial" w:hAnsi="Arial" w:cs="Arial"/>
              </w:rPr>
              <w:t>are utilised effectively and efficiently.</w:t>
            </w:r>
          </w:p>
          <w:p w14:paraId="03ADD71C" w14:textId="07FFFFE7" w:rsidR="004325B6" w:rsidRPr="00194744"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194744">
              <w:rPr>
                <w:rFonts w:ascii="Arial" w:hAnsi="Arial" w:cs="Arial"/>
              </w:rPr>
              <w:t>Be responsible for assessing and monitoring the need for new equipment and participate to the process to select</w:t>
            </w:r>
            <w:r>
              <w:rPr>
                <w:rFonts w:ascii="Arial" w:hAnsi="Arial" w:cs="Arial"/>
              </w:rPr>
              <w:t xml:space="preserve"> new equipment including the </w:t>
            </w:r>
            <w:r w:rsidRPr="00194744">
              <w:rPr>
                <w:rFonts w:ascii="Arial" w:hAnsi="Arial" w:cs="Arial"/>
              </w:rPr>
              <w:t>tendering process for new</w:t>
            </w:r>
            <w:r>
              <w:rPr>
                <w:rFonts w:ascii="Arial" w:hAnsi="Arial" w:cs="Arial"/>
              </w:rPr>
              <w:t xml:space="preserve"> </w:t>
            </w:r>
            <w:r w:rsidRPr="00194744">
              <w:rPr>
                <w:rFonts w:ascii="Arial" w:hAnsi="Arial" w:cs="Arial"/>
              </w:rPr>
              <w:t>/</w:t>
            </w:r>
            <w:r>
              <w:rPr>
                <w:rFonts w:ascii="Arial" w:hAnsi="Arial" w:cs="Arial"/>
              </w:rPr>
              <w:t xml:space="preserve"> </w:t>
            </w:r>
            <w:r w:rsidRPr="00194744">
              <w:rPr>
                <w:rFonts w:ascii="Arial" w:hAnsi="Arial" w:cs="Arial"/>
              </w:rPr>
              <w:t xml:space="preserve">replacement equipment </w:t>
            </w:r>
            <w:r>
              <w:rPr>
                <w:rFonts w:ascii="Arial" w:hAnsi="Arial" w:cs="Arial"/>
              </w:rPr>
              <w:t>as</w:t>
            </w:r>
            <w:r w:rsidRPr="00194744">
              <w:rPr>
                <w:rFonts w:ascii="Arial" w:hAnsi="Arial" w:cs="Arial"/>
              </w:rPr>
              <w:t xml:space="preserve"> required.</w:t>
            </w:r>
          </w:p>
          <w:p w14:paraId="3CE72461" w14:textId="709FB2BB" w:rsidR="004325B6" w:rsidRPr="00036EC8" w:rsidRDefault="004325B6" w:rsidP="004325B6">
            <w:pPr>
              <w:numPr>
                <w:ilvl w:val="0"/>
                <w:numId w:val="22"/>
              </w:numPr>
              <w:autoSpaceDE w:val="0"/>
              <w:autoSpaceDN w:val="0"/>
              <w:adjustRightInd w:val="0"/>
              <w:spacing w:before="100" w:beforeAutospacing="1" w:after="100" w:afterAutospacing="1"/>
              <w:rPr>
                <w:rFonts w:ascii="Arial" w:hAnsi="Arial" w:cs="Arial"/>
              </w:rPr>
            </w:pPr>
            <w:r w:rsidRPr="00036EC8">
              <w:rPr>
                <w:rFonts w:ascii="Arial" w:eastAsia="Arial" w:hAnsi="Arial" w:cs="Arial"/>
              </w:rPr>
              <w:t xml:space="preserve">Attend meetings / conferences as required / </w:t>
            </w:r>
            <w:r>
              <w:rPr>
                <w:rFonts w:ascii="Arial" w:eastAsia="Arial" w:hAnsi="Arial" w:cs="Arial"/>
              </w:rPr>
              <w:t>designated. Rr</w:t>
            </w:r>
            <w:r w:rsidRPr="00036EC8">
              <w:rPr>
                <w:rFonts w:ascii="Arial" w:eastAsia="Arial" w:hAnsi="Arial" w:cs="Arial"/>
              </w:rPr>
              <w:t xml:space="preserve">epresent the Lab </w:t>
            </w:r>
            <w:r>
              <w:rPr>
                <w:rFonts w:ascii="Arial" w:eastAsia="Arial" w:hAnsi="Arial" w:cs="Arial"/>
              </w:rPr>
              <w:t xml:space="preserve">at </w:t>
            </w:r>
            <w:r w:rsidRPr="00036EC8">
              <w:rPr>
                <w:rFonts w:ascii="Arial" w:eastAsia="Arial" w:hAnsi="Arial" w:cs="Arial"/>
              </w:rPr>
              <w:t>multi-disciplinary meetings.</w:t>
            </w:r>
          </w:p>
          <w:p w14:paraId="0A6B7954" w14:textId="03D90974" w:rsidR="004325B6" w:rsidRDefault="004325B6" w:rsidP="004325B6">
            <w:pPr>
              <w:numPr>
                <w:ilvl w:val="0"/>
                <w:numId w:val="22"/>
              </w:numPr>
              <w:autoSpaceDE w:val="0"/>
              <w:autoSpaceDN w:val="0"/>
              <w:adjustRightInd w:val="0"/>
              <w:spacing w:before="100" w:beforeAutospacing="1" w:after="100" w:afterAutospacing="1"/>
              <w:rPr>
                <w:rFonts w:ascii="Arial" w:hAnsi="Arial" w:cs="Arial"/>
              </w:rPr>
            </w:pPr>
            <w:r>
              <w:rPr>
                <w:rFonts w:ascii="Arial" w:hAnsi="Arial" w:cs="Arial"/>
              </w:rPr>
              <w:t>Liaise with educational institutions in the practice education and training of Clinical Measurement Students.</w:t>
            </w:r>
          </w:p>
          <w:p w14:paraId="6571CA90" w14:textId="77777777" w:rsidR="004325B6" w:rsidRPr="00036EC8" w:rsidRDefault="004325B6" w:rsidP="004325B6">
            <w:pPr>
              <w:tabs>
                <w:tab w:val="left" w:pos="2880"/>
              </w:tabs>
              <w:jc w:val="both"/>
              <w:rPr>
                <w:rFonts w:ascii="Arial" w:hAnsi="Arial" w:cs="Arial"/>
                <w:b/>
                <w:noProof/>
                <w:u w:val="single"/>
              </w:rPr>
            </w:pPr>
            <w:r w:rsidRPr="00036EC8">
              <w:rPr>
                <w:rFonts w:ascii="Arial" w:hAnsi="Arial" w:cs="Arial"/>
                <w:b/>
                <w:noProof/>
                <w:u w:val="single"/>
              </w:rPr>
              <w:t>Education and Training</w:t>
            </w:r>
          </w:p>
          <w:p w14:paraId="5974D95E" w14:textId="77777777" w:rsidR="004325B6" w:rsidRPr="005061B9" w:rsidRDefault="004325B6" w:rsidP="004325B6">
            <w:pPr>
              <w:tabs>
                <w:tab w:val="left" w:pos="2880"/>
              </w:tabs>
              <w:jc w:val="both"/>
              <w:rPr>
                <w:rFonts w:ascii="Arial" w:hAnsi="Arial" w:cs="Arial"/>
                <w:b/>
                <w:noProof/>
                <w:color w:val="FF0000"/>
                <w:u w:val="single"/>
              </w:rPr>
            </w:pPr>
          </w:p>
          <w:p w14:paraId="0F7F2FD3" w14:textId="77777777" w:rsidR="004325B6" w:rsidRPr="00036EC8" w:rsidRDefault="004325B6" w:rsidP="004325B6">
            <w:pPr>
              <w:pStyle w:val="ListParagraph"/>
              <w:numPr>
                <w:ilvl w:val="0"/>
                <w:numId w:val="22"/>
              </w:numPr>
              <w:ind w:left="357" w:hanging="357"/>
              <w:jc w:val="both"/>
              <w:rPr>
                <w:rFonts w:ascii="Arial" w:hAnsi="Arial"/>
              </w:rPr>
            </w:pPr>
            <w:r w:rsidRPr="00036EC8">
              <w:rPr>
                <w:rFonts w:ascii="Arial" w:hAnsi="Arial"/>
              </w:rPr>
              <w:t>Participate in mandatory training programmes.</w:t>
            </w:r>
          </w:p>
          <w:p w14:paraId="5C26A70C" w14:textId="0F974D24" w:rsidR="004325B6" w:rsidRPr="00036EC8" w:rsidRDefault="004325B6" w:rsidP="004325B6">
            <w:pPr>
              <w:pStyle w:val="ListParagraph"/>
              <w:numPr>
                <w:ilvl w:val="0"/>
                <w:numId w:val="22"/>
              </w:numPr>
              <w:ind w:left="357" w:hanging="357"/>
              <w:jc w:val="both"/>
              <w:rPr>
                <w:rFonts w:ascii="Arial" w:hAnsi="Arial"/>
              </w:rPr>
            </w:pPr>
            <w:r w:rsidRPr="00036EC8">
              <w:rPr>
                <w:rFonts w:ascii="Arial" w:hAnsi="Arial"/>
              </w:rPr>
              <w:t xml:space="preserve">Participate in continuing professional development including in-service training, </w:t>
            </w:r>
            <w:r w:rsidRPr="00036EC8">
              <w:rPr>
                <w:rFonts w:ascii="Arial" w:hAnsi="Arial" w:cs="Arial"/>
                <w:lang w:val="en-IE"/>
              </w:rPr>
              <w:t>attending and presenting at conferences / courses relevant to practice, contributing to and promoting research etc.</w:t>
            </w:r>
          </w:p>
          <w:p w14:paraId="51E34D4D" w14:textId="1AFEDEA2" w:rsidR="004325B6" w:rsidRPr="00036EC8" w:rsidRDefault="004325B6" w:rsidP="004325B6">
            <w:pPr>
              <w:pStyle w:val="ListParagraph"/>
              <w:numPr>
                <w:ilvl w:val="0"/>
                <w:numId w:val="22"/>
              </w:numPr>
              <w:ind w:left="357" w:hanging="357"/>
              <w:jc w:val="both"/>
              <w:rPr>
                <w:rFonts w:ascii="Arial" w:hAnsi="Arial" w:cs="Arial"/>
                <w:iCs/>
              </w:rPr>
            </w:pPr>
            <w:r w:rsidRPr="00036EC8">
              <w:rPr>
                <w:rFonts w:ascii="Arial" w:hAnsi="Arial" w:cs="Arial"/>
                <w:iCs/>
              </w:rPr>
              <w:t>Keep abreast of up-to-date developments in Vascular Technology and participate in appropriate courses, seminars as agreed from time to time, nationally and internationally.</w:t>
            </w:r>
          </w:p>
          <w:p w14:paraId="039F1F16" w14:textId="33646C71" w:rsidR="004325B6" w:rsidRPr="00036EC8" w:rsidRDefault="004325B6" w:rsidP="004325B6">
            <w:pPr>
              <w:pStyle w:val="ListParagraph"/>
              <w:numPr>
                <w:ilvl w:val="0"/>
                <w:numId w:val="22"/>
              </w:numPr>
              <w:ind w:left="357" w:hanging="357"/>
              <w:jc w:val="both"/>
              <w:rPr>
                <w:rFonts w:ascii="Arial" w:hAnsi="Arial"/>
              </w:rPr>
            </w:pPr>
            <w:r w:rsidRPr="00036EC8">
              <w:rPr>
                <w:rFonts w:ascii="Arial" w:hAnsi="Arial" w:cs="Arial"/>
              </w:rPr>
              <w:t>Participate in teaching programmes and engage in the training of staff / students / trainees.</w:t>
            </w:r>
          </w:p>
          <w:p w14:paraId="491FEF6A" w14:textId="09575EE1" w:rsidR="004325B6" w:rsidRDefault="004325B6" w:rsidP="004325B6">
            <w:pPr>
              <w:pStyle w:val="ListParagraph"/>
              <w:numPr>
                <w:ilvl w:val="0"/>
                <w:numId w:val="22"/>
              </w:numPr>
              <w:ind w:left="357" w:hanging="357"/>
              <w:jc w:val="both"/>
              <w:rPr>
                <w:rFonts w:ascii="Arial" w:hAnsi="Arial"/>
              </w:rPr>
            </w:pPr>
            <w:r w:rsidRPr="00036EC8">
              <w:rPr>
                <w:rFonts w:ascii="Arial" w:hAnsi="Arial"/>
              </w:rPr>
              <w:t>Ensure newly qualified Physiologists have adequate induction and clinical supervision</w:t>
            </w:r>
            <w:r>
              <w:rPr>
                <w:rFonts w:ascii="Arial" w:hAnsi="Arial"/>
              </w:rPr>
              <w:t>.</w:t>
            </w:r>
          </w:p>
          <w:p w14:paraId="45D0D947" w14:textId="77777777" w:rsidR="004325B6" w:rsidRDefault="004325B6" w:rsidP="004325B6">
            <w:pPr>
              <w:numPr>
                <w:ilvl w:val="0"/>
                <w:numId w:val="22"/>
              </w:numPr>
              <w:ind w:left="357" w:hanging="357"/>
              <w:contextualSpacing/>
              <w:rPr>
                <w:rFonts w:ascii="Arial" w:hAnsi="Arial" w:cs="Arial"/>
                <w:bCs/>
                <w:iCs/>
              </w:rPr>
            </w:pPr>
            <w:r>
              <w:rPr>
                <w:rFonts w:ascii="Arial" w:hAnsi="Arial" w:cs="Arial"/>
                <w:iCs/>
              </w:rPr>
              <w:t>Be responsible, in partnership with local General Management for the practice education of students.</w:t>
            </w:r>
          </w:p>
          <w:p w14:paraId="77DF80F4" w14:textId="6B82380C" w:rsidR="004325B6" w:rsidRPr="004325B6" w:rsidRDefault="004325B6" w:rsidP="004325B6">
            <w:pPr>
              <w:pStyle w:val="ListParagraph"/>
              <w:numPr>
                <w:ilvl w:val="0"/>
                <w:numId w:val="22"/>
              </w:numPr>
              <w:ind w:left="357" w:hanging="357"/>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9A0AADA" w14:textId="77777777" w:rsidR="004325B6" w:rsidRDefault="004325B6" w:rsidP="004325B6">
            <w:pPr>
              <w:contextualSpacing/>
              <w:rPr>
                <w:rFonts w:ascii="Arial" w:hAnsi="Arial" w:cs="Arial"/>
                <w:b/>
                <w:u w:val="single"/>
              </w:rPr>
            </w:pPr>
          </w:p>
          <w:p w14:paraId="60C54194" w14:textId="6CB512D7" w:rsidR="004325B6" w:rsidRPr="00AD269A" w:rsidRDefault="004325B6" w:rsidP="004325B6">
            <w:pPr>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2EB4408F" w14:textId="21B6D903" w:rsidR="004325B6" w:rsidRPr="00036EC8" w:rsidRDefault="004325B6" w:rsidP="004325B6">
            <w:pPr>
              <w:pStyle w:val="ListParagraph"/>
              <w:numPr>
                <w:ilvl w:val="0"/>
                <w:numId w:val="22"/>
              </w:numPr>
              <w:spacing w:before="100" w:beforeAutospacing="1" w:after="100" w:afterAutospacing="1"/>
              <w:jc w:val="both"/>
              <w:rPr>
                <w:rFonts w:ascii="Arial" w:hAnsi="Arial"/>
              </w:rPr>
            </w:pPr>
            <w:r w:rsidRPr="00036EC8">
              <w:rPr>
                <w:rFonts w:ascii="Arial" w:hAnsi="Arial"/>
              </w:rPr>
              <w:t>Implement policies, procedures and safe professional practice by adhering to relevant legislation, regulations and standards.</w:t>
            </w:r>
          </w:p>
          <w:p w14:paraId="66299A55" w14:textId="77777777" w:rsidR="004325B6" w:rsidRPr="00036EC8" w:rsidRDefault="004325B6" w:rsidP="004325B6">
            <w:pPr>
              <w:pStyle w:val="ListParagraph"/>
              <w:numPr>
                <w:ilvl w:val="0"/>
                <w:numId w:val="22"/>
              </w:numPr>
              <w:spacing w:before="100" w:beforeAutospacing="1" w:after="100" w:afterAutospacing="1"/>
              <w:jc w:val="both"/>
              <w:rPr>
                <w:rFonts w:ascii="Arial" w:hAnsi="Arial" w:cs="Arial"/>
                <w:bCs/>
                <w:iCs/>
              </w:rPr>
            </w:pPr>
            <w:r w:rsidRPr="00036EC8">
              <w:rPr>
                <w:rFonts w:ascii="Arial" w:hAnsi="Arial" w:cs="Arial"/>
                <w:bCs/>
                <w:iCs/>
              </w:rPr>
              <w:t xml:space="preserve">Ensure the safety of self and others and the maintenance of the environments and equipment used in the workplace in accordance with the Health and Safety and Welfare at work Act, 2005 and local policies and procedures. </w:t>
            </w:r>
          </w:p>
          <w:p w14:paraId="761C64E8" w14:textId="75916701" w:rsidR="004325B6" w:rsidRPr="00036EC8" w:rsidRDefault="004325B6" w:rsidP="004325B6">
            <w:pPr>
              <w:pStyle w:val="ListParagraph"/>
              <w:numPr>
                <w:ilvl w:val="0"/>
                <w:numId w:val="22"/>
              </w:numPr>
              <w:spacing w:before="100" w:beforeAutospacing="1" w:after="100" w:afterAutospacing="1"/>
              <w:jc w:val="both"/>
              <w:rPr>
                <w:rFonts w:ascii="Arial" w:hAnsi="Arial" w:cs="Arial"/>
                <w:bCs/>
                <w:iCs/>
              </w:rPr>
            </w:pPr>
            <w:r w:rsidRPr="00036EC8">
              <w:rPr>
                <w:rFonts w:ascii="Arial" w:hAnsi="Arial" w:cs="Arial"/>
                <w:lang w:val="en-IE"/>
              </w:rPr>
              <w:t xml:space="preserve">Actively participate in risk management issues, </w:t>
            </w:r>
            <w:r w:rsidRPr="00036EC8">
              <w:rPr>
                <w:rFonts w:ascii="Arial" w:hAnsi="Arial" w:cs="Arial"/>
              </w:rPr>
              <w:t>adequately</w:t>
            </w:r>
            <w:r w:rsidRPr="00036EC8">
              <w:rPr>
                <w:rFonts w:ascii="Arial" w:hAnsi="Arial" w:cs="Arial"/>
                <w:lang w:val="en-IE"/>
              </w:rPr>
              <w:t xml:space="preserve"> identify, </w:t>
            </w:r>
            <w:r w:rsidRPr="00036EC8">
              <w:rPr>
                <w:rFonts w:ascii="Arial" w:hAnsi="Arial" w:cs="Arial"/>
              </w:rPr>
              <w:t>assess, manage and monitor</w:t>
            </w:r>
            <w:r w:rsidRPr="00036EC8">
              <w:rPr>
                <w:rFonts w:ascii="Arial" w:hAnsi="Arial" w:cs="Arial"/>
                <w:lang w:val="en-IE"/>
              </w:rPr>
              <w:t xml:space="preserve"> risks taking any corrective actions</w:t>
            </w:r>
            <w:r w:rsidRPr="00036EC8">
              <w:rPr>
                <w:rFonts w:ascii="Arial" w:hAnsi="Arial" w:cs="Arial"/>
              </w:rPr>
              <w:t xml:space="preserve"> within their area of responsibility.</w:t>
            </w:r>
          </w:p>
          <w:p w14:paraId="75ED32E1" w14:textId="77777777" w:rsidR="004325B6" w:rsidRPr="00036EC8" w:rsidRDefault="004325B6" w:rsidP="004325B6">
            <w:pPr>
              <w:pStyle w:val="ListParagraph"/>
              <w:numPr>
                <w:ilvl w:val="0"/>
                <w:numId w:val="22"/>
              </w:numPr>
              <w:spacing w:before="100" w:beforeAutospacing="1" w:after="100" w:afterAutospacing="1"/>
              <w:jc w:val="both"/>
              <w:rPr>
                <w:rFonts w:ascii="Arial" w:hAnsi="Arial" w:cs="Arial"/>
                <w:bCs/>
                <w:iCs/>
              </w:rPr>
            </w:pPr>
            <w:r w:rsidRPr="00036EC8">
              <w:rPr>
                <w:rFonts w:ascii="Arial" w:hAnsi="Arial" w:cs="Arial"/>
                <w:bCs/>
                <w:iCs/>
              </w:rPr>
              <w:t>Report accidents and incidents.  Participate in the investigation and remedial action.</w:t>
            </w:r>
          </w:p>
          <w:p w14:paraId="655D358E" w14:textId="77777777" w:rsidR="004325B6" w:rsidRPr="00036EC8" w:rsidRDefault="004325B6" w:rsidP="004325B6">
            <w:pPr>
              <w:pStyle w:val="ListParagraph"/>
              <w:numPr>
                <w:ilvl w:val="0"/>
                <w:numId w:val="22"/>
              </w:numPr>
              <w:spacing w:before="100" w:beforeAutospacing="1" w:after="100" w:afterAutospacing="1"/>
              <w:jc w:val="both"/>
              <w:rPr>
                <w:rFonts w:ascii="Arial" w:hAnsi="Arial"/>
              </w:rPr>
            </w:pPr>
            <w:r w:rsidRPr="00036EC8">
              <w:rPr>
                <w:rFonts w:ascii="Arial" w:hAnsi="Arial" w:cs="Arial"/>
              </w:rPr>
              <w:t>Document appropriately and report any near misses, hazards and accidents and bring them to the attention of the relevant person(s).</w:t>
            </w:r>
          </w:p>
          <w:p w14:paraId="35DB074F" w14:textId="5EEEE54D" w:rsidR="004325B6" w:rsidRPr="00036EC8" w:rsidRDefault="004325B6" w:rsidP="004325B6">
            <w:pPr>
              <w:pStyle w:val="ListParagraph"/>
              <w:numPr>
                <w:ilvl w:val="0"/>
                <w:numId w:val="22"/>
              </w:numPr>
              <w:spacing w:before="100" w:beforeAutospacing="1" w:after="100" w:afterAutospacing="1"/>
              <w:jc w:val="both"/>
              <w:rPr>
                <w:rFonts w:ascii="Arial" w:hAnsi="Arial"/>
              </w:rPr>
            </w:pPr>
            <w:r w:rsidRPr="00036EC8">
              <w:rPr>
                <w:rFonts w:ascii="Arial" w:hAnsi="Arial" w:cs="Arial"/>
              </w:rPr>
              <w:t>Assist in the development, implementation and review of Health and Safety statements, as appropriate.</w:t>
            </w:r>
          </w:p>
          <w:p w14:paraId="6C6D1208" w14:textId="43D9AEBE" w:rsidR="004325B6" w:rsidRPr="00036EC8" w:rsidRDefault="004325B6" w:rsidP="004325B6">
            <w:pPr>
              <w:pStyle w:val="ListParagraph"/>
              <w:numPr>
                <w:ilvl w:val="0"/>
                <w:numId w:val="22"/>
              </w:numPr>
              <w:spacing w:before="100" w:beforeAutospacing="1" w:after="100" w:afterAutospacing="1"/>
              <w:jc w:val="both"/>
            </w:pPr>
            <w:r w:rsidRPr="00036EC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36EC8">
              <w:rPr>
                <w:rFonts w:ascii="Arial" w:hAnsi="Arial" w:cs="Arial"/>
                <w:i/>
                <w:iCs/>
              </w:rPr>
              <w:t xml:space="preserve"> </w:t>
            </w:r>
            <w:r w:rsidRPr="00036EC8">
              <w:rPr>
                <w:rFonts w:ascii="Arial" w:hAnsi="Arial" w:cs="Arial"/>
                <w:iCs/>
              </w:rPr>
              <w:t>and comply with associated HSE protocols for implementing and maintaining these standards as appropriate to the role.</w:t>
            </w:r>
          </w:p>
          <w:p w14:paraId="2F59BD69" w14:textId="77777777" w:rsidR="004325B6" w:rsidRPr="00036EC8" w:rsidRDefault="004325B6" w:rsidP="004325B6">
            <w:pPr>
              <w:pStyle w:val="ListParagraph"/>
              <w:numPr>
                <w:ilvl w:val="0"/>
                <w:numId w:val="22"/>
              </w:numPr>
              <w:spacing w:after="80"/>
              <w:jc w:val="both"/>
              <w:rPr>
                <w:rFonts w:ascii="Arial" w:hAnsi="Arial" w:cs="Arial"/>
                <w:b/>
                <w:i/>
                <w:iCs/>
              </w:rPr>
            </w:pPr>
            <w:r w:rsidRPr="00036EC8">
              <w:rPr>
                <w:rFonts w:ascii="Arial" w:hAnsi="Arial" w:cs="Arial"/>
                <w:lang w:val="en-IE" w:eastAsia="en-IE"/>
              </w:rPr>
              <w:t>Support, promote and actively participate in sustainable energy, water and waste initiatives to create a more sustainable, low carbon and efficient health service.</w:t>
            </w:r>
          </w:p>
          <w:p w14:paraId="7D35C0D5" w14:textId="797A1396" w:rsidR="004325B6" w:rsidRDefault="004325B6" w:rsidP="004325B6">
            <w:pPr>
              <w:tabs>
                <w:tab w:val="num" w:pos="348"/>
              </w:tabs>
              <w:spacing w:before="100" w:beforeAutospacing="1" w:after="100" w:afterAutospacing="1"/>
              <w:contextualSpacing/>
              <w:jc w:val="both"/>
              <w:rPr>
                <w:rFonts w:ascii="Arial" w:hAnsi="Arial" w:cs="Arial"/>
                <w:b/>
                <w:bCs/>
                <w:iCs/>
                <w:u w:val="single"/>
              </w:rPr>
            </w:pPr>
            <w:r w:rsidRPr="00036EC8">
              <w:rPr>
                <w:rFonts w:ascii="Arial" w:hAnsi="Arial" w:cs="Arial"/>
                <w:b/>
                <w:bCs/>
                <w:iCs/>
                <w:u w:val="single"/>
              </w:rPr>
              <w:t>Management</w:t>
            </w:r>
          </w:p>
          <w:p w14:paraId="38E8D085" w14:textId="049585AF"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bCs/>
                <w:iCs/>
              </w:rPr>
              <w:t>Lead on</w:t>
            </w:r>
            <w:r w:rsidRPr="00667015">
              <w:rPr>
                <w:rFonts w:ascii="Arial" w:hAnsi="Arial" w:cs="Arial"/>
                <w:bCs/>
                <w:iCs/>
              </w:rPr>
              <w:t xml:space="preserve"> the preparation and implementation of service plans, operational plans, practices and procedures which are quality driven, patient focused and which help to improve efficiency and effectiveness of services; while maintaining</w:t>
            </w:r>
            <w:r>
              <w:rPr>
                <w:rFonts w:ascii="Arial" w:hAnsi="Arial" w:cs="Arial"/>
                <w:bCs/>
                <w:iCs/>
              </w:rPr>
              <w:t xml:space="preserve"> / enhancing</w:t>
            </w:r>
            <w:r w:rsidRPr="00667015">
              <w:rPr>
                <w:rFonts w:ascii="Arial" w:hAnsi="Arial" w:cs="Arial"/>
                <w:bCs/>
                <w:iCs/>
              </w:rPr>
              <w:t xml:space="preserve"> standards and reducing costs</w:t>
            </w:r>
            <w:r>
              <w:rPr>
                <w:rFonts w:ascii="Arial" w:hAnsi="Arial" w:cs="Arial"/>
                <w:bCs/>
                <w:iCs/>
              </w:rPr>
              <w:t xml:space="preserve"> where feasible</w:t>
            </w:r>
            <w:r w:rsidRPr="00667015">
              <w:rPr>
                <w:rFonts w:ascii="Arial" w:hAnsi="Arial" w:cs="Arial"/>
                <w:bCs/>
                <w:iCs/>
              </w:rPr>
              <w:t>.</w:t>
            </w:r>
            <w:r w:rsidRPr="00667015">
              <w:rPr>
                <w:rFonts w:ascii="Arial" w:hAnsi="Arial" w:cs="Arial"/>
                <w:iCs/>
              </w:rPr>
              <w:t xml:space="preserve"> </w:t>
            </w:r>
          </w:p>
          <w:p w14:paraId="6278E1DD" w14:textId="77777777" w:rsidR="004325B6" w:rsidRPr="00582464"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rPr>
              <w:t xml:space="preserve">Hold overall responsibility for the leadership and management of the </w:t>
            </w:r>
            <w:r>
              <w:rPr>
                <w:rFonts w:ascii="Arial" w:hAnsi="Arial" w:cs="Arial"/>
              </w:rPr>
              <w:t>Vascular Laboratory services, d</w:t>
            </w:r>
            <w:r w:rsidRPr="00667015">
              <w:rPr>
                <w:rFonts w:ascii="Arial" w:hAnsi="Arial" w:cs="Arial"/>
                <w:iCs/>
              </w:rPr>
              <w:t>evelop</w:t>
            </w:r>
            <w:r>
              <w:rPr>
                <w:rFonts w:ascii="Arial" w:hAnsi="Arial" w:cs="Arial"/>
                <w:iCs/>
              </w:rPr>
              <w:t>ing</w:t>
            </w:r>
            <w:r w:rsidRPr="00667015">
              <w:rPr>
                <w:rFonts w:ascii="Arial" w:hAnsi="Arial" w:cs="Arial"/>
                <w:iCs/>
              </w:rPr>
              <w:t xml:space="preserve"> vascular diagnostic investigations / services and policies in conjunction with relevant others.</w:t>
            </w:r>
          </w:p>
          <w:p w14:paraId="5273C1FD" w14:textId="3B295EA1" w:rsidR="004325B6" w:rsidRPr="00582464"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Manage the Department wi</w:t>
            </w:r>
            <w:r>
              <w:rPr>
                <w:rFonts w:ascii="Arial" w:hAnsi="Arial" w:cs="Arial"/>
                <w:iCs/>
              </w:rPr>
              <w:t>thin agreed objectives, spend</w:t>
            </w:r>
            <w:r w:rsidRPr="00582464">
              <w:rPr>
                <w:rFonts w:ascii="Arial" w:hAnsi="Arial" w:cs="Arial"/>
                <w:iCs/>
              </w:rPr>
              <w:t xml:space="preserve"> and budget.</w:t>
            </w:r>
          </w:p>
          <w:p w14:paraId="693B2A28" w14:textId="788E952F" w:rsidR="004325B6" w:rsidRPr="00667015" w:rsidRDefault="004325B6" w:rsidP="004325B6">
            <w:pPr>
              <w:numPr>
                <w:ilvl w:val="0"/>
                <w:numId w:val="22"/>
              </w:numPr>
              <w:autoSpaceDE w:val="0"/>
              <w:autoSpaceDN w:val="0"/>
              <w:adjustRightInd w:val="0"/>
              <w:spacing w:before="100" w:beforeAutospacing="1" w:after="100" w:afterAutospacing="1"/>
              <w:contextualSpacing/>
              <w:rPr>
                <w:rFonts w:ascii="Arial" w:hAnsi="Arial" w:cs="Arial"/>
              </w:rPr>
            </w:pPr>
            <w:r w:rsidRPr="00667015">
              <w:rPr>
                <w:rFonts w:ascii="Arial" w:hAnsi="Arial" w:cs="Arial"/>
              </w:rPr>
              <w:t>Ensure that the highest standards of safety, quality assurance, test validation and accuracy are maintained.</w:t>
            </w:r>
          </w:p>
          <w:p w14:paraId="1DCD429C" w14:textId="55B9F5C4"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rPr>
              <w:t>Oversee the evaluation of service delivery; using audit processes</w:t>
            </w:r>
            <w:r w:rsidRPr="00667015">
              <w:rPr>
                <w:rFonts w:ascii="Arial" w:hAnsi="Arial" w:cs="Arial"/>
                <w:iCs/>
              </w:rPr>
              <w:t xml:space="preserve"> to identify opportunities for </w:t>
            </w:r>
            <w:r>
              <w:rPr>
                <w:rFonts w:ascii="Arial" w:hAnsi="Arial" w:cs="Arial"/>
                <w:iCs/>
              </w:rPr>
              <w:t>the improvement of service</w:t>
            </w:r>
            <w:r w:rsidRPr="00667015">
              <w:rPr>
                <w:rFonts w:ascii="Arial" w:hAnsi="Arial" w:cs="Arial"/>
                <w:iCs/>
              </w:rPr>
              <w:t xml:space="preserve"> and service performance.</w:t>
            </w:r>
          </w:p>
          <w:p w14:paraId="334CB7F3" w14:textId="0AB789E9"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 xml:space="preserve">Be responsible for Vascular Physiology personnel; for the supervision, orientation, training and </w:t>
            </w:r>
            <w:r>
              <w:rPr>
                <w:rFonts w:ascii="Arial" w:hAnsi="Arial" w:cs="Arial"/>
                <w:iCs/>
              </w:rPr>
              <w:t xml:space="preserve">performance </w:t>
            </w:r>
            <w:r w:rsidRPr="00667015">
              <w:rPr>
                <w:rFonts w:ascii="Arial" w:hAnsi="Arial" w:cs="Arial"/>
                <w:iCs/>
              </w:rPr>
              <w:t xml:space="preserve">appraisal of staff with the aim of </w:t>
            </w:r>
            <w:r>
              <w:rPr>
                <w:rFonts w:ascii="Arial" w:hAnsi="Arial" w:cs="Arial"/>
                <w:iCs/>
              </w:rPr>
              <w:t>promoting</w:t>
            </w:r>
            <w:r w:rsidRPr="00667015">
              <w:rPr>
                <w:rFonts w:ascii="Arial" w:hAnsi="Arial" w:cs="Arial"/>
                <w:iCs/>
              </w:rPr>
              <w:t xml:space="preserve"> good staff relations,</w:t>
            </w:r>
            <w:r>
              <w:rPr>
                <w:rFonts w:ascii="Arial" w:hAnsi="Arial" w:cs="Arial"/>
                <w:iCs/>
              </w:rPr>
              <w:t xml:space="preserve"> </w:t>
            </w:r>
            <w:r w:rsidRPr="00667015">
              <w:rPr>
                <w:rFonts w:ascii="Arial" w:hAnsi="Arial" w:cs="Arial"/>
                <w:iCs/>
              </w:rPr>
              <w:t xml:space="preserve">staff development and the retention of staff. </w:t>
            </w:r>
          </w:p>
          <w:p w14:paraId="342BB1E6" w14:textId="6363CE6B"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bCs/>
                <w:iCs/>
              </w:rPr>
            </w:pPr>
            <w:r w:rsidRPr="00667015">
              <w:rPr>
                <w:rFonts w:ascii="Arial" w:hAnsi="Arial" w:cs="Arial"/>
                <w:iCs/>
              </w:rPr>
              <w:t>Implement</w:t>
            </w:r>
            <w:r w:rsidRPr="00667015">
              <w:rPr>
                <w:rFonts w:ascii="Arial" w:hAnsi="Arial" w:cs="Arial"/>
                <w:bCs/>
                <w:iCs/>
              </w:rPr>
              <w:t xml:space="preserve"> HR processes and procedures in accordance with </w:t>
            </w:r>
            <w:r>
              <w:rPr>
                <w:rFonts w:ascii="Arial" w:hAnsi="Arial" w:cs="Arial"/>
                <w:bCs/>
                <w:iCs/>
              </w:rPr>
              <w:t xml:space="preserve">local and </w:t>
            </w:r>
            <w:r w:rsidRPr="00667015">
              <w:rPr>
                <w:rFonts w:ascii="Arial" w:hAnsi="Arial" w:cs="Arial"/>
                <w:bCs/>
                <w:iCs/>
              </w:rPr>
              <w:t>national policies.</w:t>
            </w:r>
          </w:p>
          <w:p w14:paraId="716CB3CC"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bCs/>
              </w:rPr>
            </w:pPr>
            <w:r w:rsidRPr="00667015">
              <w:rPr>
                <w:rFonts w:ascii="Arial" w:hAnsi="Arial" w:cs="Arial"/>
                <w:bCs/>
              </w:rPr>
              <w:t>Participate in selection and interviewing for departmental staff when the time arises.</w:t>
            </w:r>
          </w:p>
          <w:p w14:paraId="0685A9C6"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 xml:space="preserve">Develop an effective communication process for the Department by arranging and participating in regular meetings and by generating relevant management information. </w:t>
            </w:r>
          </w:p>
          <w:p w14:paraId="4999020A" w14:textId="77F0658C"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Pr>
                <w:rFonts w:ascii="Arial" w:hAnsi="Arial" w:cs="Arial"/>
                <w:iCs/>
              </w:rPr>
              <w:t>M</w:t>
            </w:r>
            <w:r w:rsidRPr="00667015">
              <w:rPr>
                <w:rFonts w:ascii="Arial" w:hAnsi="Arial" w:cs="Arial"/>
                <w:iCs/>
              </w:rPr>
              <w:t>aintain a high level of professionalism when potentially distressing or up</w:t>
            </w:r>
            <w:r>
              <w:rPr>
                <w:rFonts w:ascii="Arial" w:hAnsi="Arial" w:cs="Arial"/>
                <w:iCs/>
              </w:rPr>
              <w:t>setting situations arise, managing</w:t>
            </w:r>
            <w:r w:rsidRPr="00667015">
              <w:rPr>
                <w:rFonts w:ascii="Arial" w:hAnsi="Arial" w:cs="Arial"/>
                <w:iCs/>
              </w:rPr>
              <w:t xml:space="preserve"> any issues of conflict promptly and effectively to support and promote effective working.</w:t>
            </w:r>
          </w:p>
          <w:p w14:paraId="393FD25B"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iCs/>
              </w:rPr>
            </w:pPr>
            <w:r w:rsidRPr="00667015">
              <w:rPr>
                <w:rFonts w:ascii="Arial" w:hAnsi="Arial" w:cs="Arial"/>
                <w:iCs/>
              </w:rPr>
              <w:t>Ensure accurate patients records and departmental statistics are kept, using computerised systems as appropriate and have these statistics and records available as required.</w:t>
            </w:r>
          </w:p>
          <w:p w14:paraId="72551BD0" w14:textId="461EE761" w:rsidR="004325B6" w:rsidRPr="00667015" w:rsidRDefault="004325B6" w:rsidP="004325B6">
            <w:pPr>
              <w:numPr>
                <w:ilvl w:val="0"/>
                <w:numId w:val="22"/>
              </w:numPr>
              <w:autoSpaceDE w:val="0"/>
              <w:autoSpaceDN w:val="0"/>
              <w:adjustRightInd w:val="0"/>
              <w:spacing w:before="100" w:beforeAutospacing="1" w:after="100" w:afterAutospacing="1"/>
              <w:contextualSpacing/>
              <w:rPr>
                <w:rFonts w:ascii="Arial" w:hAnsi="Arial" w:cs="Arial"/>
              </w:rPr>
            </w:pPr>
            <w:r w:rsidRPr="00667015">
              <w:rPr>
                <w:rFonts w:ascii="Arial" w:hAnsi="Arial" w:cs="Arial"/>
              </w:rPr>
              <w:t>Undertake and facilitate data collection and participate in research programmes related to the Vascular Service.</w:t>
            </w:r>
          </w:p>
          <w:p w14:paraId="13C13025" w14:textId="77777777"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lang w:val="en-IE"/>
              </w:rPr>
            </w:pPr>
            <w:r w:rsidRPr="00667015">
              <w:rPr>
                <w:rFonts w:ascii="Arial" w:hAnsi="Arial" w:cs="Arial"/>
                <w:lang w:val="en-IE"/>
              </w:rPr>
              <w:t xml:space="preserve">Oversee the upkeep of accurate records in line with best clinical governance, organisational requirements, GDPR and the Freedom of Information Act, and render reports and other information / statistics as required. </w:t>
            </w:r>
          </w:p>
          <w:p w14:paraId="47BE7680" w14:textId="77777777" w:rsidR="004325B6" w:rsidRPr="00667015" w:rsidRDefault="004325B6" w:rsidP="004325B6">
            <w:pPr>
              <w:pStyle w:val="ListParagraph"/>
              <w:numPr>
                <w:ilvl w:val="0"/>
                <w:numId w:val="22"/>
              </w:numPr>
              <w:spacing w:before="100" w:beforeAutospacing="1" w:after="100" w:afterAutospacing="1"/>
              <w:contextualSpacing/>
            </w:pPr>
            <w:r w:rsidRPr="00667015">
              <w:rPr>
                <w:rFonts w:ascii="Arial" w:hAnsi="Arial" w:cs="Arial"/>
                <w:iCs/>
              </w:rPr>
              <w:t>Act as spokesperson for the organisation as required.</w:t>
            </w:r>
          </w:p>
          <w:p w14:paraId="60013A16" w14:textId="46A96C85" w:rsidR="004325B6" w:rsidRPr="00667015" w:rsidRDefault="004325B6" w:rsidP="004325B6">
            <w:pPr>
              <w:pStyle w:val="ListParagraph"/>
              <w:numPr>
                <w:ilvl w:val="0"/>
                <w:numId w:val="22"/>
              </w:numPr>
              <w:spacing w:before="100" w:beforeAutospacing="1" w:after="100" w:afterAutospacing="1"/>
              <w:contextualSpacing/>
            </w:pPr>
            <w:r w:rsidRPr="00667015">
              <w:rPr>
                <w:rFonts w:ascii="Arial" w:hAnsi="Arial" w:cs="Arial"/>
                <w:iCs/>
              </w:rPr>
              <w:t>Demonstrate pro-active commitment to all communications with internal and external stakeholders.</w:t>
            </w:r>
          </w:p>
          <w:p w14:paraId="1119C007" w14:textId="1E2B1870"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lang w:val="en-IE"/>
              </w:rPr>
            </w:pPr>
            <w:r w:rsidRPr="00667015">
              <w:rPr>
                <w:rFonts w:ascii="Arial" w:hAnsi="Arial" w:cs="Arial"/>
                <w:lang w:val="en-IE"/>
              </w:rPr>
              <w:t>Engage in IT developments as they apply to service users and service administration.</w:t>
            </w:r>
          </w:p>
          <w:p w14:paraId="7B1E08C8" w14:textId="76553163" w:rsidR="004325B6" w:rsidRPr="00667015" w:rsidRDefault="004325B6" w:rsidP="004325B6">
            <w:pPr>
              <w:pStyle w:val="ListParagraph"/>
              <w:numPr>
                <w:ilvl w:val="0"/>
                <w:numId w:val="22"/>
              </w:numPr>
              <w:spacing w:before="100" w:beforeAutospacing="1" w:after="100" w:afterAutospacing="1"/>
              <w:contextualSpacing/>
              <w:jc w:val="both"/>
              <w:rPr>
                <w:rFonts w:ascii="Arial" w:hAnsi="Arial" w:cs="Arial"/>
                <w:lang w:val="en-IE"/>
              </w:rPr>
            </w:pPr>
            <w:r w:rsidRPr="00667015">
              <w:rPr>
                <w:rFonts w:ascii="Arial" w:hAnsi="Arial" w:cs="Arial"/>
                <w:lang w:val="en-IE"/>
              </w:rPr>
              <w:t>Keep up to date with developments within the organisation and the Irish Health Service.</w:t>
            </w:r>
          </w:p>
          <w:p w14:paraId="1AB88CD0" w14:textId="77777777" w:rsidR="004325B6" w:rsidRDefault="004325B6" w:rsidP="004325B6">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7560B97B" w:rsidR="004325B6" w:rsidRPr="00C206B4" w:rsidRDefault="004325B6" w:rsidP="004325B6">
            <w:pPr>
              <w:jc w:val="both"/>
              <w:rPr>
                <w:rFonts w:ascii="Arial" w:hAnsi="Arial" w:cs="Arial"/>
              </w:rPr>
            </w:pPr>
          </w:p>
        </w:tc>
      </w:tr>
      <w:tr w:rsidR="004325B6" w:rsidRPr="00E766A5" w14:paraId="7E9D8E8D" w14:textId="77777777" w:rsidTr="001D297B">
        <w:tc>
          <w:tcPr>
            <w:tcW w:w="2172" w:type="dxa"/>
          </w:tcPr>
          <w:p w14:paraId="7BD17514" w14:textId="77777777" w:rsidR="004325B6" w:rsidRPr="00E766A5" w:rsidRDefault="004325B6" w:rsidP="004325B6">
            <w:pPr>
              <w:jc w:val="both"/>
              <w:rPr>
                <w:rFonts w:ascii="Arial" w:hAnsi="Arial" w:cs="Arial"/>
                <w:b/>
                <w:bCs/>
              </w:rPr>
            </w:pPr>
            <w:r w:rsidRPr="00E766A5">
              <w:rPr>
                <w:rFonts w:ascii="Arial" w:hAnsi="Arial" w:cs="Arial"/>
                <w:b/>
                <w:bCs/>
              </w:rPr>
              <w:t>Eligibility Criteria</w:t>
            </w:r>
          </w:p>
          <w:p w14:paraId="2D8571A2" w14:textId="77777777" w:rsidR="004325B6" w:rsidRPr="00E766A5" w:rsidRDefault="004325B6" w:rsidP="004325B6">
            <w:pPr>
              <w:jc w:val="both"/>
              <w:rPr>
                <w:rFonts w:ascii="Arial" w:hAnsi="Arial" w:cs="Arial"/>
                <w:b/>
                <w:bCs/>
              </w:rPr>
            </w:pPr>
          </w:p>
          <w:p w14:paraId="736526F2" w14:textId="77777777" w:rsidR="004325B6" w:rsidRPr="00E766A5" w:rsidRDefault="004325B6" w:rsidP="004325B6">
            <w:pPr>
              <w:jc w:val="both"/>
              <w:rPr>
                <w:rFonts w:ascii="Arial" w:hAnsi="Arial" w:cs="Arial"/>
                <w:b/>
                <w:bCs/>
              </w:rPr>
            </w:pPr>
            <w:r w:rsidRPr="00E766A5">
              <w:rPr>
                <w:rFonts w:ascii="Arial" w:hAnsi="Arial" w:cs="Arial"/>
                <w:b/>
                <w:bCs/>
              </w:rPr>
              <w:t>Qualifications and/ or experience</w:t>
            </w:r>
          </w:p>
          <w:p w14:paraId="0A93FC9E" w14:textId="77777777" w:rsidR="004325B6" w:rsidRPr="00E766A5" w:rsidRDefault="004325B6" w:rsidP="004325B6">
            <w:pPr>
              <w:jc w:val="both"/>
              <w:rPr>
                <w:rFonts w:ascii="Arial" w:hAnsi="Arial" w:cs="Arial"/>
                <w:b/>
                <w:bCs/>
              </w:rPr>
            </w:pPr>
          </w:p>
        </w:tc>
        <w:tc>
          <w:tcPr>
            <w:tcW w:w="8448" w:type="dxa"/>
          </w:tcPr>
          <w:p w14:paraId="6A4EDFAF" w14:textId="77777777" w:rsidR="004325B6" w:rsidRPr="00AF400F" w:rsidRDefault="004325B6" w:rsidP="004325B6">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4325B6" w:rsidRPr="00AF400F" w:rsidRDefault="004325B6" w:rsidP="004325B6">
            <w:pPr>
              <w:rPr>
                <w:rFonts w:ascii="Arial" w:hAnsi="Arial" w:cs="Arial"/>
                <w:b/>
                <w:bCs/>
                <w:iCs/>
                <w:color w:val="FF6600"/>
              </w:rPr>
            </w:pPr>
          </w:p>
          <w:p w14:paraId="5D651BFE" w14:textId="77777777" w:rsidR="004325B6" w:rsidRPr="00AF400F" w:rsidRDefault="004325B6" w:rsidP="004325B6">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4325B6" w:rsidRPr="00AF400F" w:rsidRDefault="004325B6" w:rsidP="004325B6">
            <w:pPr>
              <w:rPr>
                <w:rFonts w:ascii="Arial" w:hAnsi="Arial" w:cs="Arial"/>
                <w:b/>
                <w:bCs/>
                <w:iCs/>
                <w:color w:val="000099"/>
              </w:rPr>
            </w:pPr>
          </w:p>
          <w:p w14:paraId="2980A080" w14:textId="77777777" w:rsidR="004325B6" w:rsidRPr="00AF400F" w:rsidRDefault="004325B6" w:rsidP="004325B6">
            <w:pPr>
              <w:rPr>
                <w:rFonts w:ascii="Arial" w:hAnsi="Arial" w:cs="Arial"/>
                <w:b/>
              </w:rPr>
            </w:pPr>
            <w:r w:rsidRPr="00AF400F">
              <w:rPr>
                <w:rFonts w:ascii="Arial" w:hAnsi="Arial" w:cs="Arial"/>
                <w:b/>
              </w:rPr>
              <w:t>Health</w:t>
            </w:r>
          </w:p>
          <w:p w14:paraId="469A2ABD" w14:textId="77777777" w:rsidR="004325B6" w:rsidRPr="00AF400F" w:rsidRDefault="004325B6" w:rsidP="004325B6">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4325B6" w:rsidRPr="00AF400F" w:rsidRDefault="004325B6" w:rsidP="004325B6">
            <w:pPr>
              <w:rPr>
                <w:rFonts w:ascii="Arial" w:hAnsi="Arial" w:cs="Arial"/>
              </w:rPr>
            </w:pPr>
          </w:p>
          <w:p w14:paraId="295CB0AF" w14:textId="77777777" w:rsidR="004325B6" w:rsidRPr="00AF400F" w:rsidRDefault="004325B6" w:rsidP="004325B6">
            <w:pPr>
              <w:ind w:right="-766"/>
              <w:rPr>
                <w:rFonts w:ascii="Arial" w:hAnsi="Arial" w:cs="Arial"/>
                <w:iCs/>
              </w:rPr>
            </w:pPr>
            <w:r w:rsidRPr="00AF400F">
              <w:rPr>
                <w:rFonts w:ascii="Arial" w:hAnsi="Arial" w:cs="Arial"/>
                <w:b/>
                <w:bCs/>
              </w:rPr>
              <w:t>Character</w:t>
            </w:r>
          </w:p>
          <w:p w14:paraId="63F303C9" w14:textId="77777777" w:rsidR="004325B6" w:rsidRPr="00AF400F" w:rsidRDefault="004325B6" w:rsidP="004325B6">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4325B6" w:rsidRPr="00E766A5" w:rsidRDefault="004325B6" w:rsidP="004325B6">
            <w:pPr>
              <w:rPr>
                <w:rFonts w:ascii="Arial" w:hAnsi="Arial" w:cs="Arial"/>
                <w:i/>
                <w:iCs/>
                <w:u w:val="single"/>
              </w:rPr>
            </w:pPr>
          </w:p>
        </w:tc>
      </w:tr>
      <w:tr w:rsidR="004325B6" w:rsidRPr="00E766A5" w14:paraId="788150B8" w14:textId="77777777" w:rsidTr="001D297B">
        <w:tc>
          <w:tcPr>
            <w:tcW w:w="2172" w:type="dxa"/>
          </w:tcPr>
          <w:p w14:paraId="7D72ADD5" w14:textId="77777777" w:rsidR="004325B6" w:rsidRDefault="004325B6" w:rsidP="004325B6">
            <w:pPr>
              <w:rPr>
                <w:rFonts w:ascii="Arial" w:hAnsi="Arial" w:cs="Arial"/>
                <w:b/>
                <w:bCs/>
                <w:color w:val="000000"/>
              </w:rPr>
            </w:pPr>
            <w:r>
              <w:rPr>
                <w:rFonts w:ascii="Arial" w:hAnsi="Arial" w:cs="Arial"/>
                <w:b/>
                <w:bCs/>
                <w:color w:val="000000"/>
              </w:rPr>
              <w:t>Post specific Requirements</w:t>
            </w:r>
          </w:p>
          <w:p w14:paraId="3383B2E6" w14:textId="77777777" w:rsidR="004325B6" w:rsidRDefault="004325B6" w:rsidP="004325B6">
            <w:pPr>
              <w:rPr>
                <w:rFonts w:ascii="Arial" w:hAnsi="Arial" w:cs="Arial"/>
                <w:b/>
                <w:bCs/>
                <w:color w:val="000000"/>
              </w:rPr>
            </w:pPr>
          </w:p>
          <w:p w14:paraId="5E72F865" w14:textId="77777777" w:rsidR="004325B6" w:rsidRDefault="004325B6" w:rsidP="004325B6">
            <w:pPr>
              <w:rPr>
                <w:rFonts w:ascii="Arial" w:hAnsi="Arial" w:cs="Arial"/>
                <w:b/>
                <w:bCs/>
                <w:color w:val="000000"/>
              </w:rPr>
            </w:pPr>
          </w:p>
          <w:p w14:paraId="7BB02888" w14:textId="77777777" w:rsidR="004325B6" w:rsidRDefault="004325B6" w:rsidP="004325B6">
            <w:pPr>
              <w:rPr>
                <w:rFonts w:ascii="Arial" w:hAnsi="Arial" w:cs="Arial"/>
                <w:b/>
                <w:bCs/>
                <w:color w:val="000000"/>
              </w:rPr>
            </w:pPr>
          </w:p>
          <w:p w14:paraId="300FF48D" w14:textId="77777777" w:rsidR="004325B6" w:rsidRDefault="004325B6" w:rsidP="004325B6">
            <w:pPr>
              <w:rPr>
                <w:rFonts w:ascii="Arial" w:hAnsi="Arial" w:cs="Arial"/>
                <w:b/>
                <w:bCs/>
                <w:color w:val="000000"/>
              </w:rPr>
            </w:pPr>
          </w:p>
          <w:p w14:paraId="6F258489" w14:textId="77777777" w:rsidR="004325B6" w:rsidRDefault="004325B6" w:rsidP="004325B6">
            <w:pPr>
              <w:rPr>
                <w:rFonts w:ascii="Arial" w:hAnsi="Arial" w:cs="Arial"/>
                <w:b/>
                <w:bCs/>
                <w:color w:val="000000"/>
              </w:rPr>
            </w:pPr>
          </w:p>
          <w:p w14:paraId="0D5A6845" w14:textId="77777777" w:rsidR="004325B6" w:rsidRDefault="004325B6" w:rsidP="004325B6">
            <w:pPr>
              <w:rPr>
                <w:rFonts w:ascii="Arial" w:hAnsi="Arial" w:cs="Arial"/>
                <w:b/>
                <w:bCs/>
                <w:color w:val="000000"/>
              </w:rPr>
            </w:pPr>
          </w:p>
          <w:p w14:paraId="605ED324" w14:textId="77777777" w:rsidR="004325B6" w:rsidRDefault="004325B6" w:rsidP="004325B6">
            <w:pPr>
              <w:rPr>
                <w:rFonts w:ascii="Arial" w:hAnsi="Arial" w:cs="Arial"/>
                <w:b/>
                <w:bCs/>
                <w:color w:val="000000"/>
              </w:rPr>
            </w:pPr>
          </w:p>
          <w:p w14:paraId="30D6EF22" w14:textId="77777777" w:rsidR="004325B6" w:rsidRDefault="004325B6" w:rsidP="004325B6">
            <w:pPr>
              <w:rPr>
                <w:rFonts w:ascii="Arial" w:hAnsi="Arial" w:cs="Arial"/>
                <w:b/>
                <w:bCs/>
                <w:color w:val="000000"/>
              </w:rPr>
            </w:pPr>
          </w:p>
          <w:p w14:paraId="40A0CA23" w14:textId="77777777" w:rsidR="004325B6" w:rsidRDefault="004325B6" w:rsidP="004325B6">
            <w:pPr>
              <w:rPr>
                <w:rFonts w:ascii="Arial" w:hAnsi="Arial" w:cs="Arial"/>
                <w:b/>
                <w:bCs/>
                <w:color w:val="000000"/>
              </w:rPr>
            </w:pPr>
          </w:p>
          <w:p w14:paraId="737771EF" w14:textId="77777777" w:rsidR="004325B6" w:rsidRDefault="004325B6" w:rsidP="004325B6">
            <w:pPr>
              <w:rPr>
                <w:rFonts w:ascii="Arial" w:hAnsi="Arial" w:cs="Arial"/>
                <w:b/>
                <w:bCs/>
                <w:color w:val="000000"/>
              </w:rPr>
            </w:pPr>
          </w:p>
          <w:p w14:paraId="485ADA21" w14:textId="77777777" w:rsidR="004325B6" w:rsidRDefault="004325B6" w:rsidP="004325B6">
            <w:pPr>
              <w:rPr>
                <w:rFonts w:ascii="Arial" w:hAnsi="Arial" w:cs="Arial"/>
                <w:b/>
                <w:bCs/>
                <w:color w:val="000000"/>
              </w:rPr>
            </w:pPr>
          </w:p>
          <w:p w14:paraId="606F0B03" w14:textId="77777777" w:rsidR="004325B6" w:rsidRDefault="004325B6" w:rsidP="004325B6">
            <w:pPr>
              <w:rPr>
                <w:rFonts w:ascii="Arial" w:hAnsi="Arial" w:cs="Arial"/>
                <w:b/>
                <w:bCs/>
                <w:color w:val="FF0000"/>
              </w:rPr>
            </w:pPr>
          </w:p>
          <w:p w14:paraId="1F0668EE" w14:textId="77777777" w:rsidR="004325B6" w:rsidRPr="00E766A5" w:rsidRDefault="004325B6" w:rsidP="004325B6">
            <w:pPr>
              <w:rPr>
                <w:rFonts w:ascii="Arial" w:hAnsi="Arial" w:cs="Arial"/>
                <w:b/>
                <w:bCs/>
                <w:color w:val="FF0000"/>
              </w:rPr>
            </w:pPr>
          </w:p>
        </w:tc>
        <w:tc>
          <w:tcPr>
            <w:tcW w:w="8448" w:type="dxa"/>
          </w:tcPr>
          <w:p w14:paraId="53F42915" w14:textId="77777777" w:rsidR="004325B6" w:rsidRPr="00896EE9" w:rsidRDefault="004325B6" w:rsidP="004325B6">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4325B6" w:rsidRPr="00896EE9" w:rsidRDefault="004325B6" w:rsidP="004325B6">
            <w:pPr>
              <w:rPr>
                <w:rFonts w:ascii="Arial" w:hAnsi="Arial" w:cs="Arial"/>
                <w:b/>
                <w:bCs/>
                <w:iCs/>
                <w:color w:val="000099"/>
              </w:rPr>
            </w:pPr>
            <w:r w:rsidRPr="00896EE9">
              <w:rPr>
                <w:rFonts w:ascii="Arial" w:hAnsi="Arial" w:cs="Arial"/>
                <w:b/>
                <w:bCs/>
                <w:iCs/>
                <w:color w:val="000099"/>
              </w:rPr>
              <w:t>e.g.</w:t>
            </w:r>
          </w:p>
          <w:p w14:paraId="1625E5B9" w14:textId="77777777" w:rsidR="004325B6" w:rsidRPr="00896EE9" w:rsidRDefault="004325B6" w:rsidP="004325B6">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4325B6" w:rsidRPr="00896EE9" w:rsidRDefault="004325B6" w:rsidP="004325B6">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4325B6" w:rsidRPr="00896EE9" w:rsidRDefault="004325B6" w:rsidP="004325B6">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4325B6" w:rsidRPr="00896EE9" w:rsidRDefault="004325B6" w:rsidP="004325B6">
            <w:pPr>
              <w:rPr>
                <w:rFonts w:ascii="Arial" w:hAnsi="Arial" w:cs="Arial"/>
                <w:b/>
                <w:bCs/>
                <w:iCs/>
                <w:color w:val="000099"/>
              </w:rPr>
            </w:pPr>
          </w:p>
          <w:p w14:paraId="4D3EB8F0" w14:textId="0C6C096F" w:rsidR="004325B6" w:rsidRPr="00896EE9" w:rsidRDefault="004325B6" w:rsidP="004325B6">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777777" w:rsidR="004325B6" w:rsidRPr="00896EE9" w:rsidRDefault="004325B6" w:rsidP="004325B6">
            <w:pPr>
              <w:ind w:left="360"/>
              <w:contextualSpacing/>
              <w:rPr>
                <w:rFonts w:ascii="Arial" w:hAnsi="Arial" w:cs="Arial"/>
                <w:b/>
                <w:bCs/>
                <w:iCs/>
                <w:color w:val="000099"/>
              </w:rPr>
            </w:pPr>
          </w:p>
        </w:tc>
      </w:tr>
      <w:tr w:rsidR="004325B6" w:rsidRPr="00E766A5" w14:paraId="7C6CE642" w14:textId="77777777" w:rsidTr="001D297B">
        <w:tc>
          <w:tcPr>
            <w:tcW w:w="2172" w:type="dxa"/>
          </w:tcPr>
          <w:p w14:paraId="140294D0" w14:textId="77777777" w:rsidR="004325B6" w:rsidRPr="00E766A5" w:rsidRDefault="004325B6" w:rsidP="004325B6">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4325B6" w:rsidRPr="00896EE9" w:rsidRDefault="004325B6" w:rsidP="004325B6">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4325B6" w:rsidRPr="00896EE9" w:rsidRDefault="004325B6" w:rsidP="004325B6">
            <w:pPr>
              <w:rPr>
                <w:rFonts w:ascii="Arial" w:hAnsi="Arial" w:cs="Arial"/>
                <w:b/>
                <w:iCs/>
                <w:color w:val="000099"/>
              </w:rPr>
            </w:pPr>
            <w:r w:rsidRPr="00896EE9">
              <w:rPr>
                <w:rFonts w:ascii="Arial" w:hAnsi="Arial" w:cs="Arial"/>
                <w:b/>
                <w:iCs/>
                <w:color w:val="000099"/>
              </w:rPr>
              <w:t xml:space="preserve"> e.g.</w:t>
            </w:r>
          </w:p>
          <w:p w14:paraId="3822AE33" w14:textId="77777777" w:rsidR="004325B6" w:rsidRPr="00F6254C" w:rsidRDefault="004325B6" w:rsidP="004325B6">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4325B6" w:rsidRPr="00F6254C" w:rsidRDefault="004325B6" w:rsidP="004325B6">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4325B6" w:rsidRPr="00E766A5" w14:paraId="2F57DFCD" w14:textId="77777777" w:rsidTr="001D297B">
        <w:tc>
          <w:tcPr>
            <w:tcW w:w="2172" w:type="dxa"/>
          </w:tcPr>
          <w:p w14:paraId="78CA59F9" w14:textId="77777777" w:rsidR="004325B6" w:rsidRDefault="004325B6" w:rsidP="004325B6">
            <w:pPr>
              <w:rPr>
                <w:rFonts w:ascii="Arial" w:hAnsi="Arial" w:cs="Arial"/>
                <w:b/>
                <w:bCs/>
                <w:color w:val="000000"/>
              </w:rPr>
            </w:pPr>
            <w:r w:rsidRPr="004959FA">
              <w:rPr>
                <w:rFonts w:ascii="Arial" w:hAnsi="Arial" w:cs="Arial"/>
                <w:b/>
                <w:bCs/>
                <w:color w:val="000000"/>
              </w:rPr>
              <w:t>Skills, competencies and/or knowledge</w:t>
            </w:r>
          </w:p>
          <w:p w14:paraId="05EAAA29" w14:textId="77777777" w:rsidR="004325B6" w:rsidRDefault="004325B6" w:rsidP="004325B6">
            <w:pPr>
              <w:rPr>
                <w:rFonts w:ascii="Arial" w:hAnsi="Arial" w:cs="Arial"/>
                <w:b/>
                <w:bCs/>
                <w:highlight w:val="magenta"/>
              </w:rPr>
            </w:pPr>
          </w:p>
          <w:p w14:paraId="168E8E62" w14:textId="77777777" w:rsidR="004325B6" w:rsidRPr="00E766A5" w:rsidRDefault="004325B6" w:rsidP="004325B6">
            <w:pPr>
              <w:rPr>
                <w:rFonts w:ascii="Arial" w:hAnsi="Arial" w:cs="Arial"/>
                <w:b/>
                <w:bCs/>
                <w:color w:val="FF0000"/>
              </w:rPr>
            </w:pPr>
          </w:p>
        </w:tc>
        <w:tc>
          <w:tcPr>
            <w:tcW w:w="8448" w:type="dxa"/>
          </w:tcPr>
          <w:p w14:paraId="6615E1F8" w14:textId="77777777" w:rsidR="004325B6" w:rsidRPr="007023BA" w:rsidRDefault="004325B6" w:rsidP="004325B6">
            <w:pPr>
              <w:spacing w:before="100" w:beforeAutospacing="1" w:after="100" w:afterAutospacing="1"/>
              <w:contextualSpacing/>
              <w:rPr>
                <w:rFonts w:ascii="Arial" w:hAnsi="Arial" w:cs="Arial"/>
                <w:i/>
              </w:rPr>
            </w:pPr>
            <w:r w:rsidRPr="007023BA">
              <w:rPr>
                <w:rFonts w:ascii="Arial" w:hAnsi="Arial" w:cs="Arial"/>
                <w:i/>
              </w:rPr>
              <w:t>Candidates must demonstrate:</w:t>
            </w:r>
          </w:p>
          <w:p w14:paraId="708AE5A5" w14:textId="77777777" w:rsidR="004325B6" w:rsidRPr="00F21175" w:rsidRDefault="004325B6" w:rsidP="004325B6">
            <w:pPr>
              <w:spacing w:before="100" w:beforeAutospacing="1" w:after="100" w:afterAutospacing="1"/>
              <w:contextualSpacing/>
              <w:rPr>
                <w:rFonts w:ascii="Arial" w:hAnsi="Arial" w:cs="Arial"/>
                <w:i/>
                <w:color w:val="FF0000"/>
              </w:rPr>
            </w:pPr>
          </w:p>
          <w:p w14:paraId="1B98E321" w14:textId="77777777" w:rsidR="004325B6" w:rsidRDefault="004325B6" w:rsidP="004325B6">
            <w:pPr>
              <w:contextualSpacing/>
              <w:jc w:val="both"/>
              <w:rPr>
                <w:rFonts w:ascii="Arial" w:hAnsi="Arial" w:cs="Arial"/>
                <w:b/>
                <w:iCs/>
              </w:rPr>
            </w:pPr>
            <w:r w:rsidRPr="006171D2">
              <w:rPr>
                <w:rFonts w:ascii="Arial" w:hAnsi="Arial" w:cs="Arial"/>
                <w:b/>
                <w:iCs/>
              </w:rPr>
              <w:t xml:space="preserve">Professional Knowledge &amp; Experience </w:t>
            </w:r>
          </w:p>
          <w:p w14:paraId="534E29F3" w14:textId="4215C8CD" w:rsidR="004325B6" w:rsidRPr="00607AAA" w:rsidRDefault="00EA38CB" w:rsidP="00EA38CB">
            <w:pPr>
              <w:pStyle w:val="ListParagraph"/>
              <w:numPr>
                <w:ilvl w:val="0"/>
                <w:numId w:val="27"/>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uffic</w:t>
            </w:r>
            <w:r>
              <w:rPr>
                <w:rFonts w:ascii="Arial" w:hAnsi="Arial" w:cs="Arial"/>
              </w:rPr>
              <w:t>i</w:t>
            </w:r>
            <w:r w:rsidRPr="4A4CD3EB">
              <w:rPr>
                <w:rFonts w:ascii="Arial" w:hAnsi="Arial" w:cs="Arial"/>
              </w:rPr>
              <w:t>ent</w:t>
            </w:r>
            <w:r w:rsidR="004325B6" w:rsidRPr="4A4CD3EB">
              <w:rPr>
                <w:rFonts w:ascii="Arial" w:hAnsi="Arial" w:cs="Arial"/>
              </w:rPr>
              <w:t xml:space="preserve"> theoretical, practical, and clinical knowledge </w:t>
            </w:r>
            <w:r w:rsidR="004325B6" w:rsidRPr="4A4CD3EB">
              <w:rPr>
                <w:rFonts w:ascii="Arial" w:hAnsi="Arial" w:cs="Arial"/>
                <w:lang w:val="en-IE"/>
              </w:rPr>
              <w:t xml:space="preserve">to carry out the duties and responsibilities of the role </w:t>
            </w:r>
            <w:r w:rsidR="004325B6" w:rsidRPr="4A4CD3EB">
              <w:rPr>
                <w:rFonts w:ascii="Arial" w:hAnsi="Arial" w:cs="Arial"/>
              </w:rPr>
              <w:t>and to develop, maintain, monitor and evaluate new and emerging trends</w:t>
            </w:r>
            <w:r w:rsidR="004325B6">
              <w:rPr>
                <w:rFonts w:ascii="Arial" w:hAnsi="Arial" w:cs="Arial"/>
              </w:rPr>
              <w:t>, e.g.</w:t>
            </w:r>
          </w:p>
          <w:p w14:paraId="441C8D8C" w14:textId="77777777" w:rsidR="004325B6" w:rsidRPr="00607AAA" w:rsidRDefault="004325B6" w:rsidP="00EA38CB">
            <w:pPr>
              <w:pStyle w:val="ListParagraph"/>
              <w:numPr>
                <w:ilvl w:val="0"/>
                <w:numId w:val="28"/>
              </w:numPr>
              <w:contextualSpacing/>
              <w:rPr>
                <w:rFonts w:asciiTheme="minorHAnsi" w:eastAsiaTheme="minorEastAsia" w:hAnsiTheme="minorHAnsi" w:cstheme="minorBidi"/>
                <w:b/>
                <w:bCs/>
                <w:lang w:val="en-IE"/>
              </w:rPr>
            </w:pPr>
            <w:r w:rsidRPr="00607AAA">
              <w:rPr>
                <w:rFonts w:ascii="Arial" w:hAnsi="Arial"/>
              </w:rPr>
              <w:t>experience in managing patients presenting for investigation.</w:t>
            </w:r>
            <w:r>
              <w:rPr>
                <w:rFonts w:ascii="Arial" w:hAnsi="Arial"/>
              </w:rPr>
              <w:t xml:space="preserve"> </w:t>
            </w:r>
          </w:p>
          <w:p w14:paraId="3F0A1A72" w14:textId="75A488AF" w:rsidR="004325B6" w:rsidRPr="00607AAA" w:rsidRDefault="004325B6" w:rsidP="00EA38CB">
            <w:pPr>
              <w:pStyle w:val="ListParagraph"/>
              <w:numPr>
                <w:ilvl w:val="0"/>
                <w:numId w:val="28"/>
              </w:numPr>
              <w:contextualSpacing/>
              <w:rPr>
                <w:rFonts w:asciiTheme="minorHAnsi" w:eastAsiaTheme="minorEastAsia" w:hAnsiTheme="minorHAnsi" w:cstheme="minorBidi"/>
                <w:b/>
                <w:bCs/>
                <w:lang w:val="en-IE"/>
              </w:rPr>
            </w:pPr>
            <w:r>
              <w:rPr>
                <w:rFonts w:ascii="Arial" w:hAnsi="Arial"/>
              </w:rPr>
              <w:t>full knowledge of ethical principles, standards and protocols required in Vascular Diagnostics.</w:t>
            </w:r>
          </w:p>
          <w:p w14:paraId="78AC3B9F" w14:textId="22A9B5EF" w:rsidR="004325B6" w:rsidRPr="00FD7DE6" w:rsidRDefault="004325B6" w:rsidP="00EA38CB">
            <w:pPr>
              <w:numPr>
                <w:ilvl w:val="0"/>
                <w:numId w:val="27"/>
              </w:numPr>
              <w:contextualSpacing/>
              <w:rPr>
                <w:rFonts w:ascii="Arial" w:hAnsi="Arial" w:cs="Arial"/>
                <w:iCs/>
              </w:rPr>
            </w:pPr>
            <w:r w:rsidRPr="007023BA">
              <w:rPr>
                <w:rFonts w:ascii="Arial" w:hAnsi="Arial" w:cs="Arial"/>
                <w:iCs/>
              </w:rPr>
              <w:t>The necessary experience and knowledge to carry out the post</w:t>
            </w:r>
            <w:r>
              <w:rPr>
                <w:rFonts w:ascii="Arial" w:hAnsi="Arial" w:cs="Arial"/>
                <w:iCs/>
              </w:rPr>
              <w:t xml:space="preserve"> in a competent and safe manner e.g. </w:t>
            </w:r>
            <w:r>
              <w:rPr>
                <w:rFonts w:ascii="Arial" w:hAnsi="Arial"/>
              </w:rPr>
              <w:t>a clear appreciation of electrical safety requirements.</w:t>
            </w:r>
          </w:p>
          <w:p w14:paraId="027835A2" w14:textId="77777777" w:rsidR="004325B6" w:rsidRPr="003F3AC9" w:rsidRDefault="004325B6" w:rsidP="00EA38CB">
            <w:pPr>
              <w:numPr>
                <w:ilvl w:val="0"/>
                <w:numId w:val="27"/>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58AE267F" w14:textId="77777777" w:rsidR="004325B6" w:rsidRDefault="004325B6" w:rsidP="00EA38CB">
            <w:pPr>
              <w:numPr>
                <w:ilvl w:val="0"/>
                <w:numId w:val="27"/>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2C07BB25" w14:textId="77777777" w:rsidR="004325B6" w:rsidRDefault="004325B6" w:rsidP="00EA38CB">
            <w:pPr>
              <w:numPr>
                <w:ilvl w:val="0"/>
                <w:numId w:val="27"/>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2AF53022" w14:textId="77777777" w:rsidR="004325B6" w:rsidRDefault="004325B6" w:rsidP="004325B6">
            <w:pPr>
              <w:spacing w:before="100" w:beforeAutospacing="1" w:after="100" w:afterAutospacing="1"/>
              <w:contextualSpacing/>
              <w:jc w:val="both"/>
              <w:rPr>
                <w:rFonts w:ascii="Arial" w:hAnsi="Arial" w:cs="Arial"/>
                <w:bCs/>
                <w:iCs/>
              </w:rPr>
            </w:pPr>
          </w:p>
          <w:p w14:paraId="56B19EA2" w14:textId="518308CB" w:rsidR="004325B6" w:rsidRDefault="004325B6" w:rsidP="004325B6">
            <w:pPr>
              <w:spacing w:before="100" w:beforeAutospacing="1" w:after="100" w:afterAutospacing="1"/>
              <w:contextualSpacing/>
              <w:jc w:val="both"/>
              <w:rPr>
                <w:rFonts w:ascii="Arial" w:hAnsi="Arial" w:cs="Arial"/>
                <w:b/>
                <w:iCs/>
              </w:rPr>
            </w:pPr>
            <w:r w:rsidRPr="006171D2">
              <w:rPr>
                <w:rFonts w:ascii="Arial" w:hAnsi="Arial" w:cs="Arial"/>
                <w:b/>
                <w:iCs/>
              </w:rPr>
              <w:t>Planning &amp; Managing Resources</w:t>
            </w:r>
          </w:p>
          <w:p w14:paraId="771F8CC2" w14:textId="77777777" w:rsidR="004325B6" w:rsidRPr="006171D2" w:rsidRDefault="004325B6" w:rsidP="004325B6">
            <w:pPr>
              <w:spacing w:before="100" w:beforeAutospacing="1" w:after="100" w:afterAutospacing="1"/>
              <w:ind w:left="37"/>
              <w:contextualSpacing/>
              <w:jc w:val="both"/>
              <w:rPr>
                <w:rFonts w:ascii="Arial" w:hAnsi="Arial" w:cs="Arial"/>
                <w:b/>
                <w:iCs/>
              </w:rPr>
            </w:pPr>
          </w:p>
          <w:p w14:paraId="1067DB80"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w:t>
            </w:r>
            <w:bookmarkStart w:id="0" w:name="_GoBack"/>
            <w:bookmarkEnd w:id="0"/>
            <w:r w:rsidRPr="006171D2">
              <w:rPr>
                <w:rFonts w:ascii="Arial" w:hAnsi="Arial" w:cs="Arial"/>
                <w:spacing w:val="-3"/>
              </w:rPr>
              <w:t>g the ability to meet deadlines, work on own initiative and multi-task.</w:t>
            </w:r>
          </w:p>
          <w:p w14:paraId="7B5C7C10"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2610655B"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5E0D0B21"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3570DE3C"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460A7731"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p>
          <w:p w14:paraId="1A8B7303"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72C7F641"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p>
          <w:p w14:paraId="7C3F1658" w14:textId="77777777" w:rsidR="004325B6" w:rsidRPr="006171D2"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1B491C31" w14:textId="77777777" w:rsidR="004325B6" w:rsidRPr="006171D2" w:rsidRDefault="004325B6" w:rsidP="004325B6">
            <w:pPr>
              <w:numPr>
                <w:ilvl w:val="0"/>
                <w:numId w:val="27"/>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5ECB3EC5" w14:textId="77777777" w:rsidR="004325B6" w:rsidRPr="003F3AC9" w:rsidRDefault="004325B6" w:rsidP="004325B6">
            <w:pPr>
              <w:numPr>
                <w:ilvl w:val="0"/>
                <w:numId w:val="27"/>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633E388" w14:textId="77777777" w:rsidR="004325B6"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7FACBBAF" w14:textId="77777777" w:rsidR="004325B6" w:rsidRPr="003F3AC9" w:rsidRDefault="004325B6" w:rsidP="004325B6">
            <w:pPr>
              <w:spacing w:before="100" w:beforeAutospacing="1" w:after="100" w:afterAutospacing="1"/>
              <w:ind w:left="720"/>
              <w:contextualSpacing/>
              <w:jc w:val="both"/>
              <w:rPr>
                <w:rFonts w:ascii="Arial" w:hAnsi="Arial" w:cs="Arial"/>
                <w:spacing w:val="-3"/>
              </w:rPr>
            </w:pPr>
          </w:p>
          <w:p w14:paraId="20A91C44"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12AE2191" w14:textId="77777777" w:rsidR="004325B6" w:rsidRDefault="004325B6" w:rsidP="004325B6">
            <w:pPr>
              <w:spacing w:before="100" w:beforeAutospacing="1" w:after="100" w:afterAutospacing="1"/>
              <w:contextualSpacing/>
              <w:rPr>
                <w:rFonts w:ascii="Arial" w:eastAsia="Arial" w:hAnsi="Arial" w:cs="Arial"/>
                <w:b/>
                <w:bCs/>
                <w:color w:val="000000" w:themeColor="text1"/>
                <w:lang w:val="en-US"/>
              </w:rPr>
            </w:pPr>
          </w:p>
          <w:p w14:paraId="3D4A6861" w14:textId="77777777" w:rsidR="004325B6" w:rsidRPr="003F3AC9" w:rsidRDefault="004325B6" w:rsidP="004325B6">
            <w:pPr>
              <w:numPr>
                <w:ilvl w:val="0"/>
                <w:numId w:val="27"/>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6A932D9F" w14:textId="77777777" w:rsidR="004325B6" w:rsidRPr="003F3AC9"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2B4A2B8B" w14:textId="77777777" w:rsidR="004325B6" w:rsidRDefault="004325B6" w:rsidP="004325B6">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577533DC" w14:textId="77777777" w:rsidR="004325B6" w:rsidRPr="00112B35" w:rsidRDefault="004325B6" w:rsidP="004325B6">
            <w:pPr>
              <w:numPr>
                <w:ilvl w:val="0"/>
                <w:numId w:val="27"/>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465359E2" w14:textId="77777777" w:rsidR="004325B6" w:rsidRPr="00112B35" w:rsidRDefault="004325B6" w:rsidP="004325B6">
            <w:pPr>
              <w:numPr>
                <w:ilvl w:val="0"/>
                <w:numId w:val="27"/>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52A64897" w14:textId="77777777" w:rsidR="004325B6" w:rsidRDefault="004325B6" w:rsidP="004325B6">
            <w:pPr>
              <w:spacing w:before="100" w:beforeAutospacing="1" w:after="100" w:afterAutospacing="1"/>
              <w:contextualSpacing/>
              <w:jc w:val="both"/>
              <w:rPr>
                <w:rFonts w:ascii="Arial" w:hAnsi="Arial" w:cs="Arial"/>
                <w:b/>
                <w:iCs/>
              </w:rPr>
            </w:pPr>
          </w:p>
          <w:p w14:paraId="2DB9667A" w14:textId="5E93440B" w:rsidR="004325B6" w:rsidRDefault="004325B6" w:rsidP="004325B6">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3C9D25F8" w14:textId="77777777" w:rsidR="004325B6" w:rsidRPr="006171D2" w:rsidRDefault="004325B6" w:rsidP="00EA38CB">
            <w:pPr>
              <w:spacing w:before="100" w:beforeAutospacing="1" w:after="100" w:afterAutospacing="1"/>
              <w:contextualSpacing/>
              <w:jc w:val="both"/>
              <w:rPr>
                <w:rFonts w:ascii="Arial" w:hAnsi="Arial" w:cs="Arial"/>
                <w:b/>
                <w:iCs/>
              </w:rPr>
            </w:pPr>
          </w:p>
          <w:p w14:paraId="73C67827"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1FFC60F0"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301F98E7"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473994DC" w14:textId="77777777" w:rsidR="004325B6" w:rsidRDefault="004325B6" w:rsidP="00EA38CB">
            <w:pPr>
              <w:numPr>
                <w:ilvl w:val="0"/>
                <w:numId w:val="27"/>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07108595" w14:textId="77777777" w:rsidR="004325B6" w:rsidRPr="006171D2" w:rsidRDefault="004325B6" w:rsidP="00EA38CB">
            <w:pPr>
              <w:spacing w:before="100" w:beforeAutospacing="1" w:after="100" w:afterAutospacing="1"/>
              <w:ind w:left="720"/>
              <w:contextualSpacing/>
              <w:jc w:val="both"/>
              <w:rPr>
                <w:rFonts w:ascii="Arial" w:hAnsi="Arial" w:cs="Arial"/>
                <w:spacing w:val="-3"/>
              </w:rPr>
            </w:pPr>
          </w:p>
          <w:p w14:paraId="1FE14773" w14:textId="77777777" w:rsidR="004325B6" w:rsidRDefault="004325B6" w:rsidP="00EA38CB">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207EC199" w14:textId="77777777" w:rsidR="004325B6" w:rsidRPr="006171D2" w:rsidRDefault="004325B6" w:rsidP="00EA38CB">
            <w:pPr>
              <w:spacing w:before="100" w:beforeAutospacing="1" w:after="100" w:afterAutospacing="1"/>
              <w:contextualSpacing/>
              <w:jc w:val="both"/>
              <w:rPr>
                <w:rFonts w:ascii="Arial" w:hAnsi="Arial" w:cs="Arial"/>
                <w:b/>
                <w:iCs/>
              </w:rPr>
            </w:pPr>
          </w:p>
          <w:p w14:paraId="39D5D49D" w14:textId="77777777" w:rsidR="004325B6" w:rsidRPr="00F96D76" w:rsidRDefault="004325B6" w:rsidP="00EA38CB">
            <w:pPr>
              <w:numPr>
                <w:ilvl w:val="0"/>
                <w:numId w:val="27"/>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r>
              <w:rPr>
                <w:rFonts w:ascii="Arial" w:hAnsi="Arial" w:cs="Arial"/>
                <w:iCs/>
              </w:rPr>
              <w:t xml:space="preserve">cluding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5B4A5031" w14:textId="77777777" w:rsidR="004325B6" w:rsidRPr="006171D2" w:rsidRDefault="004325B6" w:rsidP="00EA38CB">
            <w:pPr>
              <w:numPr>
                <w:ilvl w:val="0"/>
                <w:numId w:val="27"/>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4CF35ABE" w14:textId="77777777" w:rsidR="004325B6" w:rsidRDefault="004325B6" w:rsidP="00EA38CB">
            <w:pPr>
              <w:numPr>
                <w:ilvl w:val="0"/>
                <w:numId w:val="27"/>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2EECF6ED" w14:textId="77777777" w:rsidR="004325B6" w:rsidRPr="003F3AC9" w:rsidRDefault="004325B6" w:rsidP="00EA38CB">
            <w:pPr>
              <w:numPr>
                <w:ilvl w:val="0"/>
                <w:numId w:val="27"/>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363521A1" w14:textId="09618CD3" w:rsidR="004325B6" w:rsidRPr="00BD2E89" w:rsidRDefault="004325B6" w:rsidP="004325B6">
            <w:pPr>
              <w:spacing w:before="100" w:beforeAutospacing="1" w:after="100" w:afterAutospacing="1"/>
              <w:ind w:left="431"/>
              <w:rPr>
                <w:rFonts w:ascii="Arial" w:hAnsi="Arial" w:cs="Arial"/>
              </w:rPr>
            </w:pPr>
          </w:p>
        </w:tc>
      </w:tr>
      <w:tr w:rsidR="004325B6" w:rsidRPr="00E766A5" w14:paraId="1BB35C4F" w14:textId="77777777" w:rsidTr="001D297B">
        <w:tc>
          <w:tcPr>
            <w:tcW w:w="2172" w:type="dxa"/>
          </w:tcPr>
          <w:p w14:paraId="59318BCB" w14:textId="77777777" w:rsidR="004325B6" w:rsidRPr="00E766A5" w:rsidRDefault="004325B6" w:rsidP="004325B6">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4325B6" w:rsidRPr="00E766A5" w:rsidRDefault="004325B6" w:rsidP="004325B6">
            <w:pPr>
              <w:jc w:val="both"/>
              <w:rPr>
                <w:rFonts w:ascii="Arial" w:hAnsi="Arial" w:cs="Arial"/>
                <w:b/>
                <w:bCs/>
              </w:rPr>
            </w:pPr>
          </w:p>
          <w:p w14:paraId="3AC05093" w14:textId="77777777" w:rsidR="004325B6" w:rsidRPr="00E766A5" w:rsidRDefault="004325B6" w:rsidP="004325B6">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4325B6" w:rsidRPr="00E766A5" w:rsidRDefault="004325B6" w:rsidP="004325B6">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4325B6" w:rsidRPr="00E766A5" w:rsidRDefault="004325B6" w:rsidP="004325B6">
            <w:pPr>
              <w:jc w:val="both"/>
              <w:rPr>
                <w:rFonts w:ascii="Arial" w:hAnsi="Arial" w:cs="Arial"/>
              </w:rPr>
            </w:pPr>
          </w:p>
          <w:p w14:paraId="3B8EBEF3" w14:textId="77777777" w:rsidR="004325B6" w:rsidRPr="00E766A5" w:rsidRDefault="004325B6" w:rsidP="004325B6">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4325B6" w:rsidRPr="00E766A5" w:rsidRDefault="004325B6" w:rsidP="004325B6">
            <w:pPr>
              <w:jc w:val="both"/>
              <w:rPr>
                <w:rFonts w:ascii="Arial" w:hAnsi="Arial" w:cs="Arial"/>
                <w:i/>
                <w:iCs/>
              </w:rPr>
            </w:pPr>
          </w:p>
          <w:p w14:paraId="3351339B" w14:textId="77777777" w:rsidR="004325B6" w:rsidRPr="00E766A5" w:rsidRDefault="004325B6" w:rsidP="004325B6">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4325B6" w:rsidRPr="00E766A5" w:rsidRDefault="004325B6" w:rsidP="004325B6">
            <w:pPr>
              <w:jc w:val="both"/>
              <w:rPr>
                <w:rFonts w:ascii="Arial" w:hAnsi="Arial" w:cs="Arial"/>
                <w:i/>
                <w:iCs/>
              </w:rPr>
            </w:pPr>
          </w:p>
        </w:tc>
      </w:tr>
      <w:tr w:rsidR="00D55449" w:rsidRPr="00E766A5" w14:paraId="7010D367" w14:textId="77777777" w:rsidTr="001D297B">
        <w:tc>
          <w:tcPr>
            <w:tcW w:w="2172" w:type="dxa"/>
          </w:tcPr>
          <w:p w14:paraId="4946F1A4" w14:textId="77777777" w:rsidR="00D55449" w:rsidRPr="00B40FBD" w:rsidRDefault="00D55449" w:rsidP="00D55449">
            <w:pPr>
              <w:rPr>
                <w:rFonts w:ascii="Arial" w:hAnsi="Arial" w:cs="Arial"/>
                <w:b/>
                <w:bCs/>
              </w:rPr>
            </w:pPr>
            <w:r w:rsidRPr="00B40FBD">
              <w:rPr>
                <w:rFonts w:ascii="Arial" w:hAnsi="Arial" w:cs="Arial"/>
                <w:b/>
                <w:bCs/>
              </w:rPr>
              <w:t xml:space="preserve">Diversity, Equality and Inclusion </w:t>
            </w:r>
          </w:p>
          <w:p w14:paraId="46A8301C" w14:textId="77777777" w:rsidR="00D55449" w:rsidRPr="00E766A5" w:rsidRDefault="00D55449" w:rsidP="00D55449">
            <w:pPr>
              <w:rPr>
                <w:rFonts w:ascii="Arial" w:hAnsi="Arial" w:cs="Arial"/>
                <w:b/>
                <w:bCs/>
              </w:rPr>
            </w:pPr>
          </w:p>
        </w:tc>
        <w:tc>
          <w:tcPr>
            <w:tcW w:w="8448" w:type="dxa"/>
          </w:tcPr>
          <w:p w14:paraId="41B107D4" w14:textId="77777777" w:rsidR="00D55449" w:rsidRPr="009F3F3A" w:rsidRDefault="00D55449" w:rsidP="00D55449">
            <w:pPr>
              <w:rPr>
                <w:rFonts w:ascii="Arial" w:hAnsi="Arial" w:cs="Arial"/>
                <w:iCs/>
              </w:rPr>
            </w:pPr>
            <w:r w:rsidRPr="009F3F3A">
              <w:rPr>
                <w:rFonts w:ascii="Arial" w:hAnsi="Arial" w:cs="Arial"/>
                <w:iCs/>
              </w:rPr>
              <w:t>The HSE is an equal opportunities employer.</w:t>
            </w:r>
          </w:p>
          <w:p w14:paraId="3F863565" w14:textId="77777777" w:rsidR="00D55449" w:rsidRPr="009F3F3A" w:rsidRDefault="00D55449" w:rsidP="00D55449">
            <w:pPr>
              <w:rPr>
                <w:rFonts w:ascii="Arial" w:hAnsi="Arial" w:cs="Arial"/>
                <w:color w:val="000000"/>
                <w:shd w:val="clear" w:color="auto" w:fill="FFFFFF"/>
              </w:rPr>
            </w:pPr>
          </w:p>
          <w:p w14:paraId="1ABB3451" w14:textId="77777777" w:rsidR="00D55449" w:rsidRPr="009F3F3A" w:rsidRDefault="00D55449" w:rsidP="00D5544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AD2CBFD" w14:textId="77777777" w:rsidR="00D55449" w:rsidRPr="009F3F3A" w:rsidRDefault="00D55449" w:rsidP="00D55449">
            <w:pPr>
              <w:rPr>
                <w:rFonts w:ascii="Arial" w:hAnsi="Arial" w:cs="Arial"/>
                <w:color w:val="000000"/>
                <w:shd w:val="clear" w:color="auto" w:fill="FFFFFF"/>
              </w:rPr>
            </w:pPr>
          </w:p>
          <w:p w14:paraId="23E8641B" w14:textId="77777777" w:rsidR="00D55449" w:rsidRPr="009F3F3A" w:rsidRDefault="00D55449" w:rsidP="00D5544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5552651" w14:textId="77777777" w:rsidR="00D55449" w:rsidRPr="009F3F3A" w:rsidRDefault="00D55449" w:rsidP="00D55449">
            <w:pPr>
              <w:rPr>
                <w:rFonts w:ascii="Arial" w:hAnsi="Arial" w:cs="Arial"/>
                <w:color w:val="000000"/>
                <w:shd w:val="clear" w:color="auto" w:fill="FFFFFF"/>
              </w:rPr>
            </w:pPr>
          </w:p>
          <w:p w14:paraId="4EABC858" w14:textId="77777777" w:rsidR="00D55449" w:rsidRPr="009F3F3A" w:rsidRDefault="00D55449" w:rsidP="00D5544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F31A66C" w14:textId="77777777" w:rsidR="00D55449" w:rsidRPr="009F3F3A" w:rsidRDefault="00D55449" w:rsidP="00D55449">
            <w:pPr>
              <w:rPr>
                <w:rFonts w:ascii="Arial" w:hAnsi="Arial" w:cs="Arial"/>
                <w:color w:val="000000"/>
                <w:shd w:val="clear" w:color="auto" w:fill="FFFFFF"/>
              </w:rPr>
            </w:pPr>
          </w:p>
          <w:p w14:paraId="3D4A8D05" w14:textId="1ECA3788" w:rsidR="00D55449" w:rsidRPr="00E766A5" w:rsidRDefault="00D55449" w:rsidP="006F2973">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55449" w:rsidRPr="00E766A5" w14:paraId="1CB30338" w14:textId="77777777" w:rsidTr="00C05580">
        <w:tc>
          <w:tcPr>
            <w:tcW w:w="2172" w:type="dxa"/>
            <w:tcBorders>
              <w:top w:val="single" w:sz="2" w:space="0" w:color="auto"/>
              <w:left w:val="single" w:sz="2" w:space="0" w:color="auto"/>
              <w:bottom w:val="single" w:sz="2" w:space="0" w:color="auto"/>
              <w:right w:val="single" w:sz="2" w:space="0" w:color="auto"/>
            </w:tcBorders>
          </w:tcPr>
          <w:p w14:paraId="4AE8FC05" w14:textId="615CCDD2" w:rsidR="00D55449" w:rsidRPr="00E766A5" w:rsidRDefault="00D55449" w:rsidP="00D55449">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79EBDBDC" w14:textId="77777777" w:rsidR="00D55449" w:rsidRDefault="00D55449" w:rsidP="00D55449">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685E7DFB" w14:textId="77777777" w:rsidR="00D55449" w:rsidRDefault="00D55449" w:rsidP="00D55449">
            <w:pPr>
              <w:rPr>
                <w:rFonts w:ascii="Arial" w:hAnsi="Arial" w:cs="Arial"/>
              </w:rPr>
            </w:pPr>
          </w:p>
          <w:p w14:paraId="0C13F827" w14:textId="77777777" w:rsidR="00D55449" w:rsidRDefault="00D55449" w:rsidP="00D55449">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523AE35" w14:textId="77777777" w:rsidR="00D55449" w:rsidRDefault="00D55449" w:rsidP="00D55449">
            <w:pPr>
              <w:ind w:firstLine="720"/>
              <w:rPr>
                <w:rFonts w:ascii="Arial" w:hAnsi="Arial" w:cs="Arial"/>
              </w:rPr>
            </w:pPr>
          </w:p>
          <w:p w14:paraId="74DF1060" w14:textId="77777777" w:rsidR="00D55449" w:rsidRDefault="00D55449" w:rsidP="00D55449">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4050E19B" w:rsidR="00D55449" w:rsidRPr="00E766A5" w:rsidRDefault="00D55449" w:rsidP="00D55449">
            <w:pPr>
              <w:jc w:val="both"/>
              <w:rPr>
                <w:rFonts w:ascii="Arial" w:hAnsi="Arial" w:cs="Arial"/>
              </w:rPr>
            </w:pPr>
          </w:p>
        </w:tc>
      </w:tr>
      <w:tr w:rsidR="004325B6" w:rsidRPr="00E766A5" w14:paraId="0F3692F6" w14:textId="77777777" w:rsidTr="00734D81">
        <w:tc>
          <w:tcPr>
            <w:tcW w:w="10620" w:type="dxa"/>
            <w:gridSpan w:val="2"/>
          </w:tcPr>
          <w:p w14:paraId="1A8F4B5F" w14:textId="77777777" w:rsidR="004325B6" w:rsidRPr="006901B5" w:rsidRDefault="004325B6" w:rsidP="004325B6">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4325B6" w:rsidRPr="006901B5" w:rsidRDefault="004325B6" w:rsidP="004325B6">
            <w:pPr>
              <w:rPr>
                <w:rFonts w:ascii="Arial" w:hAnsi="Arial" w:cs="Arial"/>
              </w:rPr>
            </w:pPr>
          </w:p>
          <w:p w14:paraId="0D4AF21A" w14:textId="77777777" w:rsidR="004325B6" w:rsidRPr="004959FA" w:rsidRDefault="004325B6" w:rsidP="004325B6">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252BC69" w14:textId="4498FCE6" w:rsidR="001D297B" w:rsidRDefault="00BD2E89" w:rsidP="001D297B">
      <w:pPr>
        <w:jc w:val="center"/>
        <w:rPr>
          <w:rFonts w:ascii="Arial" w:hAnsi="Arial" w:cs="Arial"/>
          <w:b/>
        </w:rPr>
      </w:pPr>
      <w:r>
        <w:rPr>
          <w:rFonts w:ascii="Arial" w:hAnsi="Arial" w:cs="Arial"/>
          <w:b/>
        </w:rPr>
        <w:t>Vascular</w:t>
      </w:r>
      <w:r w:rsidR="00F26B00">
        <w:rPr>
          <w:rFonts w:ascii="Arial" w:hAnsi="Arial" w:cs="Arial"/>
          <w:b/>
        </w:rPr>
        <w:t xml:space="preserve"> Physiolog</w:t>
      </w:r>
      <w:r w:rsidR="006171D2">
        <w:rPr>
          <w:rFonts w:ascii="Arial" w:hAnsi="Arial" w:cs="Arial"/>
          <w:b/>
        </w:rPr>
        <w:t>ist, Chief I</w:t>
      </w:r>
      <w:r w:rsidR="006356FA">
        <w:rPr>
          <w:rFonts w:ascii="Arial" w:hAnsi="Arial" w:cs="Arial"/>
          <w:b/>
        </w:rPr>
        <w:t>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D55449" w:rsidRPr="00E766A5" w14:paraId="665810C8" w14:textId="77777777" w:rsidTr="00734D81">
        <w:tc>
          <w:tcPr>
            <w:tcW w:w="1985" w:type="dxa"/>
          </w:tcPr>
          <w:p w14:paraId="0838D08A" w14:textId="77777777" w:rsidR="00D55449" w:rsidRPr="006B758C" w:rsidRDefault="00D55449" w:rsidP="00D55449">
            <w:pPr>
              <w:rPr>
                <w:rFonts w:ascii="Arial" w:hAnsi="Arial" w:cs="Arial"/>
                <w:b/>
                <w:bCs/>
              </w:rPr>
            </w:pPr>
            <w:r w:rsidRPr="006B758C">
              <w:rPr>
                <w:rFonts w:ascii="Arial" w:hAnsi="Arial" w:cs="Arial"/>
                <w:b/>
                <w:bCs/>
              </w:rPr>
              <w:t>Protection of Children Guidance and Legislation</w:t>
            </w:r>
          </w:p>
          <w:p w14:paraId="6D443431" w14:textId="77777777" w:rsidR="00D55449" w:rsidRPr="000052DB" w:rsidRDefault="00D55449" w:rsidP="00D55449">
            <w:pPr>
              <w:jc w:val="both"/>
              <w:rPr>
                <w:rFonts w:ascii="Arial" w:hAnsi="Arial" w:cs="Arial"/>
                <w:b/>
                <w:bCs/>
              </w:rPr>
            </w:pPr>
          </w:p>
        </w:tc>
        <w:tc>
          <w:tcPr>
            <w:tcW w:w="7655" w:type="dxa"/>
          </w:tcPr>
          <w:p w14:paraId="06A4F0DD" w14:textId="77777777" w:rsidR="00D55449" w:rsidRPr="00B841C8" w:rsidRDefault="00D55449" w:rsidP="00D55449">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2, Children First National Guidance and other relevant child safeguarding legislation and policies. </w:t>
            </w:r>
          </w:p>
          <w:p w14:paraId="00B900A4" w14:textId="77777777" w:rsidR="00D55449" w:rsidRPr="00B841C8" w:rsidRDefault="00D55449" w:rsidP="00D55449">
            <w:pPr>
              <w:rPr>
                <w:rFonts w:ascii="Arial" w:hAnsi="Arial" w:cs="Arial"/>
              </w:rPr>
            </w:pPr>
          </w:p>
          <w:p w14:paraId="545A4973" w14:textId="77777777" w:rsidR="00D55449" w:rsidRPr="00B841C8" w:rsidRDefault="00D55449" w:rsidP="00D55449">
            <w:pPr>
              <w:rPr>
                <w:rFonts w:ascii="Arial" w:hAnsi="Arial" w:cs="Arial"/>
                <w:lang w:val="en-US"/>
              </w:rPr>
            </w:pPr>
            <w:r w:rsidRPr="00B841C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6C0B19F" w14:textId="77777777" w:rsidR="00D55449" w:rsidRPr="00B841C8" w:rsidRDefault="00D55449" w:rsidP="00D55449">
            <w:pPr>
              <w:rPr>
                <w:rFonts w:ascii="Arial" w:hAnsi="Arial" w:cs="Arial"/>
              </w:rPr>
            </w:pPr>
          </w:p>
          <w:p w14:paraId="6C9334A8" w14:textId="496AF4D5" w:rsidR="00D55449" w:rsidRPr="000052DB" w:rsidRDefault="00D55449" w:rsidP="00D55449">
            <w:pPr>
              <w:pStyle w:val="Heading7"/>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D55449"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D55449" w:rsidRDefault="00D55449" w:rsidP="00D55449">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D55449" w:rsidRPr="00A02F1B" w:rsidRDefault="00D55449" w:rsidP="00D55449">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D55449" w:rsidRDefault="00D55449" w:rsidP="00D55449">
            <w:pPr>
              <w:jc w:val="both"/>
              <w:rPr>
                <w:rFonts w:ascii="Arial" w:hAnsi="Arial" w:cs="Arial"/>
              </w:rPr>
            </w:pPr>
          </w:p>
        </w:tc>
      </w:tr>
      <w:tr w:rsidR="00D55449"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D55449" w:rsidRPr="00B44E44" w:rsidRDefault="00D55449" w:rsidP="00D55449">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D55449" w:rsidRPr="007978A2" w:rsidRDefault="00D55449" w:rsidP="00D5544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D55449" w:rsidRPr="007978A2" w:rsidRDefault="00D55449" w:rsidP="00D55449">
            <w:pPr>
              <w:ind w:firstLine="720"/>
              <w:jc w:val="both"/>
              <w:rPr>
                <w:rFonts w:ascii="Arial" w:hAnsi="Arial" w:cs="Arial"/>
              </w:rPr>
            </w:pPr>
          </w:p>
          <w:p w14:paraId="19B2A14F" w14:textId="77777777" w:rsidR="00D55449" w:rsidRPr="007978A2" w:rsidRDefault="00D55449" w:rsidP="00D55449">
            <w:pPr>
              <w:jc w:val="both"/>
              <w:rPr>
                <w:rFonts w:ascii="Arial" w:hAnsi="Arial" w:cs="Arial"/>
              </w:rPr>
            </w:pPr>
            <w:r w:rsidRPr="007978A2">
              <w:rPr>
                <w:rFonts w:ascii="Arial" w:hAnsi="Arial" w:cs="Arial"/>
              </w:rPr>
              <w:t>Key responsibilities include:</w:t>
            </w:r>
          </w:p>
          <w:p w14:paraId="74E30FB7" w14:textId="77777777" w:rsidR="00D55449" w:rsidRPr="00255E29" w:rsidRDefault="00D55449" w:rsidP="00D55449">
            <w:pPr>
              <w:jc w:val="both"/>
              <w:rPr>
                <w:rFonts w:ascii="Arial" w:hAnsi="Arial" w:cs="Arial"/>
                <w:highlight w:val="yellow"/>
              </w:rPr>
            </w:pPr>
          </w:p>
          <w:p w14:paraId="45DECC47"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D55449" w:rsidRPr="00BD3AC4" w:rsidRDefault="00D55449" w:rsidP="00D55449">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D55449" w:rsidRPr="00122305" w:rsidRDefault="00D55449" w:rsidP="00D55449">
            <w:pPr>
              <w:jc w:val="both"/>
              <w:rPr>
                <w:rFonts w:ascii="Arial" w:hAnsi="Arial" w:cs="Arial"/>
              </w:rPr>
            </w:pPr>
          </w:p>
          <w:p w14:paraId="416F5316" w14:textId="77777777" w:rsidR="00D55449" w:rsidRPr="00B44E44" w:rsidRDefault="00D55449" w:rsidP="00D5544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D55449" w14:paraId="09E5BD3F" w14:textId="77777777" w:rsidTr="00E320A6">
        <w:trPr>
          <w:trHeight w:val="2259"/>
        </w:trPr>
        <w:tc>
          <w:tcPr>
            <w:tcW w:w="1985" w:type="dxa"/>
            <w:tcBorders>
              <w:top w:val="single" w:sz="4" w:space="0" w:color="auto"/>
              <w:left w:val="single" w:sz="4" w:space="0" w:color="auto"/>
              <w:bottom w:val="single" w:sz="4" w:space="0" w:color="auto"/>
              <w:right w:val="single" w:sz="4" w:space="0" w:color="auto"/>
            </w:tcBorders>
          </w:tcPr>
          <w:p w14:paraId="31D7A3D8" w14:textId="77777777" w:rsidR="00D55449" w:rsidRPr="00E320A6" w:rsidRDefault="00D55449" w:rsidP="00D55449">
            <w:pPr>
              <w:spacing w:line="276" w:lineRule="auto"/>
              <w:rPr>
                <w:rFonts w:ascii="Arial" w:hAnsi="Arial" w:cs="Arial"/>
                <w:b/>
                <w:bCs/>
              </w:rPr>
            </w:pPr>
            <w:r w:rsidRPr="00D55449">
              <w:rPr>
                <w:rFonts w:ascii="Arial" w:hAnsi="Arial" w:cs="Arial"/>
                <w:b/>
                <w:bCs/>
              </w:rPr>
              <w:t>Ethics in Public Office 1995 and 2001</w:t>
            </w:r>
          </w:p>
          <w:p w14:paraId="38B55682" w14:textId="77777777" w:rsidR="00D55449" w:rsidRDefault="00D55449" w:rsidP="00D55449">
            <w:pPr>
              <w:spacing w:line="276" w:lineRule="auto"/>
              <w:rPr>
                <w:rFonts w:ascii="Arial" w:hAnsi="Arial" w:cs="Arial"/>
                <w:b/>
                <w:bCs/>
                <w:color w:val="000099"/>
              </w:rPr>
            </w:pPr>
          </w:p>
          <w:p w14:paraId="5F1F6D07" w14:textId="77777777" w:rsidR="00D55449" w:rsidRDefault="00D55449" w:rsidP="00D55449">
            <w:pPr>
              <w:spacing w:line="276" w:lineRule="auto"/>
              <w:rPr>
                <w:rFonts w:ascii="Arial" w:hAnsi="Arial" w:cs="Arial"/>
                <w:b/>
                <w:bCs/>
                <w:color w:val="000099"/>
              </w:rPr>
            </w:pPr>
          </w:p>
          <w:p w14:paraId="3F671A57" w14:textId="77777777" w:rsidR="00D55449" w:rsidRDefault="00D55449" w:rsidP="00D55449">
            <w:pPr>
              <w:spacing w:line="276" w:lineRule="auto"/>
              <w:jc w:val="both"/>
              <w:rPr>
                <w:rFonts w:ascii="Arial" w:hAnsi="Arial" w:cs="Arial"/>
                <w:b/>
                <w:bCs/>
              </w:rPr>
            </w:pPr>
          </w:p>
          <w:p w14:paraId="716A4E06" w14:textId="77777777" w:rsidR="00D55449" w:rsidRDefault="00D55449" w:rsidP="00D55449">
            <w:pPr>
              <w:spacing w:line="276" w:lineRule="auto"/>
              <w:jc w:val="both"/>
              <w:rPr>
                <w:rFonts w:ascii="Arial" w:hAnsi="Arial" w:cs="Arial"/>
                <w:b/>
                <w:bCs/>
              </w:rPr>
            </w:pPr>
          </w:p>
          <w:p w14:paraId="164034E4" w14:textId="77777777" w:rsidR="00D55449" w:rsidRDefault="00D55449" w:rsidP="00D55449">
            <w:pPr>
              <w:spacing w:line="276" w:lineRule="auto"/>
              <w:jc w:val="both"/>
              <w:rPr>
                <w:rFonts w:ascii="Arial" w:hAnsi="Arial" w:cs="Arial"/>
                <w:b/>
                <w:bCs/>
              </w:rPr>
            </w:pPr>
          </w:p>
          <w:p w14:paraId="7CC93801" w14:textId="77777777" w:rsidR="00D55449" w:rsidRDefault="00D55449" w:rsidP="00D55449">
            <w:pPr>
              <w:tabs>
                <w:tab w:val="left" w:pos="8730"/>
              </w:tabs>
              <w:autoSpaceDE w:val="0"/>
              <w:autoSpaceDN w:val="0"/>
              <w:adjustRightInd w:val="0"/>
              <w:spacing w:line="240" w:lineRule="atLeast"/>
              <w:rPr>
                <w:rFonts w:ascii="Arial" w:hAnsi="Arial" w:cs="Arial"/>
                <w:b/>
              </w:rPr>
            </w:pPr>
          </w:p>
          <w:p w14:paraId="38EAF443" w14:textId="2C78B772" w:rsidR="00D55449" w:rsidRDefault="00D55449" w:rsidP="00D55449">
            <w:pPr>
              <w:tabs>
                <w:tab w:val="left" w:pos="8730"/>
              </w:tabs>
              <w:autoSpaceDE w:val="0"/>
              <w:autoSpaceDN w:val="0"/>
              <w:adjustRightInd w:val="0"/>
              <w:spacing w:line="240" w:lineRule="atLeast"/>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28A98BC7" w14:textId="226B707E" w:rsidR="00D55449" w:rsidRDefault="00D55449" w:rsidP="00D55449">
            <w:pPr>
              <w:spacing w:line="276" w:lineRule="auto"/>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0B64182E" w14:textId="77777777" w:rsidR="00D55449" w:rsidRDefault="00D55449" w:rsidP="00D55449">
            <w:pPr>
              <w:spacing w:line="276" w:lineRule="auto"/>
              <w:jc w:val="both"/>
              <w:rPr>
                <w:rFonts w:ascii="Arial" w:hAnsi="Arial" w:cs="Arial"/>
              </w:rPr>
            </w:pPr>
          </w:p>
          <w:p w14:paraId="1A0049BF" w14:textId="77777777" w:rsidR="00D55449" w:rsidRDefault="00D55449" w:rsidP="00D55449">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819DE3C" w14:textId="77777777" w:rsidR="00D55449" w:rsidRDefault="00D55449" w:rsidP="00D55449">
            <w:pPr>
              <w:spacing w:line="276" w:lineRule="auto"/>
              <w:jc w:val="both"/>
              <w:rPr>
                <w:rFonts w:ascii="Arial" w:hAnsi="Arial" w:cs="Arial"/>
              </w:rPr>
            </w:pPr>
          </w:p>
          <w:p w14:paraId="336F5FF7" w14:textId="77777777" w:rsidR="00D55449" w:rsidRDefault="00D55449" w:rsidP="00D55449">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2C15B19" w14:textId="77777777" w:rsidR="00D55449" w:rsidRDefault="00D55449" w:rsidP="00D55449">
            <w:pPr>
              <w:spacing w:line="276" w:lineRule="auto"/>
              <w:jc w:val="both"/>
              <w:rPr>
                <w:rFonts w:ascii="Arial" w:hAnsi="Arial" w:cs="Arial"/>
              </w:rPr>
            </w:pPr>
          </w:p>
          <w:p w14:paraId="1E2B9AFE" w14:textId="27587C53" w:rsidR="00D55449" w:rsidRDefault="00D55449" w:rsidP="00D55449">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Pr>
                  <w:rStyle w:val="Hyperlink"/>
                  <w:rFonts w:ascii="Arial" w:hAnsi="Arial" w:cs="Arial"/>
                </w:rPr>
                <w:t>https://www.sipo.ie/</w:t>
              </w:r>
            </w:hyperlink>
            <w:r>
              <w:rPr>
                <w:rFonts w:ascii="Arial" w:hAnsi="Arial" w:cs="Arial"/>
              </w:rPr>
              <w:t>.</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7F53" w14:textId="5E9058E3" w:rsidR="00D55449" w:rsidRPr="00D55449" w:rsidRDefault="00D55449" w:rsidP="00D55449">
    <w:pPr>
      <w:pStyle w:val="Footer"/>
      <w:jc w:val="right"/>
      <w:rPr>
        <w:rFonts w:ascii="Arial" w:hAnsi="Arial" w:cs="Arial"/>
        <w:sz w:val="16"/>
        <w:szCs w:val="16"/>
      </w:rPr>
    </w:pPr>
    <w:r w:rsidRPr="00D5544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D55449" w:rsidRDefault="00D55449" w:rsidP="006901B5">
      <w:pPr>
        <w:pStyle w:val="FootnoteText"/>
        <w:rPr>
          <w:rFonts w:eastAsiaTheme="minorHAnsi"/>
          <w:lang w:val="en-IE" w:eastAsia="en-US"/>
        </w:rPr>
      </w:pPr>
    </w:p>
    <w:p w14:paraId="3222E687" w14:textId="77777777" w:rsidR="00D55449" w:rsidRDefault="00D55449" w:rsidP="006901B5">
      <w:pPr>
        <w:pStyle w:val="FootnoteText"/>
        <w:rPr>
          <w:rFonts w:eastAsiaTheme="minorHAnsi"/>
          <w:lang w:val="en-IE" w:eastAsia="en-US"/>
        </w:rPr>
      </w:pPr>
    </w:p>
    <w:p w14:paraId="7FF29A56" w14:textId="77777777" w:rsidR="00D55449" w:rsidRPr="004E294D" w:rsidRDefault="00D55449"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D55449" w:rsidRPr="004E294D" w:rsidRDefault="00D55449"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D55449" w:rsidRDefault="00D55449" w:rsidP="00734D81">
      <w:pPr>
        <w:pStyle w:val="FootnoteText"/>
      </w:pPr>
    </w:p>
  </w:footnote>
  <w:footnote w:id="2">
    <w:p w14:paraId="457542E6" w14:textId="77777777" w:rsidR="00D55449" w:rsidRDefault="00D55449"/>
    <w:p w14:paraId="3E944F24" w14:textId="77777777" w:rsidR="00D55449" w:rsidRPr="00DD13C2" w:rsidRDefault="00D55449"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737DB1"/>
    <w:multiLevelType w:val="hybridMultilevel"/>
    <w:tmpl w:val="336C296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0BCE1194"/>
    <w:multiLevelType w:val="hybridMultilevel"/>
    <w:tmpl w:val="16CA96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57A28A8"/>
    <w:multiLevelType w:val="hybridMultilevel"/>
    <w:tmpl w:val="E26C03C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7" w15:restartNumberingAfterBreak="0">
    <w:nsid w:val="18AA65A2"/>
    <w:multiLevelType w:val="hybridMultilevel"/>
    <w:tmpl w:val="77264BD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95A346E"/>
    <w:multiLevelType w:val="hybridMultilevel"/>
    <w:tmpl w:val="A4E6A09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9487CC7"/>
    <w:multiLevelType w:val="hybridMultilevel"/>
    <w:tmpl w:val="8716EF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010B6"/>
    <w:multiLevelType w:val="hybridMultilevel"/>
    <w:tmpl w:val="E0B2B31A"/>
    <w:lvl w:ilvl="0" w:tplc="98CE8F6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000647"/>
    <w:multiLevelType w:val="hybridMultilevel"/>
    <w:tmpl w:val="2206883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0C2782"/>
    <w:multiLevelType w:val="hybridMultilevel"/>
    <w:tmpl w:val="B0E48FA6"/>
    <w:lvl w:ilvl="0" w:tplc="3BF46A50">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37347628"/>
    <w:multiLevelType w:val="hybridMultilevel"/>
    <w:tmpl w:val="E83CD37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241721D"/>
    <w:multiLevelType w:val="hybridMultilevel"/>
    <w:tmpl w:val="CC2890D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A42326"/>
    <w:multiLevelType w:val="hybridMultilevel"/>
    <w:tmpl w:val="B08C7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35CC6"/>
    <w:multiLevelType w:val="hybridMultilevel"/>
    <w:tmpl w:val="8F52AE04"/>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8319D3"/>
    <w:multiLevelType w:val="hybridMultilevel"/>
    <w:tmpl w:val="D0FA7E6C"/>
    <w:lvl w:ilvl="0" w:tplc="921E365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D2652BA"/>
    <w:multiLevelType w:val="hybridMultilevel"/>
    <w:tmpl w:val="BD06294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93689C"/>
    <w:multiLevelType w:val="hybridMultilevel"/>
    <w:tmpl w:val="E2D492F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C5664A3"/>
    <w:multiLevelType w:val="hybridMultilevel"/>
    <w:tmpl w:val="19D454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D0503FF"/>
    <w:multiLevelType w:val="hybridMultilevel"/>
    <w:tmpl w:val="E3FA861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23"/>
  </w:num>
  <w:num w:numId="3">
    <w:abstractNumId w:val="30"/>
  </w:num>
  <w:num w:numId="4">
    <w:abstractNumId w:val="3"/>
  </w:num>
  <w:num w:numId="5">
    <w:abstractNumId w:val="28"/>
  </w:num>
  <w:num w:numId="6">
    <w:abstractNumId w:val="27"/>
  </w:num>
  <w:num w:numId="7">
    <w:abstractNumId w:val="10"/>
  </w:num>
  <w:num w:numId="8">
    <w:abstractNumId w:val="17"/>
  </w:num>
  <w:num w:numId="9">
    <w:abstractNumId w:val="20"/>
  </w:num>
  <w:num w:numId="10">
    <w:abstractNumId w:val="15"/>
  </w:num>
  <w:num w:numId="11">
    <w:abstractNumId w:val="8"/>
  </w:num>
  <w:num w:numId="12">
    <w:abstractNumId w:val="7"/>
  </w:num>
  <w:num w:numId="13">
    <w:abstractNumId w:val="19"/>
  </w:num>
  <w:num w:numId="14">
    <w:abstractNumId w:val="4"/>
  </w:num>
  <w:num w:numId="15">
    <w:abstractNumId w:val="16"/>
  </w:num>
  <w:num w:numId="16">
    <w:abstractNumId w:val="6"/>
  </w:num>
  <w:num w:numId="17">
    <w:abstractNumId w:val="22"/>
  </w:num>
  <w:num w:numId="18">
    <w:abstractNumId w:val="13"/>
  </w:num>
  <w:num w:numId="19">
    <w:abstractNumId w:val="12"/>
  </w:num>
  <w:num w:numId="20">
    <w:abstractNumId w:val="9"/>
  </w:num>
  <w:num w:numId="21">
    <w:abstractNumId w:val="26"/>
  </w:num>
  <w:num w:numId="22">
    <w:abstractNumId w:val="21"/>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18"/>
  </w:num>
  <w:num w:numId="27">
    <w:abstractNumId w:val="11"/>
  </w:num>
  <w:num w:numId="28">
    <w:abstractNumId w:val="25"/>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36EC8"/>
    <w:rsid w:val="000429DE"/>
    <w:rsid w:val="000825D3"/>
    <w:rsid w:val="00084371"/>
    <w:rsid w:val="00085C87"/>
    <w:rsid w:val="00086095"/>
    <w:rsid w:val="000A254B"/>
    <w:rsid w:val="000B05A4"/>
    <w:rsid w:val="000C019B"/>
    <w:rsid w:val="000E271F"/>
    <w:rsid w:val="000F06D5"/>
    <w:rsid w:val="000F0F0B"/>
    <w:rsid w:val="000F4FE6"/>
    <w:rsid w:val="000F5671"/>
    <w:rsid w:val="00116338"/>
    <w:rsid w:val="00125B81"/>
    <w:rsid w:val="001350D2"/>
    <w:rsid w:val="00135CDD"/>
    <w:rsid w:val="00162D38"/>
    <w:rsid w:val="00162DEC"/>
    <w:rsid w:val="00165203"/>
    <w:rsid w:val="00166FC2"/>
    <w:rsid w:val="001826A7"/>
    <w:rsid w:val="00184738"/>
    <w:rsid w:val="00194744"/>
    <w:rsid w:val="001B3A1E"/>
    <w:rsid w:val="001D297B"/>
    <w:rsid w:val="001D652C"/>
    <w:rsid w:val="001E2728"/>
    <w:rsid w:val="001E59E4"/>
    <w:rsid w:val="0020111F"/>
    <w:rsid w:val="0021298F"/>
    <w:rsid w:val="002242F3"/>
    <w:rsid w:val="00230220"/>
    <w:rsid w:val="002317E7"/>
    <w:rsid w:val="00243399"/>
    <w:rsid w:val="00243763"/>
    <w:rsid w:val="00264CB7"/>
    <w:rsid w:val="00272B1D"/>
    <w:rsid w:val="00290929"/>
    <w:rsid w:val="002A3511"/>
    <w:rsid w:val="002A5B03"/>
    <w:rsid w:val="002B28E2"/>
    <w:rsid w:val="002B407A"/>
    <w:rsid w:val="002E59FF"/>
    <w:rsid w:val="00302C6E"/>
    <w:rsid w:val="00313270"/>
    <w:rsid w:val="00316301"/>
    <w:rsid w:val="003270B6"/>
    <w:rsid w:val="00331353"/>
    <w:rsid w:val="00344B0A"/>
    <w:rsid w:val="00362C09"/>
    <w:rsid w:val="0036392E"/>
    <w:rsid w:val="00383CD0"/>
    <w:rsid w:val="00384EDB"/>
    <w:rsid w:val="00384FEE"/>
    <w:rsid w:val="003949FC"/>
    <w:rsid w:val="00397A9A"/>
    <w:rsid w:val="003D7031"/>
    <w:rsid w:val="003D741D"/>
    <w:rsid w:val="003F1782"/>
    <w:rsid w:val="003F75D4"/>
    <w:rsid w:val="0041052D"/>
    <w:rsid w:val="00415840"/>
    <w:rsid w:val="004175A1"/>
    <w:rsid w:val="00417EC5"/>
    <w:rsid w:val="004234AB"/>
    <w:rsid w:val="00426D0B"/>
    <w:rsid w:val="004325B6"/>
    <w:rsid w:val="004411AD"/>
    <w:rsid w:val="00454DA3"/>
    <w:rsid w:val="0046046D"/>
    <w:rsid w:val="004735FE"/>
    <w:rsid w:val="00473E23"/>
    <w:rsid w:val="00476844"/>
    <w:rsid w:val="00484EA1"/>
    <w:rsid w:val="00485BBB"/>
    <w:rsid w:val="0049370D"/>
    <w:rsid w:val="004967B8"/>
    <w:rsid w:val="00497BA8"/>
    <w:rsid w:val="004B4CB2"/>
    <w:rsid w:val="004B5013"/>
    <w:rsid w:val="004C1E89"/>
    <w:rsid w:val="004E294D"/>
    <w:rsid w:val="005061B9"/>
    <w:rsid w:val="0051170C"/>
    <w:rsid w:val="00522C71"/>
    <w:rsid w:val="00527F3F"/>
    <w:rsid w:val="00532C96"/>
    <w:rsid w:val="00533A2A"/>
    <w:rsid w:val="00551C75"/>
    <w:rsid w:val="005539DB"/>
    <w:rsid w:val="00582464"/>
    <w:rsid w:val="005827EF"/>
    <w:rsid w:val="00586E88"/>
    <w:rsid w:val="005947B4"/>
    <w:rsid w:val="00594AE9"/>
    <w:rsid w:val="00596AB8"/>
    <w:rsid w:val="005979C1"/>
    <w:rsid w:val="005A6040"/>
    <w:rsid w:val="005D6D30"/>
    <w:rsid w:val="005E2360"/>
    <w:rsid w:val="005E3800"/>
    <w:rsid w:val="005E59EE"/>
    <w:rsid w:val="005F4246"/>
    <w:rsid w:val="00601F98"/>
    <w:rsid w:val="0060331C"/>
    <w:rsid w:val="00607949"/>
    <w:rsid w:val="00607AAA"/>
    <w:rsid w:val="00612355"/>
    <w:rsid w:val="006171D2"/>
    <w:rsid w:val="006344FF"/>
    <w:rsid w:val="0063546F"/>
    <w:rsid w:val="006356FA"/>
    <w:rsid w:val="0063647F"/>
    <w:rsid w:val="0064154D"/>
    <w:rsid w:val="006462D3"/>
    <w:rsid w:val="00665A35"/>
    <w:rsid w:val="00667015"/>
    <w:rsid w:val="006674A4"/>
    <w:rsid w:val="006804CC"/>
    <w:rsid w:val="00684D3E"/>
    <w:rsid w:val="006901B5"/>
    <w:rsid w:val="006973DA"/>
    <w:rsid w:val="006C6B1B"/>
    <w:rsid w:val="006D0C98"/>
    <w:rsid w:val="006E33D3"/>
    <w:rsid w:val="006F2973"/>
    <w:rsid w:val="006F5A69"/>
    <w:rsid w:val="006F697A"/>
    <w:rsid w:val="007023BA"/>
    <w:rsid w:val="0070315A"/>
    <w:rsid w:val="00704A2B"/>
    <w:rsid w:val="00734D81"/>
    <w:rsid w:val="00751E09"/>
    <w:rsid w:val="00761CFA"/>
    <w:rsid w:val="007B294A"/>
    <w:rsid w:val="007C4584"/>
    <w:rsid w:val="007E396B"/>
    <w:rsid w:val="007E7B4A"/>
    <w:rsid w:val="00801B98"/>
    <w:rsid w:val="0080328E"/>
    <w:rsid w:val="00825963"/>
    <w:rsid w:val="00826FB0"/>
    <w:rsid w:val="00884F4E"/>
    <w:rsid w:val="00894D71"/>
    <w:rsid w:val="00896EE9"/>
    <w:rsid w:val="008A3ACE"/>
    <w:rsid w:val="008A58EE"/>
    <w:rsid w:val="008E0E0D"/>
    <w:rsid w:val="008E707F"/>
    <w:rsid w:val="008F1EA0"/>
    <w:rsid w:val="00931384"/>
    <w:rsid w:val="00934BA2"/>
    <w:rsid w:val="0094009D"/>
    <w:rsid w:val="009406D0"/>
    <w:rsid w:val="009922BD"/>
    <w:rsid w:val="009959D7"/>
    <w:rsid w:val="009A301C"/>
    <w:rsid w:val="009C641A"/>
    <w:rsid w:val="009C73B1"/>
    <w:rsid w:val="009D1D50"/>
    <w:rsid w:val="009D682B"/>
    <w:rsid w:val="009D6F72"/>
    <w:rsid w:val="009E4142"/>
    <w:rsid w:val="009F0634"/>
    <w:rsid w:val="009F0ED8"/>
    <w:rsid w:val="009F22C4"/>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0758A"/>
    <w:rsid w:val="00B113EC"/>
    <w:rsid w:val="00B121F6"/>
    <w:rsid w:val="00B15C5D"/>
    <w:rsid w:val="00B3767B"/>
    <w:rsid w:val="00B505FC"/>
    <w:rsid w:val="00B57F08"/>
    <w:rsid w:val="00B80540"/>
    <w:rsid w:val="00B83EEA"/>
    <w:rsid w:val="00B84C76"/>
    <w:rsid w:val="00B971DD"/>
    <w:rsid w:val="00BA45F2"/>
    <w:rsid w:val="00BA4C35"/>
    <w:rsid w:val="00BC52FB"/>
    <w:rsid w:val="00BD2E89"/>
    <w:rsid w:val="00BD3AC4"/>
    <w:rsid w:val="00C06DE8"/>
    <w:rsid w:val="00C07C07"/>
    <w:rsid w:val="00C14315"/>
    <w:rsid w:val="00C206B4"/>
    <w:rsid w:val="00C237CB"/>
    <w:rsid w:val="00C24E60"/>
    <w:rsid w:val="00C25B69"/>
    <w:rsid w:val="00C31BAE"/>
    <w:rsid w:val="00C479C5"/>
    <w:rsid w:val="00C51DD1"/>
    <w:rsid w:val="00C52DB3"/>
    <w:rsid w:val="00C603C3"/>
    <w:rsid w:val="00C6787D"/>
    <w:rsid w:val="00C70022"/>
    <w:rsid w:val="00C744F6"/>
    <w:rsid w:val="00C7678D"/>
    <w:rsid w:val="00C91486"/>
    <w:rsid w:val="00CA7D07"/>
    <w:rsid w:val="00CB65FC"/>
    <w:rsid w:val="00CB7750"/>
    <w:rsid w:val="00CC57FB"/>
    <w:rsid w:val="00CE3138"/>
    <w:rsid w:val="00D04D59"/>
    <w:rsid w:val="00D20EA0"/>
    <w:rsid w:val="00D44943"/>
    <w:rsid w:val="00D55249"/>
    <w:rsid w:val="00D55449"/>
    <w:rsid w:val="00D564C3"/>
    <w:rsid w:val="00D5662E"/>
    <w:rsid w:val="00D74E94"/>
    <w:rsid w:val="00D810FA"/>
    <w:rsid w:val="00D82D33"/>
    <w:rsid w:val="00D920A1"/>
    <w:rsid w:val="00DB2AD9"/>
    <w:rsid w:val="00DC1263"/>
    <w:rsid w:val="00DD7724"/>
    <w:rsid w:val="00DE046F"/>
    <w:rsid w:val="00DE6CB8"/>
    <w:rsid w:val="00DF12D7"/>
    <w:rsid w:val="00DF18E2"/>
    <w:rsid w:val="00DF49E8"/>
    <w:rsid w:val="00E03AA4"/>
    <w:rsid w:val="00E04EF9"/>
    <w:rsid w:val="00E27C5B"/>
    <w:rsid w:val="00E320A6"/>
    <w:rsid w:val="00E366E9"/>
    <w:rsid w:val="00E42159"/>
    <w:rsid w:val="00E462F8"/>
    <w:rsid w:val="00E51EDE"/>
    <w:rsid w:val="00E53217"/>
    <w:rsid w:val="00E5457A"/>
    <w:rsid w:val="00E62B0D"/>
    <w:rsid w:val="00E64D1C"/>
    <w:rsid w:val="00E67B28"/>
    <w:rsid w:val="00E70AF3"/>
    <w:rsid w:val="00E968F6"/>
    <w:rsid w:val="00E96C54"/>
    <w:rsid w:val="00EA38CB"/>
    <w:rsid w:val="00EB222B"/>
    <w:rsid w:val="00ED5CC4"/>
    <w:rsid w:val="00EF74BB"/>
    <w:rsid w:val="00F070ED"/>
    <w:rsid w:val="00F1571E"/>
    <w:rsid w:val="00F2115D"/>
    <w:rsid w:val="00F21175"/>
    <w:rsid w:val="00F24CCD"/>
    <w:rsid w:val="00F26B00"/>
    <w:rsid w:val="00F301B1"/>
    <w:rsid w:val="00F35115"/>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607AAA"/>
    <w:rPr>
      <w:lang w:val="en-GB" w:eastAsia="en-GB"/>
    </w:rPr>
  </w:style>
  <w:style w:type="character" w:customStyle="1" w:styleId="Heading7Char">
    <w:name w:val="Heading 7 Char"/>
    <w:basedOn w:val="DefaultParagraphFont"/>
    <w:link w:val="Heading7"/>
    <w:rsid w:val="00D55449"/>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1831588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53920182">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02367273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65701793">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285649979">
      <w:bodyDiv w:val="1"/>
      <w:marLeft w:val="0"/>
      <w:marRight w:val="0"/>
      <w:marTop w:val="0"/>
      <w:marBottom w:val="0"/>
      <w:divBdr>
        <w:top w:val="none" w:sz="0" w:space="0" w:color="auto"/>
        <w:left w:val="none" w:sz="0" w:space="0" w:color="auto"/>
        <w:bottom w:val="none" w:sz="0" w:space="0" w:color="auto"/>
        <w:right w:val="none" w:sz="0" w:space="0" w:color="auto"/>
      </w:divBdr>
    </w:div>
    <w:div w:id="1421873244">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17709747">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800488038">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12502712">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5C34A-4F68-4413-A390-63A1E4A5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3947</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27045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5</cp:revision>
  <cp:lastPrinted>2021-08-23T10:07:00Z</cp:lastPrinted>
  <dcterms:created xsi:type="dcterms:W3CDTF">2022-09-20T15:06:00Z</dcterms:created>
  <dcterms:modified xsi:type="dcterms:W3CDTF">2022-09-21T08:37:00Z</dcterms:modified>
</cp:coreProperties>
</file>