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2E0C" w14:textId="77777777" w:rsidR="00E5639C" w:rsidRDefault="00106B7E" w:rsidP="00E5639C">
      <w:pPr>
        <w:ind w:left="-1260"/>
        <w:rPr>
          <w:rFonts w:ascii="Arial" w:hAnsi="Arial" w:cs="Arial"/>
          <w:b/>
          <w:iCs/>
        </w:rPr>
      </w:pPr>
      <w:r w:rsidRPr="00324FEE">
        <w:rPr>
          <w:noProof/>
          <w:color w:val="000099"/>
          <w:lang w:val="en-IE" w:eastAsia="en-IE"/>
        </w:rPr>
        <w:drawing>
          <wp:inline distT="0" distB="0" distL="0" distR="0" wp14:anchorId="03926F8D" wp14:editId="23CE240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D65841" w14:textId="635EA2CB" w:rsidR="00612355" w:rsidRPr="00612355" w:rsidRDefault="003D0262" w:rsidP="00E5639C">
      <w:pPr>
        <w:ind w:left="-1260"/>
        <w:jc w:val="right"/>
        <w:rPr>
          <w:rFonts w:ascii="Arial" w:hAnsi="Arial" w:cs="Arial"/>
          <w:b/>
          <w:iCs/>
        </w:rPr>
      </w:pPr>
      <w:r w:rsidRPr="003D0262">
        <w:rPr>
          <w:rFonts w:ascii="Arial" w:hAnsi="Arial" w:cs="Arial"/>
          <w:b/>
          <w:iCs/>
        </w:rPr>
        <w:t>Vascular</w:t>
      </w:r>
      <w:r w:rsidR="00DC1263" w:rsidRPr="003D0262">
        <w:rPr>
          <w:rFonts w:ascii="Arial" w:hAnsi="Arial" w:cs="Arial"/>
          <w:b/>
          <w:iCs/>
        </w:rPr>
        <w:t xml:space="preserve"> Physio</w:t>
      </w:r>
      <w:r w:rsidR="005E3800" w:rsidRPr="003D0262">
        <w:rPr>
          <w:rFonts w:ascii="Arial" w:hAnsi="Arial" w:cs="Arial"/>
          <w:b/>
          <w:iCs/>
        </w:rPr>
        <w:t>logist</w:t>
      </w:r>
      <w:r w:rsidR="00C7678D" w:rsidRPr="003D0262">
        <w:rPr>
          <w:rFonts w:ascii="Arial" w:hAnsi="Arial" w:cs="Arial"/>
          <w:b/>
          <w:iCs/>
        </w:rPr>
        <w:t xml:space="preserve"> </w:t>
      </w:r>
      <w:r w:rsidR="0051170C" w:rsidRPr="003D0262">
        <w:rPr>
          <w:rFonts w:ascii="Arial" w:hAnsi="Arial" w:cs="Arial"/>
          <w:b/>
          <w:iCs/>
        </w:rPr>
        <w:t>(</w:t>
      </w:r>
      <w:r w:rsidR="00612355" w:rsidRPr="003D0262">
        <w:rPr>
          <w:rFonts w:ascii="Arial" w:hAnsi="Arial" w:cs="Arial"/>
          <w:b/>
          <w:iCs/>
        </w:rPr>
        <w:t>Staff Grade</w:t>
      </w:r>
      <w:r w:rsidR="0051170C" w:rsidRPr="003D0262">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17D1DC68" w:rsidR="00612355" w:rsidRPr="00612355" w:rsidRDefault="003D0262" w:rsidP="00612355">
            <w:pPr>
              <w:tabs>
                <w:tab w:val="left" w:pos="283"/>
              </w:tabs>
              <w:rPr>
                <w:rFonts w:ascii="Arial" w:hAnsi="Arial" w:cs="Arial"/>
                <w:b/>
                <w:iCs/>
              </w:rPr>
            </w:pPr>
            <w:r>
              <w:rPr>
                <w:rFonts w:ascii="Arial" w:hAnsi="Arial" w:cs="Arial"/>
                <w:b/>
                <w:iCs/>
              </w:rPr>
              <w:t>Vascular</w:t>
            </w:r>
            <w:r w:rsidR="005E3800">
              <w:rPr>
                <w:rFonts w:ascii="Arial" w:hAnsi="Arial" w:cs="Arial"/>
                <w:b/>
                <w:iCs/>
              </w:rPr>
              <w:t xml:space="preserve"> Physiologist</w:t>
            </w:r>
            <w:r w:rsidR="005E3800"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392D3FAA"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3D0262">
              <w:rPr>
                <w:rFonts w:ascii="Arial" w:hAnsi="Arial" w:cs="Arial"/>
                <w:iCs/>
              </w:rPr>
              <w:t>e Code: 3077</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B40FBD" w:rsidRPr="00E766A5" w14:paraId="01063482" w14:textId="77777777" w:rsidTr="001D297B">
        <w:tc>
          <w:tcPr>
            <w:tcW w:w="2172" w:type="dxa"/>
          </w:tcPr>
          <w:p w14:paraId="73039E94" w14:textId="77777777" w:rsidR="00B40FBD" w:rsidRPr="008249E3" w:rsidRDefault="00B40FBD" w:rsidP="00B40FBD">
            <w:pPr>
              <w:jc w:val="both"/>
              <w:rPr>
                <w:rFonts w:ascii="Arial" w:hAnsi="Arial" w:cs="Arial"/>
                <w:b/>
                <w:bCs/>
              </w:rPr>
            </w:pPr>
            <w:r w:rsidRPr="008249E3">
              <w:rPr>
                <w:rFonts w:ascii="Arial" w:hAnsi="Arial" w:cs="Arial"/>
                <w:b/>
                <w:bCs/>
              </w:rPr>
              <w:t>Remuneration</w:t>
            </w:r>
          </w:p>
          <w:p w14:paraId="6CE789DA" w14:textId="77777777" w:rsidR="00B40FBD" w:rsidRDefault="00B40FBD" w:rsidP="00B40FBD">
            <w:pPr>
              <w:rPr>
                <w:rFonts w:ascii="Arial" w:hAnsi="Arial" w:cs="Arial"/>
                <w:b/>
                <w:bCs/>
              </w:rPr>
            </w:pPr>
          </w:p>
          <w:p w14:paraId="546808CD" w14:textId="77777777" w:rsidR="00B40FBD" w:rsidRPr="00E766A5" w:rsidRDefault="00B40FBD" w:rsidP="00B40FBD">
            <w:pPr>
              <w:jc w:val="both"/>
              <w:rPr>
                <w:rFonts w:ascii="Arial" w:hAnsi="Arial" w:cs="Arial"/>
                <w:b/>
                <w:bCs/>
              </w:rPr>
            </w:pPr>
          </w:p>
        </w:tc>
        <w:tc>
          <w:tcPr>
            <w:tcW w:w="8448" w:type="dxa"/>
          </w:tcPr>
          <w:p w14:paraId="09A0543A" w14:textId="77777777" w:rsidR="00B40FBD" w:rsidRPr="00F138B6" w:rsidRDefault="00B40FBD" w:rsidP="00B40FB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66CBFB6D" w14:textId="77777777" w:rsidR="00B40FBD" w:rsidRDefault="00B40FBD" w:rsidP="00B40FBD">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A7973F1" w14:textId="77777777" w:rsidR="00B40FBD" w:rsidRDefault="00B40FBD" w:rsidP="00B40FBD">
            <w:pPr>
              <w:spacing w:after="120"/>
              <w:contextualSpacing/>
              <w:rPr>
                <w:rFonts w:ascii="Arial" w:hAnsi="Arial" w:cs="Arial"/>
                <w:bCs/>
                <w:iCs/>
                <w:color w:val="000099"/>
                <w:highlight w:val="yellow"/>
              </w:rPr>
            </w:pPr>
          </w:p>
          <w:p w14:paraId="6061BB3E" w14:textId="77777777" w:rsidR="00B40FBD" w:rsidRDefault="00B40FBD" w:rsidP="00B40FBD">
            <w:pPr>
              <w:spacing w:after="120"/>
              <w:contextualSpacing/>
              <w:rPr>
                <w:rFonts w:ascii="Arial" w:hAnsi="Arial" w:cs="Arial"/>
                <w:bCs/>
                <w:iCs/>
                <w:color w:val="000099"/>
              </w:rPr>
            </w:pPr>
            <w:r w:rsidRPr="00792F91">
              <w:rPr>
                <w:rFonts w:ascii="Arial" w:hAnsi="Arial" w:cs="Arial"/>
                <w:bCs/>
                <w:iCs/>
                <w:color w:val="000099"/>
              </w:rPr>
              <w:t>For example:</w:t>
            </w:r>
          </w:p>
          <w:p w14:paraId="2059196F" w14:textId="77777777" w:rsidR="00B40FBD" w:rsidRDefault="00B40FBD" w:rsidP="00B40FBD">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Pr>
                <w:rFonts w:ascii="Arial" w:hAnsi="Arial" w:cs="Arial"/>
                <w:bCs/>
                <w:iCs/>
                <w:color w:val="000099"/>
              </w:rPr>
              <w:t xml:space="preserve"> </w:t>
            </w:r>
            <w:r w:rsidRPr="00B40FBD">
              <w:rPr>
                <w:rFonts w:ascii="Arial" w:hAnsi="Arial" w:cs="Arial"/>
                <w:bCs/>
                <w:iCs/>
                <w:color w:val="000099"/>
              </w:rPr>
              <w:t>(DD/MM/YY)</w:t>
            </w:r>
          </w:p>
          <w:p w14:paraId="15317DFC" w14:textId="77777777" w:rsidR="00B40FBD" w:rsidRDefault="00B40FBD" w:rsidP="00B40FBD">
            <w:pPr>
              <w:spacing w:after="120"/>
              <w:contextualSpacing/>
              <w:rPr>
                <w:rFonts w:ascii="Arial" w:hAnsi="Arial" w:cs="Arial"/>
                <w:bCs/>
                <w:iCs/>
                <w:color w:val="000099"/>
              </w:rPr>
            </w:pPr>
          </w:p>
          <w:p w14:paraId="362693F0" w14:textId="26BAEB0A" w:rsidR="00B40FBD" w:rsidRDefault="00B40FBD" w:rsidP="00B40FBD">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B40FBD" w:rsidRPr="00E766A5" w14:paraId="2CA2C95C" w14:textId="77777777" w:rsidTr="001D297B">
        <w:tc>
          <w:tcPr>
            <w:tcW w:w="2172" w:type="dxa"/>
          </w:tcPr>
          <w:p w14:paraId="4A9D61A6" w14:textId="77777777" w:rsidR="00B40FBD" w:rsidRPr="00F6254C" w:rsidRDefault="00B40FBD" w:rsidP="00B40FBD">
            <w:pPr>
              <w:rPr>
                <w:rFonts w:ascii="Arial" w:hAnsi="Arial" w:cs="Arial"/>
                <w:b/>
                <w:bCs/>
              </w:rPr>
            </w:pPr>
            <w:r w:rsidRPr="00F6254C">
              <w:rPr>
                <w:rFonts w:ascii="Arial" w:hAnsi="Arial" w:cs="Arial"/>
                <w:b/>
                <w:bCs/>
              </w:rPr>
              <w:t>Campaign Reference</w:t>
            </w:r>
          </w:p>
        </w:tc>
        <w:tc>
          <w:tcPr>
            <w:tcW w:w="8448" w:type="dxa"/>
          </w:tcPr>
          <w:p w14:paraId="12B7F20D" w14:textId="77777777" w:rsidR="00B40FBD" w:rsidRDefault="00B40FBD" w:rsidP="00B40FBD">
            <w:pPr>
              <w:rPr>
                <w:rFonts w:ascii="Arial" w:hAnsi="Arial" w:cs="Arial"/>
                <w:bCs/>
                <w:iCs/>
                <w:color w:val="000099"/>
              </w:rPr>
            </w:pPr>
            <w:r w:rsidRPr="00F6254C">
              <w:rPr>
                <w:rFonts w:ascii="Arial" w:hAnsi="Arial" w:cs="Arial"/>
                <w:bCs/>
                <w:iCs/>
                <w:color w:val="000099"/>
              </w:rPr>
              <w:t>To be completed by Recruiter.</w:t>
            </w:r>
          </w:p>
          <w:p w14:paraId="35CDA0E9" w14:textId="77777777" w:rsidR="00B40FBD" w:rsidRPr="00F6254C" w:rsidRDefault="00B40FBD" w:rsidP="00B40FBD">
            <w:pPr>
              <w:rPr>
                <w:rFonts w:ascii="Arial" w:hAnsi="Arial" w:cs="Arial"/>
                <w:bCs/>
                <w:iCs/>
                <w:color w:val="000099"/>
              </w:rPr>
            </w:pPr>
          </w:p>
        </w:tc>
      </w:tr>
      <w:tr w:rsidR="00B40FBD" w:rsidRPr="00E766A5" w14:paraId="2951103A" w14:textId="77777777" w:rsidTr="001D297B">
        <w:tc>
          <w:tcPr>
            <w:tcW w:w="2172" w:type="dxa"/>
          </w:tcPr>
          <w:p w14:paraId="7C13A988" w14:textId="77777777" w:rsidR="00B40FBD" w:rsidRPr="00F6254C" w:rsidRDefault="00B40FBD" w:rsidP="00B40FBD">
            <w:pPr>
              <w:rPr>
                <w:rFonts w:ascii="Arial" w:hAnsi="Arial" w:cs="Arial"/>
                <w:b/>
                <w:bCs/>
              </w:rPr>
            </w:pPr>
            <w:r w:rsidRPr="00F6254C">
              <w:rPr>
                <w:rFonts w:ascii="Arial" w:hAnsi="Arial" w:cs="Arial"/>
                <w:b/>
                <w:bCs/>
              </w:rPr>
              <w:t>Closing Date</w:t>
            </w:r>
          </w:p>
        </w:tc>
        <w:tc>
          <w:tcPr>
            <w:tcW w:w="8448" w:type="dxa"/>
          </w:tcPr>
          <w:p w14:paraId="195BC1D1" w14:textId="77777777" w:rsidR="00B40FBD" w:rsidRDefault="00B40FBD" w:rsidP="00B40FBD">
            <w:pPr>
              <w:rPr>
                <w:rFonts w:ascii="Arial" w:hAnsi="Arial" w:cs="Arial"/>
                <w:bCs/>
                <w:iCs/>
                <w:color w:val="000099"/>
              </w:rPr>
            </w:pPr>
            <w:r w:rsidRPr="00F6254C">
              <w:rPr>
                <w:rFonts w:ascii="Arial" w:hAnsi="Arial" w:cs="Arial"/>
                <w:bCs/>
                <w:iCs/>
                <w:color w:val="000099"/>
              </w:rPr>
              <w:t>To be completed by Recruiter.</w:t>
            </w:r>
          </w:p>
          <w:p w14:paraId="702728B1" w14:textId="77777777" w:rsidR="00B40FBD" w:rsidRPr="00F6254C" w:rsidRDefault="00B40FBD" w:rsidP="00B40FBD">
            <w:pPr>
              <w:rPr>
                <w:rFonts w:ascii="Arial" w:hAnsi="Arial" w:cs="Arial"/>
                <w:bCs/>
                <w:iCs/>
                <w:color w:val="000099"/>
              </w:rPr>
            </w:pPr>
          </w:p>
        </w:tc>
      </w:tr>
      <w:tr w:rsidR="00B40FBD" w:rsidRPr="00E766A5" w14:paraId="20D25491" w14:textId="77777777" w:rsidTr="001D297B">
        <w:tc>
          <w:tcPr>
            <w:tcW w:w="2172" w:type="dxa"/>
          </w:tcPr>
          <w:p w14:paraId="25E859B6" w14:textId="77777777" w:rsidR="00B40FBD" w:rsidRPr="00F6254C" w:rsidRDefault="00B40FBD" w:rsidP="00B40FBD">
            <w:pPr>
              <w:rPr>
                <w:rFonts w:ascii="Arial" w:hAnsi="Arial" w:cs="Arial"/>
                <w:b/>
                <w:bCs/>
              </w:rPr>
            </w:pPr>
            <w:r w:rsidRPr="00F6254C">
              <w:rPr>
                <w:rFonts w:ascii="Arial" w:hAnsi="Arial" w:cs="Arial"/>
                <w:b/>
                <w:bCs/>
              </w:rPr>
              <w:t>Proposed Interview Date (s)</w:t>
            </w:r>
          </w:p>
        </w:tc>
        <w:tc>
          <w:tcPr>
            <w:tcW w:w="8448" w:type="dxa"/>
          </w:tcPr>
          <w:p w14:paraId="5DC67062" w14:textId="77777777" w:rsidR="00B40FBD" w:rsidRPr="00F6254C" w:rsidRDefault="00B40FBD" w:rsidP="00B40FBD">
            <w:pPr>
              <w:rPr>
                <w:rFonts w:ascii="Arial" w:hAnsi="Arial" w:cs="Arial"/>
                <w:bCs/>
                <w:iCs/>
                <w:color w:val="000099"/>
              </w:rPr>
            </w:pPr>
            <w:r w:rsidRPr="00F6254C">
              <w:rPr>
                <w:rFonts w:ascii="Arial" w:hAnsi="Arial" w:cs="Arial"/>
                <w:bCs/>
                <w:iCs/>
                <w:color w:val="000099"/>
              </w:rPr>
              <w:t>To be completed by Recruiter.</w:t>
            </w:r>
          </w:p>
        </w:tc>
      </w:tr>
      <w:tr w:rsidR="00B40FBD" w:rsidRPr="00E766A5" w14:paraId="05350C36" w14:textId="77777777" w:rsidTr="001D297B">
        <w:tc>
          <w:tcPr>
            <w:tcW w:w="2172" w:type="dxa"/>
          </w:tcPr>
          <w:p w14:paraId="400306E8" w14:textId="77777777" w:rsidR="00B40FBD" w:rsidRPr="00F6254C" w:rsidRDefault="00B40FBD" w:rsidP="00B40FBD">
            <w:pPr>
              <w:rPr>
                <w:rFonts w:ascii="Arial" w:hAnsi="Arial" w:cs="Arial"/>
                <w:b/>
                <w:bCs/>
              </w:rPr>
            </w:pPr>
            <w:r w:rsidRPr="00F6254C">
              <w:rPr>
                <w:rFonts w:ascii="Arial" w:hAnsi="Arial" w:cs="Arial"/>
                <w:b/>
                <w:bCs/>
              </w:rPr>
              <w:t>Taking up Appointment</w:t>
            </w:r>
          </w:p>
        </w:tc>
        <w:tc>
          <w:tcPr>
            <w:tcW w:w="8448" w:type="dxa"/>
          </w:tcPr>
          <w:p w14:paraId="4F2CD004" w14:textId="77777777" w:rsidR="00B40FBD" w:rsidRPr="00F6254C" w:rsidRDefault="00B40FBD" w:rsidP="00B40FBD">
            <w:pPr>
              <w:rPr>
                <w:rFonts w:ascii="Arial" w:hAnsi="Arial" w:cs="Arial"/>
                <w:iCs/>
              </w:rPr>
            </w:pPr>
            <w:r w:rsidRPr="00F6254C">
              <w:rPr>
                <w:rFonts w:ascii="Arial" w:hAnsi="Arial" w:cs="Arial"/>
                <w:iCs/>
              </w:rPr>
              <w:t>A start date will be indicated at job offer stage.</w:t>
            </w:r>
          </w:p>
        </w:tc>
      </w:tr>
      <w:tr w:rsidR="00B40FBD" w:rsidRPr="00E766A5" w14:paraId="3016F969" w14:textId="77777777" w:rsidTr="001D297B">
        <w:tc>
          <w:tcPr>
            <w:tcW w:w="2172" w:type="dxa"/>
          </w:tcPr>
          <w:p w14:paraId="5F223687" w14:textId="77777777" w:rsidR="00B40FBD" w:rsidRPr="00F6254C" w:rsidRDefault="00B40FBD" w:rsidP="00B40FBD">
            <w:pPr>
              <w:rPr>
                <w:rFonts w:ascii="Arial" w:hAnsi="Arial" w:cs="Arial"/>
                <w:b/>
                <w:bCs/>
              </w:rPr>
            </w:pPr>
            <w:r w:rsidRPr="00F6254C">
              <w:rPr>
                <w:rFonts w:ascii="Arial" w:hAnsi="Arial" w:cs="Arial"/>
                <w:b/>
                <w:bCs/>
              </w:rPr>
              <w:t>Location of Post</w:t>
            </w:r>
          </w:p>
        </w:tc>
        <w:tc>
          <w:tcPr>
            <w:tcW w:w="8448" w:type="dxa"/>
          </w:tcPr>
          <w:p w14:paraId="3E92BAC0" w14:textId="77777777" w:rsidR="00B40FBD" w:rsidRPr="00F6254C" w:rsidRDefault="00B40FBD" w:rsidP="00B40FBD">
            <w:pPr>
              <w:rPr>
                <w:rFonts w:ascii="Arial" w:hAnsi="Arial" w:cs="Arial"/>
                <w:bCs/>
                <w:iCs/>
                <w:color w:val="000099"/>
              </w:rPr>
            </w:pPr>
            <w:r w:rsidRPr="00F6254C">
              <w:rPr>
                <w:rFonts w:ascii="Arial" w:hAnsi="Arial" w:cs="Arial"/>
                <w:bCs/>
                <w:iCs/>
                <w:color w:val="000099"/>
              </w:rPr>
              <w:t>Insert location</w:t>
            </w:r>
          </w:p>
          <w:p w14:paraId="1E132C32" w14:textId="77777777" w:rsidR="00B40FBD" w:rsidRPr="00F6254C" w:rsidRDefault="00B40FBD" w:rsidP="00B40FBD">
            <w:pPr>
              <w:rPr>
                <w:rFonts w:ascii="Arial" w:hAnsi="Arial" w:cs="Arial"/>
                <w:iCs/>
                <w:color w:val="000000" w:themeColor="text1"/>
              </w:rPr>
            </w:pPr>
          </w:p>
          <w:p w14:paraId="609348D6" w14:textId="77777777" w:rsidR="00B40FBD" w:rsidRPr="00F6254C" w:rsidRDefault="00B40FBD" w:rsidP="00B40FB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0D5E2F4F" w14:textId="77777777" w:rsidR="00B40FBD" w:rsidRPr="00F6254C" w:rsidRDefault="00B40FBD" w:rsidP="00B40FBD">
            <w:pPr>
              <w:rPr>
                <w:rFonts w:ascii="Arial" w:hAnsi="Arial" w:cs="Arial"/>
                <w:iCs/>
                <w:color w:val="000000" w:themeColor="text1"/>
              </w:rPr>
            </w:pPr>
          </w:p>
          <w:p w14:paraId="71499CF3" w14:textId="77777777" w:rsidR="00B40FBD" w:rsidRPr="00F6254C" w:rsidRDefault="00B40FBD" w:rsidP="00B40FBD">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B40FBD" w:rsidRPr="00E766A5" w14:paraId="39A4CAE4" w14:textId="77777777" w:rsidTr="001D297B">
        <w:tc>
          <w:tcPr>
            <w:tcW w:w="2172" w:type="dxa"/>
          </w:tcPr>
          <w:p w14:paraId="7C6AF09B" w14:textId="77777777" w:rsidR="00B40FBD" w:rsidRPr="00F6254C" w:rsidRDefault="00B40FBD" w:rsidP="00B40FBD">
            <w:pPr>
              <w:rPr>
                <w:rFonts w:ascii="Arial" w:hAnsi="Arial" w:cs="Arial"/>
                <w:b/>
                <w:bCs/>
              </w:rPr>
            </w:pPr>
            <w:r w:rsidRPr="00F6254C">
              <w:rPr>
                <w:rFonts w:ascii="Arial" w:hAnsi="Arial" w:cs="Arial"/>
                <w:b/>
                <w:bCs/>
              </w:rPr>
              <w:t>Informal Enquiries</w:t>
            </w:r>
          </w:p>
        </w:tc>
        <w:tc>
          <w:tcPr>
            <w:tcW w:w="8448" w:type="dxa"/>
          </w:tcPr>
          <w:p w14:paraId="2D9D64BE" w14:textId="77777777" w:rsidR="00B40FBD" w:rsidRDefault="00B40FBD" w:rsidP="00B40FB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B40FBD" w:rsidRPr="00F6254C" w:rsidRDefault="00B40FBD" w:rsidP="00B40FBD">
            <w:pPr>
              <w:rPr>
                <w:rFonts w:ascii="Arial" w:hAnsi="Arial" w:cs="Arial"/>
                <w:color w:val="000099"/>
              </w:rPr>
            </w:pPr>
          </w:p>
        </w:tc>
      </w:tr>
      <w:tr w:rsidR="00B40FBD" w:rsidRPr="00E766A5" w14:paraId="207F86D4" w14:textId="77777777" w:rsidTr="001D297B">
        <w:tc>
          <w:tcPr>
            <w:tcW w:w="2172" w:type="dxa"/>
          </w:tcPr>
          <w:p w14:paraId="02085C55" w14:textId="77777777" w:rsidR="00B40FBD" w:rsidRPr="00F6254C" w:rsidRDefault="00B40FBD" w:rsidP="00B40FBD">
            <w:pPr>
              <w:rPr>
                <w:rFonts w:ascii="Arial" w:hAnsi="Arial" w:cs="Arial"/>
                <w:b/>
                <w:bCs/>
              </w:rPr>
            </w:pPr>
            <w:r w:rsidRPr="00F6254C">
              <w:rPr>
                <w:rFonts w:ascii="Arial" w:hAnsi="Arial" w:cs="Arial"/>
                <w:b/>
                <w:bCs/>
              </w:rPr>
              <w:t>Details of Service</w:t>
            </w:r>
          </w:p>
          <w:p w14:paraId="15CAD1A5" w14:textId="77777777" w:rsidR="00B40FBD" w:rsidRPr="00F6254C" w:rsidRDefault="00B40FBD" w:rsidP="00B40FBD">
            <w:pPr>
              <w:rPr>
                <w:rFonts w:ascii="Arial" w:hAnsi="Arial" w:cs="Arial"/>
                <w:b/>
                <w:bCs/>
              </w:rPr>
            </w:pPr>
          </w:p>
        </w:tc>
        <w:tc>
          <w:tcPr>
            <w:tcW w:w="8448" w:type="dxa"/>
          </w:tcPr>
          <w:p w14:paraId="20D9533B" w14:textId="77777777" w:rsidR="00B40FBD" w:rsidRDefault="00B40FBD" w:rsidP="00B40FBD">
            <w:pPr>
              <w:rPr>
                <w:rFonts w:ascii="Arial" w:hAnsi="Arial" w:cs="Arial"/>
                <w:color w:val="000099"/>
              </w:rPr>
            </w:pPr>
            <w:r w:rsidRPr="00F6254C">
              <w:rPr>
                <w:rFonts w:ascii="Arial" w:hAnsi="Arial" w:cs="Arial"/>
                <w:color w:val="000099"/>
              </w:rPr>
              <w:t>Provide details to the following types of questions:</w:t>
            </w:r>
          </w:p>
          <w:p w14:paraId="4C5AAFF6" w14:textId="77777777" w:rsidR="00B40FBD" w:rsidRPr="00F6254C" w:rsidRDefault="00B40FBD" w:rsidP="00B40FBD">
            <w:pPr>
              <w:rPr>
                <w:rFonts w:ascii="Arial" w:hAnsi="Arial" w:cs="Arial"/>
                <w:color w:val="000099"/>
              </w:rPr>
            </w:pPr>
          </w:p>
          <w:p w14:paraId="4E1D4CAE" w14:textId="77777777" w:rsidR="00B40FBD" w:rsidRPr="00F6254C" w:rsidRDefault="00B40FBD" w:rsidP="00B40FB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B40FBD" w:rsidRPr="00F6254C" w:rsidRDefault="00B40FBD" w:rsidP="00B40FBD">
            <w:pPr>
              <w:ind w:left="360"/>
              <w:rPr>
                <w:rFonts w:ascii="Arial" w:hAnsi="Arial" w:cs="Arial"/>
                <w:b/>
                <w:iCs/>
                <w:color w:val="000099"/>
              </w:rPr>
            </w:pPr>
          </w:p>
          <w:p w14:paraId="40301C85" w14:textId="77777777" w:rsidR="00B40FBD" w:rsidRDefault="00B40FBD" w:rsidP="00B40FB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B40FBD" w:rsidRPr="00F6254C" w:rsidRDefault="00B40FBD" w:rsidP="00B40FBD">
            <w:pPr>
              <w:rPr>
                <w:rFonts w:ascii="Arial" w:hAnsi="Arial" w:cs="Arial"/>
                <w:iCs/>
                <w:color w:val="000099"/>
              </w:rPr>
            </w:pPr>
          </w:p>
        </w:tc>
      </w:tr>
      <w:tr w:rsidR="00B40FBD" w:rsidRPr="00E766A5" w14:paraId="5085A6A3" w14:textId="77777777" w:rsidTr="00C24E60">
        <w:tc>
          <w:tcPr>
            <w:tcW w:w="2172" w:type="dxa"/>
          </w:tcPr>
          <w:p w14:paraId="57643806" w14:textId="77777777" w:rsidR="00B40FBD" w:rsidRPr="009D6F72" w:rsidRDefault="00B40FBD" w:rsidP="00B40FBD">
            <w:pPr>
              <w:rPr>
                <w:rFonts w:ascii="Arial" w:hAnsi="Arial" w:cs="Arial"/>
                <w:b/>
                <w:bCs/>
              </w:rPr>
            </w:pPr>
            <w:r w:rsidRPr="00884F4E">
              <w:rPr>
                <w:rFonts w:ascii="Arial" w:hAnsi="Arial" w:cs="Arial"/>
                <w:b/>
                <w:bCs/>
              </w:rPr>
              <w:t>Reporting Relationship</w:t>
            </w:r>
          </w:p>
        </w:tc>
        <w:tc>
          <w:tcPr>
            <w:tcW w:w="8448" w:type="dxa"/>
          </w:tcPr>
          <w:p w14:paraId="3AC6232F" w14:textId="77777777" w:rsidR="00B40FBD" w:rsidRPr="00045D39" w:rsidRDefault="00B40FBD" w:rsidP="00B40FBD">
            <w:pPr>
              <w:rPr>
                <w:rFonts w:ascii="Arial" w:hAnsi="Arial" w:cs="Arial"/>
                <w:iCs/>
                <w:color w:val="000099"/>
              </w:rPr>
            </w:pPr>
            <w:r w:rsidRPr="00045D39">
              <w:rPr>
                <w:rFonts w:ascii="Arial" w:hAnsi="Arial" w:cs="Arial"/>
                <w:iCs/>
                <w:color w:val="000099"/>
              </w:rPr>
              <w:t>Please outline reporting relationships associated with the post:</w:t>
            </w:r>
          </w:p>
          <w:p w14:paraId="5E409638" w14:textId="77777777" w:rsidR="00B40FBD" w:rsidRPr="00045D39" w:rsidRDefault="00B40FBD" w:rsidP="00B40FBD">
            <w:pPr>
              <w:pStyle w:val="ListParagraph"/>
              <w:numPr>
                <w:ilvl w:val="0"/>
                <w:numId w:val="4"/>
              </w:numPr>
              <w:rPr>
                <w:rFonts w:ascii="Arial" w:hAnsi="Arial" w:cs="Arial"/>
                <w:iCs/>
                <w:color w:val="000099"/>
              </w:rPr>
            </w:pPr>
            <w:r w:rsidRPr="00045D39">
              <w:rPr>
                <w:rFonts w:ascii="Arial" w:hAnsi="Arial" w:cs="Arial"/>
                <w:iCs/>
                <w:color w:val="000099"/>
              </w:rPr>
              <w:t>To whom will the job holder report?</w:t>
            </w:r>
          </w:p>
          <w:p w14:paraId="6ECFBB82" w14:textId="77777777" w:rsidR="00B40FBD" w:rsidRPr="00045D39" w:rsidRDefault="00B40FBD" w:rsidP="00B40FBD">
            <w:pPr>
              <w:pStyle w:val="ListParagraph"/>
              <w:numPr>
                <w:ilvl w:val="0"/>
                <w:numId w:val="4"/>
              </w:numPr>
              <w:rPr>
                <w:rFonts w:ascii="Arial" w:hAnsi="Arial" w:cs="Arial"/>
                <w:iCs/>
                <w:color w:val="000099"/>
              </w:rPr>
            </w:pPr>
            <w:r w:rsidRPr="00045D39">
              <w:rPr>
                <w:rFonts w:ascii="Arial" w:hAnsi="Arial" w:cs="Arial"/>
                <w:iCs/>
                <w:color w:val="000099"/>
              </w:rPr>
              <w:t>Who will report to the job holder?</w:t>
            </w:r>
          </w:p>
          <w:p w14:paraId="325949E9" w14:textId="77777777" w:rsidR="00B40FBD" w:rsidRPr="00045D39" w:rsidRDefault="00B40FBD" w:rsidP="00B40FBD">
            <w:pPr>
              <w:rPr>
                <w:rFonts w:ascii="Arial" w:hAnsi="Arial" w:cs="Arial"/>
                <w:iCs/>
                <w:color w:val="000099"/>
              </w:rPr>
            </w:pPr>
          </w:p>
          <w:p w14:paraId="267547D6" w14:textId="08D0559A" w:rsidR="00B40FBD" w:rsidRPr="00045D39" w:rsidRDefault="00B40FBD" w:rsidP="00B40FBD">
            <w:pPr>
              <w:rPr>
                <w:rFonts w:ascii="Arial" w:hAnsi="Arial" w:cs="Arial"/>
                <w:iCs/>
                <w:color w:val="000099"/>
              </w:rPr>
            </w:pPr>
            <w:r w:rsidRPr="00045D39">
              <w:rPr>
                <w:rFonts w:ascii="Arial" w:hAnsi="Arial" w:cs="Arial"/>
                <w:i/>
                <w:iCs/>
                <w:color w:val="000099"/>
              </w:rPr>
              <w:t>For example:</w:t>
            </w:r>
            <w:r w:rsidRPr="00045D39">
              <w:rPr>
                <w:rFonts w:ascii="Arial" w:hAnsi="Arial" w:cs="Arial"/>
                <w:iCs/>
                <w:color w:val="000099"/>
              </w:rPr>
              <w:t xml:space="preserve"> </w:t>
            </w:r>
          </w:p>
          <w:p w14:paraId="7C51AE8F" w14:textId="79868511" w:rsidR="00B40FBD" w:rsidRPr="00045D39" w:rsidRDefault="00B40FBD" w:rsidP="00B40FBD">
            <w:pPr>
              <w:jc w:val="both"/>
              <w:rPr>
                <w:rFonts w:ascii="Arial" w:hAnsi="Arial" w:cs="Arial"/>
                <w:color w:val="000099"/>
              </w:rPr>
            </w:pPr>
            <w:r w:rsidRPr="00045D39">
              <w:rPr>
                <w:rFonts w:ascii="Arial" w:hAnsi="Arial" w:cs="Arial"/>
                <w:color w:val="000099"/>
              </w:rPr>
              <w:t>The post holder will report to the Chief II Vascular Physiologist.</w:t>
            </w:r>
          </w:p>
          <w:p w14:paraId="64A2B1A3" w14:textId="77777777" w:rsidR="00B40FBD" w:rsidRPr="00045D39" w:rsidRDefault="00B40FBD" w:rsidP="00B40FBD">
            <w:pPr>
              <w:jc w:val="both"/>
              <w:rPr>
                <w:rFonts w:ascii="Arial" w:hAnsi="Arial" w:cs="Arial"/>
                <w:iCs/>
              </w:rPr>
            </w:pPr>
          </w:p>
        </w:tc>
      </w:tr>
      <w:tr w:rsidR="00B40FBD" w:rsidRPr="00E766A5" w14:paraId="54551EC3" w14:textId="77777777" w:rsidTr="00C24E60">
        <w:tc>
          <w:tcPr>
            <w:tcW w:w="2172" w:type="dxa"/>
          </w:tcPr>
          <w:p w14:paraId="32568EB0" w14:textId="77777777" w:rsidR="00B40FBD" w:rsidRDefault="00B40FBD" w:rsidP="00B40FBD">
            <w:pPr>
              <w:rPr>
                <w:rFonts w:ascii="Arial" w:hAnsi="Arial" w:cs="Arial"/>
                <w:b/>
                <w:bCs/>
              </w:rPr>
            </w:pPr>
            <w:r>
              <w:rPr>
                <w:rFonts w:ascii="Arial" w:hAnsi="Arial" w:cs="Arial"/>
                <w:b/>
                <w:bCs/>
              </w:rPr>
              <w:t>Key Working Relationships</w:t>
            </w:r>
          </w:p>
          <w:p w14:paraId="3DACB6C0" w14:textId="77777777" w:rsidR="00B40FBD" w:rsidRPr="00F6254C" w:rsidRDefault="00B40FBD" w:rsidP="00B40FBD">
            <w:pPr>
              <w:rPr>
                <w:rFonts w:ascii="Arial" w:hAnsi="Arial" w:cs="Arial"/>
                <w:b/>
                <w:bCs/>
              </w:rPr>
            </w:pPr>
          </w:p>
        </w:tc>
        <w:tc>
          <w:tcPr>
            <w:tcW w:w="8448" w:type="dxa"/>
          </w:tcPr>
          <w:p w14:paraId="25EBC229" w14:textId="77777777" w:rsidR="00B40FBD" w:rsidRDefault="00B40FBD" w:rsidP="00B40FB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B40FBD" w:rsidRPr="0033762B" w:rsidRDefault="00B40FBD" w:rsidP="00B40FBD">
            <w:pPr>
              <w:rPr>
                <w:rFonts w:ascii="Arial" w:hAnsi="Arial" w:cs="Arial"/>
                <w:iCs/>
                <w:color w:val="000099"/>
              </w:rPr>
            </w:pPr>
          </w:p>
        </w:tc>
      </w:tr>
      <w:tr w:rsidR="00B40FBD" w:rsidRPr="00E766A5" w14:paraId="2FE7E0F3" w14:textId="77777777" w:rsidTr="00734D81">
        <w:tc>
          <w:tcPr>
            <w:tcW w:w="2172" w:type="dxa"/>
          </w:tcPr>
          <w:p w14:paraId="608A03EB" w14:textId="77777777" w:rsidR="00B40FBD" w:rsidRPr="009D6F72" w:rsidRDefault="00B40FBD" w:rsidP="00B40FBD">
            <w:pPr>
              <w:rPr>
                <w:rFonts w:ascii="Arial" w:hAnsi="Arial" w:cs="Arial"/>
                <w:b/>
                <w:bCs/>
              </w:rPr>
            </w:pPr>
            <w:r w:rsidRPr="00884F4E">
              <w:rPr>
                <w:rFonts w:ascii="Arial" w:hAnsi="Arial" w:cs="Arial"/>
                <w:b/>
                <w:bCs/>
              </w:rPr>
              <w:t xml:space="preserve">Purpose of the Post </w:t>
            </w:r>
          </w:p>
          <w:p w14:paraId="29C5297C" w14:textId="77777777" w:rsidR="00B40FBD" w:rsidRDefault="00B40FBD" w:rsidP="00B40FBD">
            <w:pPr>
              <w:rPr>
                <w:rFonts w:ascii="Arial" w:hAnsi="Arial" w:cs="Arial"/>
                <w:b/>
                <w:bCs/>
                <w:color w:val="FF0000"/>
              </w:rPr>
            </w:pPr>
          </w:p>
          <w:p w14:paraId="0BD54F18" w14:textId="77777777" w:rsidR="00B40FBD" w:rsidRPr="00E766A5" w:rsidRDefault="00B40FBD" w:rsidP="00B40FB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B40FBD" w:rsidRDefault="00B40FBD" w:rsidP="00B40FBD">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B40FBD" w:rsidRDefault="00B40FBD" w:rsidP="00B40FBD">
            <w:pPr>
              <w:rPr>
                <w:rFonts w:ascii="Arial" w:hAnsi="Arial" w:cs="Arial"/>
                <w:iCs/>
                <w:color w:val="000099"/>
              </w:rPr>
            </w:pPr>
          </w:p>
          <w:p w14:paraId="2FE62A0F" w14:textId="77777777" w:rsidR="00B40FBD" w:rsidRPr="000C019B" w:rsidRDefault="00B40FBD" w:rsidP="00B40FBD">
            <w:pPr>
              <w:rPr>
                <w:rFonts w:ascii="Arial" w:hAnsi="Arial" w:cs="Arial"/>
                <w:i/>
                <w:iCs/>
                <w:color w:val="000099"/>
              </w:rPr>
            </w:pPr>
            <w:r w:rsidRPr="000C019B">
              <w:rPr>
                <w:rFonts w:ascii="Arial" w:hAnsi="Arial" w:cs="Arial"/>
                <w:i/>
                <w:iCs/>
                <w:color w:val="000099"/>
              </w:rPr>
              <w:t xml:space="preserve">For example: </w:t>
            </w:r>
          </w:p>
          <w:p w14:paraId="6C48B1C9" w14:textId="52A8E99D" w:rsidR="00B40FBD" w:rsidRPr="00045D39" w:rsidRDefault="00B40FBD" w:rsidP="00B40FBD">
            <w:pPr>
              <w:autoSpaceDE w:val="0"/>
              <w:autoSpaceDN w:val="0"/>
              <w:adjustRightInd w:val="0"/>
              <w:rPr>
                <w:rFonts w:ascii="Arial" w:hAnsi="Arial" w:cs="Arial"/>
                <w:color w:val="000099"/>
              </w:rPr>
            </w:pPr>
            <w:r w:rsidRPr="00045D39">
              <w:rPr>
                <w:rFonts w:ascii="Arial" w:hAnsi="Arial" w:cs="Arial"/>
                <w:color w:val="000099"/>
              </w:rPr>
              <w:t>The purpos</w:t>
            </w:r>
            <w:r>
              <w:rPr>
                <w:rFonts w:ascii="Arial" w:hAnsi="Arial" w:cs="Arial"/>
                <w:color w:val="000099"/>
              </w:rPr>
              <w:t>e of this service is to provide</w:t>
            </w:r>
            <w:r w:rsidRPr="00045D39">
              <w:rPr>
                <w:rFonts w:ascii="Arial" w:hAnsi="Arial" w:cs="Arial"/>
                <w:color w:val="000099"/>
              </w:rPr>
              <w:t xml:space="preserve"> an effective, efficient and high quality Vascular Imaging Service in a patient centred environment. </w:t>
            </w:r>
            <w:r>
              <w:rPr>
                <w:rFonts w:ascii="Arial" w:hAnsi="Arial" w:cs="Arial"/>
                <w:color w:val="000099"/>
              </w:rPr>
              <w:t xml:space="preserve">The Vascular Physiologist will provide </w:t>
            </w:r>
            <w:r w:rsidRPr="00045D39">
              <w:rPr>
                <w:rFonts w:ascii="Arial" w:hAnsi="Arial" w:cs="Arial"/>
                <w:color w:val="000099"/>
              </w:rPr>
              <w:t>diagnostic assessment</w:t>
            </w:r>
            <w:r>
              <w:rPr>
                <w:rFonts w:ascii="Arial" w:hAnsi="Arial" w:cs="Arial"/>
                <w:color w:val="000099"/>
              </w:rPr>
              <w:t xml:space="preserve"> </w:t>
            </w:r>
            <w:r w:rsidRPr="00045D39">
              <w:rPr>
                <w:rFonts w:ascii="Arial" w:hAnsi="Arial" w:cs="Arial"/>
                <w:color w:val="000099"/>
              </w:rPr>
              <w:t>and assist in</w:t>
            </w:r>
            <w:r>
              <w:rPr>
                <w:rFonts w:ascii="Arial" w:hAnsi="Arial" w:cs="Arial"/>
                <w:color w:val="000099"/>
              </w:rPr>
              <w:t xml:space="preserve"> generating</w:t>
            </w:r>
            <w:r w:rsidRPr="00045D39">
              <w:rPr>
                <w:rFonts w:ascii="Arial" w:hAnsi="Arial" w:cs="Arial"/>
                <w:color w:val="000099"/>
              </w:rPr>
              <w:t xml:space="preserve"> treatment plans for identified patients as directed by the Senior / Chief Clinical Vascular Scientist.</w:t>
            </w:r>
          </w:p>
          <w:p w14:paraId="5B8F9F87" w14:textId="3BD95F43" w:rsidR="00B40FBD" w:rsidRPr="00F6254C" w:rsidRDefault="00B40FBD" w:rsidP="00B40FBD">
            <w:pPr>
              <w:rPr>
                <w:rFonts w:ascii="Arial" w:hAnsi="Arial" w:cs="Arial"/>
                <w:iCs/>
                <w:color w:val="000099"/>
              </w:rPr>
            </w:pPr>
            <w:r w:rsidRPr="00F6254C">
              <w:rPr>
                <w:rFonts w:ascii="Arial" w:hAnsi="Arial" w:cs="Arial"/>
                <w:iCs/>
                <w:color w:val="000099"/>
              </w:rPr>
              <w:t xml:space="preserve"> </w:t>
            </w:r>
          </w:p>
        </w:tc>
      </w:tr>
      <w:tr w:rsidR="00B40FBD" w:rsidRPr="00E766A5" w14:paraId="28165541" w14:textId="77777777" w:rsidTr="00D82D34">
        <w:trPr>
          <w:trHeight w:val="6646"/>
        </w:trPr>
        <w:tc>
          <w:tcPr>
            <w:tcW w:w="2172" w:type="dxa"/>
          </w:tcPr>
          <w:p w14:paraId="6DAD9B1F" w14:textId="77777777" w:rsidR="00B40FBD" w:rsidRDefault="00B40FBD" w:rsidP="00B40FBD">
            <w:pPr>
              <w:rPr>
                <w:rFonts w:ascii="Arial" w:hAnsi="Arial" w:cs="Arial"/>
                <w:b/>
                <w:bCs/>
              </w:rPr>
            </w:pPr>
            <w:r w:rsidRPr="00884F4E">
              <w:rPr>
                <w:rFonts w:ascii="Arial" w:hAnsi="Arial" w:cs="Arial"/>
                <w:b/>
                <w:bCs/>
              </w:rPr>
              <w:t>Principal Duties and Responsibilities</w:t>
            </w:r>
          </w:p>
          <w:p w14:paraId="3824F417" w14:textId="77777777" w:rsidR="00B40FBD" w:rsidRDefault="00B40FBD" w:rsidP="00B40FBD">
            <w:pPr>
              <w:rPr>
                <w:rFonts w:ascii="Arial" w:hAnsi="Arial" w:cs="Arial"/>
                <w:b/>
                <w:bCs/>
              </w:rPr>
            </w:pPr>
          </w:p>
          <w:p w14:paraId="7CB4EBB2" w14:textId="77777777" w:rsidR="00B40FBD" w:rsidRDefault="00B40FBD" w:rsidP="00B40FBD">
            <w:pPr>
              <w:rPr>
                <w:rFonts w:ascii="Arial" w:hAnsi="Arial" w:cs="Arial"/>
                <w:b/>
                <w:bCs/>
              </w:rPr>
            </w:pPr>
          </w:p>
          <w:p w14:paraId="43C30798" w14:textId="77777777" w:rsidR="00B40FBD" w:rsidRDefault="00B40FBD" w:rsidP="00B40FBD">
            <w:pPr>
              <w:rPr>
                <w:rFonts w:ascii="Arial" w:hAnsi="Arial" w:cs="Arial"/>
                <w:b/>
                <w:bCs/>
              </w:rPr>
            </w:pPr>
          </w:p>
          <w:p w14:paraId="2C073CD8" w14:textId="77777777" w:rsidR="00B40FBD" w:rsidRDefault="00B40FBD" w:rsidP="00B40FBD">
            <w:pPr>
              <w:rPr>
                <w:rFonts w:ascii="Arial" w:hAnsi="Arial" w:cs="Arial"/>
                <w:b/>
                <w:bCs/>
              </w:rPr>
            </w:pPr>
          </w:p>
          <w:p w14:paraId="478CDED8" w14:textId="024DF072" w:rsidR="00B40FBD" w:rsidRDefault="00B40FBD" w:rsidP="00B40FBD">
            <w:pPr>
              <w:rPr>
                <w:rFonts w:ascii="Arial" w:hAnsi="Arial" w:cs="Arial"/>
                <w:b/>
                <w:bCs/>
                <w:color w:val="FF0000"/>
              </w:rPr>
            </w:pPr>
          </w:p>
          <w:p w14:paraId="030DEF14" w14:textId="48998572" w:rsidR="00B40FBD" w:rsidRDefault="00B40FBD" w:rsidP="00B40FBD">
            <w:pPr>
              <w:rPr>
                <w:rFonts w:ascii="Arial" w:hAnsi="Arial" w:cs="Arial"/>
                <w:b/>
                <w:bCs/>
                <w:color w:val="FF0000"/>
              </w:rPr>
            </w:pPr>
          </w:p>
          <w:p w14:paraId="33DFFD50" w14:textId="77777777" w:rsidR="00B40FBD" w:rsidRDefault="00B40FBD" w:rsidP="00B40FBD">
            <w:pPr>
              <w:rPr>
                <w:rFonts w:ascii="Arial" w:hAnsi="Arial" w:cs="Arial"/>
                <w:b/>
                <w:bCs/>
              </w:rPr>
            </w:pPr>
          </w:p>
          <w:p w14:paraId="3305C29A" w14:textId="77777777" w:rsidR="00B40FBD" w:rsidRDefault="00B40FBD" w:rsidP="00B40FBD">
            <w:pPr>
              <w:rPr>
                <w:rFonts w:ascii="Arial" w:hAnsi="Arial" w:cs="Arial"/>
                <w:b/>
                <w:bCs/>
              </w:rPr>
            </w:pPr>
          </w:p>
          <w:p w14:paraId="7F074DEE" w14:textId="77777777" w:rsidR="00B40FBD" w:rsidRDefault="00B40FBD" w:rsidP="00B40FBD">
            <w:pPr>
              <w:rPr>
                <w:rFonts w:ascii="Arial" w:hAnsi="Arial" w:cs="Arial"/>
                <w:b/>
                <w:bCs/>
              </w:rPr>
            </w:pPr>
          </w:p>
          <w:p w14:paraId="5645A84F" w14:textId="77777777" w:rsidR="00B40FBD" w:rsidRDefault="00B40FBD" w:rsidP="00B40FBD">
            <w:pPr>
              <w:rPr>
                <w:rFonts w:ascii="Arial" w:hAnsi="Arial" w:cs="Arial"/>
                <w:b/>
                <w:bCs/>
              </w:rPr>
            </w:pPr>
          </w:p>
          <w:p w14:paraId="4956BA7C" w14:textId="77777777" w:rsidR="00B40FBD" w:rsidRDefault="00B40FBD" w:rsidP="00B40FBD">
            <w:pPr>
              <w:rPr>
                <w:rFonts w:ascii="Arial" w:hAnsi="Arial" w:cs="Arial"/>
                <w:b/>
                <w:bCs/>
              </w:rPr>
            </w:pPr>
          </w:p>
          <w:p w14:paraId="1F3D1472" w14:textId="77777777" w:rsidR="00B40FBD" w:rsidRDefault="00B40FBD" w:rsidP="00B40FBD">
            <w:pPr>
              <w:rPr>
                <w:rFonts w:ascii="Arial" w:hAnsi="Arial" w:cs="Arial"/>
                <w:b/>
                <w:bCs/>
              </w:rPr>
            </w:pPr>
          </w:p>
          <w:p w14:paraId="05461463" w14:textId="77777777" w:rsidR="00B40FBD" w:rsidRDefault="00B40FBD" w:rsidP="00B40FBD">
            <w:pPr>
              <w:rPr>
                <w:rFonts w:ascii="Arial" w:hAnsi="Arial" w:cs="Arial"/>
                <w:b/>
                <w:bCs/>
              </w:rPr>
            </w:pPr>
          </w:p>
          <w:p w14:paraId="6C88CB91" w14:textId="77777777" w:rsidR="00B40FBD" w:rsidRDefault="00B40FBD" w:rsidP="00B40FBD">
            <w:pPr>
              <w:rPr>
                <w:rFonts w:ascii="Arial" w:hAnsi="Arial" w:cs="Arial"/>
                <w:b/>
                <w:bCs/>
              </w:rPr>
            </w:pPr>
          </w:p>
          <w:p w14:paraId="56F65CF4" w14:textId="77777777" w:rsidR="00B40FBD" w:rsidRDefault="00B40FBD" w:rsidP="00B40FBD">
            <w:pPr>
              <w:rPr>
                <w:rFonts w:ascii="Arial" w:hAnsi="Arial" w:cs="Arial"/>
                <w:b/>
                <w:bCs/>
              </w:rPr>
            </w:pPr>
          </w:p>
          <w:p w14:paraId="4458F068" w14:textId="77777777" w:rsidR="00B40FBD" w:rsidRDefault="00B40FBD" w:rsidP="00B40FBD">
            <w:pPr>
              <w:rPr>
                <w:rFonts w:ascii="Arial" w:hAnsi="Arial" w:cs="Arial"/>
                <w:b/>
                <w:bCs/>
              </w:rPr>
            </w:pPr>
          </w:p>
          <w:p w14:paraId="230B919C" w14:textId="77777777" w:rsidR="00B40FBD" w:rsidRDefault="00B40FBD" w:rsidP="00B40FBD">
            <w:pPr>
              <w:rPr>
                <w:rFonts w:ascii="Arial" w:hAnsi="Arial" w:cs="Arial"/>
                <w:b/>
                <w:bCs/>
              </w:rPr>
            </w:pPr>
          </w:p>
          <w:p w14:paraId="0DDDE09F" w14:textId="77777777" w:rsidR="00B40FBD" w:rsidRDefault="00B40FBD" w:rsidP="00B40FBD">
            <w:pPr>
              <w:rPr>
                <w:rFonts w:ascii="Arial" w:hAnsi="Arial" w:cs="Arial"/>
                <w:b/>
                <w:bCs/>
              </w:rPr>
            </w:pPr>
          </w:p>
          <w:p w14:paraId="13FEEA2A" w14:textId="77777777" w:rsidR="00B40FBD" w:rsidRDefault="00B40FBD" w:rsidP="00B40FBD">
            <w:pPr>
              <w:rPr>
                <w:rFonts w:ascii="Arial" w:hAnsi="Arial" w:cs="Arial"/>
                <w:b/>
                <w:bCs/>
              </w:rPr>
            </w:pPr>
          </w:p>
          <w:p w14:paraId="3569FBCA" w14:textId="77777777" w:rsidR="00B40FBD" w:rsidRDefault="00B40FBD" w:rsidP="00B40FBD">
            <w:pPr>
              <w:rPr>
                <w:rFonts w:ascii="Arial" w:hAnsi="Arial" w:cs="Arial"/>
                <w:b/>
                <w:bCs/>
              </w:rPr>
            </w:pPr>
          </w:p>
          <w:p w14:paraId="3DED4681" w14:textId="77777777" w:rsidR="00B40FBD" w:rsidRDefault="00B40FBD" w:rsidP="00B40FBD">
            <w:pPr>
              <w:rPr>
                <w:rFonts w:ascii="Arial" w:hAnsi="Arial" w:cs="Arial"/>
                <w:b/>
                <w:bCs/>
              </w:rPr>
            </w:pPr>
          </w:p>
          <w:p w14:paraId="52B69FB3" w14:textId="77777777" w:rsidR="00B40FBD" w:rsidRDefault="00B40FBD" w:rsidP="00B40FBD">
            <w:pPr>
              <w:rPr>
                <w:rFonts w:ascii="Arial" w:hAnsi="Arial" w:cs="Arial"/>
                <w:b/>
                <w:bCs/>
              </w:rPr>
            </w:pPr>
          </w:p>
          <w:p w14:paraId="431971E4" w14:textId="77777777" w:rsidR="00B40FBD" w:rsidRDefault="00B40FBD" w:rsidP="00B40FBD">
            <w:pPr>
              <w:rPr>
                <w:rFonts w:ascii="Arial" w:hAnsi="Arial" w:cs="Arial"/>
                <w:b/>
                <w:bCs/>
              </w:rPr>
            </w:pPr>
          </w:p>
          <w:p w14:paraId="423305D4" w14:textId="77777777" w:rsidR="00B40FBD" w:rsidRDefault="00B40FBD" w:rsidP="00B40FBD">
            <w:pPr>
              <w:rPr>
                <w:rFonts w:ascii="Arial" w:hAnsi="Arial" w:cs="Arial"/>
                <w:b/>
                <w:bCs/>
              </w:rPr>
            </w:pPr>
          </w:p>
          <w:p w14:paraId="3A73733A" w14:textId="77777777" w:rsidR="00B40FBD" w:rsidRDefault="00B40FBD" w:rsidP="00B40FBD">
            <w:pPr>
              <w:rPr>
                <w:rFonts w:ascii="Arial" w:hAnsi="Arial" w:cs="Arial"/>
                <w:b/>
                <w:bCs/>
              </w:rPr>
            </w:pPr>
          </w:p>
          <w:p w14:paraId="7A185068" w14:textId="77777777" w:rsidR="00B40FBD" w:rsidRDefault="00B40FBD" w:rsidP="00B40FBD">
            <w:pPr>
              <w:rPr>
                <w:rFonts w:ascii="Arial" w:hAnsi="Arial" w:cs="Arial"/>
                <w:b/>
                <w:bCs/>
              </w:rPr>
            </w:pPr>
          </w:p>
          <w:p w14:paraId="11D1ABE8" w14:textId="77777777" w:rsidR="00B40FBD" w:rsidRDefault="00B40FBD" w:rsidP="00B40FBD">
            <w:pPr>
              <w:rPr>
                <w:rFonts w:ascii="Arial" w:hAnsi="Arial" w:cs="Arial"/>
                <w:b/>
                <w:bCs/>
              </w:rPr>
            </w:pPr>
          </w:p>
          <w:p w14:paraId="33BC9C27" w14:textId="77777777" w:rsidR="00B40FBD" w:rsidRDefault="00B40FBD" w:rsidP="00B40FBD">
            <w:pPr>
              <w:rPr>
                <w:rFonts w:ascii="Arial" w:hAnsi="Arial" w:cs="Arial"/>
                <w:b/>
                <w:bCs/>
              </w:rPr>
            </w:pPr>
          </w:p>
          <w:p w14:paraId="65BF58D6" w14:textId="77777777" w:rsidR="00B40FBD" w:rsidRDefault="00B40FBD" w:rsidP="00B40FBD">
            <w:pPr>
              <w:rPr>
                <w:rFonts w:ascii="Arial" w:hAnsi="Arial" w:cs="Arial"/>
                <w:b/>
                <w:bCs/>
              </w:rPr>
            </w:pPr>
          </w:p>
          <w:p w14:paraId="78BFED52" w14:textId="77777777" w:rsidR="00B40FBD" w:rsidRDefault="00B40FBD" w:rsidP="00B40FBD">
            <w:pPr>
              <w:rPr>
                <w:rFonts w:ascii="Arial" w:hAnsi="Arial" w:cs="Arial"/>
                <w:b/>
                <w:bCs/>
              </w:rPr>
            </w:pPr>
          </w:p>
          <w:p w14:paraId="76004BFC" w14:textId="77777777" w:rsidR="00B40FBD" w:rsidRDefault="00B40FBD" w:rsidP="00B40FBD">
            <w:pPr>
              <w:rPr>
                <w:rFonts w:ascii="Arial" w:hAnsi="Arial" w:cs="Arial"/>
                <w:b/>
                <w:bCs/>
              </w:rPr>
            </w:pPr>
          </w:p>
          <w:p w14:paraId="45025ADF" w14:textId="77777777" w:rsidR="00B40FBD" w:rsidRDefault="00B40FBD" w:rsidP="00B40FBD">
            <w:pPr>
              <w:rPr>
                <w:rFonts w:ascii="Arial" w:hAnsi="Arial" w:cs="Arial"/>
                <w:b/>
                <w:bCs/>
              </w:rPr>
            </w:pPr>
          </w:p>
          <w:p w14:paraId="0664FBA6" w14:textId="77777777" w:rsidR="00B40FBD" w:rsidRDefault="00B40FBD" w:rsidP="00B40FBD">
            <w:pPr>
              <w:rPr>
                <w:rFonts w:ascii="Arial" w:hAnsi="Arial" w:cs="Arial"/>
                <w:b/>
                <w:bCs/>
              </w:rPr>
            </w:pPr>
          </w:p>
          <w:p w14:paraId="6B16D297" w14:textId="77777777" w:rsidR="00B40FBD" w:rsidRDefault="00B40FBD" w:rsidP="00B40FBD">
            <w:pPr>
              <w:rPr>
                <w:rFonts w:ascii="Arial" w:hAnsi="Arial" w:cs="Arial"/>
                <w:b/>
                <w:bCs/>
              </w:rPr>
            </w:pPr>
          </w:p>
          <w:p w14:paraId="6599C90A" w14:textId="77777777" w:rsidR="00B40FBD" w:rsidRDefault="00B40FBD" w:rsidP="00B40FBD">
            <w:pPr>
              <w:rPr>
                <w:rFonts w:ascii="Arial" w:hAnsi="Arial" w:cs="Arial"/>
                <w:b/>
                <w:bCs/>
              </w:rPr>
            </w:pPr>
          </w:p>
          <w:p w14:paraId="57C26AE9" w14:textId="77777777" w:rsidR="00B40FBD" w:rsidRDefault="00B40FBD" w:rsidP="00B40FBD">
            <w:pPr>
              <w:rPr>
                <w:rFonts w:ascii="Arial" w:hAnsi="Arial" w:cs="Arial"/>
                <w:b/>
                <w:bCs/>
              </w:rPr>
            </w:pPr>
          </w:p>
          <w:p w14:paraId="588C4429" w14:textId="77777777" w:rsidR="00B40FBD" w:rsidRDefault="00B40FBD" w:rsidP="00B40FBD">
            <w:pPr>
              <w:rPr>
                <w:rFonts w:ascii="Arial" w:hAnsi="Arial" w:cs="Arial"/>
                <w:b/>
                <w:bCs/>
              </w:rPr>
            </w:pPr>
          </w:p>
          <w:p w14:paraId="181FB8BB" w14:textId="77777777" w:rsidR="00B40FBD" w:rsidRDefault="00B40FBD" w:rsidP="00B40FBD">
            <w:pPr>
              <w:rPr>
                <w:rFonts w:ascii="Arial" w:hAnsi="Arial" w:cs="Arial"/>
                <w:b/>
                <w:bCs/>
              </w:rPr>
            </w:pPr>
          </w:p>
          <w:p w14:paraId="13FE9DA0" w14:textId="77777777" w:rsidR="00B40FBD" w:rsidRDefault="00B40FBD" w:rsidP="00B40FBD">
            <w:pPr>
              <w:rPr>
                <w:rFonts w:ascii="Arial" w:hAnsi="Arial" w:cs="Arial"/>
                <w:b/>
                <w:bCs/>
              </w:rPr>
            </w:pPr>
          </w:p>
          <w:p w14:paraId="29F1C5BD" w14:textId="77777777" w:rsidR="00B40FBD" w:rsidRDefault="00B40FBD" w:rsidP="00B40FBD">
            <w:pPr>
              <w:rPr>
                <w:rFonts w:ascii="Arial" w:hAnsi="Arial" w:cs="Arial"/>
                <w:b/>
                <w:bCs/>
              </w:rPr>
            </w:pPr>
          </w:p>
          <w:p w14:paraId="3B3BA97E" w14:textId="77777777" w:rsidR="00B40FBD" w:rsidRDefault="00B40FBD" w:rsidP="00B40FBD">
            <w:pPr>
              <w:rPr>
                <w:rFonts w:ascii="Arial" w:hAnsi="Arial" w:cs="Arial"/>
                <w:b/>
                <w:bCs/>
              </w:rPr>
            </w:pPr>
          </w:p>
          <w:p w14:paraId="7AE22BB3" w14:textId="77777777" w:rsidR="00B40FBD" w:rsidRDefault="00B40FBD" w:rsidP="00B40FBD">
            <w:pPr>
              <w:rPr>
                <w:rFonts w:ascii="Arial" w:hAnsi="Arial" w:cs="Arial"/>
                <w:b/>
                <w:bCs/>
              </w:rPr>
            </w:pPr>
          </w:p>
          <w:p w14:paraId="51B36591" w14:textId="77777777" w:rsidR="00B40FBD" w:rsidRDefault="00B40FBD" w:rsidP="00B40FBD">
            <w:pPr>
              <w:rPr>
                <w:rFonts w:ascii="Arial" w:hAnsi="Arial" w:cs="Arial"/>
                <w:b/>
                <w:bCs/>
              </w:rPr>
            </w:pPr>
          </w:p>
          <w:p w14:paraId="6A4C491C" w14:textId="77777777" w:rsidR="00B40FBD" w:rsidRDefault="00B40FBD" w:rsidP="00B40FBD">
            <w:pPr>
              <w:rPr>
                <w:rFonts w:ascii="Arial" w:hAnsi="Arial" w:cs="Arial"/>
                <w:b/>
                <w:bCs/>
                <w:color w:val="FF0000"/>
              </w:rPr>
            </w:pPr>
          </w:p>
          <w:p w14:paraId="0B9DA46C" w14:textId="77777777" w:rsidR="00B40FBD" w:rsidRDefault="00B40FBD" w:rsidP="00B40FBD">
            <w:pPr>
              <w:rPr>
                <w:rFonts w:ascii="Arial" w:hAnsi="Arial" w:cs="Arial"/>
                <w:b/>
                <w:bCs/>
                <w:color w:val="FF0000"/>
              </w:rPr>
            </w:pPr>
          </w:p>
          <w:p w14:paraId="39B97044" w14:textId="77777777" w:rsidR="00B40FBD" w:rsidRDefault="00B40FBD" w:rsidP="00B40FBD">
            <w:pPr>
              <w:rPr>
                <w:rFonts w:ascii="Arial" w:hAnsi="Arial" w:cs="Arial"/>
                <w:b/>
                <w:bCs/>
                <w:color w:val="FF0000"/>
              </w:rPr>
            </w:pPr>
          </w:p>
          <w:p w14:paraId="1A14C0EA" w14:textId="77777777" w:rsidR="00B40FBD" w:rsidRDefault="00B40FBD" w:rsidP="00B40FBD">
            <w:pPr>
              <w:rPr>
                <w:rFonts w:ascii="Arial" w:hAnsi="Arial" w:cs="Arial"/>
                <w:b/>
                <w:bCs/>
                <w:color w:val="FF0000"/>
              </w:rPr>
            </w:pPr>
          </w:p>
          <w:p w14:paraId="29398D2D" w14:textId="77777777" w:rsidR="00B40FBD" w:rsidRDefault="00B40FBD" w:rsidP="00B40FBD">
            <w:pPr>
              <w:rPr>
                <w:rFonts w:ascii="Arial" w:hAnsi="Arial" w:cs="Arial"/>
                <w:b/>
                <w:bCs/>
                <w:color w:val="FF0000"/>
              </w:rPr>
            </w:pPr>
          </w:p>
          <w:p w14:paraId="1FE9CBB8" w14:textId="77777777" w:rsidR="00B40FBD" w:rsidRDefault="00B40FBD" w:rsidP="00B40FBD">
            <w:pPr>
              <w:rPr>
                <w:rFonts w:ascii="Arial" w:hAnsi="Arial" w:cs="Arial"/>
                <w:b/>
                <w:bCs/>
                <w:color w:val="FF0000"/>
              </w:rPr>
            </w:pPr>
          </w:p>
          <w:p w14:paraId="6739198C" w14:textId="77777777" w:rsidR="00B40FBD" w:rsidRDefault="00B40FBD" w:rsidP="00B40FBD">
            <w:pPr>
              <w:rPr>
                <w:rFonts w:ascii="Arial" w:hAnsi="Arial" w:cs="Arial"/>
                <w:b/>
                <w:bCs/>
                <w:color w:val="FF0000"/>
              </w:rPr>
            </w:pPr>
          </w:p>
          <w:p w14:paraId="1496098C" w14:textId="77777777" w:rsidR="00B40FBD" w:rsidRDefault="00B40FBD" w:rsidP="00B40FBD">
            <w:pPr>
              <w:rPr>
                <w:rFonts w:ascii="Arial" w:hAnsi="Arial" w:cs="Arial"/>
                <w:b/>
                <w:bCs/>
                <w:color w:val="FF0000"/>
              </w:rPr>
            </w:pPr>
          </w:p>
          <w:p w14:paraId="5AF8F2BC" w14:textId="77777777" w:rsidR="00B40FBD" w:rsidRDefault="00B40FBD" w:rsidP="00B40FBD">
            <w:pPr>
              <w:rPr>
                <w:rFonts w:ascii="Arial" w:hAnsi="Arial" w:cs="Arial"/>
                <w:b/>
                <w:bCs/>
                <w:color w:val="FF0000"/>
              </w:rPr>
            </w:pPr>
          </w:p>
          <w:p w14:paraId="1B84FCF4" w14:textId="77777777" w:rsidR="00B40FBD" w:rsidRDefault="00B40FBD" w:rsidP="00B40FBD">
            <w:pPr>
              <w:rPr>
                <w:rFonts w:ascii="Arial" w:hAnsi="Arial" w:cs="Arial"/>
                <w:b/>
                <w:bCs/>
                <w:color w:val="FF0000"/>
              </w:rPr>
            </w:pPr>
          </w:p>
          <w:p w14:paraId="57E8CA45" w14:textId="77777777" w:rsidR="00B40FBD" w:rsidRDefault="00B40FBD" w:rsidP="00B40FBD">
            <w:pPr>
              <w:rPr>
                <w:rFonts w:ascii="Arial" w:hAnsi="Arial" w:cs="Arial"/>
                <w:b/>
                <w:bCs/>
                <w:color w:val="FF0000"/>
              </w:rPr>
            </w:pPr>
          </w:p>
          <w:p w14:paraId="18A4AAA9" w14:textId="77777777" w:rsidR="00B40FBD" w:rsidRDefault="00B40FBD" w:rsidP="00B40FBD">
            <w:pPr>
              <w:rPr>
                <w:rFonts w:ascii="Arial" w:hAnsi="Arial" w:cs="Arial"/>
                <w:b/>
                <w:bCs/>
                <w:color w:val="FF0000"/>
              </w:rPr>
            </w:pPr>
          </w:p>
          <w:p w14:paraId="0033D6F6" w14:textId="77777777" w:rsidR="00B40FBD" w:rsidRDefault="00B40FBD" w:rsidP="00B40FBD">
            <w:pPr>
              <w:rPr>
                <w:rFonts w:ascii="Arial" w:hAnsi="Arial" w:cs="Arial"/>
                <w:b/>
                <w:bCs/>
                <w:color w:val="FF0000"/>
              </w:rPr>
            </w:pPr>
          </w:p>
          <w:p w14:paraId="5FCA4C5E" w14:textId="77777777" w:rsidR="00B40FBD" w:rsidRDefault="00B40FBD" w:rsidP="00B40FBD">
            <w:pPr>
              <w:rPr>
                <w:rFonts w:ascii="Arial" w:hAnsi="Arial" w:cs="Arial"/>
                <w:b/>
                <w:bCs/>
                <w:color w:val="FF0000"/>
              </w:rPr>
            </w:pPr>
          </w:p>
          <w:p w14:paraId="6EE0AA68" w14:textId="77777777" w:rsidR="00B40FBD" w:rsidRDefault="00B40FBD" w:rsidP="00B40FBD">
            <w:pPr>
              <w:rPr>
                <w:rFonts w:ascii="Arial" w:hAnsi="Arial" w:cs="Arial"/>
                <w:b/>
                <w:bCs/>
                <w:color w:val="FF0000"/>
              </w:rPr>
            </w:pPr>
          </w:p>
          <w:p w14:paraId="3BF65476" w14:textId="77777777" w:rsidR="00B40FBD" w:rsidRDefault="00B40FBD" w:rsidP="00B40FBD">
            <w:pPr>
              <w:rPr>
                <w:rFonts w:ascii="Arial" w:hAnsi="Arial" w:cs="Arial"/>
                <w:b/>
                <w:bCs/>
                <w:color w:val="FF0000"/>
              </w:rPr>
            </w:pPr>
          </w:p>
          <w:p w14:paraId="7413164B" w14:textId="77777777" w:rsidR="00B40FBD" w:rsidRDefault="00B40FBD" w:rsidP="00B40FBD">
            <w:pPr>
              <w:rPr>
                <w:rFonts w:ascii="Arial" w:hAnsi="Arial" w:cs="Arial"/>
                <w:b/>
                <w:bCs/>
                <w:color w:val="FF0000"/>
              </w:rPr>
            </w:pPr>
          </w:p>
          <w:p w14:paraId="1B4B3CE0" w14:textId="77777777" w:rsidR="00B40FBD" w:rsidRDefault="00B40FBD" w:rsidP="00B40FBD">
            <w:pPr>
              <w:rPr>
                <w:rFonts w:ascii="Arial" w:hAnsi="Arial" w:cs="Arial"/>
                <w:b/>
                <w:bCs/>
                <w:color w:val="FF0000"/>
              </w:rPr>
            </w:pPr>
          </w:p>
          <w:p w14:paraId="306B1A25" w14:textId="77777777" w:rsidR="00B40FBD" w:rsidRDefault="00B40FBD" w:rsidP="00B40FBD">
            <w:pPr>
              <w:rPr>
                <w:rFonts w:ascii="Arial" w:hAnsi="Arial" w:cs="Arial"/>
                <w:b/>
                <w:bCs/>
                <w:color w:val="FF0000"/>
              </w:rPr>
            </w:pPr>
          </w:p>
          <w:p w14:paraId="17D6BCD5" w14:textId="77777777" w:rsidR="00B40FBD" w:rsidRDefault="00B40FBD" w:rsidP="00B40FBD">
            <w:pPr>
              <w:rPr>
                <w:rFonts w:ascii="Arial" w:hAnsi="Arial" w:cs="Arial"/>
                <w:b/>
                <w:bCs/>
                <w:color w:val="FF0000"/>
              </w:rPr>
            </w:pPr>
          </w:p>
          <w:p w14:paraId="29BC0A13" w14:textId="6F1CE1DD" w:rsidR="00B40FBD" w:rsidRPr="00E766A5" w:rsidRDefault="00B40FBD" w:rsidP="00B40FBD">
            <w:pPr>
              <w:rPr>
                <w:rFonts w:ascii="Arial" w:hAnsi="Arial" w:cs="Arial"/>
                <w:b/>
                <w:bCs/>
                <w:color w:val="FF0000"/>
              </w:rPr>
            </w:pPr>
          </w:p>
        </w:tc>
        <w:tc>
          <w:tcPr>
            <w:tcW w:w="8448" w:type="dxa"/>
          </w:tcPr>
          <w:p w14:paraId="2DDB3F03" w14:textId="35B542F5" w:rsidR="00B40FBD" w:rsidRPr="004B6098" w:rsidRDefault="00B40FBD" w:rsidP="00B40FBD">
            <w:pPr>
              <w:spacing w:before="100" w:beforeAutospacing="1" w:after="100" w:afterAutospacing="1"/>
              <w:rPr>
                <w:rFonts w:ascii="Arial" w:hAnsi="Arial" w:cs="Arial"/>
                <w:bCs/>
                <w:i/>
              </w:rPr>
            </w:pPr>
            <w:r w:rsidRPr="004B6098">
              <w:rPr>
                <w:rFonts w:ascii="Arial" w:hAnsi="Arial" w:cs="Arial"/>
                <w:bCs/>
                <w:i/>
              </w:rPr>
              <w:t>The Vascular Physiologist, Staff Grade</w:t>
            </w:r>
            <w:r w:rsidRPr="004B6098">
              <w:rPr>
                <w:rFonts w:ascii="Arial" w:hAnsi="Arial" w:cs="Arial"/>
                <w:i/>
              </w:rPr>
              <w:t xml:space="preserve"> </w:t>
            </w:r>
            <w:r w:rsidRPr="004B6098">
              <w:rPr>
                <w:rFonts w:ascii="Arial" w:hAnsi="Arial" w:cs="Arial"/>
                <w:bCs/>
                <w:i/>
              </w:rPr>
              <w:t>will:</w:t>
            </w:r>
          </w:p>
          <w:p w14:paraId="4F0D3433" w14:textId="3D877365" w:rsidR="00B40FBD" w:rsidRPr="00106B7E" w:rsidRDefault="00B40FBD" w:rsidP="00B40FBD">
            <w:pPr>
              <w:rPr>
                <w:rFonts w:ascii="Arial" w:hAnsi="Arial" w:cs="Arial"/>
                <w:b/>
                <w:u w:val="single"/>
              </w:rPr>
            </w:pPr>
            <w:r w:rsidRPr="00106B7E">
              <w:rPr>
                <w:rFonts w:ascii="Arial" w:hAnsi="Arial" w:cs="Arial"/>
                <w:b/>
                <w:u w:val="single"/>
              </w:rPr>
              <w:t>Clinical / Professional</w:t>
            </w:r>
          </w:p>
          <w:p w14:paraId="7C1140F1" w14:textId="6BE3E272" w:rsidR="00B40FBD" w:rsidRPr="00106B7E" w:rsidRDefault="00B40FBD" w:rsidP="00B40FBD">
            <w:pPr>
              <w:pStyle w:val="ListParagraph"/>
              <w:numPr>
                <w:ilvl w:val="0"/>
                <w:numId w:val="28"/>
              </w:numPr>
              <w:contextualSpacing/>
              <w:jc w:val="both"/>
              <w:rPr>
                <w:rFonts w:ascii="Arial" w:hAnsi="Arial" w:cs="Arial"/>
              </w:rPr>
            </w:pPr>
            <w:r w:rsidRPr="00D02401">
              <w:rPr>
                <w:rFonts w:ascii="Arial" w:hAnsi="Arial" w:cs="Arial"/>
              </w:rPr>
              <w:t xml:space="preserve">Carry out duties to the appropriate </w:t>
            </w:r>
            <w:r>
              <w:rPr>
                <w:rFonts w:ascii="Arial" w:hAnsi="Arial" w:cs="Arial"/>
              </w:rPr>
              <w:t xml:space="preserve">standard </w:t>
            </w:r>
            <w:r w:rsidRPr="00D02401">
              <w:rPr>
                <w:rFonts w:ascii="Arial" w:hAnsi="Arial" w:cs="Arial"/>
              </w:rPr>
              <w:t xml:space="preserve">under the supervision of the </w:t>
            </w:r>
            <w:proofErr w:type="gramStart"/>
            <w:r>
              <w:rPr>
                <w:rFonts w:ascii="Arial" w:hAnsi="Arial" w:cs="Arial"/>
              </w:rPr>
              <w:t>Senior</w:t>
            </w:r>
            <w:proofErr w:type="gramEnd"/>
            <w:r>
              <w:rPr>
                <w:rFonts w:ascii="Arial" w:hAnsi="Arial" w:cs="Arial"/>
              </w:rPr>
              <w:t xml:space="preserve"> / </w:t>
            </w:r>
            <w:r>
              <w:rPr>
                <w:rFonts w:ascii="Arial" w:hAnsi="Arial" w:cs="Arial"/>
                <w:color w:val="000099"/>
              </w:rPr>
              <w:t>Chief Vascular</w:t>
            </w:r>
            <w:r w:rsidRPr="00D02401">
              <w:rPr>
                <w:rFonts w:ascii="Arial" w:hAnsi="Arial" w:cs="Arial"/>
                <w:color w:val="000099"/>
              </w:rPr>
              <w:t xml:space="preserve"> Physiologist </w:t>
            </w:r>
            <w:r w:rsidRPr="00D02401">
              <w:rPr>
                <w:rFonts w:ascii="Arial" w:hAnsi="Arial" w:cs="Arial"/>
              </w:rPr>
              <w:t xml:space="preserve">or other persons </w:t>
            </w:r>
            <w:r>
              <w:rPr>
                <w:rFonts w:ascii="Arial" w:hAnsi="Arial" w:cs="Arial"/>
              </w:rPr>
              <w:t xml:space="preserve">as </w:t>
            </w:r>
            <w:r w:rsidRPr="00D02401">
              <w:rPr>
                <w:rFonts w:ascii="Arial" w:hAnsi="Arial" w:cs="Arial"/>
              </w:rPr>
              <w:t>designated by the Health Service Executive.</w:t>
            </w:r>
          </w:p>
          <w:p w14:paraId="1735141B" w14:textId="77777777" w:rsidR="00B40FBD" w:rsidRPr="00ED7589" w:rsidRDefault="00B40FBD" w:rsidP="00B40FBD">
            <w:pPr>
              <w:pStyle w:val="ListParagraph"/>
              <w:numPr>
                <w:ilvl w:val="0"/>
                <w:numId w:val="28"/>
              </w:numPr>
              <w:contextualSpacing/>
              <w:rPr>
                <w:rFonts w:ascii="Arial" w:hAnsi="Arial" w:cs="Arial"/>
              </w:rPr>
            </w:pPr>
            <w:r w:rsidRPr="003777BD">
              <w:rPr>
                <w:rFonts w:ascii="Arial" w:hAnsi="Arial" w:cs="Arial"/>
              </w:rPr>
              <w:t xml:space="preserve">Operate within the scope of practice of the Irish Institute of Clinical Measurement </w:t>
            </w:r>
            <w:r w:rsidRPr="00ED7589">
              <w:rPr>
                <w:rFonts w:ascii="Arial" w:hAnsi="Arial" w:cs="Arial"/>
              </w:rPr>
              <w:t xml:space="preserve">Science (IICMS) and in accordance with legislation and local guidelines. </w:t>
            </w:r>
          </w:p>
          <w:p w14:paraId="6A511A5C" w14:textId="77777777" w:rsidR="00B40FBD" w:rsidRPr="00ED7589" w:rsidRDefault="00B40FBD" w:rsidP="00B40FBD">
            <w:pPr>
              <w:pStyle w:val="ListParagraph"/>
              <w:numPr>
                <w:ilvl w:val="0"/>
                <w:numId w:val="28"/>
              </w:numPr>
              <w:jc w:val="both"/>
              <w:rPr>
                <w:rFonts w:ascii="Arial" w:hAnsi="Arial" w:cs="Arial"/>
                <w:bCs/>
              </w:rPr>
            </w:pPr>
            <w:r w:rsidRPr="00ED7589">
              <w:rPr>
                <w:rFonts w:ascii="Arial" w:hAnsi="Arial" w:cs="Arial"/>
              </w:rPr>
              <w:t>Maintain professional standards in relation to confidentiality and ethics.</w:t>
            </w:r>
            <w:r w:rsidRPr="00ED7589">
              <w:rPr>
                <w:rFonts w:ascii="Arial" w:hAnsi="Arial" w:cs="Arial"/>
                <w:bCs/>
              </w:rPr>
              <w:t xml:space="preserve"> </w:t>
            </w:r>
          </w:p>
          <w:p w14:paraId="390170F7" w14:textId="288BEB93" w:rsidR="00B40FBD" w:rsidRPr="00D15EC2" w:rsidRDefault="00B40FBD" w:rsidP="00B40FBD">
            <w:pPr>
              <w:numPr>
                <w:ilvl w:val="0"/>
                <w:numId w:val="28"/>
              </w:numPr>
              <w:rPr>
                <w:rFonts w:ascii="Arial" w:hAnsi="Arial"/>
              </w:rPr>
            </w:pPr>
            <w:r w:rsidRPr="004B6098">
              <w:rPr>
                <w:rFonts w:ascii="Arial" w:hAnsi="Arial"/>
              </w:rPr>
              <w:t>Conduct a full range of non-invasive vascular tests including duplex imaging of carotid and vertebral arteries, peripheral arteries and veins, abdominal studies, and exercise testing.</w:t>
            </w:r>
          </w:p>
          <w:p w14:paraId="72F34166" w14:textId="6BD7A4D7" w:rsidR="00B40FBD" w:rsidRDefault="00B40FBD" w:rsidP="00B40FBD">
            <w:pPr>
              <w:numPr>
                <w:ilvl w:val="0"/>
                <w:numId w:val="28"/>
              </w:numPr>
              <w:rPr>
                <w:rFonts w:ascii="Arial" w:hAnsi="Arial"/>
              </w:rPr>
            </w:pPr>
            <w:r w:rsidRPr="004B6098">
              <w:rPr>
                <w:rFonts w:ascii="Arial" w:hAnsi="Arial"/>
              </w:rPr>
              <w:t>Record patient case histories and carry out relevant tests.</w:t>
            </w:r>
          </w:p>
          <w:p w14:paraId="4ADBAD83" w14:textId="77777777" w:rsidR="00B40FBD" w:rsidRDefault="00B40FBD" w:rsidP="00B40FBD">
            <w:pPr>
              <w:ind w:left="360"/>
              <w:rPr>
                <w:rFonts w:ascii="Arial" w:hAnsi="Arial"/>
              </w:rPr>
            </w:pPr>
          </w:p>
          <w:p w14:paraId="2A1B04D2" w14:textId="6BA5F49B" w:rsidR="00B40FBD" w:rsidRPr="00106B7E" w:rsidRDefault="00B40FBD" w:rsidP="00B40FBD">
            <w:pPr>
              <w:rPr>
                <w:rFonts w:ascii="Arial" w:hAnsi="Arial"/>
              </w:rPr>
            </w:pPr>
            <w:r w:rsidRPr="004E79ED">
              <w:rPr>
                <w:rFonts w:ascii="Arial" w:hAnsi="Arial" w:cs="Arial"/>
                <w:bCs/>
                <w:color w:val="000099"/>
              </w:rPr>
              <w:t>[</w:t>
            </w:r>
            <w:r w:rsidRPr="004E79ED">
              <w:rPr>
                <w:rFonts w:ascii="Arial" w:hAnsi="Arial" w:cs="Arial"/>
                <w:b/>
                <w:bCs/>
                <w:color w:val="000099"/>
              </w:rPr>
              <w:t>Delete/</w:t>
            </w:r>
            <w:r w:rsidRPr="00106B7E">
              <w:rPr>
                <w:rFonts w:ascii="Arial" w:hAnsi="Arial" w:cs="Arial"/>
                <w:b/>
                <w:bCs/>
                <w:color w:val="000099"/>
              </w:rPr>
              <w:t>Include</w:t>
            </w:r>
            <w:r>
              <w:rPr>
                <w:rFonts w:ascii="Arial" w:hAnsi="Arial" w:cs="Arial"/>
                <w:b/>
                <w:bCs/>
                <w:color w:val="000099"/>
              </w:rPr>
              <w:t xml:space="preserve"> the below</w:t>
            </w:r>
            <w:r w:rsidRPr="004E79ED">
              <w:rPr>
                <w:rFonts w:ascii="Arial" w:hAnsi="Arial" w:cs="Arial"/>
                <w:b/>
                <w:bCs/>
                <w:color w:val="000099"/>
              </w:rPr>
              <w:t xml:space="preserve"> bullets or insert other procedures, where relevant</w:t>
            </w:r>
            <w:r w:rsidRPr="004E79ED">
              <w:rPr>
                <w:rFonts w:ascii="Arial" w:hAnsi="Arial" w:cs="Arial"/>
                <w:bCs/>
                <w:color w:val="000099"/>
              </w:rPr>
              <w:t>]</w:t>
            </w:r>
          </w:p>
          <w:p w14:paraId="3F0BF7BF" w14:textId="77777777" w:rsidR="00B40FBD" w:rsidRPr="00106B7E" w:rsidRDefault="00B40FBD" w:rsidP="00B40FBD">
            <w:pPr>
              <w:numPr>
                <w:ilvl w:val="0"/>
                <w:numId w:val="28"/>
              </w:numPr>
              <w:jc w:val="both"/>
              <w:rPr>
                <w:rFonts w:ascii="Arial" w:hAnsi="Arial" w:cs="Arial"/>
                <w:bCs/>
                <w:color w:val="000099"/>
              </w:rPr>
            </w:pPr>
            <w:r w:rsidRPr="00106B7E">
              <w:rPr>
                <w:rFonts w:ascii="Arial" w:hAnsi="Arial"/>
                <w:color w:val="000099"/>
              </w:rPr>
              <w:t>Conduct n</w:t>
            </w:r>
            <w:r w:rsidRPr="00106B7E">
              <w:rPr>
                <w:rFonts w:ascii="Arial" w:hAnsi="Arial" w:cs="Arial"/>
                <w:bCs/>
                <w:color w:val="000099"/>
              </w:rPr>
              <w:t>on-invasive Doppler examination of the upper and lower extremities of the venous and arterial systems (may be portable).</w:t>
            </w:r>
          </w:p>
          <w:p w14:paraId="492C3BCB" w14:textId="77777777" w:rsidR="00B40FBD" w:rsidRPr="00106B7E" w:rsidRDefault="00B40FBD" w:rsidP="00B40FBD">
            <w:pPr>
              <w:numPr>
                <w:ilvl w:val="0"/>
                <w:numId w:val="28"/>
              </w:numPr>
              <w:jc w:val="both"/>
              <w:rPr>
                <w:rFonts w:ascii="Arial" w:hAnsi="Arial" w:cs="Arial"/>
                <w:color w:val="000099"/>
                <w:spacing w:val="-3"/>
              </w:rPr>
            </w:pPr>
            <w:r w:rsidRPr="00106B7E">
              <w:rPr>
                <w:rFonts w:ascii="Arial" w:hAnsi="Arial" w:cs="Arial"/>
                <w:bCs/>
                <w:color w:val="000099"/>
              </w:rPr>
              <w:t>Conduct segmental pressure measurements and exercise testing.</w:t>
            </w:r>
          </w:p>
          <w:p w14:paraId="40FEB9AE" w14:textId="77777777" w:rsidR="00B40FBD" w:rsidRPr="00106B7E" w:rsidRDefault="00B40FBD" w:rsidP="00B40FBD">
            <w:pPr>
              <w:numPr>
                <w:ilvl w:val="0"/>
                <w:numId w:val="28"/>
              </w:numPr>
              <w:jc w:val="both"/>
              <w:rPr>
                <w:rFonts w:ascii="Arial" w:hAnsi="Arial" w:cs="Arial"/>
                <w:color w:val="000099"/>
                <w:spacing w:val="-3"/>
              </w:rPr>
            </w:pPr>
            <w:r w:rsidRPr="00106B7E">
              <w:rPr>
                <w:rFonts w:ascii="Arial" w:hAnsi="Arial" w:cs="Arial"/>
                <w:bCs/>
                <w:color w:val="000099"/>
              </w:rPr>
              <w:t>Conduct duplex arterial ultrasound scanning of:</w:t>
            </w:r>
          </w:p>
          <w:p w14:paraId="07262760" w14:textId="77777777" w:rsidR="00B40FBD" w:rsidRPr="00106B7E" w:rsidRDefault="00B40FBD" w:rsidP="00B40FBD">
            <w:pPr>
              <w:numPr>
                <w:ilvl w:val="1"/>
                <w:numId w:val="28"/>
              </w:numPr>
              <w:jc w:val="both"/>
              <w:rPr>
                <w:rFonts w:ascii="Arial" w:hAnsi="Arial" w:cs="Arial"/>
                <w:bCs/>
                <w:color w:val="000099"/>
              </w:rPr>
            </w:pPr>
            <w:r w:rsidRPr="00106B7E">
              <w:rPr>
                <w:rFonts w:ascii="Arial" w:hAnsi="Arial" w:cs="Arial"/>
                <w:bCs/>
                <w:color w:val="000099"/>
              </w:rPr>
              <w:t>Abdominal aorta and branches</w:t>
            </w:r>
          </w:p>
          <w:p w14:paraId="5DC13536" w14:textId="77777777" w:rsidR="00B40FBD" w:rsidRPr="00106B7E" w:rsidRDefault="00B40FBD" w:rsidP="00B40FBD">
            <w:pPr>
              <w:numPr>
                <w:ilvl w:val="1"/>
                <w:numId w:val="28"/>
              </w:numPr>
              <w:jc w:val="both"/>
              <w:rPr>
                <w:rFonts w:ascii="Arial" w:hAnsi="Arial" w:cs="Arial"/>
                <w:color w:val="000099"/>
                <w:spacing w:val="-3"/>
              </w:rPr>
            </w:pPr>
            <w:r w:rsidRPr="00106B7E">
              <w:rPr>
                <w:rFonts w:ascii="Arial" w:hAnsi="Arial" w:cs="Arial"/>
                <w:bCs/>
                <w:color w:val="000099"/>
              </w:rPr>
              <w:t>Intra-cranial arteries</w:t>
            </w:r>
          </w:p>
          <w:p w14:paraId="58234051" w14:textId="77777777" w:rsidR="00B40FBD" w:rsidRPr="00106B7E" w:rsidRDefault="00B40FBD" w:rsidP="00B40FBD">
            <w:pPr>
              <w:numPr>
                <w:ilvl w:val="1"/>
                <w:numId w:val="28"/>
              </w:numPr>
              <w:jc w:val="both"/>
              <w:rPr>
                <w:rFonts w:ascii="Arial" w:hAnsi="Arial" w:cs="Arial"/>
                <w:color w:val="000099"/>
                <w:spacing w:val="-3"/>
              </w:rPr>
            </w:pPr>
            <w:r w:rsidRPr="00106B7E">
              <w:rPr>
                <w:rFonts w:ascii="Arial" w:hAnsi="Arial" w:cs="Arial"/>
                <w:bCs/>
                <w:color w:val="000099"/>
              </w:rPr>
              <w:t>Extra-cranial arteries</w:t>
            </w:r>
          </w:p>
          <w:p w14:paraId="5B674C40" w14:textId="77777777" w:rsidR="00B40FBD" w:rsidRPr="00106B7E" w:rsidRDefault="00B40FBD" w:rsidP="00B40FBD">
            <w:pPr>
              <w:numPr>
                <w:ilvl w:val="1"/>
                <w:numId w:val="28"/>
              </w:numPr>
              <w:jc w:val="both"/>
              <w:rPr>
                <w:rFonts w:ascii="Arial" w:hAnsi="Arial" w:cs="Arial"/>
                <w:color w:val="000099"/>
                <w:spacing w:val="-3"/>
              </w:rPr>
            </w:pPr>
            <w:r w:rsidRPr="00106B7E">
              <w:rPr>
                <w:rFonts w:ascii="Arial" w:hAnsi="Arial" w:cs="Arial"/>
                <w:bCs/>
                <w:color w:val="000099"/>
              </w:rPr>
              <w:t>Upper/Lower extremities</w:t>
            </w:r>
          </w:p>
          <w:p w14:paraId="24E51183" w14:textId="56014103" w:rsidR="00B40FBD" w:rsidRPr="00106B7E" w:rsidRDefault="00B40FBD" w:rsidP="00B40FBD">
            <w:pPr>
              <w:pStyle w:val="ListParagraph"/>
              <w:numPr>
                <w:ilvl w:val="0"/>
                <w:numId w:val="28"/>
              </w:numPr>
              <w:jc w:val="both"/>
              <w:rPr>
                <w:rFonts w:ascii="Arial" w:hAnsi="Arial" w:cs="Arial"/>
                <w:color w:val="000099"/>
                <w:spacing w:val="-3"/>
              </w:rPr>
            </w:pPr>
            <w:r w:rsidRPr="00106B7E">
              <w:rPr>
                <w:rFonts w:ascii="Arial" w:hAnsi="Arial" w:cs="Arial"/>
                <w:bCs/>
                <w:color w:val="000099"/>
                <w:spacing w:val="-3"/>
              </w:rPr>
              <w:t>Conduct non-invasive vascular investigations including</w:t>
            </w:r>
            <w:r w:rsidRPr="00106B7E">
              <w:rPr>
                <w:rFonts w:ascii="Arial" w:hAnsi="Arial" w:cs="Arial"/>
                <w:color w:val="000099"/>
                <w:spacing w:val="-3"/>
              </w:rPr>
              <w:t>:</w:t>
            </w:r>
          </w:p>
          <w:p w14:paraId="02DD9567"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Peripheral flow studies and treadmill testing.</w:t>
            </w:r>
          </w:p>
          <w:p w14:paraId="09B9367C"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Venous Doppler Assessment</w:t>
            </w:r>
          </w:p>
          <w:p w14:paraId="216BF104"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Plethysmography</w:t>
            </w:r>
          </w:p>
          <w:p w14:paraId="4509F93D"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Duplex and Colour flow ultrasonic imaging</w:t>
            </w:r>
          </w:p>
          <w:p w14:paraId="7A099384" w14:textId="4EC50F6B" w:rsidR="00B40FBD" w:rsidRPr="00106B7E" w:rsidRDefault="00B40FBD" w:rsidP="00B40FBD">
            <w:pPr>
              <w:numPr>
                <w:ilvl w:val="1"/>
                <w:numId w:val="28"/>
              </w:numPr>
              <w:spacing w:before="100" w:beforeAutospacing="1" w:after="100" w:afterAutospacing="1"/>
              <w:rPr>
                <w:rFonts w:ascii="Arial" w:hAnsi="Arial" w:cs="Arial"/>
                <w:color w:val="000099"/>
                <w:spacing w:val="-3"/>
              </w:rPr>
            </w:pPr>
            <w:r w:rsidRPr="00106B7E">
              <w:rPr>
                <w:rFonts w:ascii="Arial" w:hAnsi="Arial" w:cs="Arial"/>
                <w:color w:val="000099"/>
                <w:spacing w:val="-3"/>
              </w:rPr>
              <w:t>Transcranial Doppler</w:t>
            </w:r>
          </w:p>
          <w:p w14:paraId="35BA9768" w14:textId="6BD6F1FB" w:rsidR="00B40FBD" w:rsidRPr="00106B7E" w:rsidRDefault="00B40FBD" w:rsidP="00B40FBD">
            <w:pPr>
              <w:numPr>
                <w:ilvl w:val="0"/>
                <w:numId w:val="28"/>
              </w:numPr>
              <w:spacing w:before="100" w:beforeAutospacing="1" w:after="100" w:afterAutospacing="1"/>
              <w:rPr>
                <w:rFonts w:ascii="Arial" w:hAnsi="Arial"/>
              </w:rPr>
            </w:pPr>
            <w:r w:rsidRPr="004B6098">
              <w:rPr>
                <w:rFonts w:ascii="Arial" w:hAnsi="Arial"/>
              </w:rPr>
              <w:t>Determine a result and write a report on all tests performed.</w:t>
            </w:r>
          </w:p>
          <w:p w14:paraId="46C3F58E" w14:textId="77777777" w:rsidR="00B40FBD" w:rsidRPr="004B6098" w:rsidRDefault="00B40FBD" w:rsidP="00B40FBD">
            <w:pPr>
              <w:numPr>
                <w:ilvl w:val="0"/>
                <w:numId w:val="28"/>
              </w:numPr>
              <w:spacing w:before="100" w:beforeAutospacing="1" w:after="100" w:afterAutospacing="1"/>
              <w:rPr>
                <w:rFonts w:ascii="Arial" w:hAnsi="Arial"/>
              </w:rPr>
            </w:pPr>
            <w:r w:rsidRPr="004B6098">
              <w:rPr>
                <w:rFonts w:ascii="Arial" w:hAnsi="Arial"/>
              </w:rPr>
              <w:t>Assist in the care and maintenance of all equipment in the Vascular Diagnostic Unit</w:t>
            </w:r>
          </w:p>
          <w:p w14:paraId="61DBCC54" w14:textId="035FA174" w:rsidR="00B40FBD" w:rsidRPr="00106B7E" w:rsidRDefault="00B40FBD" w:rsidP="00B40FBD">
            <w:pPr>
              <w:numPr>
                <w:ilvl w:val="0"/>
                <w:numId w:val="28"/>
              </w:numPr>
              <w:spacing w:before="100" w:beforeAutospacing="1" w:after="100" w:afterAutospacing="1"/>
              <w:rPr>
                <w:rFonts w:ascii="Arial" w:hAnsi="Arial"/>
              </w:rPr>
            </w:pPr>
            <w:r w:rsidRPr="004B6098">
              <w:rPr>
                <w:rFonts w:ascii="Arial" w:hAnsi="Arial"/>
              </w:rPr>
              <w:t>Conduct research under the direction of the Chief Vascular Physiologist and/or the Vascular Consultant.</w:t>
            </w:r>
          </w:p>
          <w:p w14:paraId="73204685" w14:textId="5DD4FC1B" w:rsidR="00B40FBD" w:rsidRPr="00106B7E" w:rsidRDefault="00B40FBD" w:rsidP="00B40FBD">
            <w:pPr>
              <w:numPr>
                <w:ilvl w:val="0"/>
                <w:numId w:val="28"/>
              </w:numPr>
              <w:spacing w:before="100" w:beforeAutospacing="1" w:after="100" w:afterAutospacing="1"/>
              <w:rPr>
                <w:rFonts w:ascii="Arial" w:hAnsi="Arial"/>
              </w:rPr>
            </w:pPr>
            <w:r>
              <w:rPr>
                <w:rFonts w:ascii="Arial" w:hAnsi="Arial"/>
              </w:rPr>
              <w:t>A</w:t>
            </w:r>
            <w:r w:rsidRPr="004B6098">
              <w:rPr>
                <w:rFonts w:ascii="Arial" w:hAnsi="Arial"/>
              </w:rPr>
              <w:t>ct for other staff in their absence as required</w:t>
            </w:r>
            <w:r>
              <w:rPr>
                <w:rFonts w:ascii="Arial" w:hAnsi="Arial"/>
              </w:rPr>
              <w:t>.</w:t>
            </w:r>
          </w:p>
          <w:p w14:paraId="383E4990" w14:textId="77777777" w:rsidR="00B40FBD" w:rsidRPr="004B6098" w:rsidRDefault="00B40FBD" w:rsidP="00B40FBD">
            <w:pPr>
              <w:numPr>
                <w:ilvl w:val="0"/>
                <w:numId w:val="28"/>
              </w:numPr>
              <w:spacing w:before="100" w:beforeAutospacing="1" w:after="100" w:afterAutospacing="1"/>
              <w:rPr>
                <w:rFonts w:ascii="Arial" w:hAnsi="Arial"/>
              </w:rPr>
            </w:pPr>
            <w:r w:rsidRPr="004B6098">
              <w:rPr>
                <w:rFonts w:ascii="Arial" w:hAnsi="Arial"/>
              </w:rPr>
              <w:t>Maintain patient confidentiality and safety at all times.</w:t>
            </w:r>
          </w:p>
          <w:p w14:paraId="6F76DED3" w14:textId="77777777" w:rsidR="00B40FBD" w:rsidRPr="00D82D34" w:rsidRDefault="00B40FBD" w:rsidP="00B40FBD">
            <w:pPr>
              <w:tabs>
                <w:tab w:val="left" w:pos="2880"/>
              </w:tabs>
              <w:spacing w:before="100" w:beforeAutospacing="1" w:after="100" w:afterAutospacing="1"/>
              <w:jc w:val="both"/>
              <w:rPr>
                <w:rFonts w:ascii="Arial" w:hAnsi="Arial" w:cs="Arial"/>
                <w:b/>
                <w:noProof/>
                <w:u w:val="single"/>
              </w:rPr>
            </w:pPr>
            <w:r w:rsidRPr="00D82D34">
              <w:rPr>
                <w:rFonts w:ascii="Arial" w:hAnsi="Arial" w:cs="Arial"/>
                <w:b/>
                <w:noProof/>
                <w:u w:val="single"/>
              </w:rPr>
              <w:t>Education and Training</w:t>
            </w:r>
          </w:p>
          <w:p w14:paraId="40EFB1DA"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Participate in mandatory training programmes.</w:t>
            </w:r>
          </w:p>
          <w:p w14:paraId="011A226E"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62A79918" w14:textId="56FF1BB0"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iCs/>
              </w:rPr>
              <w:t>Update knowledge and training as medical procedures change and developments are introduced.</w:t>
            </w:r>
            <w:r w:rsidRPr="00D82D34">
              <w:rPr>
                <w:rFonts w:ascii="Arial" w:hAnsi="Arial" w:cs="Arial"/>
                <w:lang w:val="en-IE"/>
              </w:rPr>
              <w:t xml:space="preserve"> </w:t>
            </w:r>
          </w:p>
          <w:p w14:paraId="3DE3A46D" w14:textId="4089D123" w:rsidR="00B40FBD" w:rsidRPr="00D82D34" w:rsidRDefault="00B40FBD" w:rsidP="00B40FBD">
            <w:pPr>
              <w:pStyle w:val="ListParagraph"/>
              <w:numPr>
                <w:ilvl w:val="0"/>
                <w:numId w:val="28"/>
              </w:numPr>
              <w:spacing w:before="100" w:beforeAutospacing="1" w:after="100" w:afterAutospacing="1"/>
              <w:jc w:val="both"/>
              <w:rPr>
                <w:rFonts w:ascii="Arial" w:hAnsi="Arial"/>
              </w:rPr>
            </w:pPr>
            <w:r w:rsidRPr="00D82D34">
              <w:rPr>
                <w:rFonts w:ascii="Arial" w:hAnsi="Arial" w:cs="Arial"/>
                <w:lang w:val="en-IE"/>
              </w:rPr>
              <w:t>Engage in support w</w:t>
            </w:r>
            <w:r>
              <w:rPr>
                <w:rFonts w:ascii="Arial" w:hAnsi="Arial" w:cs="Arial"/>
                <w:lang w:val="en-IE"/>
              </w:rPr>
              <w:t>ith peer Vascular Physiologists.</w:t>
            </w:r>
          </w:p>
          <w:p w14:paraId="7658F6C8" w14:textId="54BCA83A" w:rsidR="00B40FBD" w:rsidRPr="00B40FBD" w:rsidRDefault="00B40FBD" w:rsidP="00B40FBD">
            <w:pPr>
              <w:numPr>
                <w:ilvl w:val="0"/>
                <w:numId w:val="28"/>
              </w:numPr>
              <w:spacing w:before="100" w:beforeAutospacing="1" w:after="100" w:afterAutospacing="1"/>
              <w:rPr>
                <w:rFonts w:ascii="Arial" w:hAnsi="Arial"/>
              </w:rPr>
            </w:pPr>
            <w:r w:rsidRPr="00B40FBD">
              <w:rPr>
                <w:rFonts w:ascii="Arial" w:hAnsi="Arial"/>
              </w:rPr>
              <w:t>Contribute, as required, to the development of training programmes for established staff and external groups.</w:t>
            </w:r>
          </w:p>
          <w:p w14:paraId="73808540" w14:textId="77777777" w:rsidR="00B40FBD" w:rsidRDefault="00B40FBD" w:rsidP="00B40FBD">
            <w:pPr>
              <w:pStyle w:val="ListParagraph"/>
              <w:numPr>
                <w:ilvl w:val="0"/>
                <w:numId w:val="28"/>
              </w:numPr>
              <w:spacing w:before="100" w:beforeAutospacing="1" w:after="100" w:afterAutospacing="1"/>
              <w:jc w:val="both"/>
              <w:rPr>
                <w:rFonts w:ascii="Arial" w:hAnsi="Arial" w:cs="Arial"/>
                <w:lang w:val="en-IE"/>
              </w:rPr>
            </w:pPr>
            <w:r>
              <w:rPr>
                <w:rFonts w:ascii="Arial" w:hAnsi="Arial" w:cs="Arial"/>
                <w:iCs/>
              </w:rPr>
              <w:t>Participate in the practice education of students.</w:t>
            </w:r>
          </w:p>
          <w:p w14:paraId="71FAFB33" w14:textId="7FDB84E9" w:rsidR="00B40FBD" w:rsidRPr="00B40FBD" w:rsidRDefault="00B40FBD" w:rsidP="00B40FBD">
            <w:pPr>
              <w:pStyle w:val="ListParagraph"/>
              <w:numPr>
                <w:ilvl w:val="0"/>
                <w:numId w:val="28"/>
              </w:numPr>
              <w:spacing w:before="100" w:beforeAutospacing="1" w:after="100" w:afterAutospacing="1"/>
              <w:jc w:val="both"/>
              <w:rPr>
                <w:rFonts w:ascii="Arial" w:hAnsi="Arial" w:cs="Arial"/>
                <w:lang w:val="en-IE"/>
              </w:rPr>
            </w:pPr>
            <w:r>
              <w:rPr>
                <w:rFonts w:ascii="Arial" w:hAnsi="Arial" w:cs="Arial"/>
                <w:iCs/>
              </w:rPr>
              <w:t>Engage in the HSE performance achievement process in conjunction with your Line Manager and staff as appropriate.</w:t>
            </w:r>
          </w:p>
          <w:p w14:paraId="4DE0F693" w14:textId="3E70127B" w:rsidR="00B40FBD" w:rsidRPr="00D82D34" w:rsidRDefault="00B40FBD" w:rsidP="00B40FBD">
            <w:pPr>
              <w:spacing w:before="100" w:beforeAutospacing="1" w:after="100" w:afterAutospacing="1"/>
              <w:rPr>
                <w:rFonts w:ascii="Arial" w:hAnsi="Arial" w:cs="Arial"/>
                <w:b/>
                <w:u w:val="single"/>
              </w:rPr>
            </w:pPr>
            <w:r w:rsidRPr="00D82D34">
              <w:rPr>
                <w:rFonts w:ascii="Arial" w:hAnsi="Arial" w:cs="Arial"/>
                <w:b/>
                <w:u w:val="single"/>
              </w:rPr>
              <w:t>Quality, Risk Management, Health &amp; Safety</w:t>
            </w:r>
          </w:p>
          <w:p w14:paraId="3A40737E"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Be aware of and implement agreed policies, procedures and safe professional practice by adhering to relevant legislation, regulations and standards.</w:t>
            </w:r>
          </w:p>
          <w:p w14:paraId="6B35CA5F"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Promote a safe working environment in accordance with health and safety legislation.</w:t>
            </w:r>
          </w:p>
          <w:p w14:paraId="168F589C"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Actively participate in risk management issues, identify risks and take responsibility for corrective actions.</w:t>
            </w:r>
          </w:p>
          <w:p w14:paraId="14471478"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Report any adverse incidents in accordance with organisational guidelines.</w:t>
            </w:r>
          </w:p>
          <w:p w14:paraId="05E8F120" w14:textId="77777777" w:rsidR="00B40FBD" w:rsidRPr="00D82D34" w:rsidRDefault="00B40FBD" w:rsidP="00B40FBD">
            <w:pPr>
              <w:pStyle w:val="ListParagraph"/>
              <w:numPr>
                <w:ilvl w:val="0"/>
                <w:numId w:val="28"/>
              </w:numPr>
              <w:spacing w:before="100" w:beforeAutospacing="1" w:after="100" w:afterAutospacing="1"/>
              <w:contextualSpacing/>
              <w:rPr>
                <w:rFonts w:ascii="Arial" w:hAnsi="Arial" w:cs="Arial"/>
              </w:rPr>
            </w:pPr>
            <w:r w:rsidRPr="00D82D34">
              <w:rPr>
                <w:rFonts w:ascii="Arial" w:hAnsi="Arial" w:cs="Arial"/>
              </w:rPr>
              <w:t>Document appropriately and report any near misses, hazards and accidents and bring them to the attention of the relevant person(s).</w:t>
            </w:r>
          </w:p>
          <w:p w14:paraId="54770E93" w14:textId="77777777" w:rsidR="00B40FBD" w:rsidRPr="00D82D34" w:rsidRDefault="00B40FBD" w:rsidP="00B40FBD">
            <w:pPr>
              <w:pStyle w:val="ListParagraph"/>
              <w:numPr>
                <w:ilvl w:val="0"/>
                <w:numId w:val="28"/>
              </w:numPr>
              <w:spacing w:before="100" w:beforeAutospacing="1" w:after="100" w:afterAutospacing="1"/>
              <w:contextualSpacing/>
              <w:rPr>
                <w:rFonts w:ascii="Arial" w:hAnsi="Arial" w:cs="Arial"/>
              </w:rPr>
            </w:pPr>
            <w:r w:rsidRPr="00D82D34">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676EED9" w14:textId="77777777" w:rsidR="00B40FBD" w:rsidRPr="00D82D34" w:rsidRDefault="00B40FBD" w:rsidP="00B40FBD">
            <w:pPr>
              <w:pStyle w:val="ListParagraph"/>
              <w:numPr>
                <w:ilvl w:val="0"/>
                <w:numId w:val="28"/>
              </w:numPr>
              <w:contextualSpacing/>
              <w:rPr>
                <w:rFonts w:ascii="Arial" w:hAnsi="Arial" w:cs="Arial"/>
              </w:rPr>
            </w:pPr>
            <w:r w:rsidRPr="00D82D34">
              <w:rPr>
                <w:rFonts w:ascii="Arial" w:hAnsi="Arial" w:cs="Arial"/>
              </w:rPr>
              <w:t>Support, promote and actively participate in sustainable energy, water and waste initiatives to create a more sustainable, low carbon and efficient health service.</w:t>
            </w:r>
          </w:p>
          <w:p w14:paraId="2D5A2330" w14:textId="0B0FBC4A" w:rsidR="00B40FBD" w:rsidRPr="00D82D34" w:rsidRDefault="00B40FBD" w:rsidP="00B40FBD">
            <w:pPr>
              <w:spacing w:before="100" w:beforeAutospacing="1" w:after="100" w:afterAutospacing="1"/>
              <w:jc w:val="both"/>
              <w:rPr>
                <w:rFonts w:ascii="Arial" w:hAnsi="Arial" w:cs="Arial"/>
                <w:b/>
                <w:u w:val="single"/>
              </w:rPr>
            </w:pPr>
            <w:r w:rsidRPr="00D82D34">
              <w:rPr>
                <w:rFonts w:ascii="Arial" w:hAnsi="Arial" w:cs="Arial"/>
                <w:b/>
                <w:u w:val="single"/>
              </w:rPr>
              <w:t>Administrative</w:t>
            </w:r>
          </w:p>
          <w:p w14:paraId="3153A254" w14:textId="77777777" w:rsidR="00B40FBD" w:rsidRPr="004B6098"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Develop and implement service / business plans, quality initiatives, audits etc. and report on outcomes in collaboration with the </w:t>
            </w:r>
            <w:r w:rsidRPr="004B6098">
              <w:rPr>
                <w:rFonts w:ascii="Arial" w:hAnsi="Arial" w:cs="Arial"/>
                <w:color w:val="000099"/>
                <w:lang w:val="en-IE"/>
              </w:rPr>
              <w:t>Chief Vascular Physiologist</w:t>
            </w:r>
            <w:r w:rsidRPr="004B6098">
              <w:rPr>
                <w:rFonts w:ascii="Arial" w:hAnsi="Arial" w:cs="Arial"/>
                <w:lang w:val="en-IE"/>
              </w:rPr>
              <w:t>.</w:t>
            </w:r>
          </w:p>
          <w:p w14:paraId="785E00DA"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Be responsible for the co-ordination and delivery of service in their assigned area.</w:t>
            </w:r>
          </w:p>
          <w:p w14:paraId="2A8E936D" w14:textId="6521DE11"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Review and allocate resources in collaboration with the </w:t>
            </w:r>
            <w:proofErr w:type="gramStart"/>
            <w:r w:rsidRPr="004B6098">
              <w:rPr>
                <w:rFonts w:ascii="Arial" w:hAnsi="Arial" w:cs="Arial"/>
                <w:color w:val="000099"/>
                <w:lang w:val="en-IE"/>
              </w:rPr>
              <w:t>Senior</w:t>
            </w:r>
            <w:proofErr w:type="gramEnd"/>
            <w:r w:rsidRPr="004B6098">
              <w:rPr>
                <w:rFonts w:ascii="Arial" w:hAnsi="Arial" w:cs="Arial"/>
                <w:lang w:val="en-IE"/>
              </w:rPr>
              <w:t xml:space="preserve"> </w:t>
            </w:r>
            <w:r w:rsidRPr="00D82D34">
              <w:rPr>
                <w:rFonts w:ascii="Arial" w:hAnsi="Arial" w:cs="Arial"/>
                <w:lang w:val="en-IE"/>
              </w:rPr>
              <w:t>and</w:t>
            </w:r>
            <w:r w:rsidRPr="004B6098">
              <w:rPr>
                <w:rFonts w:ascii="Arial" w:hAnsi="Arial" w:cs="Arial"/>
                <w:lang w:val="en-IE"/>
              </w:rPr>
              <w:t xml:space="preserve"> </w:t>
            </w:r>
            <w:r w:rsidRPr="004B6098">
              <w:rPr>
                <w:rFonts w:ascii="Arial" w:hAnsi="Arial" w:cs="Arial"/>
                <w:color w:val="000099"/>
                <w:lang w:val="en-IE"/>
              </w:rPr>
              <w:t>Chief Vascular Physiologist</w:t>
            </w:r>
            <w:r w:rsidRPr="004B6098">
              <w:rPr>
                <w:rFonts w:ascii="Arial" w:hAnsi="Arial" w:cs="Arial"/>
                <w:lang w:val="en-IE"/>
              </w:rPr>
              <w:t xml:space="preserve"> </w:t>
            </w:r>
            <w:r w:rsidRPr="00D82D34">
              <w:rPr>
                <w:rFonts w:ascii="Arial" w:hAnsi="Arial" w:cs="Arial"/>
                <w:lang w:val="en-IE"/>
              </w:rPr>
              <w:t xml:space="preserve">and relevant others. </w:t>
            </w:r>
          </w:p>
          <w:p w14:paraId="28706A90"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Promote good working practice and uniformity of standards of best practice.</w:t>
            </w:r>
          </w:p>
          <w:p w14:paraId="2EB398FB" w14:textId="6916A1FF" w:rsidR="00B40FBD" w:rsidRPr="004B6098"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Promote quality by reviewing and evaluating the service regularly, identifying changing needs and opportunities to improve services, in collaboration with the </w:t>
            </w:r>
            <w:r w:rsidRPr="004B6098">
              <w:rPr>
                <w:rFonts w:ascii="Arial" w:hAnsi="Arial" w:cs="Arial"/>
                <w:color w:val="000099"/>
                <w:lang w:val="en-IE"/>
              </w:rPr>
              <w:t xml:space="preserve">Chief Vascular Physiologist </w:t>
            </w:r>
            <w:r w:rsidRPr="00D82D34">
              <w:rPr>
                <w:rFonts w:ascii="Arial" w:hAnsi="Arial" w:cs="Arial"/>
                <w:lang w:val="en-IE"/>
              </w:rPr>
              <w:t xml:space="preserve">and relevant others. </w:t>
            </w:r>
          </w:p>
          <w:p w14:paraId="7BB4D1CD" w14:textId="3ADFFC2F"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Promote good team working, and a culture that values diversity.</w:t>
            </w:r>
          </w:p>
          <w:p w14:paraId="28C1621D"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Represent the department at meetings and conferences as appropriate.</w:t>
            </w:r>
          </w:p>
          <w:p w14:paraId="5F416434" w14:textId="0A787B02"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6AAE04DE"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Engage in IT developments as they apply to service users and service administration</w:t>
            </w:r>
          </w:p>
          <w:p w14:paraId="7B1E08C8" w14:textId="718E26F6" w:rsidR="00B40FBD" w:rsidRPr="00E5639C"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Keep up to date with developments within the organisation and the Irish Health Service.</w:t>
            </w:r>
          </w:p>
          <w:p w14:paraId="4A43DA31" w14:textId="77777777" w:rsidR="00B40FBD" w:rsidRPr="004B6098" w:rsidRDefault="00B40FBD" w:rsidP="00B40FBD">
            <w:pPr>
              <w:jc w:val="both"/>
              <w:rPr>
                <w:rFonts w:ascii="Arial" w:hAnsi="Arial" w:cs="Arial"/>
              </w:rPr>
            </w:pPr>
            <w:r w:rsidRPr="004B60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4B6098">
              <w:rPr>
                <w:rFonts w:ascii="Arial" w:hAnsi="Arial" w:cs="Arial"/>
              </w:rPr>
              <w:t xml:space="preserve">  </w:t>
            </w:r>
          </w:p>
        </w:tc>
      </w:tr>
      <w:tr w:rsidR="00B40FBD" w:rsidRPr="00E766A5" w14:paraId="7E9D8E8D" w14:textId="77777777" w:rsidTr="001D297B">
        <w:tc>
          <w:tcPr>
            <w:tcW w:w="2172" w:type="dxa"/>
          </w:tcPr>
          <w:p w14:paraId="7BD17514" w14:textId="77777777" w:rsidR="00B40FBD" w:rsidRPr="00E766A5" w:rsidRDefault="00B40FBD" w:rsidP="00B40FBD">
            <w:pPr>
              <w:jc w:val="both"/>
              <w:rPr>
                <w:rFonts w:ascii="Arial" w:hAnsi="Arial" w:cs="Arial"/>
                <w:b/>
                <w:bCs/>
              </w:rPr>
            </w:pPr>
            <w:r w:rsidRPr="00E766A5">
              <w:rPr>
                <w:rFonts w:ascii="Arial" w:hAnsi="Arial" w:cs="Arial"/>
                <w:b/>
                <w:bCs/>
              </w:rPr>
              <w:t>Eligibility Criteria</w:t>
            </w:r>
          </w:p>
          <w:p w14:paraId="2D8571A2" w14:textId="77777777" w:rsidR="00B40FBD" w:rsidRPr="00E766A5" w:rsidRDefault="00B40FBD" w:rsidP="00B40FBD">
            <w:pPr>
              <w:jc w:val="both"/>
              <w:rPr>
                <w:rFonts w:ascii="Arial" w:hAnsi="Arial" w:cs="Arial"/>
                <w:b/>
                <w:bCs/>
              </w:rPr>
            </w:pPr>
          </w:p>
          <w:p w14:paraId="736526F2" w14:textId="77777777" w:rsidR="00B40FBD" w:rsidRPr="00E766A5" w:rsidRDefault="00B40FBD" w:rsidP="00B40FBD">
            <w:pPr>
              <w:jc w:val="both"/>
              <w:rPr>
                <w:rFonts w:ascii="Arial" w:hAnsi="Arial" w:cs="Arial"/>
                <w:b/>
                <w:bCs/>
              </w:rPr>
            </w:pPr>
            <w:r w:rsidRPr="00E766A5">
              <w:rPr>
                <w:rFonts w:ascii="Arial" w:hAnsi="Arial" w:cs="Arial"/>
                <w:b/>
                <w:bCs/>
              </w:rPr>
              <w:t>Qualifications and/ or experience</w:t>
            </w:r>
          </w:p>
          <w:p w14:paraId="0A93FC9E" w14:textId="77777777" w:rsidR="00B40FBD" w:rsidRPr="00E766A5" w:rsidRDefault="00B40FBD" w:rsidP="00B40FBD">
            <w:pPr>
              <w:jc w:val="both"/>
              <w:rPr>
                <w:rFonts w:ascii="Arial" w:hAnsi="Arial" w:cs="Arial"/>
                <w:b/>
                <w:bCs/>
              </w:rPr>
            </w:pPr>
          </w:p>
        </w:tc>
        <w:tc>
          <w:tcPr>
            <w:tcW w:w="8448" w:type="dxa"/>
          </w:tcPr>
          <w:p w14:paraId="6A4EDFAF" w14:textId="77777777" w:rsidR="00B40FBD" w:rsidRPr="00AF400F" w:rsidRDefault="00B40FBD" w:rsidP="00B40FBD">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B40FBD" w:rsidRPr="00AF400F" w:rsidRDefault="00B40FBD" w:rsidP="00B40FBD">
            <w:pPr>
              <w:rPr>
                <w:rFonts w:ascii="Arial" w:hAnsi="Arial" w:cs="Arial"/>
                <w:b/>
                <w:bCs/>
                <w:iCs/>
                <w:color w:val="FF6600"/>
              </w:rPr>
            </w:pPr>
          </w:p>
          <w:p w14:paraId="5D651BFE" w14:textId="77777777" w:rsidR="00B40FBD" w:rsidRPr="00AF400F" w:rsidRDefault="00B40FBD" w:rsidP="00B40FB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B40FBD" w:rsidRPr="00AF400F" w:rsidRDefault="00B40FBD" w:rsidP="00B40FBD">
            <w:pPr>
              <w:rPr>
                <w:rFonts w:ascii="Arial" w:hAnsi="Arial" w:cs="Arial"/>
                <w:b/>
                <w:bCs/>
                <w:iCs/>
                <w:color w:val="000099"/>
              </w:rPr>
            </w:pPr>
          </w:p>
          <w:p w14:paraId="2980A080" w14:textId="77777777" w:rsidR="00B40FBD" w:rsidRPr="00AF400F" w:rsidRDefault="00B40FBD" w:rsidP="00B40FBD">
            <w:pPr>
              <w:rPr>
                <w:rFonts w:ascii="Arial" w:hAnsi="Arial" w:cs="Arial"/>
                <w:b/>
              </w:rPr>
            </w:pPr>
            <w:r w:rsidRPr="00AF400F">
              <w:rPr>
                <w:rFonts w:ascii="Arial" w:hAnsi="Arial" w:cs="Arial"/>
                <w:b/>
              </w:rPr>
              <w:t>Health</w:t>
            </w:r>
          </w:p>
          <w:p w14:paraId="469A2ABD" w14:textId="77777777" w:rsidR="00B40FBD" w:rsidRPr="00AF400F" w:rsidRDefault="00B40FBD" w:rsidP="00B40FB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B40FBD" w:rsidRPr="00AF400F" w:rsidRDefault="00B40FBD" w:rsidP="00B40FBD">
            <w:pPr>
              <w:rPr>
                <w:rFonts w:ascii="Arial" w:hAnsi="Arial" w:cs="Arial"/>
              </w:rPr>
            </w:pPr>
          </w:p>
          <w:p w14:paraId="295CB0AF" w14:textId="77777777" w:rsidR="00B40FBD" w:rsidRPr="00AF400F" w:rsidRDefault="00B40FBD" w:rsidP="00B40FBD">
            <w:pPr>
              <w:ind w:right="-766"/>
              <w:rPr>
                <w:rFonts w:ascii="Arial" w:hAnsi="Arial" w:cs="Arial"/>
                <w:iCs/>
              </w:rPr>
            </w:pPr>
            <w:r w:rsidRPr="00AF400F">
              <w:rPr>
                <w:rFonts w:ascii="Arial" w:hAnsi="Arial" w:cs="Arial"/>
                <w:b/>
                <w:bCs/>
              </w:rPr>
              <w:t>Character</w:t>
            </w:r>
          </w:p>
          <w:p w14:paraId="63F303C9" w14:textId="77777777" w:rsidR="00B40FBD" w:rsidRPr="00AF400F" w:rsidRDefault="00B40FBD" w:rsidP="00B40FBD">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B40FBD" w:rsidRPr="00E766A5" w:rsidRDefault="00B40FBD" w:rsidP="00B40FBD">
            <w:pPr>
              <w:rPr>
                <w:rFonts w:ascii="Arial" w:hAnsi="Arial" w:cs="Arial"/>
                <w:i/>
                <w:iCs/>
                <w:u w:val="single"/>
              </w:rPr>
            </w:pPr>
          </w:p>
        </w:tc>
      </w:tr>
      <w:tr w:rsidR="00B40FBD" w:rsidRPr="00E766A5" w14:paraId="788150B8" w14:textId="77777777" w:rsidTr="001D297B">
        <w:tc>
          <w:tcPr>
            <w:tcW w:w="2172" w:type="dxa"/>
          </w:tcPr>
          <w:p w14:paraId="7D72ADD5" w14:textId="77777777" w:rsidR="00B40FBD" w:rsidRDefault="00B40FBD" w:rsidP="00B40FBD">
            <w:pPr>
              <w:rPr>
                <w:rFonts w:ascii="Arial" w:hAnsi="Arial" w:cs="Arial"/>
                <w:b/>
                <w:bCs/>
                <w:color w:val="000000"/>
              </w:rPr>
            </w:pPr>
            <w:r>
              <w:rPr>
                <w:rFonts w:ascii="Arial" w:hAnsi="Arial" w:cs="Arial"/>
                <w:b/>
                <w:bCs/>
                <w:color w:val="000000"/>
              </w:rPr>
              <w:t>Post specific Requirements</w:t>
            </w:r>
          </w:p>
          <w:p w14:paraId="3383B2E6" w14:textId="77777777" w:rsidR="00B40FBD" w:rsidRDefault="00B40FBD" w:rsidP="00B40FBD">
            <w:pPr>
              <w:rPr>
                <w:rFonts w:ascii="Arial" w:hAnsi="Arial" w:cs="Arial"/>
                <w:b/>
                <w:bCs/>
                <w:color w:val="000000"/>
              </w:rPr>
            </w:pPr>
          </w:p>
          <w:p w14:paraId="5E72F865" w14:textId="77777777" w:rsidR="00B40FBD" w:rsidRDefault="00B40FBD" w:rsidP="00B40FBD">
            <w:pPr>
              <w:rPr>
                <w:rFonts w:ascii="Arial" w:hAnsi="Arial" w:cs="Arial"/>
                <w:b/>
                <w:bCs/>
                <w:color w:val="000000"/>
              </w:rPr>
            </w:pPr>
          </w:p>
          <w:p w14:paraId="7BB02888" w14:textId="77777777" w:rsidR="00B40FBD" w:rsidRDefault="00B40FBD" w:rsidP="00B40FBD">
            <w:pPr>
              <w:rPr>
                <w:rFonts w:ascii="Arial" w:hAnsi="Arial" w:cs="Arial"/>
                <w:b/>
                <w:bCs/>
                <w:color w:val="000000"/>
              </w:rPr>
            </w:pPr>
          </w:p>
          <w:p w14:paraId="300FF48D" w14:textId="77777777" w:rsidR="00B40FBD" w:rsidRDefault="00B40FBD" w:rsidP="00B40FBD">
            <w:pPr>
              <w:rPr>
                <w:rFonts w:ascii="Arial" w:hAnsi="Arial" w:cs="Arial"/>
                <w:b/>
                <w:bCs/>
                <w:color w:val="000000"/>
              </w:rPr>
            </w:pPr>
          </w:p>
          <w:p w14:paraId="6F258489" w14:textId="77777777" w:rsidR="00B40FBD" w:rsidRDefault="00B40FBD" w:rsidP="00B40FBD">
            <w:pPr>
              <w:rPr>
                <w:rFonts w:ascii="Arial" w:hAnsi="Arial" w:cs="Arial"/>
                <w:b/>
                <w:bCs/>
                <w:color w:val="000000"/>
              </w:rPr>
            </w:pPr>
          </w:p>
          <w:p w14:paraId="0D5A6845" w14:textId="77777777" w:rsidR="00B40FBD" w:rsidRDefault="00B40FBD" w:rsidP="00B40FBD">
            <w:pPr>
              <w:rPr>
                <w:rFonts w:ascii="Arial" w:hAnsi="Arial" w:cs="Arial"/>
                <w:b/>
                <w:bCs/>
                <w:color w:val="000000"/>
              </w:rPr>
            </w:pPr>
          </w:p>
          <w:p w14:paraId="605ED324" w14:textId="77777777" w:rsidR="00B40FBD" w:rsidRDefault="00B40FBD" w:rsidP="00B40FBD">
            <w:pPr>
              <w:rPr>
                <w:rFonts w:ascii="Arial" w:hAnsi="Arial" w:cs="Arial"/>
                <w:b/>
                <w:bCs/>
                <w:color w:val="000000"/>
              </w:rPr>
            </w:pPr>
          </w:p>
          <w:p w14:paraId="30D6EF22" w14:textId="77777777" w:rsidR="00B40FBD" w:rsidRDefault="00B40FBD" w:rsidP="00B40FBD">
            <w:pPr>
              <w:rPr>
                <w:rFonts w:ascii="Arial" w:hAnsi="Arial" w:cs="Arial"/>
                <w:b/>
                <w:bCs/>
                <w:color w:val="000000"/>
              </w:rPr>
            </w:pPr>
          </w:p>
          <w:p w14:paraId="40A0CA23" w14:textId="77777777" w:rsidR="00B40FBD" w:rsidRDefault="00B40FBD" w:rsidP="00B40FBD">
            <w:pPr>
              <w:rPr>
                <w:rFonts w:ascii="Arial" w:hAnsi="Arial" w:cs="Arial"/>
                <w:b/>
                <w:bCs/>
                <w:color w:val="000000"/>
              </w:rPr>
            </w:pPr>
          </w:p>
          <w:p w14:paraId="737771EF" w14:textId="77777777" w:rsidR="00B40FBD" w:rsidRDefault="00B40FBD" w:rsidP="00B40FBD">
            <w:pPr>
              <w:rPr>
                <w:rFonts w:ascii="Arial" w:hAnsi="Arial" w:cs="Arial"/>
                <w:b/>
                <w:bCs/>
                <w:color w:val="000000"/>
              </w:rPr>
            </w:pPr>
          </w:p>
          <w:p w14:paraId="485ADA21" w14:textId="77777777" w:rsidR="00B40FBD" w:rsidRDefault="00B40FBD" w:rsidP="00B40FBD">
            <w:pPr>
              <w:rPr>
                <w:rFonts w:ascii="Arial" w:hAnsi="Arial" w:cs="Arial"/>
                <w:b/>
                <w:bCs/>
                <w:color w:val="000000"/>
              </w:rPr>
            </w:pPr>
          </w:p>
          <w:p w14:paraId="606F0B03" w14:textId="77777777" w:rsidR="00B40FBD" w:rsidRDefault="00B40FBD" w:rsidP="00B40FBD">
            <w:pPr>
              <w:rPr>
                <w:rFonts w:ascii="Arial" w:hAnsi="Arial" w:cs="Arial"/>
                <w:b/>
                <w:bCs/>
                <w:color w:val="FF0000"/>
              </w:rPr>
            </w:pPr>
          </w:p>
          <w:p w14:paraId="1F0668EE" w14:textId="77777777" w:rsidR="00B40FBD" w:rsidRPr="00E766A5" w:rsidRDefault="00B40FBD" w:rsidP="00B40FBD">
            <w:pPr>
              <w:rPr>
                <w:rFonts w:ascii="Arial" w:hAnsi="Arial" w:cs="Arial"/>
                <w:b/>
                <w:bCs/>
                <w:color w:val="FF0000"/>
              </w:rPr>
            </w:pPr>
          </w:p>
        </w:tc>
        <w:tc>
          <w:tcPr>
            <w:tcW w:w="8448" w:type="dxa"/>
          </w:tcPr>
          <w:p w14:paraId="53F42915" w14:textId="77777777" w:rsidR="00B40FBD" w:rsidRPr="00896EE9" w:rsidRDefault="00B40FBD" w:rsidP="00B40FB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B40FBD" w:rsidRPr="00896EE9" w:rsidRDefault="00B40FBD" w:rsidP="00B40FBD">
            <w:pPr>
              <w:rPr>
                <w:rFonts w:ascii="Arial" w:hAnsi="Arial" w:cs="Arial"/>
                <w:b/>
                <w:bCs/>
                <w:iCs/>
                <w:color w:val="000099"/>
              </w:rPr>
            </w:pPr>
            <w:r w:rsidRPr="00896EE9">
              <w:rPr>
                <w:rFonts w:ascii="Arial" w:hAnsi="Arial" w:cs="Arial"/>
                <w:b/>
                <w:bCs/>
                <w:iCs/>
                <w:color w:val="000099"/>
              </w:rPr>
              <w:t>e.g.</w:t>
            </w:r>
          </w:p>
          <w:p w14:paraId="1625E5B9" w14:textId="77777777" w:rsidR="00B40FBD" w:rsidRPr="00896EE9" w:rsidRDefault="00B40FBD" w:rsidP="00B40FB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B40FBD" w:rsidRPr="00896EE9" w:rsidRDefault="00B40FBD" w:rsidP="00B40FB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B40FBD" w:rsidRPr="00896EE9" w:rsidRDefault="00B40FBD" w:rsidP="00B40FBD">
            <w:pPr>
              <w:numPr>
                <w:ilvl w:val="0"/>
                <w:numId w:val="2"/>
              </w:numPr>
              <w:rPr>
                <w:rFonts w:ascii="Arial" w:hAnsi="Arial" w:cs="Arial"/>
                <w:b/>
                <w:bCs/>
                <w:iCs/>
                <w:color w:val="000099"/>
              </w:rPr>
            </w:pPr>
            <w:proofErr w:type="gramStart"/>
            <w:r w:rsidRPr="00896EE9">
              <w:rPr>
                <w:rFonts w:ascii="Arial" w:hAnsi="Arial" w:cs="Arial"/>
                <w:b/>
                <w:bCs/>
                <w:iCs/>
                <w:color w:val="000099"/>
              </w:rPr>
              <w:t>depth</w:t>
            </w:r>
            <w:proofErr w:type="gramEnd"/>
            <w:r w:rsidRPr="00896EE9">
              <w:rPr>
                <w:rFonts w:ascii="Arial" w:hAnsi="Arial" w:cs="Arial"/>
                <w:b/>
                <w:bCs/>
                <w:iCs/>
                <w:color w:val="000099"/>
              </w:rPr>
              <w:t xml:space="preserve"> and breadth of experience of delivering concurrent, multiple projects.</w:t>
            </w:r>
          </w:p>
          <w:p w14:paraId="7C264E42" w14:textId="77777777" w:rsidR="00B40FBD" w:rsidRPr="00896EE9" w:rsidRDefault="00B40FBD" w:rsidP="00B40FBD">
            <w:pPr>
              <w:rPr>
                <w:rFonts w:ascii="Arial" w:hAnsi="Arial" w:cs="Arial"/>
                <w:b/>
                <w:bCs/>
                <w:iCs/>
                <w:color w:val="000099"/>
              </w:rPr>
            </w:pPr>
          </w:p>
          <w:p w14:paraId="6495432B" w14:textId="77777777" w:rsidR="00B40FBD" w:rsidRPr="00896EE9" w:rsidRDefault="00B40FBD" w:rsidP="00B40FB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7C26DA0" w:rsidR="00B40FBD" w:rsidRPr="00896EE9" w:rsidRDefault="00B40FBD" w:rsidP="00B40FBD">
            <w:pPr>
              <w:contextualSpacing/>
              <w:rPr>
                <w:rFonts w:ascii="Arial" w:hAnsi="Arial" w:cs="Arial"/>
                <w:b/>
                <w:bCs/>
                <w:iCs/>
                <w:color w:val="000099"/>
              </w:rPr>
            </w:pPr>
          </w:p>
        </w:tc>
      </w:tr>
      <w:tr w:rsidR="00B40FBD" w:rsidRPr="00E766A5" w14:paraId="7C6CE642" w14:textId="77777777" w:rsidTr="001D297B">
        <w:tc>
          <w:tcPr>
            <w:tcW w:w="2172" w:type="dxa"/>
          </w:tcPr>
          <w:p w14:paraId="140294D0" w14:textId="77777777" w:rsidR="00B40FBD" w:rsidRPr="00E766A5" w:rsidRDefault="00B40FBD" w:rsidP="00B40FB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B40FBD" w:rsidRPr="00896EE9" w:rsidRDefault="00B40FBD" w:rsidP="00B40FB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B40FBD" w:rsidRPr="00896EE9" w:rsidRDefault="00B40FBD" w:rsidP="00B40FBD">
            <w:pPr>
              <w:rPr>
                <w:rFonts w:ascii="Arial" w:hAnsi="Arial" w:cs="Arial"/>
                <w:b/>
                <w:iCs/>
                <w:color w:val="000099"/>
              </w:rPr>
            </w:pPr>
            <w:r w:rsidRPr="00896EE9">
              <w:rPr>
                <w:rFonts w:ascii="Arial" w:hAnsi="Arial" w:cs="Arial"/>
                <w:b/>
                <w:iCs/>
                <w:color w:val="000099"/>
              </w:rPr>
              <w:t xml:space="preserve"> e.g.</w:t>
            </w:r>
          </w:p>
          <w:p w14:paraId="3822AE33" w14:textId="77777777" w:rsidR="00B40FBD" w:rsidRPr="00F6254C" w:rsidRDefault="00B40FBD" w:rsidP="00B40FB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B40FBD" w:rsidRPr="00F6254C" w:rsidRDefault="00B40FBD" w:rsidP="00B40FB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B40FBD" w:rsidRPr="00E766A5" w14:paraId="2F57DFCD" w14:textId="77777777" w:rsidTr="001D297B">
        <w:tc>
          <w:tcPr>
            <w:tcW w:w="2172" w:type="dxa"/>
          </w:tcPr>
          <w:p w14:paraId="78CA59F9" w14:textId="77777777" w:rsidR="00B40FBD" w:rsidRDefault="00B40FBD" w:rsidP="00B40FBD">
            <w:pPr>
              <w:rPr>
                <w:rFonts w:ascii="Arial" w:hAnsi="Arial" w:cs="Arial"/>
                <w:b/>
                <w:bCs/>
                <w:color w:val="000000"/>
              </w:rPr>
            </w:pPr>
            <w:r w:rsidRPr="004959FA">
              <w:rPr>
                <w:rFonts w:ascii="Arial" w:hAnsi="Arial" w:cs="Arial"/>
                <w:b/>
                <w:bCs/>
                <w:color w:val="000000"/>
              </w:rPr>
              <w:t>Skills, competencies and/or knowledge</w:t>
            </w:r>
          </w:p>
          <w:p w14:paraId="05EAAA29" w14:textId="77777777" w:rsidR="00B40FBD" w:rsidRDefault="00B40FBD" w:rsidP="00B40FBD">
            <w:pPr>
              <w:rPr>
                <w:rFonts w:ascii="Arial" w:hAnsi="Arial" w:cs="Arial"/>
                <w:b/>
                <w:bCs/>
                <w:highlight w:val="magenta"/>
              </w:rPr>
            </w:pPr>
          </w:p>
          <w:p w14:paraId="168E8E62" w14:textId="77777777" w:rsidR="00B40FBD" w:rsidRPr="00E766A5" w:rsidRDefault="00B40FBD" w:rsidP="00B40FBD">
            <w:pPr>
              <w:rPr>
                <w:rFonts w:ascii="Arial" w:hAnsi="Arial" w:cs="Arial"/>
                <w:b/>
                <w:bCs/>
                <w:color w:val="FF0000"/>
              </w:rPr>
            </w:pPr>
          </w:p>
        </w:tc>
        <w:tc>
          <w:tcPr>
            <w:tcW w:w="8448" w:type="dxa"/>
          </w:tcPr>
          <w:p w14:paraId="5197B203" w14:textId="77777777" w:rsidR="00B40FBD" w:rsidRDefault="00B40FBD" w:rsidP="00B40FBD">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4394F116"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FFAEE4D" w14:textId="6F196003" w:rsidR="00B40FBD" w:rsidRPr="00D82D34" w:rsidRDefault="00B40FBD" w:rsidP="00B40FBD">
            <w:pPr>
              <w:pStyle w:val="ListParagraph"/>
              <w:numPr>
                <w:ilvl w:val="0"/>
                <w:numId w:val="41"/>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2835E045" w14:textId="5561DD01" w:rsidR="00B40FBD" w:rsidRPr="00D82D34" w:rsidRDefault="00B40FBD" w:rsidP="00B40FBD">
            <w:pPr>
              <w:numPr>
                <w:ilvl w:val="0"/>
                <w:numId w:val="35"/>
              </w:numPr>
              <w:rPr>
                <w:rFonts w:ascii="Arial" w:hAnsi="Arial"/>
              </w:rPr>
            </w:pPr>
            <w:r w:rsidRPr="00D82D34">
              <w:rPr>
                <w:rFonts w:ascii="Arial" w:hAnsi="Arial" w:cs="Arial"/>
                <w:iCs/>
              </w:rPr>
              <w:t>Sufficient experience and knowledge to carry out the duties and responsibilities of the role in a competent and safe manner e.g. f</w:t>
            </w:r>
            <w:r w:rsidRPr="00D82D34">
              <w:rPr>
                <w:rFonts w:ascii="Arial" w:hAnsi="Arial"/>
                <w:bCs/>
              </w:rPr>
              <w:t>amiliar with the techniques and range of equipment used in the current medical practice for the diagnosis, treatmen</w:t>
            </w:r>
            <w:r>
              <w:rPr>
                <w:rFonts w:ascii="Arial" w:hAnsi="Arial"/>
                <w:bCs/>
              </w:rPr>
              <w:t>t and care of vascular patients; h</w:t>
            </w:r>
            <w:r>
              <w:rPr>
                <w:rFonts w:ascii="Arial" w:hAnsi="Arial"/>
              </w:rPr>
              <w:t xml:space="preserve">ave sound </w:t>
            </w:r>
            <w:r w:rsidRPr="006702C2">
              <w:rPr>
                <w:rFonts w:ascii="Arial" w:hAnsi="Arial"/>
              </w:rPr>
              <w:t>knowledge of ethical principles, standards and protocols r</w:t>
            </w:r>
            <w:r>
              <w:rPr>
                <w:rFonts w:ascii="Arial" w:hAnsi="Arial"/>
              </w:rPr>
              <w:t>equired in Vascular Diagnostics; h</w:t>
            </w:r>
            <w:r w:rsidRPr="006702C2">
              <w:rPr>
                <w:rFonts w:ascii="Arial" w:hAnsi="Arial"/>
              </w:rPr>
              <w:t>ave a clear appreciation of electrical safety requirements.</w:t>
            </w:r>
          </w:p>
          <w:p w14:paraId="35E98E6F"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5C0A0A38"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6F8CA431" w14:textId="77777777" w:rsidR="00B40FBD" w:rsidRDefault="00B40FBD" w:rsidP="00B40FBD">
            <w:pPr>
              <w:contextualSpacing/>
              <w:rPr>
                <w:rFonts w:ascii="Arial" w:eastAsia="Arial" w:hAnsi="Arial" w:cs="Arial"/>
                <w:b/>
                <w:bCs/>
                <w:color w:val="000000" w:themeColor="text1"/>
                <w:lang w:val="en-US"/>
              </w:rPr>
            </w:pPr>
          </w:p>
          <w:p w14:paraId="09C0DA39" w14:textId="432A7C75" w:rsidR="00B40FBD" w:rsidRDefault="00B40FBD" w:rsidP="00B40FBD">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46807547"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92003F4"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C447557" w14:textId="77777777" w:rsidR="00B40FBD" w:rsidRDefault="00B40FBD" w:rsidP="00B40FBD">
            <w:pPr>
              <w:pStyle w:val="ListParagraph"/>
              <w:numPr>
                <w:ilvl w:val="0"/>
                <w:numId w:val="41"/>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1956724F" w14:textId="77777777" w:rsidR="00B40FBD" w:rsidRPr="00ED5D2D"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246C032A" w14:textId="77777777" w:rsidR="00B40FBD" w:rsidRPr="00021D4F"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5EC21A27" w14:textId="77777777" w:rsidR="00B40FBD" w:rsidRDefault="00B40FBD" w:rsidP="00B40FBD">
            <w:pPr>
              <w:contextualSpacing/>
              <w:rPr>
                <w:rFonts w:ascii="Arial" w:eastAsia="Arial" w:hAnsi="Arial" w:cs="Arial"/>
                <w:b/>
                <w:bCs/>
                <w:color w:val="000000" w:themeColor="text1"/>
                <w:lang w:val="en-US"/>
              </w:rPr>
            </w:pPr>
          </w:p>
          <w:p w14:paraId="57723756"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53C1D108" w14:textId="77777777" w:rsidR="00B40FBD" w:rsidRPr="0015569B"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D7D043C" w14:textId="77777777" w:rsidR="00B40FBD" w:rsidRDefault="00B40FBD" w:rsidP="00B40FBD">
            <w:pPr>
              <w:pStyle w:val="ListParagraph"/>
              <w:numPr>
                <w:ilvl w:val="0"/>
                <w:numId w:val="41"/>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501853F4" w14:textId="77777777" w:rsidR="00B40FBD" w:rsidRDefault="00B40FBD" w:rsidP="00B40FBD">
            <w:pPr>
              <w:pStyle w:val="ListParagraph"/>
              <w:numPr>
                <w:ilvl w:val="0"/>
                <w:numId w:val="41"/>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50598F88" w14:textId="77777777" w:rsidR="00B40FBD" w:rsidRDefault="00B40FBD" w:rsidP="00B40FBD">
            <w:pPr>
              <w:pStyle w:val="ListParagraph"/>
              <w:numPr>
                <w:ilvl w:val="0"/>
                <w:numId w:val="41"/>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16E430B9" w14:textId="77777777" w:rsidR="00B40FBD" w:rsidRDefault="00B40FBD" w:rsidP="00B40FBD">
            <w:pPr>
              <w:pStyle w:val="ListParagraph"/>
              <w:ind w:left="360"/>
              <w:contextualSpacing/>
              <w:rPr>
                <w:rFonts w:ascii="Arial" w:hAnsi="Arial" w:cs="Arial"/>
                <w:lang w:val="en-IE"/>
              </w:rPr>
            </w:pPr>
          </w:p>
          <w:p w14:paraId="4B2DD44A"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383605BB"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B86B187"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49552C4F" w14:textId="77777777" w:rsidR="00B40FBD" w:rsidRPr="00021D4F" w:rsidRDefault="00B40FBD" w:rsidP="00B40FBD">
            <w:pPr>
              <w:numPr>
                <w:ilvl w:val="0"/>
                <w:numId w:val="41"/>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6391A93D" w14:textId="77777777" w:rsidR="00B40FBD" w:rsidRPr="00021D4F" w:rsidRDefault="00B40FBD" w:rsidP="00B40FBD">
            <w:pPr>
              <w:numPr>
                <w:ilvl w:val="0"/>
                <w:numId w:val="41"/>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6616817E" w14:textId="77777777" w:rsidR="00B40FBD" w:rsidRPr="00021D4F" w:rsidRDefault="00B40FBD" w:rsidP="00B40FBD">
            <w:pPr>
              <w:contextualSpacing/>
              <w:rPr>
                <w:rFonts w:ascii="Arial" w:eastAsia="Arial" w:hAnsi="Arial" w:cs="Arial"/>
                <w:color w:val="000000" w:themeColor="text1"/>
              </w:rPr>
            </w:pPr>
          </w:p>
          <w:p w14:paraId="0872B40A"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3371A160"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948AD21"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642688E1" w14:textId="77777777" w:rsidR="00B40FBD" w:rsidRPr="00A0422F" w:rsidRDefault="00B40FBD" w:rsidP="00B40FBD">
            <w:pPr>
              <w:numPr>
                <w:ilvl w:val="0"/>
                <w:numId w:val="41"/>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355DFAED" w14:textId="77777777" w:rsidR="00B40FBD" w:rsidRDefault="00B40FBD" w:rsidP="00B40FBD">
            <w:pPr>
              <w:pStyle w:val="ListParagraph"/>
              <w:numPr>
                <w:ilvl w:val="0"/>
                <w:numId w:val="41"/>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2E7C7590" w14:textId="77777777" w:rsidR="00B40FBD" w:rsidRPr="008C1EF7" w:rsidRDefault="00B40FBD" w:rsidP="00B40FBD">
            <w:pPr>
              <w:pStyle w:val="ListParagraph"/>
              <w:numPr>
                <w:ilvl w:val="0"/>
                <w:numId w:val="41"/>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77B6D3E0"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3BEB2BEA"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8008D71" w14:textId="77777777" w:rsidR="00B40FBD" w:rsidRPr="00435551" w:rsidRDefault="00B40FBD" w:rsidP="00B40FBD">
            <w:pPr>
              <w:pStyle w:val="ListParagraph"/>
              <w:numPr>
                <w:ilvl w:val="0"/>
                <w:numId w:val="41"/>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583F154C" w14:textId="77777777" w:rsidR="00B40FBD" w:rsidRDefault="00B40FBD" w:rsidP="00B40FBD">
            <w:pPr>
              <w:numPr>
                <w:ilvl w:val="0"/>
                <w:numId w:val="41"/>
              </w:numPr>
              <w:contextualSpacing/>
              <w:jc w:val="both"/>
              <w:rPr>
                <w:rFonts w:ascii="Arial" w:hAnsi="Arial" w:cs="Arial"/>
                <w:iCs/>
              </w:rPr>
            </w:pPr>
            <w:r>
              <w:rPr>
                <w:rFonts w:ascii="Arial" w:hAnsi="Arial" w:cs="Arial"/>
                <w:iCs/>
              </w:rPr>
              <w:t>Demonstrate the ability to build and maintain relationships with a variety of stakeholders.</w:t>
            </w:r>
          </w:p>
          <w:p w14:paraId="0720D802" w14:textId="77777777" w:rsidR="00B40FBD" w:rsidRPr="00021D4F" w:rsidRDefault="00B40FBD" w:rsidP="00B40FBD">
            <w:pPr>
              <w:pStyle w:val="ListParagraph"/>
              <w:numPr>
                <w:ilvl w:val="0"/>
                <w:numId w:val="41"/>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120B7E93" w14:textId="77777777" w:rsidR="00B40FBD" w:rsidRPr="004929FE"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5E038991" w14:textId="77777777" w:rsidR="00B40FBD" w:rsidRPr="008C1EF7"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p w14:paraId="363521A1" w14:textId="1CA19904" w:rsidR="00B40FBD" w:rsidRPr="00F21175" w:rsidRDefault="00B40FBD" w:rsidP="00B40FBD">
            <w:pPr>
              <w:rPr>
                <w:rFonts w:ascii="Arial" w:hAnsi="Arial" w:cs="Arial"/>
                <w:i/>
                <w:color w:val="000000"/>
              </w:rPr>
            </w:pPr>
          </w:p>
        </w:tc>
      </w:tr>
      <w:tr w:rsidR="00B40FBD" w:rsidRPr="00E766A5" w14:paraId="1BB35C4F" w14:textId="77777777" w:rsidTr="001D297B">
        <w:tc>
          <w:tcPr>
            <w:tcW w:w="2172" w:type="dxa"/>
          </w:tcPr>
          <w:p w14:paraId="59318BCB" w14:textId="77777777" w:rsidR="00B40FBD" w:rsidRPr="00E766A5" w:rsidRDefault="00B40FBD" w:rsidP="00B40FB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B40FBD" w:rsidRPr="00E766A5" w:rsidRDefault="00B40FBD" w:rsidP="00B40FBD">
            <w:pPr>
              <w:jc w:val="both"/>
              <w:rPr>
                <w:rFonts w:ascii="Arial" w:hAnsi="Arial" w:cs="Arial"/>
                <w:b/>
                <w:bCs/>
              </w:rPr>
            </w:pPr>
          </w:p>
          <w:p w14:paraId="3AC05093" w14:textId="77777777" w:rsidR="00B40FBD" w:rsidRPr="00E766A5" w:rsidRDefault="00B40FBD" w:rsidP="00B40FBD">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B40FBD" w:rsidRPr="00E766A5" w:rsidRDefault="00B40FBD" w:rsidP="00B40FBD">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B40FBD" w:rsidRPr="00E766A5" w:rsidRDefault="00B40FBD" w:rsidP="00B40FBD">
            <w:pPr>
              <w:jc w:val="both"/>
              <w:rPr>
                <w:rFonts w:ascii="Arial" w:hAnsi="Arial" w:cs="Arial"/>
              </w:rPr>
            </w:pPr>
          </w:p>
          <w:p w14:paraId="3B8EBEF3" w14:textId="77777777" w:rsidR="00B40FBD" w:rsidRPr="00E766A5" w:rsidRDefault="00B40FBD" w:rsidP="00B40FBD">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B40FBD" w:rsidRPr="00E766A5" w:rsidRDefault="00B40FBD" w:rsidP="00B40FBD">
            <w:pPr>
              <w:jc w:val="both"/>
              <w:rPr>
                <w:rFonts w:ascii="Arial" w:hAnsi="Arial" w:cs="Arial"/>
                <w:i/>
                <w:iCs/>
              </w:rPr>
            </w:pPr>
          </w:p>
          <w:p w14:paraId="3351339B" w14:textId="77777777" w:rsidR="00B40FBD" w:rsidRPr="00E766A5" w:rsidRDefault="00B40FBD" w:rsidP="00B40FBD">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B40FBD" w:rsidRPr="00E766A5" w:rsidRDefault="00B40FBD" w:rsidP="00B40FBD">
            <w:pPr>
              <w:jc w:val="both"/>
              <w:rPr>
                <w:rFonts w:ascii="Arial" w:hAnsi="Arial" w:cs="Arial"/>
                <w:i/>
                <w:iCs/>
              </w:rPr>
            </w:pPr>
          </w:p>
        </w:tc>
      </w:tr>
      <w:tr w:rsidR="00B40FBD" w:rsidRPr="00E766A5" w14:paraId="4B706D52" w14:textId="77777777" w:rsidTr="001D297B">
        <w:tc>
          <w:tcPr>
            <w:tcW w:w="2172" w:type="dxa"/>
          </w:tcPr>
          <w:p w14:paraId="42160C18" w14:textId="77777777" w:rsidR="00B40FBD" w:rsidRPr="00B40FBD" w:rsidRDefault="00B40FBD" w:rsidP="00B40FBD">
            <w:pPr>
              <w:rPr>
                <w:rFonts w:ascii="Arial" w:hAnsi="Arial" w:cs="Arial"/>
                <w:b/>
                <w:bCs/>
              </w:rPr>
            </w:pPr>
            <w:r w:rsidRPr="00B40FBD">
              <w:rPr>
                <w:rFonts w:ascii="Arial" w:hAnsi="Arial" w:cs="Arial"/>
                <w:b/>
                <w:bCs/>
              </w:rPr>
              <w:t xml:space="preserve">Diversity, Equality and Inclusion </w:t>
            </w:r>
          </w:p>
          <w:p w14:paraId="63C6AE1B" w14:textId="77777777" w:rsidR="00B40FBD" w:rsidRPr="00B40FBD" w:rsidRDefault="00B40FBD" w:rsidP="00B40FBD">
            <w:pPr>
              <w:rPr>
                <w:rFonts w:ascii="Arial" w:hAnsi="Arial" w:cs="Arial"/>
                <w:b/>
                <w:bCs/>
              </w:rPr>
            </w:pPr>
          </w:p>
        </w:tc>
        <w:tc>
          <w:tcPr>
            <w:tcW w:w="8448" w:type="dxa"/>
          </w:tcPr>
          <w:p w14:paraId="62DADE2E" w14:textId="77777777" w:rsidR="00B40FBD" w:rsidRPr="009F3F3A" w:rsidRDefault="00B40FBD" w:rsidP="00B40FBD">
            <w:pPr>
              <w:rPr>
                <w:rFonts w:ascii="Arial" w:hAnsi="Arial" w:cs="Arial"/>
                <w:iCs/>
              </w:rPr>
            </w:pPr>
            <w:r w:rsidRPr="009F3F3A">
              <w:rPr>
                <w:rFonts w:ascii="Arial" w:hAnsi="Arial" w:cs="Arial"/>
                <w:iCs/>
              </w:rPr>
              <w:t>The HSE is an equal opportunities employer.</w:t>
            </w:r>
          </w:p>
          <w:p w14:paraId="018A6AA0" w14:textId="77777777" w:rsidR="00B40FBD" w:rsidRPr="009F3F3A" w:rsidRDefault="00B40FBD" w:rsidP="00B40FBD">
            <w:pPr>
              <w:rPr>
                <w:rFonts w:ascii="Arial" w:hAnsi="Arial" w:cs="Arial"/>
                <w:color w:val="000000"/>
                <w:shd w:val="clear" w:color="auto" w:fill="FFFFFF"/>
              </w:rPr>
            </w:pPr>
          </w:p>
          <w:p w14:paraId="36291C6C" w14:textId="77777777" w:rsidR="00B40FBD" w:rsidRPr="009F3F3A" w:rsidRDefault="00B40FBD" w:rsidP="00B40FB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3419B9" w14:textId="77777777" w:rsidR="00B40FBD" w:rsidRPr="009F3F3A" w:rsidRDefault="00B40FBD" w:rsidP="00B40FBD">
            <w:pPr>
              <w:rPr>
                <w:rFonts w:ascii="Arial" w:hAnsi="Arial" w:cs="Arial"/>
                <w:color w:val="000000"/>
                <w:shd w:val="clear" w:color="auto" w:fill="FFFFFF"/>
              </w:rPr>
            </w:pPr>
          </w:p>
          <w:p w14:paraId="03CBC63F" w14:textId="77777777" w:rsidR="00B40FBD" w:rsidRPr="009F3F3A" w:rsidRDefault="00B40FBD" w:rsidP="00B40FB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B8111EA" w14:textId="77777777" w:rsidR="00B40FBD" w:rsidRPr="009F3F3A" w:rsidRDefault="00B40FBD" w:rsidP="00B40FBD">
            <w:pPr>
              <w:rPr>
                <w:rFonts w:ascii="Arial" w:hAnsi="Arial" w:cs="Arial"/>
                <w:color w:val="000000"/>
                <w:shd w:val="clear" w:color="auto" w:fill="FFFFFF"/>
              </w:rPr>
            </w:pPr>
          </w:p>
          <w:p w14:paraId="61990C3B" w14:textId="77777777" w:rsidR="00B40FBD" w:rsidRPr="009F3F3A" w:rsidRDefault="00B40FBD" w:rsidP="00B40FB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777258D" w14:textId="77777777" w:rsidR="00B40FBD" w:rsidRPr="009F3F3A" w:rsidRDefault="00B40FBD" w:rsidP="00B40FBD">
            <w:pPr>
              <w:rPr>
                <w:rFonts w:ascii="Arial" w:hAnsi="Arial" w:cs="Arial"/>
                <w:color w:val="000000"/>
                <w:shd w:val="clear" w:color="auto" w:fill="FFFFFF"/>
              </w:rPr>
            </w:pPr>
          </w:p>
          <w:p w14:paraId="58122709" w14:textId="40E85E33" w:rsidR="00B40FBD" w:rsidRPr="00E766A5" w:rsidRDefault="00B40FBD" w:rsidP="00B40FBD">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B40FBD" w:rsidRPr="00E766A5" w14:paraId="1CB30338" w14:textId="77777777" w:rsidTr="00DC0137">
        <w:tc>
          <w:tcPr>
            <w:tcW w:w="2172" w:type="dxa"/>
            <w:tcBorders>
              <w:top w:val="single" w:sz="2" w:space="0" w:color="auto"/>
              <w:left w:val="single" w:sz="2" w:space="0" w:color="auto"/>
              <w:bottom w:val="single" w:sz="2" w:space="0" w:color="auto"/>
              <w:right w:val="single" w:sz="2" w:space="0" w:color="auto"/>
            </w:tcBorders>
          </w:tcPr>
          <w:p w14:paraId="4AE8FC05" w14:textId="4A224A60" w:rsidR="00B40FBD" w:rsidRPr="00E766A5" w:rsidRDefault="00B40FBD" w:rsidP="00B40FBD">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3AEA9F7F" w14:textId="77777777" w:rsidR="00B40FBD" w:rsidRDefault="00B40FBD" w:rsidP="00B40FBD">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55F5A99F" w14:textId="77777777" w:rsidR="00B40FBD" w:rsidRDefault="00B40FBD" w:rsidP="00B40FBD">
            <w:pPr>
              <w:rPr>
                <w:rFonts w:ascii="Arial" w:hAnsi="Arial" w:cs="Arial"/>
              </w:rPr>
            </w:pPr>
          </w:p>
          <w:p w14:paraId="4C791479" w14:textId="77777777" w:rsidR="00B40FBD" w:rsidRDefault="00B40FBD" w:rsidP="00B40FBD">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C134C62" w14:textId="77777777" w:rsidR="00B40FBD" w:rsidRDefault="00B40FBD" w:rsidP="00B40FBD">
            <w:pPr>
              <w:ind w:firstLine="720"/>
              <w:rPr>
                <w:rFonts w:ascii="Arial" w:hAnsi="Arial" w:cs="Arial"/>
              </w:rPr>
            </w:pPr>
          </w:p>
          <w:p w14:paraId="6B66310D" w14:textId="77777777" w:rsidR="00B40FBD" w:rsidRDefault="00B40FBD" w:rsidP="00B40FBD">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208C216A" w:rsidR="00B40FBD" w:rsidRPr="00E766A5" w:rsidRDefault="00B40FBD" w:rsidP="00B40FBD">
            <w:pPr>
              <w:jc w:val="both"/>
              <w:rPr>
                <w:rFonts w:ascii="Arial" w:hAnsi="Arial" w:cs="Arial"/>
              </w:rPr>
            </w:pPr>
          </w:p>
        </w:tc>
      </w:tr>
      <w:tr w:rsidR="00B40FBD" w:rsidRPr="00E766A5" w14:paraId="0F3692F6" w14:textId="77777777" w:rsidTr="00734D81">
        <w:tc>
          <w:tcPr>
            <w:tcW w:w="10620" w:type="dxa"/>
            <w:gridSpan w:val="2"/>
          </w:tcPr>
          <w:p w14:paraId="1A8F4B5F" w14:textId="77777777" w:rsidR="00B40FBD" w:rsidRPr="006901B5" w:rsidRDefault="00B40FBD" w:rsidP="00B40FBD">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B40FBD" w:rsidRPr="006901B5" w:rsidRDefault="00B40FBD" w:rsidP="00B40FBD">
            <w:pPr>
              <w:rPr>
                <w:rFonts w:ascii="Arial" w:hAnsi="Arial" w:cs="Arial"/>
              </w:rPr>
            </w:pPr>
          </w:p>
          <w:p w14:paraId="0D4AF21A" w14:textId="77777777" w:rsidR="00B40FBD" w:rsidRPr="004959FA" w:rsidRDefault="00B40FBD" w:rsidP="00B40FBD">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252BC69" w14:textId="3ACC687C" w:rsidR="001D297B" w:rsidRDefault="00892752" w:rsidP="001D297B">
      <w:pPr>
        <w:jc w:val="center"/>
        <w:rPr>
          <w:rFonts w:ascii="Arial" w:hAnsi="Arial" w:cs="Arial"/>
          <w:b/>
        </w:rPr>
      </w:pPr>
      <w:r>
        <w:rPr>
          <w:rFonts w:ascii="Arial" w:hAnsi="Arial" w:cs="Arial"/>
          <w:b/>
        </w:rPr>
        <w:t>Vascular</w:t>
      </w:r>
      <w:r w:rsidR="00F26B00">
        <w:rPr>
          <w:rFonts w:ascii="Arial" w:hAnsi="Arial" w:cs="Arial"/>
          <w:b/>
        </w:rPr>
        <w:t xml:space="preserve"> Physiolog</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B841C8" w:rsidRPr="00E766A5" w14:paraId="46435C1A" w14:textId="77777777" w:rsidTr="00734D81">
        <w:tc>
          <w:tcPr>
            <w:tcW w:w="1985" w:type="dxa"/>
          </w:tcPr>
          <w:p w14:paraId="1E08625C" w14:textId="77777777" w:rsidR="00B841C8" w:rsidRPr="006B758C" w:rsidRDefault="00B841C8" w:rsidP="00B841C8">
            <w:pPr>
              <w:rPr>
                <w:rFonts w:ascii="Arial" w:hAnsi="Arial" w:cs="Arial"/>
                <w:b/>
                <w:bCs/>
              </w:rPr>
            </w:pPr>
            <w:r w:rsidRPr="006B758C">
              <w:rPr>
                <w:rFonts w:ascii="Arial" w:hAnsi="Arial" w:cs="Arial"/>
                <w:b/>
                <w:bCs/>
              </w:rPr>
              <w:t>Protection of Children Guidance and Legislation</w:t>
            </w:r>
          </w:p>
          <w:p w14:paraId="2776D803" w14:textId="77777777" w:rsidR="00B841C8" w:rsidRPr="000052DB" w:rsidRDefault="00B841C8" w:rsidP="00B841C8">
            <w:pPr>
              <w:jc w:val="both"/>
              <w:rPr>
                <w:rFonts w:ascii="Arial" w:hAnsi="Arial" w:cs="Arial"/>
                <w:b/>
                <w:bCs/>
              </w:rPr>
            </w:pPr>
          </w:p>
        </w:tc>
        <w:tc>
          <w:tcPr>
            <w:tcW w:w="7655" w:type="dxa"/>
          </w:tcPr>
          <w:p w14:paraId="42B22F2D" w14:textId="77777777" w:rsidR="00B841C8" w:rsidRPr="00B841C8" w:rsidRDefault="00B841C8" w:rsidP="00B841C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B841C8">
              <w:rPr>
                <w:rFonts w:ascii="Arial" w:hAnsi="Arial" w:cs="Arial"/>
              </w:rPr>
              <w:t xml:space="preserve">accordance with Section 2, Children First National Guidance and other relevant child safeguarding legislation and policies. </w:t>
            </w:r>
          </w:p>
          <w:p w14:paraId="48C89D53" w14:textId="77777777" w:rsidR="00B841C8" w:rsidRPr="00B841C8" w:rsidRDefault="00B841C8" w:rsidP="00B841C8">
            <w:pPr>
              <w:rPr>
                <w:rFonts w:ascii="Arial" w:hAnsi="Arial" w:cs="Arial"/>
              </w:rPr>
            </w:pPr>
          </w:p>
          <w:p w14:paraId="53485A09" w14:textId="77777777" w:rsidR="00B841C8" w:rsidRPr="00B841C8" w:rsidRDefault="00B841C8" w:rsidP="00C10017">
            <w:pPr>
              <w:rPr>
                <w:rFonts w:ascii="Arial" w:hAnsi="Arial" w:cs="Arial"/>
                <w:lang w:val="en-US"/>
              </w:rPr>
            </w:pPr>
            <w:r w:rsidRPr="00B841C8">
              <w:rPr>
                <w:rFonts w:ascii="Arial" w:hAnsi="Arial" w:cs="Arial"/>
                <w:lang w:val="en-US"/>
              </w:rPr>
              <w:t>Some staff have</w:t>
            </w:r>
            <w:bookmarkStart w:id="0" w:name="_GoBack"/>
            <w:bookmarkEnd w:id="0"/>
            <w:r w:rsidRPr="00B841C8">
              <w:rPr>
                <w:rFonts w:ascii="Arial" w:hAnsi="Arial" w:cs="Arial"/>
                <w:lang w:val="en-US"/>
              </w:rPr>
              <w:t xml:space="preserve"> additional responsibilities such as Line Managers, Designated Officers and Mandated Persons. You should check if you are a Designated Officer and / or a Mandated Person and be familiar with the related roles and legal responsibilities.</w:t>
            </w:r>
          </w:p>
          <w:p w14:paraId="19B2DFCB" w14:textId="77777777" w:rsidR="00B841C8" w:rsidRPr="00B841C8" w:rsidRDefault="00B841C8" w:rsidP="00C10017">
            <w:pPr>
              <w:rPr>
                <w:rFonts w:ascii="Arial" w:hAnsi="Arial" w:cs="Arial"/>
              </w:rPr>
            </w:pPr>
          </w:p>
          <w:p w14:paraId="1549AB75" w14:textId="7E401E06" w:rsidR="00B841C8" w:rsidRPr="00B841C8" w:rsidRDefault="00B841C8" w:rsidP="00C10017">
            <w:pPr>
              <w:pStyle w:val="Heading7"/>
              <w:jc w:val="left"/>
              <w:rPr>
                <w:rFonts w:cs="Arial"/>
                <w:b w:val="0"/>
                <w:sz w:val="20"/>
              </w:rPr>
            </w:pPr>
            <w:r w:rsidRPr="00B841C8">
              <w:rPr>
                <w:rFonts w:cs="Arial"/>
                <w:b w:val="0"/>
                <w:bCs/>
                <w:sz w:val="20"/>
                <w:lang w:val="en"/>
              </w:rPr>
              <w:t xml:space="preserve">For further information, guidance and resources please visit: </w:t>
            </w:r>
            <w:hyperlink r:id="rId13" w:history="1">
              <w:r w:rsidRPr="00B841C8">
                <w:rPr>
                  <w:rStyle w:val="Hyperlink"/>
                  <w:rFonts w:cs="Arial"/>
                  <w:b w:val="0"/>
                  <w:sz w:val="20"/>
                  <w:lang w:val="en"/>
                </w:rPr>
                <w:t>HSE Children First webpage</w:t>
              </w:r>
            </w:hyperlink>
            <w:r w:rsidRPr="00B841C8">
              <w:rPr>
                <w:rStyle w:val="Hyperlink"/>
                <w:rFonts w:cs="Arial"/>
                <w:b w:val="0"/>
                <w:sz w:val="20"/>
                <w:lang w:val="en"/>
              </w:rPr>
              <w:t>.</w:t>
            </w:r>
          </w:p>
        </w:tc>
      </w:tr>
      <w:tr w:rsidR="00B841C8"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B841C8" w:rsidRDefault="00B841C8" w:rsidP="00B841C8">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B841C8" w:rsidRPr="00A02F1B" w:rsidRDefault="00B841C8" w:rsidP="00B841C8">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B841C8" w:rsidRDefault="00B841C8" w:rsidP="00B841C8">
            <w:pPr>
              <w:jc w:val="both"/>
              <w:rPr>
                <w:rFonts w:ascii="Arial" w:hAnsi="Arial" w:cs="Arial"/>
              </w:rPr>
            </w:pPr>
          </w:p>
        </w:tc>
      </w:tr>
      <w:tr w:rsidR="00B841C8"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B841C8" w:rsidRPr="00B44E44" w:rsidRDefault="00B841C8" w:rsidP="00B841C8">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B841C8" w:rsidRPr="007978A2" w:rsidRDefault="00B841C8" w:rsidP="00B841C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B841C8" w:rsidRPr="007978A2" w:rsidRDefault="00B841C8" w:rsidP="00B841C8">
            <w:pPr>
              <w:ind w:firstLine="720"/>
              <w:jc w:val="both"/>
              <w:rPr>
                <w:rFonts w:ascii="Arial" w:hAnsi="Arial" w:cs="Arial"/>
              </w:rPr>
            </w:pPr>
          </w:p>
          <w:p w14:paraId="19B2A14F" w14:textId="77777777" w:rsidR="00B841C8" w:rsidRPr="007978A2" w:rsidRDefault="00B841C8" w:rsidP="00B841C8">
            <w:pPr>
              <w:jc w:val="both"/>
              <w:rPr>
                <w:rFonts w:ascii="Arial" w:hAnsi="Arial" w:cs="Arial"/>
              </w:rPr>
            </w:pPr>
            <w:r w:rsidRPr="007978A2">
              <w:rPr>
                <w:rFonts w:ascii="Arial" w:hAnsi="Arial" w:cs="Arial"/>
              </w:rPr>
              <w:t>Key responsibilities include:</w:t>
            </w:r>
          </w:p>
          <w:p w14:paraId="74E30FB7" w14:textId="77777777" w:rsidR="00B841C8" w:rsidRPr="00255E29" w:rsidRDefault="00B841C8" w:rsidP="00B841C8">
            <w:pPr>
              <w:jc w:val="both"/>
              <w:rPr>
                <w:rFonts w:ascii="Arial" w:hAnsi="Arial" w:cs="Arial"/>
                <w:highlight w:val="yellow"/>
              </w:rPr>
            </w:pPr>
          </w:p>
          <w:p w14:paraId="45DECC47"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B841C8" w:rsidRPr="00122305" w:rsidRDefault="00B841C8" w:rsidP="00B841C8">
            <w:pPr>
              <w:jc w:val="both"/>
              <w:rPr>
                <w:rFonts w:ascii="Arial" w:hAnsi="Arial" w:cs="Arial"/>
              </w:rPr>
            </w:pPr>
          </w:p>
          <w:p w14:paraId="416F5316" w14:textId="77777777" w:rsidR="00B841C8" w:rsidRPr="00B44E44" w:rsidRDefault="00B841C8" w:rsidP="00B841C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42B9238F" w:rsidR="00484EA1" w:rsidRPr="00B841C8" w:rsidRDefault="006901B5" w:rsidP="00B841C8">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B841C8"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85F0" w14:textId="7C89F39B" w:rsidR="00B841C8" w:rsidRPr="00B841C8" w:rsidRDefault="00B841C8" w:rsidP="00B841C8">
    <w:pPr>
      <w:pStyle w:val="Footer"/>
      <w:jc w:val="right"/>
      <w:rPr>
        <w:rFonts w:ascii="Arial" w:hAnsi="Arial" w:cs="Arial"/>
        <w:sz w:val="16"/>
        <w:szCs w:val="16"/>
      </w:rPr>
    </w:pPr>
    <w:r w:rsidRPr="00B841C8">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B841C8" w:rsidRDefault="00B841C8" w:rsidP="006901B5">
      <w:pPr>
        <w:pStyle w:val="FootnoteText"/>
        <w:rPr>
          <w:rFonts w:eastAsiaTheme="minorHAnsi"/>
          <w:lang w:val="en-IE" w:eastAsia="en-US"/>
        </w:rPr>
      </w:pPr>
    </w:p>
    <w:p w14:paraId="3222E687" w14:textId="77777777" w:rsidR="00B841C8" w:rsidRDefault="00B841C8" w:rsidP="006901B5">
      <w:pPr>
        <w:pStyle w:val="FootnoteText"/>
        <w:rPr>
          <w:rFonts w:eastAsiaTheme="minorHAnsi"/>
          <w:lang w:val="en-IE" w:eastAsia="en-US"/>
        </w:rPr>
      </w:pPr>
    </w:p>
    <w:p w14:paraId="7FF29A56" w14:textId="77777777" w:rsidR="00B841C8" w:rsidRPr="004E294D" w:rsidRDefault="00B841C8"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B841C8" w:rsidRPr="004E294D" w:rsidRDefault="00B841C8"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B841C8" w:rsidRDefault="00B841C8" w:rsidP="00734D81">
      <w:pPr>
        <w:pStyle w:val="FootnoteText"/>
      </w:pPr>
    </w:p>
  </w:footnote>
  <w:footnote w:id="2">
    <w:p w14:paraId="457542E6" w14:textId="77777777" w:rsidR="00B841C8" w:rsidRDefault="00B841C8"/>
    <w:p w14:paraId="3E944F24" w14:textId="77777777" w:rsidR="00B841C8" w:rsidRPr="00DD13C2" w:rsidRDefault="00B841C8"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0BCE1194"/>
    <w:multiLevelType w:val="hybridMultilevel"/>
    <w:tmpl w:val="16CA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7076E0"/>
    <w:multiLevelType w:val="hybridMultilevel"/>
    <w:tmpl w:val="96744A20"/>
    <w:lvl w:ilvl="0" w:tplc="95928B56">
      <w:start w:val="1"/>
      <w:numFmt w:val="bullet"/>
      <w:lvlText w:val=""/>
      <w:lvlJc w:val="left"/>
      <w:pPr>
        <w:ind w:left="720" w:hanging="360"/>
      </w:pPr>
      <w:rPr>
        <w:rFonts w:ascii="Symbol" w:hAnsi="Symbol" w:hint="default"/>
        <w:color w:val="auto"/>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D213FF"/>
    <w:multiLevelType w:val="hybridMultilevel"/>
    <w:tmpl w:val="806E5D2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EBE0DEE"/>
    <w:multiLevelType w:val="hybridMultilevel"/>
    <w:tmpl w:val="43884812"/>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ED04366"/>
    <w:multiLevelType w:val="hybridMultilevel"/>
    <w:tmpl w:val="C0EA501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5E14134"/>
    <w:multiLevelType w:val="hybridMultilevel"/>
    <w:tmpl w:val="5B261F0A"/>
    <w:lvl w:ilvl="0" w:tplc="1809000F">
      <w:start w:val="1"/>
      <w:numFmt w:val="decimal"/>
      <w:lvlText w:val="%1."/>
      <w:lvlJc w:val="left"/>
      <w:pPr>
        <w:tabs>
          <w:tab w:val="num" w:pos="720"/>
        </w:tabs>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42326"/>
    <w:multiLevelType w:val="hybridMultilevel"/>
    <w:tmpl w:val="4724C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5F4B1A4F"/>
    <w:multiLevelType w:val="hybridMultilevel"/>
    <w:tmpl w:val="EE2CA11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04E68F9"/>
    <w:multiLevelType w:val="hybridMultilevel"/>
    <w:tmpl w:val="5B2644BC"/>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39F233B"/>
    <w:multiLevelType w:val="hybridMultilevel"/>
    <w:tmpl w:val="A016F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D0503FF"/>
    <w:multiLevelType w:val="hybridMultilevel"/>
    <w:tmpl w:val="E3FA861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E623A2A"/>
    <w:multiLevelType w:val="hybridMultilevel"/>
    <w:tmpl w:val="1D5EE4E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30"/>
  </w:num>
  <w:num w:numId="3">
    <w:abstractNumId w:val="42"/>
  </w:num>
  <w:num w:numId="4">
    <w:abstractNumId w:val="3"/>
  </w:num>
  <w:num w:numId="5">
    <w:abstractNumId w:val="34"/>
  </w:num>
  <w:num w:numId="6">
    <w:abstractNumId w:val="18"/>
  </w:num>
  <w:num w:numId="7">
    <w:abstractNumId w:val="17"/>
  </w:num>
  <w:num w:numId="8">
    <w:abstractNumId w:val="29"/>
  </w:num>
  <w:num w:numId="9">
    <w:abstractNumId w:val="20"/>
  </w:num>
  <w:num w:numId="10">
    <w:abstractNumId w:val="26"/>
  </w:num>
  <w:num w:numId="11">
    <w:abstractNumId w:val="36"/>
  </w:num>
  <w:num w:numId="12">
    <w:abstractNumId w:val="33"/>
  </w:num>
  <w:num w:numId="13">
    <w:abstractNumId w:val="4"/>
  </w:num>
  <w:num w:numId="14">
    <w:abstractNumId w:val="23"/>
  </w:num>
  <w:num w:numId="15">
    <w:abstractNumId w:val="37"/>
  </w:num>
  <w:num w:numId="16">
    <w:abstractNumId w:val="17"/>
  </w:num>
  <w:num w:numId="17">
    <w:abstractNumId w:val="6"/>
  </w:num>
  <w:num w:numId="18">
    <w:abstractNumId w:val="7"/>
  </w:num>
  <w:num w:numId="19">
    <w:abstractNumId w:val="13"/>
  </w:num>
  <w:num w:numId="20">
    <w:abstractNumId w:val="19"/>
  </w:num>
  <w:num w:numId="21">
    <w:abstractNumId w:val="21"/>
  </w:num>
  <w:num w:numId="22">
    <w:abstractNumId w:val="35"/>
  </w:num>
  <w:num w:numId="23">
    <w:abstractNumId w:val="5"/>
  </w:num>
  <w:num w:numId="24">
    <w:abstractNumId w:val="14"/>
  </w:num>
  <w:num w:numId="25">
    <w:abstractNumId w:val="28"/>
  </w:num>
  <w:num w:numId="26">
    <w:abstractNumId w:val="24"/>
  </w:num>
  <w:num w:numId="27">
    <w:abstractNumId w:val="27"/>
  </w:num>
  <w:num w:numId="28">
    <w:abstractNumId w:val="38"/>
  </w:num>
  <w:num w:numId="29">
    <w:abstractNumId w:val="16"/>
  </w:num>
  <w:num w:numId="30">
    <w:abstractNumId w:val="15"/>
  </w:num>
  <w:num w:numId="31">
    <w:abstractNumId w:val="11"/>
  </w:num>
  <w:num w:numId="32">
    <w:abstractNumId w:val="12"/>
  </w:num>
  <w:num w:numId="33">
    <w:abstractNumId w:val="25"/>
  </w:num>
  <w:num w:numId="34">
    <w:abstractNumId w:val="31"/>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10"/>
  </w:num>
  <w:num w:numId="39">
    <w:abstractNumId w:val="9"/>
  </w:num>
  <w:num w:numId="40">
    <w:abstractNumId w:val="41"/>
  </w:num>
  <w:num w:numId="41">
    <w:abstractNumId w:val="39"/>
  </w:num>
  <w:num w:numId="42">
    <w:abstractNumId w:val="3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0B2D"/>
    <w:rsid w:val="00012785"/>
    <w:rsid w:val="000139A8"/>
    <w:rsid w:val="00036A78"/>
    <w:rsid w:val="000372BB"/>
    <w:rsid w:val="000429DE"/>
    <w:rsid w:val="00045D39"/>
    <w:rsid w:val="000825D3"/>
    <w:rsid w:val="00084371"/>
    <w:rsid w:val="00085C87"/>
    <w:rsid w:val="00086095"/>
    <w:rsid w:val="000B05A4"/>
    <w:rsid w:val="000C019B"/>
    <w:rsid w:val="000E271F"/>
    <w:rsid w:val="000F0F0B"/>
    <w:rsid w:val="000F4FE6"/>
    <w:rsid w:val="000F5671"/>
    <w:rsid w:val="00106B7E"/>
    <w:rsid w:val="00116338"/>
    <w:rsid w:val="00125B81"/>
    <w:rsid w:val="001350D2"/>
    <w:rsid w:val="00135CDD"/>
    <w:rsid w:val="00162D38"/>
    <w:rsid w:val="00165203"/>
    <w:rsid w:val="00166FC2"/>
    <w:rsid w:val="001826A7"/>
    <w:rsid w:val="00184738"/>
    <w:rsid w:val="001B3A1E"/>
    <w:rsid w:val="001D297B"/>
    <w:rsid w:val="001D652C"/>
    <w:rsid w:val="001E2728"/>
    <w:rsid w:val="001E59E4"/>
    <w:rsid w:val="0020111F"/>
    <w:rsid w:val="0021298F"/>
    <w:rsid w:val="00223254"/>
    <w:rsid w:val="002242F3"/>
    <w:rsid w:val="00230220"/>
    <w:rsid w:val="002317E7"/>
    <w:rsid w:val="00243763"/>
    <w:rsid w:val="00272B1D"/>
    <w:rsid w:val="00290929"/>
    <w:rsid w:val="002A3511"/>
    <w:rsid w:val="002A5B03"/>
    <w:rsid w:val="002B28E2"/>
    <w:rsid w:val="002B407A"/>
    <w:rsid w:val="002E59FF"/>
    <w:rsid w:val="00302C6E"/>
    <w:rsid w:val="00313270"/>
    <w:rsid w:val="00315BE5"/>
    <w:rsid w:val="00316301"/>
    <w:rsid w:val="003270B6"/>
    <w:rsid w:val="00331353"/>
    <w:rsid w:val="00344B0A"/>
    <w:rsid w:val="00345686"/>
    <w:rsid w:val="00362C09"/>
    <w:rsid w:val="0036392E"/>
    <w:rsid w:val="0037250C"/>
    <w:rsid w:val="00383CD0"/>
    <w:rsid w:val="00384FEE"/>
    <w:rsid w:val="00385F61"/>
    <w:rsid w:val="003949FC"/>
    <w:rsid w:val="00397A9A"/>
    <w:rsid w:val="003D0262"/>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B6098"/>
    <w:rsid w:val="004E294D"/>
    <w:rsid w:val="0051170C"/>
    <w:rsid w:val="00522C71"/>
    <w:rsid w:val="00527F3F"/>
    <w:rsid w:val="00532C96"/>
    <w:rsid w:val="00533A2A"/>
    <w:rsid w:val="00551C75"/>
    <w:rsid w:val="005539DB"/>
    <w:rsid w:val="005827EF"/>
    <w:rsid w:val="00586E88"/>
    <w:rsid w:val="00594AE9"/>
    <w:rsid w:val="00596AB8"/>
    <w:rsid w:val="005979C1"/>
    <w:rsid w:val="005A6040"/>
    <w:rsid w:val="005D6D30"/>
    <w:rsid w:val="005E2360"/>
    <w:rsid w:val="005E3800"/>
    <w:rsid w:val="005E59EE"/>
    <w:rsid w:val="005F4246"/>
    <w:rsid w:val="00601F98"/>
    <w:rsid w:val="0060331C"/>
    <w:rsid w:val="00606790"/>
    <w:rsid w:val="00607949"/>
    <w:rsid w:val="00612355"/>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315A"/>
    <w:rsid w:val="00704A2B"/>
    <w:rsid w:val="00734D81"/>
    <w:rsid w:val="00751E09"/>
    <w:rsid w:val="00761CFA"/>
    <w:rsid w:val="007C4584"/>
    <w:rsid w:val="007C7330"/>
    <w:rsid w:val="007C7FBA"/>
    <w:rsid w:val="007E396B"/>
    <w:rsid w:val="007E797C"/>
    <w:rsid w:val="007E7B4A"/>
    <w:rsid w:val="0080328E"/>
    <w:rsid w:val="00825963"/>
    <w:rsid w:val="00826FB0"/>
    <w:rsid w:val="00884F4E"/>
    <w:rsid w:val="00892752"/>
    <w:rsid w:val="00894D71"/>
    <w:rsid w:val="00896EE9"/>
    <w:rsid w:val="008A3ACE"/>
    <w:rsid w:val="008A58EE"/>
    <w:rsid w:val="008E0E0D"/>
    <w:rsid w:val="008E47EF"/>
    <w:rsid w:val="008E707F"/>
    <w:rsid w:val="00934BA2"/>
    <w:rsid w:val="0094009D"/>
    <w:rsid w:val="009406D0"/>
    <w:rsid w:val="009922BD"/>
    <w:rsid w:val="009959D7"/>
    <w:rsid w:val="009A301C"/>
    <w:rsid w:val="009C641A"/>
    <w:rsid w:val="009C73B1"/>
    <w:rsid w:val="009D682B"/>
    <w:rsid w:val="009D6F72"/>
    <w:rsid w:val="009E4142"/>
    <w:rsid w:val="009F0ED8"/>
    <w:rsid w:val="009F6891"/>
    <w:rsid w:val="009F71BC"/>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15C5D"/>
    <w:rsid w:val="00B235AE"/>
    <w:rsid w:val="00B3767B"/>
    <w:rsid w:val="00B40FBD"/>
    <w:rsid w:val="00B57F08"/>
    <w:rsid w:val="00B735E6"/>
    <w:rsid w:val="00B80540"/>
    <w:rsid w:val="00B83EEA"/>
    <w:rsid w:val="00B841C8"/>
    <w:rsid w:val="00B84C76"/>
    <w:rsid w:val="00B971DD"/>
    <w:rsid w:val="00BA45F2"/>
    <w:rsid w:val="00BA4C35"/>
    <w:rsid w:val="00BC52FB"/>
    <w:rsid w:val="00BC595A"/>
    <w:rsid w:val="00BD3AC4"/>
    <w:rsid w:val="00BF71C9"/>
    <w:rsid w:val="00C06DE8"/>
    <w:rsid w:val="00C07C07"/>
    <w:rsid w:val="00C10017"/>
    <w:rsid w:val="00C14315"/>
    <w:rsid w:val="00C206B4"/>
    <w:rsid w:val="00C237CB"/>
    <w:rsid w:val="00C24E60"/>
    <w:rsid w:val="00C25B69"/>
    <w:rsid w:val="00C36B21"/>
    <w:rsid w:val="00C479C5"/>
    <w:rsid w:val="00C51DD1"/>
    <w:rsid w:val="00C603C3"/>
    <w:rsid w:val="00C6787D"/>
    <w:rsid w:val="00C70022"/>
    <w:rsid w:val="00C744F6"/>
    <w:rsid w:val="00C7678D"/>
    <w:rsid w:val="00C91486"/>
    <w:rsid w:val="00CB65FC"/>
    <w:rsid w:val="00CB7750"/>
    <w:rsid w:val="00CC57FB"/>
    <w:rsid w:val="00CE3138"/>
    <w:rsid w:val="00D02401"/>
    <w:rsid w:val="00D04D59"/>
    <w:rsid w:val="00D15EC2"/>
    <w:rsid w:val="00D31237"/>
    <w:rsid w:val="00D44943"/>
    <w:rsid w:val="00D564C3"/>
    <w:rsid w:val="00D5662E"/>
    <w:rsid w:val="00D631D1"/>
    <w:rsid w:val="00D74E94"/>
    <w:rsid w:val="00D82D33"/>
    <w:rsid w:val="00D82D34"/>
    <w:rsid w:val="00D920A1"/>
    <w:rsid w:val="00DB2AD9"/>
    <w:rsid w:val="00DC1263"/>
    <w:rsid w:val="00DD7724"/>
    <w:rsid w:val="00DE046F"/>
    <w:rsid w:val="00DF18E2"/>
    <w:rsid w:val="00DF49E8"/>
    <w:rsid w:val="00E03AA4"/>
    <w:rsid w:val="00E27C5B"/>
    <w:rsid w:val="00E42159"/>
    <w:rsid w:val="00E462F8"/>
    <w:rsid w:val="00E53217"/>
    <w:rsid w:val="00E5457A"/>
    <w:rsid w:val="00E5639C"/>
    <w:rsid w:val="00E62B0D"/>
    <w:rsid w:val="00E64D1C"/>
    <w:rsid w:val="00E67B28"/>
    <w:rsid w:val="00E70AF3"/>
    <w:rsid w:val="00E96C54"/>
    <w:rsid w:val="00EA5F56"/>
    <w:rsid w:val="00EB222B"/>
    <w:rsid w:val="00ED5CC4"/>
    <w:rsid w:val="00EF74BB"/>
    <w:rsid w:val="00F070ED"/>
    <w:rsid w:val="00F1571E"/>
    <w:rsid w:val="00F2115D"/>
    <w:rsid w:val="00F21175"/>
    <w:rsid w:val="00F26B00"/>
    <w:rsid w:val="00F301B1"/>
    <w:rsid w:val="00F35115"/>
    <w:rsid w:val="00F44A2E"/>
    <w:rsid w:val="00F61243"/>
    <w:rsid w:val="00F77984"/>
    <w:rsid w:val="00F86405"/>
    <w:rsid w:val="00FA0EAB"/>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B841C8"/>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02741054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19747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A57CF-F54B-4B71-8FD1-9A72157A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22649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2022-09-20T14:55:00Z</dcterms:created>
  <dcterms:modified xsi:type="dcterms:W3CDTF">2022-09-20T15:03:00Z</dcterms:modified>
</cp:coreProperties>
</file>